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11" w:rsidRPr="008204F4" w:rsidRDefault="00A94511" w:rsidP="00A94511">
      <w:pPr>
        <w:spacing w:after="0" w:line="240" w:lineRule="auto"/>
        <w:jc w:val="center"/>
        <w:rPr>
          <w:rFonts w:ascii="Times New Roman" w:hAnsi="Times New Roman" w:cs="Times New Roman"/>
          <w:color w:val="000000" w:themeColor="text1"/>
          <w:sz w:val="24"/>
          <w:szCs w:val="24"/>
          <w:lang w:val="kk-KZ"/>
        </w:rPr>
      </w:pPr>
      <w:r w:rsidRPr="008204F4">
        <w:rPr>
          <w:rFonts w:ascii="Times New Roman" w:hAnsi="Times New Roman" w:cs="Times New Roman"/>
          <w:color w:val="000000" w:themeColor="text1"/>
          <w:sz w:val="24"/>
          <w:szCs w:val="24"/>
          <w:lang w:val="kk-KZ"/>
        </w:rPr>
        <w:t>Школа «Арофат»</w:t>
      </w:r>
    </w:p>
    <w:p w:rsidR="00A94511" w:rsidRPr="008204F4" w:rsidRDefault="00A94511" w:rsidP="00A94511">
      <w:pPr>
        <w:spacing w:after="0" w:line="240" w:lineRule="auto"/>
        <w:jc w:val="center"/>
        <w:rPr>
          <w:rFonts w:ascii="Times New Roman" w:hAnsi="Times New Roman" w:cs="Times New Roman"/>
          <w:color w:val="000000" w:themeColor="text1"/>
          <w:sz w:val="24"/>
          <w:szCs w:val="24"/>
          <w:lang w:val="kk-KZ"/>
        </w:rPr>
      </w:pPr>
    </w:p>
    <w:p w:rsidR="00A94511" w:rsidRPr="008204F4" w:rsidRDefault="00A94511" w:rsidP="00A94511">
      <w:pPr>
        <w:spacing w:after="0" w:line="240" w:lineRule="auto"/>
        <w:jc w:val="right"/>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Утверждаю _____________________________</w:t>
      </w:r>
    </w:p>
    <w:p w:rsidR="00A94511" w:rsidRPr="008204F4" w:rsidRDefault="00A94511" w:rsidP="00A94511">
      <w:pPr>
        <w:spacing w:after="0" w:line="240" w:lineRule="auto"/>
        <w:jc w:val="right"/>
        <w:rPr>
          <w:rFonts w:ascii="Times New Roman" w:hAnsi="Times New Roman" w:cs="Times New Roman"/>
          <w:color w:val="000000" w:themeColor="text1"/>
          <w:sz w:val="24"/>
          <w:szCs w:val="24"/>
        </w:rPr>
      </w:pPr>
    </w:p>
    <w:p w:rsidR="00A94511" w:rsidRPr="008204F4" w:rsidRDefault="00A94511" w:rsidP="00A94511">
      <w:pPr>
        <w:spacing w:after="0" w:line="240" w:lineRule="auto"/>
        <w:jc w:val="center"/>
        <w:rPr>
          <w:rFonts w:ascii="Times New Roman" w:hAnsi="Times New Roman" w:cs="Times New Roman"/>
          <w:b/>
          <w:color w:val="000000" w:themeColor="text1"/>
          <w:sz w:val="24"/>
          <w:szCs w:val="24"/>
          <w:lang w:val="kk-KZ"/>
        </w:rPr>
      </w:pPr>
      <w:r w:rsidRPr="008204F4">
        <w:rPr>
          <w:rFonts w:ascii="Times New Roman" w:hAnsi="Times New Roman" w:cs="Times New Roman"/>
          <w:b/>
          <w:color w:val="000000" w:themeColor="text1"/>
          <w:sz w:val="24"/>
          <w:szCs w:val="24"/>
        </w:rPr>
        <w:t>КРАТКОСРОЧНЫЙ ПЛАН ПО ФИЗИК</w:t>
      </w:r>
      <w:r w:rsidRPr="008204F4">
        <w:rPr>
          <w:rFonts w:ascii="Times New Roman" w:hAnsi="Times New Roman" w:cs="Times New Roman"/>
          <w:b/>
          <w:color w:val="000000" w:themeColor="text1"/>
          <w:sz w:val="24"/>
          <w:szCs w:val="24"/>
          <w:lang w:val="kk-KZ"/>
        </w:rPr>
        <w:t>Е</w:t>
      </w:r>
    </w:p>
    <w:p w:rsidR="00CB63D7" w:rsidRPr="008204F4" w:rsidRDefault="00CB63D7" w:rsidP="00A94511">
      <w:pPr>
        <w:spacing w:after="0" w:line="240" w:lineRule="auto"/>
        <w:rPr>
          <w:rFonts w:ascii="Times New Roman" w:hAnsi="Times New Roman" w:cs="Times New Roman"/>
          <w:color w:val="000000" w:themeColor="text1"/>
          <w:sz w:val="24"/>
          <w:szCs w:val="24"/>
          <w:lang w:val="kk-KZ"/>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615"/>
      </w:tblGrid>
      <w:tr w:rsidR="00E57B2B" w:rsidRPr="008204F4" w:rsidTr="00A94511">
        <w:tc>
          <w:tcPr>
            <w:tcW w:w="3403" w:type="dxa"/>
            <w:shd w:val="clear" w:color="auto" w:fill="auto"/>
          </w:tcPr>
          <w:p w:rsidR="00A94511" w:rsidRPr="008204F4" w:rsidRDefault="00A94511" w:rsidP="00A94511">
            <w:pPr>
              <w:spacing w:after="0" w:line="240" w:lineRule="auto"/>
              <w:rPr>
                <w:rFonts w:ascii="Times New Roman" w:hAnsi="Times New Roman" w:cs="Times New Roman"/>
                <w:b/>
                <w:color w:val="000000" w:themeColor="text1"/>
                <w:sz w:val="24"/>
                <w:szCs w:val="24"/>
                <w:lang w:val="kk-KZ"/>
              </w:rPr>
            </w:pPr>
            <w:r w:rsidRPr="008204F4">
              <w:rPr>
                <w:rFonts w:ascii="Times New Roman" w:hAnsi="Times New Roman" w:cs="Times New Roman"/>
                <w:b/>
                <w:bCs/>
                <w:color w:val="000000" w:themeColor="text1"/>
                <w:sz w:val="24"/>
                <w:szCs w:val="24"/>
                <w:shd w:val="clear" w:color="auto" w:fill="FFFFFF"/>
              </w:rPr>
              <w:t>Раздел</w:t>
            </w:r>
          </w:p>
        </w:tc>
        <w:tc>
          <w:tcPr>
            <w:tcW w:w="12615" w:type="dxa"/>
            <w:shd w:val="clear" w:color="auto" w:fill="auto"/>
          </w:tcPr>
          <w:p w:rsidR="00A94511" w:rsidRPr="008204F4" w:rsidRDefault="00A94511" w:rsidP="00A94511">
            <w:pPr>
              <w:spacing w:after="0" w:line="240" w:lineRule="auto"/>
              <w:rPr>
                <w:rFonts w:ascii="Times New Roman" w:hAnsi="Times New Roman" w:cs="Times New Roman"/>
                <w:color w:val="000000" w:themeColor="text1"/>
                <w:sz w:val="24"/>
                <w:szCs w:val="24"/>
                <w:lang w:val="kk-KZ"/>
              </w:rPr>
            </w:pPr>
            <w:r w:rsidRPr="008204F4">
              <w:rPr>
                <w:rFonts w:ascii="Times New Roman" w:hAnsi="Times New Roman" w:cs="Times New Roman"/>
                <w:color w:val="000000" w:themeColor="text1"/>
                <w:sz w:val="24"/>
                <w:szCs w:val="24"/>
                <w:lang w:val="kk-KZ"/>
              </w:rPr>
              <w:t>Постоянный электрический ток</w:t>
            </w:r>
          </w:p>
        </w:tc>
      </w:tr>
      <w:tr w:rsidR="00E57B2B" w:rsidRPr="008204F4" w:rsidTr="00A94511">
        <w:tc>
          <w:tcPr>
            <w:tcW w:w="3403" w:type="dxa"/>
            <w:shd w:val="clear" w:color="auto" w:fill="auto"/>
          </w:tcPr>
          <w:p w:rsidR="00A94511" w:rsidRPr="008204F4" w:rsidRDefault="00A94511" w:rsidP="00A94511">
            <w:pPr>
              <w:spacing w:after="0" w:line="240" w:lineRule="auto"/>
              <w:rPr>
                <w:rFonts w:ascii="Times New Roman" w:hAnsi="Times New Roman" w:cs="Times New Roman"/>
                <w:b/>
                <w:color w:val="000000" w:themeColor="text1"/>
                <w:sz w:val="24"/>
                <w:szCs w:val="24"/>
                <w:lang w:val="kk-KZ"/>
              </w:rPr>
            </w:pPr>
            <w:r w:rsidRPr="008204F4">
              <w:rPr>
                <w:rFonts w:ascii="Times New Roman" w:hAnsi="Times New Roman" w:cs="Times New Roman"/>
                <w:b/>
                <w:bCs/>
                <w:color w:val="000000" w:themeColor="text1"/>
                <w:sz w:val="24"/>
                <w:szCs w:val="24"/>
                <w:shd w:val="clear" w:color="auto" w:fill="FFFFFF"/>
              </w:rPr>
              <w:t>ФИО педагога</w:t>
            </w:r>
          </w:p>
        </w:tc>
        <w:tc>
          <w:tcPr>
            <w:tcW w:w="12615" w:type="dxa"/>
            <w:shd w:val="clear" w:color="auto" w:fill="auto"/>
          </w:tcPr>
          <w:p w:rsidR="00A94511" w:rsidRPr="008204F4" w:rsidRDefault="00A94511" w:rsidP="00A94511">
            <w:pPr>
              <w:spacing w:after="0" w:line="240" w:lineRule="auto"/>
              <w:rPr>
                <w:rFonts w:ascii="Times New Roman" w:hAnsi="Times New Roman" w:cs="Times New Roman"/>
                <w:color w:val="000000" w:themeColor="text1"/>
                <w:sz w:val="24"/>
                <w:szCs w:val="24"/>
                <w:lang w:val="kk-KZ"/>
              </w:rPr>
            </w:pPr>
            <w:r w:rsidRPr="008204F4">
              <w:rPr>
                <w:rFonts w:ascii="Times New Roman" w:hAnsi="Times New Roman" w:cs="Times New Roman"/>
                <w:color w:val="000000" w:themeColor="text1"/>
                <w:sz w:val="24"/>
                <w:szCs w:val="24"/>
                <w:lang w:val="kk-KZ"/>
              </w:rPr>
              <w:t>Тургунов Муратжан Мирюсупович</w:t>
            </w:r>
          </w:p>
        </w:tc>
      </w:tr>
      <w:tr w:rsidR="00E57B2B" w:rsidRPr="008204F4" w:rsidTr="00A94511">
        <w:tc>
          <w:tcPr>
            <w:tcW w:w="3403" w:type="dxa"/>
            <w:shd w:val="clear" w:color="auto" w:fill="auto"/>
          </w:tcPr>
          <w:p w:rsidR="00A94511" w:rsidRPr="008204F4" w:rsidRDefault="00A94511" w:rsidP="00A94511">
            <w:pPr>
              <w:spacing w:after="0" w:line="240" w:lineRule="auto"/>
              <w:rPr>
                <w:rFonts w:ascii="Times New Roman" w:hAnsi="Times New Roman" w:cs="Times New Roman"/>
                <w:b/>
                <w:color w:val="000000" w:themeColor="text1"/>
                <w:sz w:val="24"/>
                <w:szCs w:val="24"/>
                <w:lang w:val="kk-KZ"/>
              </w:rPr>
            </w:pPr>
            <w:r w:rsidRPr="008204F4">
              <w:rPr>
                <w:rFonts w:ascii="Times New Roman" w:hAnsi="Times New Roman" w:cs="Times New Roman"/>
                <w:b/>
                <w:bCs/>
                <w:color w:val="000000" w:themeColor="text1"/>
                <w:sz w:val="24"/>
                <w:szCs w:val="24"/>
                <w:shd w:val="clear" w:color="auto" w:fill="FFFFFF"/>
              </w:rPr>
              <w:t>Дата</w:t>
            </w:r>
          </w:p>
        </w:tc>
        <w:tc>
          <w:tcPr>
            <w:tcW w:w="12615" w:type="dxa"/>
            <w:shd w:val="clear" w:color="auto" w:fill="auto"/>
          </w:tcPr>
          <w:p w:rsidR="00A94511" w:rsidRPr="008204F4" w:rsidRDefault="00A94511" w:rsidP="00A94511">
            <w:pPr>
              <w:spacing w:after="0" w:line="240" w:lineRule="auto"/>
              <w:rPr>
                <w:rFonts w:ascii="Times New Roman" w:hAnsi="Times New Roman" w:cs="Times New Roman"/>
                <w:color w:val="000000" w:themeColor="text1"/>
                <w:sz w:val="24"/>
                <w:szCs w:val="24"/>
                <w:lang w:val="kk-KZ"/>
              </w:rPr>
            </w:pPr>
          </w:p>
        </w:tc>
      </w:tr>
      <w:tr w:rsidR="00E57B2B" w:rsidRPr="008204F4" w:rsidTr="00A94511">
        <w:tc>
          <w:tcPr>
            <w:tcW w:w="3403" w:type="dxa"/>
            <w:shd w:val="clear" w:color="auto" w:fill="auto"/>
          </w:tcPr>
          <w:p w:rsidR="00BD13A1" w:rsidRPr="008204F4" w:rsidRDefault="00A94511" w:rsidP="00A94511">
            <w:pPr>
              <w:spacing w:after="0" w:line="240" w:lineRule="auto"/>
              <w:rPr>
                <w:rFonts w:ascii="Times New Roman" w:hAnsi="Times New Roman" w:cs="Times New Roman"/>
                <w:b/>
                <w:color w:val="000000" w:themeColor="text1"/>
                <w:sz w:val="24"/>
                <w:szCs w:val="24"/>
                <w:lang w:val="kk-KZ"/>
              </w:rPr>
            </w:pPr>
            <w:r w:rsidRPr="008204F4">
              <w:rPr>
                <w:rFonts w:ascii="Times New Roman" w:hAnsi="Times New Roman" w:cs="Times New Roman"/>
                <w:b/>
                <w:bCs/>
                <w:color w:val="000000" w:themeColor="text1"/>
                <w:sz w:val="24"/>
                <w:szCs w:val="24"/>
                <w:shd w:val="clear" w:color="auto" w:fill="FFFFFF"/>
              </w:rPr>
              <w:t>Класс</w:t>
            </w:r>
            <w:r w:rsidR="00752397" w:rsidRPr="008204F4">
              <w:rPr>
                <w:rFonts w:ascii="Times New Roman" w:hAnsi="Times New Roman" w:cs="Times New Roman"/>
                <w:b/>
                <w:bCs/>
                <w:color w:val="000000" w:themeColor="text1"/>
                <w:sz w:val="24"/>
                <w:szCs w:val="24"/>
                <w:shd w:val="clear" w:color="auto" w:fill="FFFFFF"/>
                <w:lang w:val="kk-KZ"/>
              </w:rPr>
              <w:t>: 8</w:t>
            </w:r>
            <w:r w:rsidR="001273BB">
              <w:rPr>
                <w:rFonts w:ascii="Times New Roman" w:hAnsi="Times New Roman" w:cs="Times New Roman"/>
                <w:b/>
                <w:bCs/>
                <w:color w:val="000000" w:themeColor="text1"/>
                <w:sz w:val="24"/>
                <w:szCs w:val="24"/>
                <w:shd w:val="clear" w:color="auto" w:fill="FFFFFF"/>
                <w:lang w:val="kk-KZ"/>
              </w:rPr>
              <w:t xml:space="preserve"> класс</w:t>
            </w:r>
          </w:p>
        </w:tc>
        <w:tc>
          <w:tcPr>
            <w:tcW w:w="12615" w:type="dxa"/>
            <w:shd w:val="clear" w:color="auto" w:fill="auto"/>
          </w:tcPr>
          <w:p w:rsidR="00BD13A1" w:rsidRPr="008204F4" w:rsidRDefault="00BD13A1" w:rsidP="00A94511">
            <w:pPr>
              <w:pStyle w:val="AssignmentTemplate"/>
              <w:spacing w:before="0" w:after="0"/>
              <w:outlineLvl w:val="2"/>
              <w:rPr>
                <w:rFonts w:ascii="Times New Roman" w:hAnsi="Times New Roman" w:cs="Times New Roman"/>
                <w:color w:val="000000" w:themeColor="text1"/>
                <w:sz w:val="24"/>
                <w:szCs w:val="24"/>
                <w:lang w:val="ru-RU"/>
              </w:rPr>
            </w:pPr>
            <w:r w:rsidRPr="008204F4">
              <w:rPr>
                <w:rFonts w:ascii="Times New Roman" w:hAnsi="Times New Roman" w:cs="Times New Roman"/>
                <w:color w:val="000000" w:themeColor="text1"/>
                <w:sz w:val="24"/>
                <w:szCs w:val="24"/>
                <w:lang w:val="ru-RU"/>
              </w:rPr>
              <w:t>Количество присутствующих:                    отсутствующих:</w:t>
            </w:r>
          </w:p>
        </w:tc>
      </w:tr>
      <w:tr w:rsidR="00E57B2B" w:rsidRPr="008204F4" w:rsidTr="00A94511">
        <w:trPr>
          <w:trHeight w:val="369"/>
        </w:trPr>
        <w:tc>
          <w:tcPr>
            <w:tcW w:w="3403" w:type="dxa"/>
            <w:shd w:val="clear" w:color="auto" w:fill="auto"/>
          </w:tcPr>
          <w:p w:rsidR="00CB63D7" w:rsidRPr="008204F4" w:rsidRDefault="00CB63D7" w:rsidP="00A94511">
            <w:pPr>
              <w:spacing w:after="0" w:line="240" w:lineRule="auto"/>
              <w:rPr>
                <w:rFonts w:ascii="Times New Roman" w:hAnsi="Times New Roman" w:cs="Times New Roman"/>
                <w:b/>
                <w:color w:val="000000" w:themeColor="text1"/>
                <w:sz w:val="24"/>
                <w:szCs w:val="24"/>
                <w:lang w:val="kk-KZ"/>
              </w:rPr>
            </w:pPr>
            <w:r w:rsidRPr="008204F4">
              <w:rPr>
                <w:rFonts w:ascii="Times New Roman" w:hAnsi="Times New Roman" w:cs="Times New Roman"/>
                <w:b/>
                <w:bCs/>
                <w:color w:val="000000" w:themeColor="text1"/>
                <w:sz w:val="24"/>
                <w:szCs w:val="24"/>
                <w:shd w:val="clear" w:color="auto" w:fill="FFFFFF"/>
              </w:rPr>
              <w:t>Тема урока</w:t>
            </w:r>
          </w:p>
        </w:tc>
        <w:tc>
          <w:tcPr>
            <w:tcW w:w="12615" w:type="dxa"/>
            <w:shd w:val="clear" w:color="auto" w:fill="auto"/>
          </w:tcPr>
          <w:p w:rsidR="00CB63D7" w:rsidRPr="008204F4" w:rsidRDefault="00AE7556" w:rsidP="00752397">
            <w:pPr>
              <w:pStyle w:val="ab"/>
              <w:rPr>
                <w:rFonts w:ascii="Times New Roman" w:eastAsiaTheme="minorEastAsia" w:hAnsi="Times New Roman" w:cs="Times New Roman"/>
                <w:b/>
                <w:color w:val="000000" w:themeColor="text1"/>
                <w:sz w:val="24"/>
                <w:szCs w:val="24"/>
                <w:lang w:val="kk-KZ"/>
              </w:rPr>
            </w:pPr>
            <w:r w:rsidRPr="008204F4">
              <w:rPr>
                <w:rFonts w:ascii="Times New Roman" w:hAnsi="Times New Roman" w:cs="Times New Roman"/>
                <w:b/>
                <w:color w:val="000000" w:themeColor="text1"/>
                <w:sz w:val="24"/>
                <w:szCs w:val="24"/>
              </w:rPr>
              <w:t>Закон Ома для участка цепи</w:t>
            </w:r>
          </w:p>
        </w:tc>
      </w:tr>
      <w:tr w:rsidR="00E57B2B" w:rsidRPr="008204F4" w:rsidTr="00A94511">
        <w:tc>
          <w:tcPr>
            <w:tcW w:w="3403" w:type="dxa"/>
            <w:shd w:val="clear" w:color="auto" w:fill="auto"/>
          </w:tcPr>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2615" w:type="dxa"/>
            <w:shd w:val="clear" w:color="auto" w:fill="auto"/>
          </w:tcPr>
          <w:p w:rsidR="00CB63D7" w:rsidRPr="008204F4" w:rsidRDefault="00CB63D7" w:rsidP="00A94511">
            <w:pPr>
              <w:pStyle w:val="ab"/>
              <w:rPr>
                <w:rFonts w:ascii="Times New Roman" w:eastAsiaTheme="minorEastAsia" w:hAnsi="Times New Roman" w:cs="Times New Roman"/>
                <w:color w:val="000000" w:themeColor="text1"/>
                <w:sz w:val="24"/>
                <w:szCs w:val="24"/>
              </w:rPr>
            </w:pPr>
            <w:r w:rsidRPr="008204F4">
              <w:rPr>
                <w:rFonts w:ascii="Times New Roman" w:hAnsi="Times New Roman" w:cs="Times New Roman"/>
                <w:color w:val="000000" w:themeColor="text1"/>
                <w:sz w:val="24"/>
                <w:szCs w:val="24"/>
                <w:lang w:val="kk-KZ"/>
              </w:rPr>
              <w:t xml:space="preserve">8.4.2.6 </w:t>
            </w:r>
            <w:r w:rsidRPr="008204F4">
              <w:rPr>
                <w:rFonts w:ascii="Times New Roman" w:hAnsi="Times New Roman" w:cs="Times New Roman"/>
                <w:color w:val="000000" w:themeColor="text1"/>
                <w:sz w:val="24"/>
                <w:szCs w:val="24"/>
              </w:rPr>
              <w:t xml:space="preserve">применять закон Ома для участка цепи при решении задач </w:t>
            </w:r>
          </w:p>
        </w:tc>
      </w:tr>
      <w:tr w:rsidR="00E57B2B" w:rsidRPr="008204F4" w:rsidTr="00A94511">
        <w:trPr>
          <w:trHeight w:val="315"/>
        </w:trPr>
        <w:tc>
          <w:tcPr>
            <w:tcW w:w="3403" w:type="dxa"/>
            <w:shd w:val="clear" w:color="auto" w:fill="auto"/>
          </w:tcPr>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Цель урока</w:t>
            </w:r>
          </w:p>
        </w:tc>
        <w:tc>
          <w:tcPr>
            <w:tcW w:w="12615" w:type="dxa"/>
            <w:shd w:val="clear" w:color="auto" w:fill="auto"/>
          </w:tcPr>
          <w:p w:rsidR="00CB63D7" w:rsidRPr="008204F4" w:rsidRDefault="00CB63D7" w:rsidP="00A94511">
            <w:pPr>
              <w:pStyle w:val="ab"/>
              <w:rPr>
                <w:rFonts w:ascii="Times New Roman" w:eastAsiaTheme="minorEastAsia" w:hAnsi="Times New Roman" w:cs="Times New Roman"/>
                <w:b/>
                <w:color w:val="000000" w:themeColor="text1"/>
                <w:sz w:val="24"/>
                <w:szCs w:val="24"/>
              </w:rPr>
            </w:pPr>
            <w:r w:rsidRPr="008204F4">
              <w:rPr>
                <w:rFonts w:ascii="Times New Roman" w:hAnsi="Times New Roman" w:cs="Times New Roman"/>
                <w:b/>
                <w:color w:val="000000" w:themeColor="text1"/>
                <w:sz w:val="24"/>
                <w:szCs w:val="24"/>
              </w:rPr>
              <w:t xml:space="preserve">Все ученики смогут: </w:t>
            </w:r>
            <w:r w:rsidRPr="008204F4">
              <w:rPr>
                <w:rFonts w:ascii="Times New Roman" w:hAnsi="Times New Roman" w:cs="Times New Roman"/>
                <w:color w:val="000000" w:themeColor="text1"/>
                <w:sz w:val="24"/>
                <w:szCs w:val="24"/>
              </w:rPr>
              <w:t>применять закон Ома для участка цепи при решении задач</w:t>
            </w:r>
          </w:p>
          <w:p w:rsidR="00CB63D7" w:rsidRPr="008204F4" w:rsidRDefault="00CB63D7" w:rsidP="00A94511">
            <w:pPr>
              <w:pStyle w:val="ab"/>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 xml:space="preserve">Большинство учеников смогут: </w:t>
            </w:r>
            <w:r w:rsidRPr="008204F4">
              <w:rPr>
                <w:rFonts w:ascii="Times New Roman" w:eastAsia="Times New Roman" w:hAnsi="Times New Roman" w:cs="Times New Roman"/>
                <w:color w:val="000000" w:themeColor="text1"/>
                <w:sz w:val="24"/>
                <w:szCs w:val="24"/>
              </w:rPr>
              <w:t>установить зависимость между силой тока, напряжением на    однородном участке  электрической цепи  и сопротивлением этого участка</w:t>
            </w:r>
            <w:r w:rsidRPr="008204F4">
              <w:rPr>
                <w:rFonts w:ascii="Times New Roman" w:hAnsi="Times New Roman" w:cs="Times New Roman"/>
                <w:b/>
                <w:color w:val="000000" w:themeColor="text1"/>
                <w:sz w:val="24"/>
                <w:szCs w:val="24"/>
              </w:rPr>
              <w:t xml:space="preserve"> </w:t>
            </w:r>
          </w:p>
          <w:p w:rsidR="00CB63D7" w:rsidRPr="008204F4" w:rsidRDefault="00CB63D7" w:rsidP="00A94511">
            <w:pPr>
              <w:pStyle w:val="ab"/>
              <w:rPr>
                <w:rFonts w:ascii="Times New Roman" w:eastAsiaTheme="minorEastAsia" w:hAnsi="Times New Roman" w:cs="Times New Roman"/>
                <w:b/>
                <w:color w:val="000000" w:themeColor="text1"/>
                <w:sz w:val="24"/>
                <w:szCs w:val="24"/>
              </w:rPr>
            </w:pPr>
            <w:r w:rsidRPr="008204F4">
              <w:rPr>
                <w:rFonts w:ascii="Times New Roman" w:hAnsi="Times New Roman" w:cs="Times New Roman"/>
                <w:b/>
                <w:color w:val="000000" w:themeColor="text1"/>
                <w:sz w:val="24"/>
                <w:szCs w:val="24"/>
              </w:rPr>
              <w:t>Некоторые ученики смогут:</w:t>
            </w:r>
            <w:r w:rsidRPr="008204F4">
              <w:rPr>
                <w:rFonts w:ascii="Times New Roman" w:hAnsi="Times New Roman" w:cs="Times New Roman"/>
                <w:color w:val="000000" w:themeColor="text1"/>
                <w:sz w:val="24"/>
                <w:szCs w:val="24"/>
              </w:rPr>
              <w:t xml:space="preserve"> </w:t>
            </w:r>
            <w:r w:rsidRPr="008204F4">
              <w:rPr>
                <w:rFonts w:ascii="Times New Roman" w:hAnsi="Times New Roman" w:cs="Times New Roman"/>
                <w:color w:val="000000" w:themeColor="text1"/>
                <w:sz w:val="24"/>
                <w:szCs w:val="24"/>
                <w:shd w:val="clear" w:color="auto" w:fill="FFFFFF"/>
              </w:rPr>
              <w:t>учатся собирать электрические цепи, пользоваться электроизмерительными приборами</w:t>
            </w:r>
          </w:p>
        </w:tc>
      </w:tr>
      <w:tr w:rsidR="00E57B2B" w:rsidRPr="008204F4" w:rsidTr="00A94511">
        <w:trPr>
          <w:trHeight w:val="240"/>
        </w:trPr>
        <w:tc>
          <w:tcPr>
            <w:tcW w:w="3403" w:type="dxa"/>
            <w:shd w:val="clear" w:color="auto" w:fill="auto"/>
          </w:tcPr>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Критерии успеха</w:t>
            </w:r>
          </w:p>
        </w:tc>
        <w:tc>
          <w:tcPr>
            <w:tcW w:w="12615" w:type="dxa"/>
            <w:shd w:val="clear" w:color="auto" w:fill="auto"/>
          </w:tcPr>
          <w:p w:rsidR="00CB63D7" w:rsidRPr="008204F4" w:rsidRDefault="00CB63D7" w:rsidP="00A94511">
            <w:pPr>
              <w:spacing w:after="0" w:line="240" w:lineRule="auto"/>
              <w:rPr>
                <w:rFonts w:ascii="Times New Roman" w:eastAsia="Arial Unicode MS" w:hAnsi="Times New Roman" w:cs="Times New Roman"/>
                <w:color w:val="000000" w:themeColor="text1"/>
                <w:sz w:val="24"/>
                <w:szCs w:val="24"/>
                <w:lang w:eastAsia="en-US"/>
              </w:rPr>
            </w:pPr>
            <w:r w:rsidRPr="008204F4">
              <w:rPr>
                <w:rFonts w:ascii="Times New Roman" w:hAnsi="Times New Roman" w:cs="Times New Roman"/>
                <w:color w:val="000000" w:themeColor="text1"/>
                <w:sz w:val="24"/>
                <w:szCs w:val="24"/>
                <w:lang w:eastAsia="en-US"/>
              </w:rPr>
              <w:t>- применять закон Ома для участка цепи при решении задач</w:t>
            </w:r>
          </w:p>
          <w:p w:rsidR="00CB63D7" w:rsidRPr="008204F4" w:rsidRDefault="00CB63D7" w:rsidP="00A94511">
            <w:pPr>
              <w:spacing w:after="0" w:line="240" w:lineRule="auto"/>
              <w:rPr>
                <w:rFonts w:ascii="Times New Roman" w:hAnsi="Times New Roman" w:cs="Times New Roman"/>
                <w:color w:val="000000" w:themeColor="text1"/>
                <w:sz w:val="24"/>
                <w:szCs w:val="24"/>
                <w:lang w:eastAsia="en-US"/>
              </w:rPr>
            </w:pPr>
            <w:r w:rsidRPr="008204F4">
              <w:rPr>
                <w:rFonts w:ascii="Times New Roman" w:hAnsi="Times New Roman" w:cs="Times New Roman"/>
                <w:color w:val="000000" w:themeColor="text1"/>
                <w:sz w:val="24"/>
                <w:szCs w:val="24"/>
                <w:lang w:eastAsia="en-US"/>
              </w:rPr>
              <w:t>Знают  основные  понятия: электрическое сопротивление, удельное сопротивление, сверхпроводимость; законы: закон Ома для участка цепи.</w:t>
            </w:r>
          </w:p>
          <w:p w:rsidR="00CB63D7" w:rsidRPr="008204F4" w:rsidRDefault="00CB63D7" w:rsidP="00A94511">
            <w:pPr>
              <w:spacing w:after="0" w:line="240" w:lineRule="auto"/>
              <w:rPr>
                <w:rFonts w:ascii="Times New Roman" w:eastAsia="Arial Unicode MS" w:hAnsi="Times New Roman" w:cs="Times New Roman"/>
                <w:color w:val="000000" w:themeColor="text1"/>
                <w:sz w:val="24"/>
                <w:szCs w:val="24"/>
                <w:lang w:eastAsia="en-US"/>
              </w:rPr>
            </w:pPr>
            <w:r w:rsidRPr="008204F4">
              <w:rPr>
                <w:rFonts w:ascii="Times New Roman" w:hAnsi="Times New Roman" w:cs="Times New Roman"/>
                <w:color w:val="000000" w:themeColor="text1"/>
                <w:sz w:val="24"/>
                <w:szCs w:val="24"/>
                <w:lang w:eastAsia="en-US"/>
              </w:rPr>
              <w:t>Умеют вычислять величины: электрическое сопротивление, удельное сопротивление</w:t>
            </w:r>
            <w:proofErr w:type="gramStart"/>
            <w:r w:rsidRPr="008204F4">
              <w:rPr>
                <w:rFonts w:ascii="Times New Roman" w:hAnsi="Times New Roman" w:cs="Times New Roman"/>
                <w:color w:val="000000" w:themeColor="text1"/>
                <w:sz w:val="24"/>
                <w:szCs w:val="24"/>
                <w:lang w:eastAsia="en-US"/>
              </w:rPr>
              <w:t>.-</w:t>
            </w:r>
            <w:proofErr w:type="gramEnd"/>
            <w:r w:rsidRPr="008204F4">
              <w:rPr>
                <w:rFonts w:ascii="Times New Roman" w:hAnsi="Times New Roman" w:cs="Times New Roman"/>
                <w:color w:val="000000" w:themeColor="text1"/>
                <w:sz w:val="24"/>
                <w:szCs w:val="24"/>
                <w:lang w:eastAsia="en-US"/>
              </w:rPr>
              <w:t>применяют  навыки, умении,  необходимые при решении текстовых задач</w:t>
            </w:r>
          </w:p>
        </w:tc>
      </w:tr>
    </w:tbl>
    <w:p w:rsidR="00BD13A1" w:rsidRPr="008204F4" w:rsidRDefault="00BD13A1" w:rsidP="00A94511">
      <w:pPr>
        <w:spacing w:after="0" w:line="240" w:lineRule="auto"/>
        <w:jc w:val="center"/>
        <w:rPr>
          <w:rFonts w:ascii="Times New Roman" w:hAnsi="Times New Roman" w:cs="Times New Roman"/>
          <w:b/>
          <w:color w:val="000000" w:themeColor="text1"/>
          <w:sz w:val="24"/>
          <w:szCs w:val="24"/>
          <w:lang w:val="kk-KZ"/>
        </w:rPr>
      </w:pPr>
      <w:r w:rsidRPr="008204F4">
        <w:rPr>
          <w:rFonts w:ascii="Times New Roman" w:hAnsi="Times New Roman" w:cs="Times New Roman"/>
          <w:b/>
          <w:color w:val="000000" w:themeColor="text1"/>
          <w:sz w:val="24"/>
          <w:szCs w:val="24"/>
          <w:lang w:val="kk-KZ"/>
        </w:rPr>
        <w:t xml:space="preserve"> Ход урока</w:t>
      </w:r>
    </w:p>
    <w:tbl>
      <w:tblPr>
        <w:tblpPr w:leftFromText="180" w:rightFromText="180" w:vertAnchor="text" w:tblpX="-559"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972"/>
        <w:gridCol w:w="2268"/>
        <w:gridCol w:w="1957"/>
        <w:gridCol w:w="1162"/>
      </w:tblGrid>
      <w:tr w:rsidR="00E57B2B" w:rsidRPr="008204F4" w:rsidTr="007F5A24">
        <w:trPr>
          <w:trHeight w:val="132"/>
        </w:trPr>
        <w:tc>
          <w:tcPr>
            <w:tcW w:w="2518" w:type="dxa"/>
            <w:shd w:val="clear" w:color="auto" w:fill="auto"/>
          </w:tcPr>
          <w:p w:rsidR="00BD13A1" w:rsidRPr="008204F4" w:rsidRDefault="00BD13A1" w:rsidP="00A94511">
            <w:pPr>
              <w:spacing w:after="0" w:line="240" w:lineRule="auto"/>
              <w:jc w:val="center"/>
              <w:rPr>
                <w:rFonts w:ascii="Times New Roman" w:hAnsi="Times New Roman" w:cs="Times New Roman"/>
                <w:b/>
                <w:color w:val="000000" w:themeColor="text1"/>
                <w:sz w:val="24"/>
                <w:szCs w:val="24"/>
                <w:lang w:val="kk-KZ"/>
              </w:rPr>
            </w:pPr>
            <w:r w:rsidRPr="008204F4">
              <w:rPr>
                <w:rFonts w:ascii="Times New Roman" w:hAnsi="Times New Roman" w:cs="Times New Roman"/>
                <w:b/>
                <w:color w:val="000000" w:themeColor="text1"/>
                <w:sz w:val="24"/>
                <w:szCs w:val="24"/>
                <w:lang w:val="kk-KZ"/>
              </w:rPr>
              <w:t>этапы урока</w:t>
            </w:r>
          </w:p>
        </w:tc>
        <w:tc>
          <w:tcPr>
            <w:tcW w:w="7972" w:type="dxa"/>
            <w:shd w:val="clear" w:color="auto" w:fill="auto"/>
          </w:tcPr>
          <w:p w:rsidR="00BD13A1" w:rsidRPr="008204F4" w:rsidRDefault="00BD13A1" w:rsidP="00A94511">
            <w:pPr>
              <w:spacing w:after="0" w:line="240" w:lineRule="auto"/>
              <w:rPr>
                <w:rFonts w:ascii="Times New Roman" w:hAnsi="Times New Roman" w:cs="Times New Roman"/>
                <w:color w:val="000000" w:themeColor="text1"/>
                <w:sz w:val="24"/>
                <w:szCs w:val="24"/>
                <w:lang w:val="kk-KZ"/>
              </w:rPr>
            </w:pPr>
            <w:r w:rsidRPr="008204F4">
              <w:rPr>
                <w:rFonts w:ascii="Times New Roman" w:hAnsi="Times New Roman" w:cs="Times New Roman"/>
                <w:b/>
                <w:color w:val="000000" w:themeColor="text1"/>
                <w:sz w:val="24"/>
                <w:szCs w:val="24"/>
                <w:lang w:val="kk-KZ"/>
              </w:rPr>
              <w:t xml:space="preserve"> Деятельность учителя</w:t>
            </w:r>
          </w:p>
          <w:p w:rsidR="00BD13A1" w:rsidRPr="008204F4" w:rsidRDefault="00BD13A1" w:rsidP="00A94511">
            <w:pPr>
              <w:spacing w:after="0" w:line="240" w:lineRule="auto"/>
              <w:jc w:val="center"/>
              <w:rPr>
                <w:rFonts w:ascii="Times New Roman" w:hAnsi="Times New Roman" w:cs="Times New Roman"/>
                <w:b/>
                <w:color w:val="000000" w:themeColor="text1"/>
                <w:sz w:val="24"/>
                <w:szCs w:val="24"/>
              </w:rPr>
            </w:pPr>
          </w:p>
        </w:tc>
        <w:tc>
          <w:tcPr>
            <w:tcW w:w="2268" w:type="dxa"/>
            <w:shd w:val="clear" w:color="auto" w:fill="auto"/>
          </w:tcPr>
          <w:p w:rsidR="00BD13A1" w:rsidRPr="008204F4" w:rsidRDefault="00BD13A1" w:rsidP="00A94511">
            <w:pPr>
              <w:spacing w:after="0" w:line="240" w:lineRule="auto"/>
              <w:jc w:val="center"/>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lang w:val="kk-KZ"/>
              </w:rPr>
              <w:t xml:space="preserve"> </w:t>
            </w:r>
            <w:r w:rsidRPr="008204F4">
              <w:rPr>
                <w:rFonts w:ascii="Times New Roman" w:hAnsi="Times New Roman" w:cs="Times New Roman"/>
                <w:b/>
                <w:color w:val="000000" w:themeColor="text1"/>
                <w:sz w:val="24"/>
                <w:szCs w:val="24"/>
              </w:rPr>
              <w:t>Деятельность учащихся</w:t>
            </w:r>
          </w:p>
        </w:tc>
        <w:tc>
          <w:tcPr>
            <w:tcW w:w="1957" w:type="dxa"/>
            <w:shd w:val="clear" w:color="auto" w:fill="auto"/>
          </w:tcPr>
          <w:p w:rsidR="00BD13A1" w:rsidRPr="008204F4" w:rsidRDefault="00BD13A1"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b/>
                <w:color w:val="000000" w:themeColor="text1"/>
                <w:sz w:val="24"/>
                <w:szCs w:val="24"/>
              </w:rPr>
              <w:t xml:space="preserve"> Оценивание </w:t>
            </w:r>
          </w:p>
        </w:tc>
        <w:tc>
          <w:tcPr>
            <w:tcW w:w="1162" w:type="dxa"/>
            <w:shd w:val="clear" w:color="auto" w:fill="auto"/>
          </w:tcPr>
          <w:p w:rsidR="00BD13A1" w:rsidRPr="008204F4" w:rsidRDefault="00BD13A1"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b/>
                <w:color w:val="000000" w:themeColor="text1"/>
                <w:sz w:val="24"/>
                <w:szCs w:val="24"/>
              </w:rPr>
              <w:t>Способы дифференциации</w:t>
            </w:r>
          </w:p>
        </w:tc>
      </w:tr>
      <w:tr w:rsidR="00E57B2B" w:rsidRPr="008204F4" w:rsidTr="007F5A24">
        <w:trPr>
          <w:trHeight w:val="132"/>
        </w:trPr>
        <w:tc>
          <w:tcPr>
            <w:tcW w:w="2518" w:type="dxa"/>
            <w:shd w:val="clear" w:color="auto" w:fill="auto"/>
          </w:tcPr>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Начало урока</w:t>
            </w:r>
          </w:p>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p>
          <w:p w:rsidR="00CB63D7" w:rsidRPr="008204F4" w:rsidRDefault="00CB63D7" w:rsidP="00E458F9">
            <w:pPr>
              <w:spacing w:after="0" w:line="240" w:lineRule="auto"/>
              <w:rPr>
                <w:rFonts w:ascii="Times New Roman" w:hAnsi="Times New Roman" w:cs="Times New Roman"/>
                <w:b/>
                <w:color w:val="000000" w:themeColor="text1"/>
                <w:sz w:val="24"/>
                <w:szCs w:val="24"/>
                <w:lang w:val="kk-KZ"/>
              </w:rPr>
            </w:pPr>
          </w:p>
        </w:tc>
        <w:tc>
          <w:tcPr>
            <w:tcW w:w="7972" w:type="dxa"/>
            <w:shd w:val="clear" w:color="auto" w:fill="auto"/>
          </w:tcPr>
          <w:p w:rsidR="00CB63D7" w:rsidRPr="008204F4" w:rsidRDefault="00CB63D7" w:rsidP="00A94511">
            <w:pPr>
              <w:pStyle w:val="a3"/>
              <w:spacing w:before="0" w:beforeAutospacing="0" w:after="0" w:afterAutospacing="0"/>
              <w:rPr>
                <w:rFonts w:eastAsiaTheme="minorEastAsia"/>
                <w:b/>
                <w:color w:val="000000" w:themeColor="text1"/>
              </w:rPr>
            </w:pPr>
            <w:r w:rsidRPr="008204F4">
              <w:rPr>
                <w:b/>
                <w:color w:val="000000" w:themeColor="text1"/>
              </w:rPr>
              <w:t>Психологический настрой.</w:t>
            </w:r>
          </w:p>
          <w:p w:rsidR="00CB63D7" w:rsidRPr="008204F4" w:rsidRDefault="00CB63D7" w:rsidP="00A94511">
            <w:pPr>
              <w:pStyle w:val="a3"/>
              <w:spacing w:before="0" w:beforeAutospacing="0" w:after="0" w:afterAutospacing="0"/>
              <w:rPr>
                <w:b/>
                <w:color w:val="000000" w:themeColor="text1"/>
              </w:rPr>
            </w:pPr>
            <w:r w:rsidRPr="008204F4">
              <w:rPr>
                <w:color w:val="000000" w:themeColor="text1"/>
              </w:rPr>
              <w:t xml:space="preserve">Игра с мячом: «Я желаю тебе сегодня …» Ученик и учитель бросают мяч друг другу с пожеланием чего-либо приятного на сегодняшний день … </w:t>
            </w:r>
          </w:p>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bCs/>
                <w:color w:val="000000" w:themeColor="text1"/>
                <w:sz w:val="24"/>
                <w:szCs w:val="24"/>
              </w:rPr>
              <w:t>Устный опрос (фронтальная работа с классом).</w:t>
            </w:r>
          </w:p>
          <w:p w:rsidR="00CB63D7" w:rsidRPr="008204F4" w:rsidRDefault="00CB63D7" w:rsidP="00A94511">
            <w:pPr>
              <w:pStyle w:val="a3"/>
              <w:spacing w:before="0" w:beforeAutospacing="0" w:after="0" w:afterAutospacing="0"/>
              <w:rPr>
                <w:i/>
                <w:color w:val="000000" w:themeColor="text1"/>
                <w:u w:val="single"/>
                <w:lang w:val="kk-KZ"/>
              </w:rPr>
            </w:pPr>
            <w:r w:rsidRPr="008204F4">
              <w:rPr>
                <w:i/>
                <w:color w:val="000000" w:themeColor="text1"/>
                <w:u w:val="single"/>
                <w:lang w:val="kk-KZ"/>
              </w:rPr>
              <w:t>Вопросы для диалога:</w:t>
            </w:r>
          </w:p>
          <w:p w:rsidR="00CB63D7" w:rsidRPr="008204F4" w:rsidRDefault="00CB63D7" w:rsidP="00A94511">
            <w:pPr>
              <w:pStyle w:val="a3"/>
              <w:spacing w:before="0" w:beforeAutospacing="0" w:after="0" w:afterAutospacing="0"/>
              <w:rPr>
                <w:color w:val="000000" w:themeColor="text1"/>
                <w:lang w:val="kk-KZ"/>
              </w:rPr>
            </w:pPr>
            <w:r w:rsidRPr="008204F4">
              <w:rPr>
                <w:color w:val="000000" w:themeColor="text1"/>
                <w:lang w:val="kk-KZ"/>
              </w:rPr>
              <w:t xml:space="preserve">Что вы видите на доске? </w:t>
            </w:r>
          </w:p>
          <w:p w:rsidR="00CB63D7" w:rsidRPr="008204F4" w:rsidRDefault="00CB63D7" w:rsidP="00A94511">
            <w:pPr>
              <w:pStyle w:val="a3"/>
              <w:spacing w:before="0" w:beforeAutospacing="0" w:after="0" w:afterAutospacing="0"/>
              <w:rPr>
                <w:color w:val="000000" w:themeColor="text1"/>
                <w:lang w:val="kk-KZ"/>
              </w:rPr>
            </w:pPr>
            <w:r w:rsidRPr="008204F4">
              <w:rPr>
                <w:color w:val="000000" w:themeColor="text1"/>
                <w:lang w:val="kk-KZ"/>
              </w:rPr>
              <w:t>Что определяет силу тока? Как обозначается и в чем измеряется?</w:t>
            </w:r>
          </w:p>
          <w:p w:rsidR="00CB63D7" w:rsidRPr="008204F4" w:rsidRDefault="00CB63D7" w:rsidP="00A94511">
            <w:pPr>
              <w:pStyle w:val="a3"/>
              <w:spacing w:before="0" w:beforeAutospacing="0" w:after="0" w:afterAutospacing="0"/>
              <w:rPr>
                <w:color w:val="000000" w:themeColor="text1"/>
                <w:lang w:val="kk-KZ"/>
              </w:rPr>
            </w:pPr>
            <w:r w:rsidRPr="008204F4">
              <w:rPr>
                <w:color w:val="000000" w:themeColor="text1"/>
                <w:lang w:val="kk-KZ"/>
              </w:rPr>
              <w:lastRenderedPageBreak/>
              <w:t>Как подключают амперметр и вольтметр в цепь?Что такое напряжение?Как можно определить напряжение через работу тока и электрический заряд?Как зависит сила тока от напряжения ?</w:t>
            </w:r>
          </w:p>
          <w:p w:rsidR="00CB63D7" w:rsidRPr="008204F4" w:rsidRDefault="00CB63D7" w:rsidP="00A94511">
            <w:pPr>
              <w:pStyle w:val="a3"/>
              <w:spacing w:before="0" w:beforeAutospacing="0" w:after="0" w:afterAutospacing="0"/>
              <w:rPr>
                <w:color w:val="000000" w:themeColor="text1"/>
                <w:lang w:val="kk-KZ"/>
              </w:rPr>
            </w:pPr>
            <w:r w:rsidRPr="008204F4">
              <w:rPr>
                <w:color w:val="000000" w:themeColor="text1"/>
                <w:lang w:val="kk-KZ"/>
              </w:rPr>
              <w:t>Как вы думаете что мы будем изучать на уроке?</w:t>
            </w:r>
          </w:p>
          <w:p w:rsidR="00CB63D7" w:rsidRPr="008204F4" w:rsidRDefault="00CB63D7" w:rsidP="00A94511">
            <w:pPr>
              <w:pStyle w:val="a3"/>
              <w:spacing w:before="0" w:beforeAutospacing="0" w:after="0" w:afterAutospacing="0"/>
              <w:rPr>
                <w:color w:val="000000" w:themeColor="text1"/>
                <w:lang w:eastAsia="en-GB"/>
              </w:rPr>
            </w:pPr>
            <w:r w:rsidRPr="008204F4">
              <w:rPr>
                <w:color w:val="000000" w:themeColor="text1"/>
                <w:lang w:val="kk-KZ" w:eastAsia="en-GB"/>
              </w:rPr>
              <w:t>Что вы знаете о законе Ома для участка цепи? Что хотите узнать об этом законе?</w:t>
            </w:r>
          </w:p>
        </w:tc>
        <w:tc>
          <w:tcPr>
            <w:tcW w:w="2268" w:type="dxa"/>
            <w:shd w:val="clear" w:color="auto" w:fill="auto"/>
          </w:tcPr>
          <w:p w:rsidR="00E458F9" w:rsidRPr="008204F4" w:rsidRDefault="00E458F9" w:rsidP="00E458F9">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lastRenderedPageBreak/>
              <w:t>Ученики дают оценку ответов, отвечающих на вопросы</w:t>
            </w:r>
          </w:p>
          <w:p w:rsidR="00CB63D7" w:rsidRPr="008204F4" w:rsidRDefault="00CB63D7" w:rsidP="00A94511">
            <w:pPr>
              <w:spacing w:after="0" w:line="240" w:lineRule="auto"/>
              <w:rPr>
                <w:rFonts w:ascii="Times New Roman" w:hAnsi="Times New Roman" w:cs="Times New Roman"/>
                <w:color w:val="000000" w:themeColor="text1"/>
                <w:sz w:val="24"/>
                <w:szCs w:val="24"/>
              </w:rPr>
            </w:pPr>
          </w:p>
        </w:tc>
        <w:tc>
          <w:tcPr>
            <w:tcW w:w="1957" w:type="dxa"/>
            <w:shd w:val="clear" w:color="auto" w:fill="auto"/>
          </w:tcPr>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Устная оценка учителя</w:t>
            </w: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tc>
        <w:tc>
          <w:tcPr>
            <w:tcW w:w="1162" w:type="dxa"/>
            <w:shd w:val="clear" w:color="auto" w:fill="auto"/>
          </w:tcPr>
          <w:p w:rsidR="00CB63D7" w:rsidRPr="008204F4" w:rsidRDefault="00CB63D7" w:rsidP="00A94511">
            <w:pPr>
              <w:spacing w:after="0" w:line="240" w:lineRule="auto"/>
              <w:jc w:val="both"/>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lastRenderedPageBreak/>
              <w:t xml:space="preserve">При необходимости помощь сильного ученика или </w:t>
            </w:r>
            <w:r w:rsidRPr="008204F4">
              <w:rPr>
                <w:rFonts w:ascii="Times New Roman" w:hAnsi="Times New Roman" w:cs="Times New Roman"/>
                <w:color w:val="000000" w:themeColor="text1"/>
                <w:sz w:val="24"/>
                <w:szCs w:val="24"/>
              </w:rPr>
              <w:lastRenderedPageBreak/>
              <w:t xml:space="preserve">учителя. </w:t>
            </w:r>
          </w:p>
          <w:p w:rsidR="00CB63D7" w:rsidRPr="008204F4" w:rsidRDefault="00CB63D7" w:rsidP="00A94511">
            <w:pPr>
              <w:spacing w:after="0" w:line="240" w:lineRule="auto"/>
              <w:jc w:val="both"/>
              <w:rPr>
                <w:rFonts w:ascii="Times New Roman" w:hAnsi="Times New Roman" w:cs="Times New Roman"/>
                <w:color w:val="000000" w:themeColor="text1"/>
                <w:sz w:val="24"/>
                <w:szCs w:val="24"/>
              </w:rPr>
            </w:pPr>
          </w:p>
          <w:p w:rsidR="00CB63D7" w:rsidRPr="008204F4" w:rsidRDefault="00CB63D7" w:rsidP="00A94511">
            <w:pPr>
              <w:spacing w:after="0" w:line="240" w:lineRule="auto"/>
              <w:jc w:val="both"/>
              <w:rPr>
                <w:rFonts w:ascii="Times New Roman" w:hAnsi="Times New Roman" w:cs="Times New Roman"/>
                <w:color w:val="000000" w:themeColor="text1"/>
                <w:sz w:val="24"/>
                <w:szCs w:val="24"/>
              </w:rPr>
            </w:pPr>
          </w:p>
        </w:tc>
      </w:tr>
      <w:tr w:rsidR="00E57B2B" w:rsidRPr="008204F4" w:rsidTr="007F5A24">
        <w:trPr>
          <w:trHeight w:val="2967"/>
        </w:trPr>
        <w:tc>
          <w:tcPr>
            <w:tcW w:w="2518" w:type="dxa"/>
            <w:shd w:val="clear" w:color="auto" w:fill="auto"/>
          </w:tcPr>
          <w:p w:rsidR="00CB63D7" w:rsidRPr="008204F4" w:rsidRDefault="00CB63D7" w:rsidP="00A94511">
            <w:pPr>
              <w:spacing w:after="0" w:line="240" w:lineRule="auto"/>
              <w:jc w:val="center"/>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lastRenderedPageBreak/>
              <w:t xml:space="preserve">Основная часть </w:t>
            </w: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Изучение нового материала</w:t>
            </w: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Работа в группах</w:t>
            </w: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jc w:val="center"/>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Работа в парах</w:t>
            </w:r>
          </w:p>
          <w:p w:rsidR="00CB63D7" w:rsidRPr="008204F4" w:rsidRDefault="00CB63D7" w:rsidP="00A94511">
            <w:pPr>
              <w:spacing w:after="0" w:line="240" w:lineRule="auto"/>
              <w:rPr>
                <w:rFonts w:ascii="Times New Roman" w:hAnsi="Times New Roman" w:cs="Times New Roman"/>
                <w:b/>
                <w:color w:val="000000" w:themeColor="text1"/>
                <w:sz w:val="24"/>
                <w:szCs w:val="24"/>
              </w:rPr>
            </w:pPr>
          </w:p>
          <w:p w:rsidR="00CB63D7" w:rsidRPr="008204F4" w:rsidRDefault="00CB63D7" w:rsidP="00A94511">
            <w:pPr>
              <w:spacing w:after="0" w:line="240" w:lineRule="auto"/>
              <w:rPr>
                <w:rFonts w:ascii="Times New Roman" w:hAnsi="Times New Roman" w:cs="Times New Roman"/>
                <w:b/>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Самостоятельная работа</w:t>
            </w:r>
          </w:p>
        </w:tc>
        <w:tc>
          <w:tcPr>
            <w:tcW w:w="7972" w:type="dxa"/>
            <w:shd w:val="clear" w:color="auto" w:fill="auto"/>
          </w:tcPr>
          <w:p w:rsidR="00CB63D7" w:rsidRPr="008204F4" w:rsidRDefault="00CB63D7" w:rsidP="00A94511">
            <w:pPr>
              <w:spacing w:after="0" w:line="240" w:lineRule="auto"/>
              <w:jc w:val="center"/>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u w:val="single"/>
              </w:rPr>
              <w:lastRenderedPageBreak/>
              <w:t>Закон Ома для участка цепи</w:t>
            </w:r>
            <w:r w:rsidRPr="008204F4">
              <w:rPr>
                <w:rFonts w:ascii="Times New Roman" w:eastAsia="Times New Roman" w:hAnsi="Times New Roman" w:cs="Times New Roman"/>
                <w:color w:val="000000" w:themeColor="text1"/>
                <w:sz w:val="24"/>
                <w:szCs w:val="24"/>
              </w:rPr>
              <w:t>.</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Итак, нам надо установить зависимость между силой тока, например, от напряжения.</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Установить зависимость I от U. Установить эту зависимость поможет опыт.</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w:t>
            </w:r>
            <w:r w:rsidRPr="008204F4">
              <w:rPr>
                <w:rFonts w:ascii="Times New Roman" w:eastAsia="Times New Roman" w:hAnsi="Times New Roman" w:cs="Times New Roman"/>
                <w:b/>
                <w:color w:val="000000" w:themeColor="text1"/>
                <w:sz w:val="24"/>
                <w:szCs w:val="24"/>
              </w:rPr>
              <w:t>Эксперимент 1.</w:t>
            </w:r>
            <w:r w:rsidRPr="008204F4">
              <w:rPr>
                <w:rFonts w:ascii="Times New Roman" w:eastAsia="Times New Roman" w:hAnsi="Times New Roman" w:cs="Times New Roman"/>
                <w:color w:val="000000" w:themeColor="text1"/>
                <w:sz w:val="24"/>
                <w:szCs w:val="24"/>
              </w:rPr>
              <w:t xml:space="preserve"> Соберем электрическую цепь, состоящую из источника тока, амперметра, спирали из никелиновой проволоки, ключа и вольтметра, электрической лампочки.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Замыкаем цепь и отмечаем показания приборов. Увеличиваем напряжение в 2 раза, в 3 раза.</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Результаты записываем в таблицу: </w:t>
            </w:r>
            <w:r w:rsidRPr="008204F4">
              <w:rPr>
                <w:rFonts w:ascii="Times New Roman" w:eastAsia="Times New Roman" w:hAnsi="Times New Roman" w:cs="Times New Roman"/>
                <w:color w:val="000000" w:themeColor="text1"/>
                <w:sz w:val="24"/>
                <w:szCs w:val="24"/>
                <w:lang w:val="en-US"/>
              </w:rPr>
              <w:t>I</w:t>
            </w:r>
            <w:r w:rsidRPr="008204F4">
              <w:rPr>
                <w:rFonts w:ascii="Times New Roman" w:eastAsia="Times New Roman" w:hAnsi="Times New Roman" w:cs="Times New Roman"/>
                <w:color w:val="000000" w:themeColor="text1"/>
                <w:sz w:val="24"/>
                <w:szCs w:val="24"/>
              </w:rPr>
              <w:t>(</w:t>
            </w:r>
            <w:r w:rsidRPr="008204F4">
              <w:rPr>
                <w:rFonts w:ascii="Times New Roman" w:eastAsia="Times New Roman" w:hAnsi="Times New Roman" w:cs="Times New Roman"/>
                <w:color w:val="000000" w:themeColor="text1"/>
                <w:sz w:val="24"/>
                <w:szCs w:val="24"/>
                <w:lang w:val="en-US"/>
              </w:rPr>
              <w:t>A</w:t>
            </w:r>
            <w:r w:rsidRPr="008204F4">
              <w:rPr>
                <w:rFonts w:ascii="Times New Roman" w:eastAsia="Times New Roman" w:hAnsi="Times New Roman" w:cs="Times New Roman"/>
                <w:color w:val="000000" w:themeColor="text1"/>
                <w:sz w:val="24"/>
                <w:szCs w:val="24"/>
              </w:rPr>
              <w:t>) 0,2 ; 0,4; 0,6</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lang w:val="en-US"/>
              </w:rPr>
              <w:t>U</w:t>
            </w:r>
            <w:r w:rsidR="009E2A3C">
              <w:rPr>
                <w:rFonts w:ascii="Times New Roman" w:eastAsia="Times New Roman" w:hAnsi="Times New Roman" w:cs="Times New Roman"/>
                <w:color w:val="000000" w:themeColor="text1"/>
                <w:sz w:val="24"/>
                <w:szCs w:val="24"/>
              </w:rPr>
              <w:t>(В) 0,5; 1 ; 1</w:t>
            </w:r>
            <w:bookmarkStart w:id="0" w:name="_GoBack"/>
            <w:bookmarkEnd w:id="0"/>
            <w:r w:rsidRPr="008204F4">
              <w:rPr>
                <w:rFonts w:ascii="Times New Roman" w:eastAsia="Times New Roman" w:hAnsi="Times New Roman" w:cs="Times New Roman"/>
                <w:color w:val="000000" w:themeColor="text1"/>
                <w:sz w:val="24"/>
                <w:szCs w:val="24"/>
              </w:rPr>
              <w:t>,5</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bookmarkStart w:id="1" w:name="b3470aab9f293fe18eb7236b3f8592afff7c9b4e"/>
            <w:bookmarkStart w:id="2" w:name="0"/>
            <w:bookmarkEnd w:id="1"/>
            <w:bookmarkEnd w:id="2"/>
            <w:r w:rsidRPr="008204F4">
              <w:rPr>
                <w:rFonts w:ascii="Times New Roman" w:eastAsia="Times New Roman" w:hAnsi="Times New Roman" w:cs="Times New Roman"/>
                <w:color w:val="000000" w:themeColor="text1"/>
                <w:sz w:val="24"/>
                <w:szCs w:val="24"/>
              </w:rPr>
              <w:t xml:space="preserve"> Проанализируем таблицу  </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Что мы видим?</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Опыт показывает, что во сколько раз увеличивается напряжение, приложенное к одному и тому же проводнику, во столько же раз увеличивается сила тока в нем.)</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U    Т. е. сила тока в проводнике прямо пропорциональна напряжению на концах проводника.</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Нарисуем график зависимости силы тока в проводнике от напряжения между концами этого проводника.</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На графике в условно выбранном масштабе по горизонтальной оси отложим напряжение в вольтах, а по вертикальной отложим силу тока в амперах. (Выполняет ученик у доски).                                        </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Обратите внимание!  Сопротивление проводника при проведении опыта не менялось, так как одна и та же спираль служила участком </w:t>
            </w:r>
            <w:proofErr w:type="spellStart"/>
            <w:r w:rsidRPr="008204F4">
              <w:rPr>
                <w:rFonts w:ascii="Times New Roman" w:eastAsia="Times New Roman" w:hAnsi="Times New Roman" w:cs="Times New Roman"/>
                <w:color w:val="000000" w:themeColor="text1"/>
                <w:sz w:val="24"/>
                <w:szCs w:val="24"/>
              </w:rPr>
              <w:t>цепи</w:t>
            </w:r>
            <w:proofErr w:type="gramStart"/>
            <w:r w:rsidRPr="008204F4">
              <w:rPr>
                <w:rFonts w:ascii="Times New Roman" w:eastAsia="Times New Roman" w:hAnsi="Times New Roman" w:cs="Times New Roman"/>
                <w:color w:val="000000" w:themeColor="text1"/>
                <w:sz w:val="24"/>
                <w:szCs w:val="24"/>
              </w:rPr>
              <w:t>,н</w:t>
            </w:r>
            <w:proofErr w:type="gramEnd"/>
            <w:r w:rsidRPr="008204F4">
              <w:rPr>
                <w:rFonts w:ascii="Times New Roman" w:eastAsia="Times New Roman" w:hAnsi="Times New Roman" w:cs="Times New Roman"/>
                <w:color w:val="000000" w:themeColor="text1"/>
                <w:sz w:val="24"/>
                <w:szCs w:val="24"/>
              </w:rPr>
              <w:t>а</w:t>
            </w:r>
            <w:proofErr w:type="spellEnd"/>
            <w:r w:rsidRPr="008204F4">
              <w:rPr>
                <w:rFonts w:ascii="Times New Roman" w:eastAsia="Times New Roman" w:hAnsi="Times New Roman" w:cs="Times New Roman"/>
                <w:color w:val="000000" w:themeColor="text1"/>
                <w:sz w:val="24"/>
                <w:szCs w:val="24"/>
              </w:rPr>
              <w:t xml:space="preserve"> котором измеряли напряжение и силу тока.</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При проведении </w:t>
            </w:r>
            <w:proofErr w:type="gramStart"/>
            <w:r w:rsidRPr="008204F4">
              <w:rPr>
                <w:rFonts w:ascii="Times New Roman" w:eastAsia="Times New Roman" w:hAnsi="Times New Roman" w:cs="Times New Roman"/>
                <w:color w:val="000000" w:themeColor="text1"/>
                <w:sz w:val="24"/>
                <w:szCs w:val="24"/>
              </w:rPr>
              <w:t>опытов</w:t>
            </w:r>
            <w:proofErr w:type="gramEnd"/>
            <w:r w:rsidRPr="008204F4">
              <w:rPr>
                <w:rFonts w:ascii="Times New Roman" w:eastAsia="Times New Roman" w:hAnsi="Times New Roman" w:cs="Times New Roman"/>
                <w:color w:val="000000" w:themeColor="text1"/>
                <w:sz w:val="24"/>
                <w:szCs w:val="24"/>
              </w:rPr>
              <w:t xml:space="preserve"> в которых определяют зависимость одной величины от другой,</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Все остальные величины должны быть постоянными, если они будут изменяться, то установить зависимость будет сложнее.</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lastRenderedPageBreak/>
              <w:t>- Установим зависимость I от R при U=</w:t>
            </w:r>
            <w:proofErr w:type="spellStart"/>
            <w:r w:rsidRPr="008204F4">
              <w:rPr>
                <w:rFonts w:ascii="Times New Roman" w:eastAsia="Times New Roman" w:hAnsi="Times New Roman" w:cs="Times New Roman"/>
                <w:color w:val="000000" w:themeColor="text1"/>
                <w:sz w:val="24"/>
                <w:szCs w:val="24"/>
              </w:rPr>
              <w:t>const</w:t>
            </w:r>
            <w:proofErr w:type="spellEnd"/>
            <w:r w:rsidRPr="008204F4">
              <w:rPr>
                <w:rFonts w:ascii="Times New Roman" w:eastAsia="Times New Roman" w:hAnsi="Times New Roman" w:cs="Times New Roman"/>
                <w:color w:val="000000" w:themeColor="text1"/>
                <w:sz w:val="24"/>
                <w:szCs w:val="24"/>
              </w:rPr>
              <w:t xml:space="preserve">. </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Установить эту зависимость поможет также опыт.</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b/>
                <w:color w:val="000000" w:themeColor="text1"/>
                <w:sz w:val="24"/>
                <w:szCs w:val="24"/>
              </w:rPr>
              <w:t>Эксперимент 2</w:t>
            </w:r>
            <w:r w:rsidRPr="008204F4">
              <w:rPr>
                <w:rFonts w:ascii="Times New Roman" w:eastAsia="Times New Roman" w:hAnsi="Times New Roman" w:cs="Times New Roman"/>
                <w:color w:val="000000" w:themeColor="text1"/>
                <w:sz w:val="24"/>
                <w:szCs w:val="24"/>
              </w:rPr>
              <w:t>. Опыт с демонстрационным магазином сопротивлений, источник тока, амперметр, вольтметр, ключ.</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Результаты опыта заносим в таблицу.</w:t>
            </w:r>
          </w:p>
          <w:tbl>
            <w:tblPr>
              <w:tblW w:w="0" w:type="auto"/>
              <w:tblCellSpacing w:w="0" w:type="dxa"/>
              <w:tblLayout w:type="fixed"/>
              <w:tblCellMar>
                <w:left w:w="0" w:type="dxa"/>
                <w:right w:w="0" w:type="dxa"/>
              </w:tblCellMar>
              <w:tblLook w:val="04A0" w:firstRow="1" w:lastRow="0" w:firstColumn="1" w:lastColumn="0" w:noHBand="0" w:noVBand="1"/>
            </w:tblPr>
            <w:tblGrid>
              <w:gridCol w:w="518"/>
              <w:gridCol w:w="394"/>
              <w:gridCol w:w="546"/>
              <w:gridCol w:w="314"/>
            </w:tblGrid>
            <w:tr w:rsidR="00E57B2B" w:rsidRPr="008204F4" w:rsidTr="00CB63D7">
              <w:trPr>
                <w:tblCellSpacing w:w="0" w:type="dxa"/>
              </w:trPr>
              <w:tc>
                <w:tcPr>
                  <w:tcW w:w="518"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bookmarkStart w:id="3" w:name="1"/>
                  <w:bookmarkStart w:id="4" w:name="05c6478020dfee8aa446312a8931cbf430e76069"/>
                  <w:bookmarkEnd w:id="3"/>
                  <w:bookmarkEnd w:id="4"/>
                  <w:r w:rsidRPr="008204F4">
                    <w:rPr>
                      <w:rFonts w:ascii="Times New Roman" w:eastAsia="Times New Roman" w:hAnsi="Times New Roman" w:cs="Times New Roman"/>
                      <w:color w:val="000000" w:themeColor="text1"/>
                      <w:sz w:val="24"/>
                      <w:szCs w:val="24"/>
                      <w:lang w:eastAsia="en-US"/>
                    </w:rPr>
                    <w:t xml:space="preserve">S </w:t>
                  </w:r>
                  <w:proofErr w:type="gramStart"/>
                  <w:r w:rsidRPr="008204F4">
                    <w:rPr>
                      <w:rFonts w:ascii="Times New Roman" w:eastAsia="Times New Roman" w:hAnsi="Times New Roman" w:cs="Times New Roman"/>
                      <w:color w:val="000000" w:themeColor="text1"/>
                      <w:sz w:val="24"/>
                      <w:szCs w:val="24"/>
                      <w:lang w:eastAsia="en-US"/>
                    </w:rPr>
                    <w:t>п</w:t>
                  </w:r>
                  <w:proofErr w:type="gramEnd"/>
                  <w:r w:rsidRPr="008204F4">
                    <w:rPr>
                      <w:rFonts w:ascii="Times New Roman" w:eastAsia="Times New Roman" w:hAnsi="Times New Roman" w:cs="Times New Roman"/>
                      <w:color w:val="000000" w:themeColor="text1"/>
                      <w:sz w:val="24"/>
                      <w:szCs w:val="24"/>
                      <w:lang w:eastAsia="en-US"/>
                    </w:rPr>
                    <w:t>/п</w:t>
                  </w:r>
                </w:p>
              </w:tc>
              <w:tc>
                <w:tcPr>
                  <w:tcW w:w="394"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U,В</w:t>
                  </w:r>
                </w:p>
              </w:tc>
              <w:tc>
                <w:tcPr>
                  <w:tcW w:w="546"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proofErr w:type="spellStart"/>
                  <w:r w:rsidRPr="008204F4">
                    <w:rPr>
                      <w:rFonts w:ascii="Times New Roman" w:eastAsia="Times New Roman" w:hAnsi="Times New Roman" w:cs="Times New Roman"/>
                      <w:color w:val="000000" w:themeColor="text1"/>
                      <w:sz w:val="24"/>
                      <w:szCs w:val="24"/>
                      <w:lang w:eastAsia="en-US"/>
                    </w:rPr>
                    <w:t>R,Ом</w:t>
                  </w:r>
                  <w:proofErr w:type="spellEnd"/>
                </w:p>
              </w:tc>
              <w:tc>
                <w:tcPr>
                  <w:tcW w:w="314"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I,А</w:t>
                  </w:r>
                </w:p>
              </w:tc>
            </w:tr>
            <w:tr w:rsidR="00E57B2B" w:rsidRPr="008204F4" w:rsidTr="00CB63D7">
              <w:trPr>
                <w:tblCellSpacing w:w="0" w:type="dxa"/>
              </w:trPr>
              <w:tc>
                <w:tcPr>
                  <w:tcW w:w="518"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1</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2</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3</w:t>
                  </w:r>
                </w:p>
              </w:tc>
              <w:tc>
                <w:tcPr>
                  <w:tcW w:w="394"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5</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5</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5</w:t>
                  </w:r>
                </w:p>
              </w:tc>
              <w:tc>
                <w:tcPr>
                  <w:tcW w:w="546"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4</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2</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1</w:t>
                  </w:r>
                </w:p>
              </w:tc>
              <w:tc>
                <w:tcPr>
                  <w:tcW w:w="314" w:type="dxa"/>
                  <w:vAlign w:val="cente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1</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2</w:t>
                  </w:r>
                </w:p>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lang w:eastAsia="en-US"/>
                    </w:rPr>
                  </w:pPr>
                  <w:r w:rsidRPr="008204F4">
                    <w:rPr>
                      <w:rFonts w:ascii="Times New Roman" w:eastAsia="Times New Roman" w:hAnsi="Times New Roman" w:cs="Times New Roman"/>
                      <w:color w:val="000000" w:themeColor="text1"/>
                      <w:sz w:val="24"/>
                      <w:szCs w:val="24"/>
                      <w:lang w:eastAsia="en-US"/>
                    </w:rPr>
                    <w:t>4</w:t>
                  </w:r>
                </w:p>
              </w:tc>
            </w:tr>
          </w:tbl>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Проанализируем таблицу.</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Что мы видим? (Сила тока в проводнике обратно пропорциональна сопротивлению проводника)</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1/R</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Зависимость силы тока от напряжения на концах участка цепи и сопротивления этого участка называется законом Ома по имени немецкого ученого Ома, открывшего этот закон в 1826 году.</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Закон Ома: сила тока в участке цепи </w:t>
            </w:r>
            <w:proofErr w:type="spellStart"/>
            <w:r w:rsidRPr="008204F4">
              <w:rPr>
                <w:rFonts w:ascii="Times New Roman" w:eastAsia="Times New Roman" w:hAnsi="Times New Roman" w:cs="Times New Roman"/>
                <w:color w:val="000000" w:themeColor="text1"/>
                <w:sz w:val="24"/>
                <w:szCs w:val="24"/>
              </w:rPr>
              <w:t>прямопропорциональна</w:t>
            </w:r>
            <w:proofErr w:type="spellEnd"/>
            <w:r w:rsidRPr="008204F4">
              <w:rPr>
                <w:rFonts w:ascii="Times New Roman" w:eastAsia="Times New Roman" w:hAnsi="Times New Roman" w:cs="Times New Roman"/>
                <w:color w:val="000000" w:themeColor="text1"/>
                <w:sz w:val="24"/>
                <w:szCs w:val="24"/>
              </w:rPr>
              <w:t xml:space="preserve"> напряжению на концах этого участка и обратно пропорциональна его сопротивлению.</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I=U/R.</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Закон Ома один из основных физических законов.</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Историческая справка (сообщение учащегося).</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Георг Ом, немецкий школьный учитель приступил к поискам этого соотношения (зависимость между силой тока, напряжением и сопротивлением) в 1820 году. Он стремился к известности, которая открыла бы ему университетские двери, и выбрал область исследований, сулившую особые преимущества. Ом был сыном слесаря, так что знал, как вытягивать металлическую проволоку разной толщины для своих опытов. В то время нельзя было купить проволоку самых разных типов, как это можно сделать в наше время.</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Открытия Ома имели огромное значение, как для развития учения об электричестве, так и для развития прикладной электротехники.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Книга Ома, насчитывавшая примерно 250 страниц, которую он </w:t>
            </w:r>
            <w:proofErr w:type="gramStart"/>
            <w:r w:rsidRPr="008204F4">
              <w:rPr>
                <w:rFonts w:ascii="Times New Roman" w:eastAsia="Times New Roman" w:hAnsi="Times New Roman" w:cs="Times New Roman"/>
                <w:color w:val="000000" w:themeColor="text1"/>
                <w:sz w:val="24"/>
                <w:szCs w:val="24"/>
              </w:rPr>
              <w:t>опубликовал в 1826 году изложив</w:t>
            </w:r>
            <w:proofErr w:type="gramEnd"/>
            <w:r w:rsidRPr="008204F4">
              <w:rPr>
                <w:rFonts w:ascii="Times New Roman" w:eastAsia="Times New Roman" w:hAnsi="Times New Roman" w:cs="Times New Roman"/>
                <w:color w:val="000000" w:themeColor="text1"/>
                <w:sz w:val="24"/>
                <w:szCs w:val="24"/>
              </w:rPr>
              <w:t xml:space="preserve"> свои теоретические выводы и экспериментальные результаты, была встречена насмешками.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Министр просвещения высказал мнение, что физик проповедует ересь и должен уйти с занимаемой должности.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lastRenderedPageBreak/>
              <w:t xml:space="preserve"> Ом потерял должность и 6 лет жил в нищете. Постепенно его труды поучили известность за пределами Германии. Ома стали чтить за </w:t>
            </w:r>
            <w:proofErr w:type="gramStart"/>
            <w:r w:rsidRPr="008204F4">
              <w:rPr>
                <w:rFonts w:ascii="Times New Roman" w:eastAsia="Times New Roman" w:hAnsi="Times New Roman" w:cs="Times New Roman"/>
                <w:color w:val="000000" w:themeColor="text1"/>
                <w:sz w:val="24"/>
                <w:szCs w:val="24"/>
              </w:rPr>
              <w:t>границей</w:t>
            </w:r>
            <w:proofErr w:type="gramEnd"/>
            <w:r w:rsidRPr="008204F4">
              <w:rPr>
                <w:rFonts w:ascii="Times New Roman" w:eastAsia="Times New Roman" w:hAnsi="Times New Roman" w:cs="Times New Roman"/>
                <w:color w:val="000000" w:themeColor="text1"/>
                <w:sz w:val="24"/>
                <w:szCs w:val="24"/>
              </w:rPr>
              <w:t xml:space="preserve"> и соотечественники были вынуждены нехотя признать его у себя на родине.</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 Наконец, в 1849 году, 22 года спустя после публикации его книги, Ом получил должность профессора Мюнхенского университета. Это </w:t>
            </w:r>
            <w:proofErr w:type="gramStart"/>
            <w:r w:rsidRPr="008204F4">
              <w:rPr>
                <w:rFonts w:ascii="Times New Roman" w:eastAsia="Times New Roman" w:hAnsi="Times New Roman" w:cs="Times New Roman"/>
                <w:color w:val="000000" w:themeColor="text1"/>
                <w:sz w:val="24"/>
                <w:szCs w:val="24"/>
              </w:rPr>
              <w:t>принесло ему большое удовлетворение и эту должность Ом занимал</w:t>
            </w:r>
            <w:proofErr w:type="gramEnd"/>
            <w:r w:rsidRPr="008204F4">
              <w:rPr>
                <w:rFonts w:ascii="Times New Roman" w:eastAsia="Times New Roman" w:hAnsi="Times New Roman" w:cs="Times New Roman"/>
                <w:color w:val="000000" w:themeColor="text1"/>
                <w:sz w:val="24"/>
                <w:szCs w:val="24"/>
              </w:rPr>
              <w:t xml:space="preserve"> 5 лет, до своей смерти в 1854 году.</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Он открыл простой закон, устанавливающий связь между силой тока и напряжения для отрезка проволоки (для части цепи, всей цепи).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Кроме того, Ом, открыл правила, которые позволяют определить, что изменится, если взять проволоку другого размера. Закону присвоено имя знаменитого исследователя.</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Рассмотрим зависимость силы тока от сопротивления проводника при одном и том же напряжении на его концах графически.</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w:t>
            </w:r>
            <w:proofErr w:type="gramStart"/>
            <w:r w:rsidRPr="008204F4">
              <w:rPr>
                <w:rFonts w:ascii="Times New Roman" w:eastAsia="Times New Roman" w:hAnsi="Times New Roman" w:cs="Times New Roman"/>
                <w:color w:val="000000" w:themeColor="text1"/>
                <w:sz w:val="24"/>
                <w:szCs w:val="24"/>
              </w:rPr>
              <w:t>На этом графике по горизонтальной оси в условно выбранном масштабе отложены сопротивления проводников в Омах, по вертикальной – сила тока в амперах.</w:t>
            </w:r>
            <w:proofErr w:type="gramEnd"/>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Выясним в данной зависимости, что является аргументом, что функцией?</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Выведем U и R из закона Ома.   U=I·R      R=U/I.</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Правильность чтения! Обратите внимание.</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Сопротивление данного участка цепи равно частному от деления напряжения на его концах на силу тока в проводнике.</w:t>
            </w:r>
          </w:p>
          <w:p w:rsidR="00CB63D7" w:rsidRPr="008204F4" w:rsidRDefault="00CB63D7" w:rsidP="00A94511">
            <w:pPr>
              <w:pStyle w:val="Dochead2"/>
              <w:widowControl w:val="0"/>
              <w:spacing w:before="0" w:after="0"/>
              <w:rPr>
                <w:rFonts w:ascii="Times New Roman" w:hAnsi="Times New Roman"/>
                <w:color w:val="000000" w:themeColor="text1"/>
                <w:sz w:val="24"/>
                <w:szCs w:val="24"/>
                <w:lang w:val="ru-RU" w:eastAsia="en-GB"/>
              </w:rPr>
            </w:pPr>
          </w:p>
          <w:p w:rsidR="00CB63D7" w:rsidRPr="008204F4" w:rsidRDefault="00CB63D7" w:rsidP="00A94511">
            <w:pPr>
              <w:pStyle w:val="a3"/>
              <w:spacing w:before="0" w:beforeAutospacing="0" w:after="0" w:afterAutospacing="0"/>
              <w:rPr>
                <w:bCs/>
                <w:color w:val="000000" w:themeColor="text1"/>
                <w:lang w:val="en-GB" w:eastAsia="en-GB"/>
              </w:rPr>
            </w:pPr>
            <w:r w:rsidRPr="008204F4">
              <w:rPr>
                <w:bCs/>
                <w:color w:val="000000" w:themeColor="text1"/>
                <w:lang w:val="en-GB" w:eastAsia="en-GB"/>
              </w:rPr>
              <w:t xml:space="preserve">1 </w:t>
            </w:r>
            <w:proofErr w:type="spellStart"/>
            <w:r w:rsidRPr="008204F4">
              <w:rPr>
                <w:bCs/>
                <w:color w:val="000000" w:themeColor="text1"/>
                <w:lang w:val="en-GB" w:eastAsia="en-GB"/>
              </w:rPr>
              <w:t>группа</w:t>
            </w:r>
            <w:proofErr w:type="spellEnd"/>
          </w:p>
          <w:p w:rsidR="00CB63D7" w:rsidRPr="008204F4" w:rsidRDefault="00CB63D7" w:rsidP="00A94511">
            <w:pPr>
              <w:spacing w:after="0" w:line="240" w:lineRule="auto"/>
              <w:jc w:val="center"/>
              <w:rPr>
                <w:rFonts w:ascii="Times New Roman" w:eastAsia="Arial Unicode MS" w:hAnsi="Times New Roman" w:cs="Times New Roman"/>
                <w:noProof/>
                <w:color w:val="000000" w:themeColor="text1"/>
                <w:sz w:val="24"/>
                <w:szCs w:val="24"/>
              </w:rPr>
            </w:pPr>
            <w:r w:rsidRPr="008204F4">
              <w:rPr>
                <w:rFonts w:ascii="Times New Roman" w:hAnsi="Times New Roman" w:cs="Times New Roman"/>
                <w:noProof/>
                <w:color w:val="000000" w:themeColor="text1"/>
                <w:sz w:val="24"/>
                <w:szCs w:val="24"/>
              </w:rPr>
              <w:t>Инструкция по выполнению исследования</w:t>
            </w:r>
          </w:p>
          <w:p w:rsidR="00CB63D7" w:rsidRPr="008204F4" w:rsidRDefault="00CB63D7" w:rsidP="00A94511">
            <w:pPr>
              <w:pStyle w:val="a3"/>
              <w:numPr>
                <w:ilvl w:val="0"/>
                <w:numId w:val="63"/>
              </w:numPr>
              <w:spacing w:before="0" w:beforeAutospacing="0" w:after="0" w:afterAutospacing="0"/>
              <w:ind w:left="0" w:firstLine="0"/>
              <w:contextualSpacing/>
              <w:rPr>
                <w:noProof/>
                <w:color w:val="000000" w:themeColor="text1"/>
              </w:rPr>
            </w:pPr>
            <w:r w:rsidRPr="008204F4">
              <w:rPr>
                <w:noProof/>
                <w:color w:val="000000" w:themeColor="text1"/>
              </w:rPr>
              <w:t>Собрать схему, представленную на рисунке</w:t>
            </w:r>
          </w:p>
          <w:p w:rsidR="00CB63D7" w:rsidRPr="008204F4" w:rsidRDefault="00CB63D7" w:rsidP="00A94511">
            <w:pPr>
              <w:pStyle w:val="a3"/>
              <w:numPr>
                <w:ilvl w:val="0"/>
                <w:numId w:val="63"/>
              </w:numPr>
              <w:spacing w:before="0" w:beforeAutospacing="0" w:after="0" w:afterAutospacing="0"/>
              <w:ind w:left="0" w:firstLine="0"/>
              <w:contextualSpacing/>
              <w:rPr>
                <w:noProof/>
                <w:color w:val="000000" w:themeColor="text1"/>
              </w:rPr>
            </w:pPr>
            <w:r w:rsidRPr="008204F4">
              <w:rPr>
                <w:noProof/>
                <w:color w:val="000000" w:themeColor="text1"/>
              </w:rPr>
              <w:t>Изменяя напряжение в цепи (сначала подключить в цепь 1 батерею, затем 2 и 3 соответсвенно) , заполнить таблицу.</w:t>
            </w:r>
          </w:p>
          <w:p w:rsidR="00CB63D7" w:rsidRPr="008204F4" w:rsidRDefault="00E57B2B" w:rsidP="00A94511">
            <w:pPr>
              <w:pStyle w:val="a3"/>
              <w:numPr>
                <w:ilvl w:val="0"/>
                <w:numId w:val="63"/>
              </w:numPr>
              <w:spacing w:before="0" w:beforeAutospacing="0" w:after="0" w:afterAutospacing="0"/>
              <w:ind w:left="0" w:firstLine="0"/>
              <w:contextualSpacing/>
              <w:rPr>
                <w:noProof/>
                <w:color w:val="000000" w:themeColor="text1"/>
              </w:rPr>
            </w:pPr>
            <w:r w:rsidRPr="008204F4">
              <w:rPr>
                <w:noProof/>
                <w:color w:val="000000" w:themeColor="text1"/>
              </w:rPr>
              <w:drawing>
                <wp:anchor distT="0" distB="0" distL="114300" distR="114300" simplePos="0" relativeHeight="252001280" behindDoc="0" locked="0" layoutInCell="1" allowOverlap="1" wp14:anchorId="1B95FB8E" wp14:editId="63E0470F">
                  <wp:simplePos x="0" y="0"/>
                  <wp:positionH relativeFrom="column">
                    <wp:posOffset>2209800</wp:posOffset>
                  </wp:positionH>
                  <wp:positionV relativeFrom="paragraph">
                    <wp:posOffset>224790</wp:posOffset>
                  </wp:positionV>
                  <wp:extent cx="1638300" cy="1190625"/>
                  <wp:effectExtent l="0" t="0" r="0" b="9525"/>
                  <wp:wrapThrough wrapText="bothSides">
                    <wp:wrapPolygon edited="0">
                      <wp:start x="0" y="0"/>
                      <wp:lineTo x="0" y="21427"/>
                      <wp:lineTo x="21349" y="21427"/>
                      <wp:lineTo x="21349" y="0"/>
                      <wp:lineTo x="0" y="0"/>
                    </wp:wrapPolygon>
                  </wp:wrapThrough>
                  <wp:docPr id="3987" name="Рисунок 3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8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noFill/>
                        </pic:spPr>
                      </pic:pic>
                    </a:graphicData>
                  </a:graphic>
                  <wp14:sizeRelH relativeFrom="page">
                    <wp14:pctWidth>0</wp14:pctWidth>
                  </wp14:sizeRelH>
                  <wp14:sizeRelV relativeFrom="page">
                    <wp14:pctHeight>0</wp14:pctHeight>
                  </wp14:sizeRelV>
                </wp:anchor>
              </w:drawing>
            </w:r>
            <w:r w:rsidR="00CB63D7" w:rsidRPr="008204F4">
              <w:rPr>
                <w:noProof/>
                <w:color w:val="000000" w:themeColor="text1"/>
              </w:rPr>
              <w:t>Построить график зависимости силы тока от напряжения.</w:t>
            </w:r>
          </w:p>
          <w:tbl>
            <w:tblPr>
              <w:tblStyle w:val="a7"/>
              <w:tblpPr w:leftFromText="180" w:rightFromText="180" w:vertAnchor="text" w:tblpY="139"/>
              <w:tblW w:w="0" w:type="auto"/>
              <w:tblLayout w:type="fixed"/>
              <w:tblLook w:val="04A0" w:firstRow="1" w:lastRow="0" w:firstColumn="1" w:lastColumn="0" w:noHBand="0" w:noVBand="1"/>
            </w:tblPr>
            <w:tblGrid>
              <w:gridCol w:w="817"/>
              <w:gridCol w:w="992"/>
              <w:gridCol w:w="993"/>
            </w:tblGrid>
            <w:tr w:rsidR="00E57B2B" w:rsidRPr="008204F4">
              <w:trPr>
                <w:trHeight w:val="278"/>
              </w:trPr>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US" w:eastAsia="en-GB"/>
                    </w:rPr>
                  </w:pPr>
                  <w:r w:rsidRPr="008204F4">
                    <w:rPr>
                      <w:bCs/>
                      <w:color w:val="000000" w:themeColor="text1"/>
                      <w:lang w:val="en-US" w:eastAsia="en-GB"/>
                    </w:rPr>
                    <w:t>U, B</w:t>
                  </w:r>
                </w:p>
              </w:tc>
              <w:tc>
                <w:tcPr>
                  <w:tcW w:w="992"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US" w:eastAsia="en-GB"/>
                    </w:rPr>
                  </w:pPr>
                  <w:r w:rsidRPr="008204F4">
                    <w:rPr>
                      <w:bCs/>
                      <w:color w:val="000000" w:themeColor="text1"/>
                      <w:lang w:val="en-US" w:eastAsia="en-GB"/>
                    </w:rPr>
                    <w:t>I, A</w:t>
                  </w:r>
                </w:p>
              </w:tc>
              <w:tc>
                <w:tcPr>
                  <w:tcW w:w="993"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GB" w:eastAsia="en-GB"/>
                    </w:rPr>
                  </w:pPr>
                  <w:r w:rsidRPr="008204F4">
                    <w:rPr>
                      <w:bCs/>
                      <w:color w:val="000000" w:themeColor="text1"/>
                      <w:lang w:val="en-US" w:eastAsia="en-GB"/>
                    </w:rPr>
                    <w:t>R</w:t>
                  </w:r>
                  <w:r w:rsidRPr="008204F4">
                    <w:rPr>
                      <w:bCs/>
                      <w:color w:val="000000" w:themeColor="text1"/>
                      <w:lang w:val="en-GB" w:eastAsia="en-GB"/>
                    </w:rPr>
                    <w:t xml:space="preserve">, </w:t>
                  </w:r>
                  <w:proofErr w:type="spellStart"/>
                  <w:r w:rsidRPr="008204F4">
                    <w:rPr>
                      <w:bCs/>
                      <w:color w:val="000000" w:themeColor="text1"/>
                      <w:lang w:val="en-GB" w:eastAsia="en-GB"/>
                    </w:rPr>
                    <w:t>Ом</w:t>
                  </w:r>
                  <w:proofErr w:type="spellEnd"/>
                </w:p>
              </w:tc>
            </w:tr>
            <w:tr w:rsidR="00E57B2B" w:rsidRPr="008204F4">
              <w:tc>
                <w:tcPr>
                  <w:tcW w:w="817"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GB" w:eastAsia="en-GB"/>
                    </w:rPr>
                  </w:pPr>
                  <w:r w:rsidRPr="008204F4">
                    <w:rPr>
                      <w:bCs/>
                      <w:color w:val="000000" w:themeColor="text1"/>
                      <w:lang w:val="en-GB" w:eastAsia="en-GB"/>
                    </w:rPr>
                    <w:t>1</w:t>
                  </w:r>
                </w:p>
              </w:tc>
            </w:tr>
            <w:tr w:rsidR="00E57B2B" w:rsidRPr="008204F4">
              <w:tc>
                <w:tcPr>
                  <w:tcW w:w="817"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GB" w:eastAsia="en-GB"/>
                    </w:rPr>
                  </w:pPr>
                  <w:r w:rsidRPr="008204F4">
                    <w:rPr>
                      <w:bCs/>
                      <w:color w:val="000000" w:themeColor="text1"/>
                      <w:lang w:val="en-GB" w:eastAsia="en-GB"/>
                    </w:rPr>
                    <w:t>1</w:t>
                  </w:r>
                </w:p>
              </w:tc>
            </w:tr>
            <w:tr w:rsidR="00E57B2B" w:rsidRPr="008204F4">
              <w:tc>
                <w:tcPr>
                  <w:tcW w:w="817"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val="en-GB" w:eastAsia="en-GB"/>
                    </w:rPr>
                  </w:pPr>
                  <w:r w:rsidRPr="008204F4">
                    <w:rPr>
                      <w:bCs/>
                      <w:color w:val="000000" w:themeColor="text1"/>
                      <w:lang w:val="en-GB" w:eastAsia="en-GB"/>
                    </w:rPr>
                    <w:t>1</w:t>
                  </w:r>
                </w:p>
              </w:tc>
            </w:tr>
          </w:tbl>
          <w:p w:rsidR="00CB63D7" w:rsidRPr="008204F4" w:rsidRDefault="00CB63D7" w:rsidP="00A94511">
            <w:pPr>
              <w:pStyle w:val="a3"/>
              <w:spacing w:before="0" w:beforeAutospacing="0" w:after="0" w:afterAutospacing="0"/>
              <w:jc w:val="both"/>
              <w:rPr>
                <w:color w:val="000000" w:themeColor="text1"/>
                <w:lang w:val="en-GB" w:eastAsia="en-GB"/>
              </w:rPr>
            </w:pPr>
          </w:p>
          <w:p w:rsidR="00CB63D7" w:rsidRPr="008204F4" w:rsidRDefault="00CB63D7" w:rsidP="00A94511">
            <w:pPr>
              <w:pStyle w:val="a3"/>
              <w:spacing w:before="0" w:beforeAutospacing="0" w:after="0" w:afterAutospacing="0"/>
              <w:rPr>
                <w:color w:val="000000" w:themeColor="text1"/>
                <w:lang w:val="en-GB" w:eastAsia="en-GB"/>
              </w:rPr>
            </w:pPr>
          </w:p>
          <w:p w:rsidR="00CB63D7" w:rsidRPr="008204F4" w:rsidRDefault="00CB63D7" w:rsidP="00A94511">
            <w:pPr>
              <w:pStyle w:val="a3"/>
              <w:spacing w:before="0" w:beforeAutospacing="0" w:after="0" w:afterAutospacing="0"/>
              <w:rPr>
                <w:color w:val="000000" w:themeColor="text1"/>
                <w:lang w:val="en-GB" w:eastAsia="en-GB"/>
              </w:rPr>
            </w:pPr>
          </w:p>
          <w:p w:rsidR="00CB63D7" w:rsidRPr="008204F4" w:rsidRDefault="00CB63D7" w:rsidP="00A94511">
            <w:pPr>
              <w:pStyle w:val="a3"/>
              <w:spacing w:before="0" w:beforeAutospacing="0" w:after="0" w:afterAutospacing="0"/>
              <w:rPr>
                <w:color w:val="000000" w:themeColor="text1"/>
                <w:lang w:val="en-GB" w:eastAsia="en-GB"/>
              </w:rPr>
            </w:pPr>
          </w:p>
          <w:p w:rsidR="00CB63D7" w:rsidRPr="008204F4" w:rsidRDefault="00CB63D7" w:rsidP="00A94511">
            <w:pPr>
              <w:pStyle w:val="a3"/>
              <w:spacing w:before="0" w:beforeAutospacing="0" w:after="0" w:afterAutospacing="0"/>
              <w:rPr>
                <w:color w:val="000000" w:themeColor="text1"/>
                <w:lang w:val="en-GB" w:eastAsia="en-GB"/>
              </w:rPr>
            </w:pPr>
          </w:p>
          <w:p w:rsidR="00CB63D7" w:rsidRPr="008204F4" w:rsidRDefault="00CB63D7" w:rsidP="00A94511">
            <w:pPr>
              <w:pStyle w:val="a3"/>
              <w:numPr>
                <w:ilvl w:val="2"/>
                <w:numId w:val="64"/>
              </w:numPr>
              <w:spacing w:before="0" w:beforeAutospacing="0" w:after="0" w:afterAutospacing="0"/>
              <w:ind w:left="0" w:firstLine="0"/>
              <w:contextualSpacing/>
              <w:rPr>
                <w:color w:val="000000" w:themeColor="text1"/>
                <w:lang w:val="en-GB" w:eastAsia="en-GB"/>
              </w:rPr>
            </w:pPr>
            <w:proofErr w:type="spellStart"/>
            <w:r w:rsidRPr="008204F4">
              <w:rPr>
                <w:color w:val="000000" w:themeColor="text1"/>
                <w:lang w:val="en-GB" w:eastAsia="en-GB"/>
              </w:rPr>
              <w:t>Группа</w:t>
            </w:r>
            <w:proofErr w:type="spellEnd"/>
          </w:p>
          <w:p w:rsidR="00CB63D7" w:rsidRPr="008204F4" w:rsidRDefault="00CB63D7" w:rsidP="00A94511">
            <w:pPr>
              <w:pStyle w:val="a3"/>
              <w:spacing w:before="0" w:beforeAutospacing="0" w:after="0" w:afterAutospacing="0"/>
              <w:rPr>
                <w:color w:val="000000" w:themeColor="text1"/>
                <w:lang w:val="en-GB" w:eastAsia="en-GB"/>
              </w:rPr>
            </w:pPr>
            <w:r w:rsidRPr="008204F4">
              <w:rPr>
                <w:noProof/>
                <w:color w:val="000000" w:themeColor="text1"/>
                <w:lang w:val="en-GB" w:eastAsia="en-GB"/>
              </w:rPr>
              <w:t>Инструкция по выполнению исследования</w:t>
            </w:r>
          </w:p>
          <w:p w:rsidR="00CB63D7" w:rsidRPr="008204F4" w:rsidRDefault="00E458F9" w:rsidP="00A94511">
            <w:pPr>
              <w:pStyle w:val="a3"/>
              <w:numPr>
                <w:ilvl w:val="0"/>
                <w:numId w:val="65"/>
              </w:numPr>
              <w:spacing w:before="0" w:beforeAutospacing="0" w:after="0" w:afterAutospacing="0"/>
              <w:ind w:left="0" w:firstLine="0"/>
              <w:contextualSpacing/>
              <w:rPr>
                <w:rFonts w:eastAsia="Arial Unicode MS"/>
                <w:noProof/>
                <w:color w:val="000000" w:themeColor="text1"/>
              </w:rPr>
            </w:pPr>
            <w:r w:rsidRPr="008204F4">
              <w:rPr>
                <w:noProof/>
                <w:color w:val="000000" w:themeColor="text1"/>
              </w:rPr>
              <w:lastRenderedPageBreak/>
              <w:drawing>
                <wp:anchor distT="0" distB="0" distL="114300" distR="114300" simplePos="0" relativeHeight="252000256" behindDoc="0" locked="0" layoutInCell="1" allowOverlap="1" wp14:anchorId="2E12E770" wp14:editId="26457720">
                  <wp:simplePos x="0" y="0"/>
                  <wp:positionH relativeFrom="column">
                    <wp:posOffset>2305685</wp:posOffset>
                  </wp:positionH>
                  <wp:positionV relativeFrom="paragraph">
                    <wp:posOffset>128905</wp:posOffset>
                  </wp:positionV>
                  <wp:extent cx="2400300" cy="1733550"/>
                  <wp:effectExtent l="0" t="0" r="0" b="0"/>
                  <wp:wrapThrough wrapText="bothSides">
                    <wp:wrapPolygon edited="0">
                      <wp:start x="0" y="0"/>
                      <wp:lineTo x="0" y="21363"/>
                      <wp:lineTo x="21429" y="21363"/>
                      <wp:lineTo x="21429" y="0"/>
                      <wp:lineTo x="0" y="0"/>
                    </wp:wrapPolygon>
                  </wp:wrapThrough>
                  <wp:docPr id="3986" name="Рисунок 3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8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733550"/>
                          </a:xfrm>
                          <a:prstGeom prst="rect">
                            <a:avLst/>
                          </a:prstGeom>
                          <a:noFill/>
                        </pic:spPr>
                      </pic:pic>
                    </a:graphicData>
                  </a:graphic>
                  <wp14:sizeRelH relativeFrom="page">
                    <wp14:pctWidth>0</wp14:pctWidth>
                  </wp14:sizeRelH>
                  <wp14:sizeRelV relativeFrom="page">
                    <wp14:pctHeight>0</wp14:pctHeight>
                  </wp14:sizeRelV>
                </wp:anchor>
              </w:drawing>
            </w:r>
            <w:r w:rsidR="00CB63D7" w:rsidRPr="008204F4">
              <w:rPr>
                <w:noProof/>
                <w:color w:val="000000" w:themeColor="text1"/>
              </w:rPr>
              <w:t>Собрать схему, представленную на рисунке</w:t>
            </w:r>
          </w:p>
          <w:p w:rsidR="00CB63D7" w:rsidRPr="008204F4" w:rsidRDefault="00CB63D7" w:rsidP="00A94511">
            <w:pPr>
              <w:pStyle w:val="a3"/>
              <w:numPr>
                <w:ilvl w:val="0"/>
                <w:numId w:val="65"/>
              </w:numPr>
              <w:spacing w:before="0" w:beforeAutospacing="0" w:after="0" w:afterAutospacing="0"/>
              <w:ind w:left="0" w:firstLine="0"/>
              <w:contextualSpacing/>
              <w:rPr>
                <w:noProof/>
                <w:color w:val="000000" w:themeColor="text1"/>
              </w:rPr>
            </w:pPr>
            <w:r w:rsidRPr="008204F4">
              <w:rPr>
                <w:noProof/>
                <w:color w:val="000000" w:themeColor="text1"/>
              </w:rPr>
              <w:t>Изменяя сопротивление в цепи (сначала подключить в цепь сопротивление 1 Ом, затем, 2 Ом, 4 Ом и 6 Ом соответсвенно) , заполнить таблицу.</w:t>
            </w:r>
          </w:p>
          <w:p w:rsidR="00CB63D7" w:rsidRPr="008204F4" w:rsidRDefault="00CB63D7" w:rsidP="00A94511">
            <w:pPr>
              <w:pStyle w:val="a3"/>
              <w:numPr>
                <w:ilvl w:val="0"/>
                <w:numId w:val="65"/>
              </w:numPr>
              <w:spacing w:before="0" w:beforeAutospacing="0" w:after="0" w:afterAutospacing="0"/>
              <w:ind w:left="0" w:firstLine="0"/>
              <w:contextualSpacing/>
              <w:rPr>
                <w:noProof/>
                <w:color w:val="000000" w:themeColor="text1"/>
              </w:rPr>
            </w:pPr>
            <w:r w:rsidRPr="008204F4">
              <w:rPr>
                <w:noProof/>
                <w:color w:val="000000" w:themeColor="text1"/>
              </w:rPr>
              <w:t>Построить график зависимости силы тока от сопротивления.</w:t>
            </w:r>
          </w:p>
          <w:tbl>
            <w:tblPr>
              <w:tblStyle w:val="a7"/>
              <w:tblpPr w:leftFromText="180" w:rightFromText="180" w:vertAnchor="text" w:horzAnchor="page" w:tblpX="2653" w:tblpY="263"/>
              <w:tblW w:w="0" w:type="auto"/>
              <w:tblLayout w:type="fixed"/>
              <w:tblLook w:val="04A0" w:firstRow="1" w:lastRow="0" w:firstColumn="1" w:lastColumn="0" w:noHBand="0" w:noVBand="1"/>
            </w:tblPr>
            <w:tblGrid>
              <w:gridCol w:w="817"/>
              <w:gridCol w:w="992"/>
              <w:gridCol w:w="993"/>
            </w:tblGrid>
            <w:tr w:rsidR="00E57B2B" w:rsidRPr="008204F4">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eastAsia="en-GB"/>
                    </w:rPr>
                  </w:pPr>
                  <w:r w:rsidRPr="008204F4">
                    <w:rPr>
                      <w:bCs/>
                      <w:color w:val="000000" w:themeColor="text1"/>
                      <w:lang w:val="en-US" w:eastAsia="en-GB"/>
                    </w:rPr>
                    <w:t>U</w:t>
                  </w:r>
                  <w:r w:rsidRPr="008204F4">
                    <w:rPr>
                      <w:bCs/>
                      <w:color w:val="000000" w:themeColor="text1"/>
                      <w:lang w:eastAsia="en-GB"/>
                    </w:rPr>
                    <w:t xml:space="preserve">, </w:t>
                  </w:r>
                  <w:r w:rsidRPr="008204F4">
                    <w:rPr>
                      <w:bCs/>
                      <w:color w:val="000000" w:themeColor="text1"/>
                      <w:lang w:val="en-US" w:eastAsia="en-GB"/>
                    </w:rPr>
                    <w:t>B</w:t>
                  </w:r>
                </w:p>
              </w:tc>
              <w:tc>
                <w:tcPr>
                  <w:tcW w:w="992"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eastAsia="en-GB"/>
                    </w:rPr>
                  </w:pPr>
                  <w:r w:rsidRPr="008204F4">
                    <w:rPr>
                      <w:bCs/>
                      <w:color w:val="000000" w:themeColor="text1"/>
                      <w:lang w:val="en-US" w:eastAsia="en-GB"/>
                    </w:rPr>
                    <w:t>I</w:t>
                  </w:r>
                  <w:r w:rsidRPr="008204F4">
                    <w:rPr>
                      <w:bCs/>
                      <w:color w:val="000000" w:themeColor="text1"/>
                      <w:lang w:eastAsia="en-GB"/>
                    </w:rPr>
                    <w:t xml:space="preserve">, </w:t>
                  </w:r>
                  <w:r w:rsidRPr="008204F4">
                    <w:rPr>
                      <w:bCs/>
                      <w:color w:val="000000" w:themeColor="text1"/>
                      <w:lang w:val="en-US" w:eastAsia="en-GB"/>
                    </w:rPr>
                    <w:t>A</w:t>
                  </w:r>
                </w:p>
              </w:tc>
              <w:tc>
                <w:tcPr>
                  <w:tcW w:w="993"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pStyle w:val="a3"/>
                    <w:spacing w:before="0" w:beforeAutospacing="0" w:after="0" w:afterAutospacing="0"/>
                    <w:jc w:val="center"/>
                    <w:rPr>
                      <w:bCs/>
                      <w:color w:val="000000" w:themeColor="text1"/>
                      <w:lang w:eastAsia="en-GB"/>
                    </w:rPr>
                  </w:pPr>
                  <w:r w:rsidRPr="008204F4">
                    <w:rPr>
                      <w:bCs/>
                      <w:color w:val="000000" w:themeColor="text1"/>
                      <w:lang w:val="en-US" w:eastAsia="en-GB"/>
                    </w:rPr>
                    <w:t>R</w:t>
                  </w:r>
                  <w:r w:rsidRPr="008204F4">
                    <w:rPr>
                      <w:bCs/>
                      <w:color w:val="000000" w:themeColor="text1"/>
                      <w:lang w:eastAsia="en-GB"/>
                    </w:rPr>
                    <w:t>, Ом</w:t>
                  </w:r>
                </w:p>
              </w:tc>
            </w:tr>
            <w:tr w:rsidR="00E57B2B" w:rsidRPr="008204F4">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rPr>
                      <w:rFonts w:eastAsia="Arial Unicode MS"/>
                      <w:color w:val="000000" w:themeColor="text1"/>
                      <w:sz w:val="24"/>
                      <w:szCs w:val="24"/>
                    </w:rPr>
                  </w:pPr>
                  <w:proofErr w:type="spellStart"/>
                  <w:r w:rsidRPr="008204F4">
                    <w:rPr>
                      <w:bCs/>
                      <w:color w:val="000000" w:themeColor="text1"/>
                      <w:sz w:val="24"/>
                      <w:szCs w:val="24"/>
                      <w:lang w:val="en-US"/>
                    </w:rPr>
                    <w:t>const</w:t>
                  </w:r>
                  <w:proofErr w:type="spellEnd"/>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eastAsia="en-GB"/>
                    </w:rPr>
                  </w:pPr>
                </w:p>
              </w:tc>
              <w:tc>
                <w:tcPr>
                  <w:tcW w:w="993"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jc w:val="center"/>
                    <w:rPr>
                      <w:bCs/>
                      <w:color w:val="000000" w:themeColor="text1"/>
                      <w:lang w:eastAsia="en-GB"/>
                    </w:rPr>
                  </w:pPr>
                </w:p>
              </w:tc>
            </w:tr>
            <w:tr w:rsidR="00E57B2B" w:rsidRPr="008204F4">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rPr>
                      <w:rFonts w:eastAsia="Arial Unicode MS"/>
                      <w:color w:val="000000" w:themeColor="text1"/>
                      <w:sz w:val="24"/>
                      <w:szCs w:val="24"/>
                    </w:rPr>
                  </w:pPr>
                  <w:proofErr w:type="spellStart"/>
                  <w:r w:rsidRPr="008204F4">
                    <w:rPr>
                      <w:bCs/>
                      <w:color w:val="000000" w:themeColor="text1"/>
                      <w:sz w:val="24"/>
                      <w:szCs w:val="24"/>
                      <w:lang w:val="en-US"/>
                    </w:rPr>
                    <w:t>const</w:t>
                  </w:r>
                  <w:proofErr w:type="spellEnd"/>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eastAsia="en-GB"/>
                    </w:rPr>
                  </w:pPr>
                </w:p>
              </w:tc>
              <w:tc>
                <w:tcPr>
                  <w:tcW w:w="993"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jc w:val="center"/>
                    <w:rPr>
                      <w:bCs/>
                      <w:color w:val="000000" w:themeColor="text1"/>
                      <w:lang w:eastAsia="en-GB"/>
                    </w:rPr>
                  </w:pPr>
                </w:p>
              </w:tc>
            </w:tr>
            <w:tr w:rsidR="00E57B2B" w:rsidRPr="008204F4">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rPr>
                      <w:rFonts w:eastAsia="Arial Unicode MS"/>
                      <w:color w:val="000000" w:themeColor="text1"/>
                      <w:sz w:val="24"/>
                      <w:szCs w:val="24"/>
                    </w:rPr>
                  </w:pPr>
                  <w:proofErr w:type="spellStart"/>
                  <w:r w:rsidRPr="008204F4">
                    <w:rPr>
                      <w:bCs/>
                      <w:color w:val="000000" w:themeColor="text1"/>
                      <w:sz w:val="24"/>
                      <w:szCs w:val="24"/>
                      <w:lang w:val="en-US"/>
                    </w:rPr>
                    <w:t>const</w:t>
                  </w:r>
                  <w:proofErr w:type="spellEnd"/>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eastAsia="en-GB"/>
                    </w:rPr>
                  </w:pPr>
                </w:p>
              </w:tc>
              <w:tc>
                <w:tcPr>
                  <w:tcW w:w="993"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jc w:val="center"/>
                    <w:rPr>
                      <w:bCs/>
                      <w:color w:val="000000" w:themeColor="text1"/>
                      <w:lang w:eastAsia="en-GB"/>
                    </w:rPr>
                  </w:pPr>
                </w:p>
              </w:tc>
            </w:tr>
            <w:tr w:rsidR="00E57B2B" w:rsidRPr="008204F4">
              <w:tc>
                <w:tcPr>
                  <w:tcW w:w="817" w:type="dxa"/>
                  <w:tcBorders>
                    <w:top w:val="single" w:sz="4" w:space="0" w:color="auto"/>
                    <w:left w:val="single" w:sz="4" w:space="0" w:color="auto"/>
                    <w:bottom w:val="single" w:sz="4" w:space="0" w:color="auto"/>
                    <w:right w:val="single" w:sz="4" w:space="0" w:color="auto"/>
                  </w:tcBorders>
                  <w:hideMark/>
                </w:tcPr>
                <w:p w:rsidR="00CB63D7" w:rsidRPr="008204F4" w:rsidRDefault="00CB63D7" w:rsidP="00A94511">
                  <w:pPr>
                    <w:rPr>
                      <w:rFonts w:eastAsia="Arial Unicode MS"/>
                      <w:bCs/>
                      <w:color w:val="000000" w:themeColor="text1"/>
                      <w:sz w:val="24"/>
                      <w:szCs w:val="24"/>
                    </w:rPr>
                  </w:pPr>
                  <w:proofErr w:type="spellStart"/>
                  <w:r w:rsidRPr="008204F4">
                    <w:rPr>
                      <w:bCs/>
                      <w:color w:val="000000" w:themeColor="text1"/>
                      <w:sz w:val="24"/>
                      <w:szCs w:val="24"/>
                      <w:lang w:val="en-US"/>
                    </w:rPr>
                    <w:t>const</w:t>
                  </w:r>
                  <w:proofErr w:type="spellEnd"/>
                </w:p>
              </w:tc>
              <w:tc>
                <w:tcPr>
                  <w:tcW w:w="992"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rPr>
                      <w:bCs/>
                      <w:color w:val="000000" w:themeColor="text1"/>
                      <w:lang w:eastAsia="en-GB"/>
                    </w:rPr>
                  </w:pPr>
                </w:p>
              </w:tc>
              <w:tc>
                <w:tcPr>
                  <w:tcW w:w="993" w:type="dxa"/>
                  <w:tcBorders>
                    <w:top w:val="single" w:sz="4" w:space="0" w:color="auto"/>
                    <w:left w:val="single" w:sz="4" w:space="0" w:color="auto"/>
                    <w:bottom w:val="single" w:sz="4" w:space="0" w:color="auto"/>
                    <w:right w:val="single" w:sz="4" w:space="0" w:color="auto"/>
                  </w:tcBorders>
                </w:tcPr>
                <w:p w:rsidR="00CB63D7" w:rsidRPr="008204F4" w:rsidRDefault="00CB63D7" w:rsidP="00A94511">
                  <w:pPr>
                    <w:pStyle w:val="a3"/>
                    <w:spacing w:before="0" w:beforeAutospacing="0" w:after="0" w:afterAutospacing="0"/>
                    <w:jc w:val="center"/>
                    <w:rPr>
                      <w:bCs/>
                      <w:color w:val="000000" w:themeColor="text1"/>
                      <w:lang w:eastAsia="en-GB"/>
                    </w:rPr>
                  </w:pPr>
                </w:p>
              </w:tc>
            </w:tr>
          </w:tbl>
          <w:p w:rsidR="00CB63D7" w:rsidRPr="008204F4" w:rsidRDefault="00CB63D7" w:rsidP="00A94511">
            <w:pPr>
              <w:pStyle w:val="a3"/>
              <w:spacing w:before="0" w:beforeAutospacing="0" w:after="0" w:afterAutospacing="0"/>
              <w:rPr>
                <w:bCs/>
                <w:noProof/>
                <w:color w:val="000000" w:themeColor="text1"/>
                <w:lang w:eastAsia="en-GB"/>
              </w:rPr>
            </w:pPr>
          </w:p>
          <w:p w:rsidR="00CB63D7" w:rsidRPr="008204F4" w:rsidRDefault="00CB63D7" w:rsidP="00A94511">
            <w:pPr>
              <w:pStyle w:val="a3"/>
              <w:spacing w:before="0" w:beforeAutospacing="0" w:after="0" w:afterAutospacing="0"/>
              <w:rPr>
                <w:b/>
                <w:i/>
                <w:color w:val="000000" w:themeColor="text1"/>
                <w:lang w:eastAsia="en-GB"/>
              </w:rPr>
            </w:pPr>
          </w:p>
          <w:p w:rsidR="00CB63D7" w:rsidRPr="008204F4" w:rsidRDefault="00CB63D7" w:rsidP="00A94511">
            <w:pPr>
              <w:pStyle w:val="a3"/>
              <w:spacing w:before="0" w:beforeAutospacing="0" w:after="0" w:afterAutospacing="0"/>
              <w:rPr>
                <w:b/>
                <w:i/>
                <w:color w:val="000000" w:themeColor="text1"/>
                <w:lang w:eastAsia="en-GB"/>
              </w:rPr>
            </w:pPr>
          </w:p>
          <w:p w:rsidR="00CB63D7" w:rsidRPr="008204F4" w:rsidRDefault="00CB63D7" w:rsidP="00A94511">
            <w:pPr>
              <w:pStyle w:val="a3"/>
              <w:spacing w:before="0" w:beforeAutospacing="0" w:after="0" w:afterAutospacing="0"/>
              <w:rPr>
                <w:color w:val="000000" w:themeColor="text1"/>
                <w:lang w:eastAsia="en-GB"/>
              </w:rPr>
            </w:pPr>
          </w:p>
          <w:p w:rsidR="00CB63D7" w:rsidRPr="008204F4" w:rsidRDefault="00CB63D7" w:rsidP="00A94511">
            <w:pPr>
              <w:pStyle w:val="a3"/>
              <w:spacing w:before="0" w:beforeAutospacing="0" w:after="0" w:afterAutospacing="0"/>
              <w:rPr>
                <w:color w:val="000000" w:themeColor="text1"/>
                <w:lang w:eastAsia="en-GB"/>
              </w:rPr>
            </w:pPr>
            <w:r w:rsidRPr="008204F4">
              <w:rPr>
                <w:color w:val="000000" w:themeColor="text1"/>
                <w:lang w:eastAsia="en-GB"/>
              </w:rPr>
              <w:t>(Таблица и график каждой группы выводится на интерактивную доску через документ-камеру)</w:t>
            </w:r>
          </w:p>
          <w:p w:rsidR="00CB63D7" w:rsidRPr="008204F4" w:rsidRDefault="00B01B86" w:rsidP="00A94511">
            <w:pPr>
              <w:pStyle w:val="a3"/>
              <w:spacing w:before="0" w:beforeAutospacing="0" w:after="0" w:afterAutospacing="0"/>
              <w:rPr>
                <w:b/>
                <w:bCs/>
                <w:color w:val="000000" w:themeColor="text1"/>
                <w:lang w:eastAsia="en-GB"/>
              </w:rPr>
            </w:pPr>
            <w:r w:rsidRPr="008204F4">
              <w:rPr>
                <w:noProof/>
                <w:color w:val="000000" w:themeColor="text1"/>
              </w:rPr>
              <w:drawing>
                <wp:anchor distT="0" distB="0" distL="114300" distR="114300" simplePos="0" relativeHeight="251998208" behindDoc="0" locked="0" layoutInCell="1" allowOverlap="1" wp14:anchorId="51F7CC62" wp14:editId="2A68A990">
                  <wp:simplePos x="0" y="0"/>
                  <wp:positionH relativeFrom="column">
                    <wp:posOffset>-19050</wp:posOffset>
                  </wp:positionH>
                  <wp:positionV relativeFrom="paragraph">
                    <wp:posOffset>444500</wp:posOffset>
                  </wp:positionV>
                  <wp:extent cx="847725" cy="581025"/>
                  <wp:effectExtent l="0" t="0" r="0" b="0"/>
                  <wp:wrapThrough wrapText="bothSides">
                    <wp:wrapPolygon edited="0">
                      <wp:start x="0" y="0"/>
                      <wp:lineTo x="0" y="21246"/>
                      <wp:lineTo x="21357" y="21246"/>
                      <wp:lineTo x="21357" y="0"/>
                      <wp:lineTo x="0" y="0"/>
                    </wp:wrapPolygon>
                  </wp:wrapThrough>
                  <wp:docPr id="3984" name="Рисунок 39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8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pic:spPr>
                      </pic:pic>
                    </a:graphicData>
                  </a:graphic>
                  <wp14:sizeRelH relativeFrom="page">
                    <wp14:pctWidth>0</wp14:pctWidth>
                  </wp14:sizeRelH>
                  <wp14:sizeRelV relativeFrom="page">
                    <wp14:pctHeight>0</wp14:pctHeight>
                  </wp14:sizeRelV>
                </wp:anchor>
              </w:drawing>
            </w:r>
            <w:r w:rsidR="00CB63D7" w:rsidRPr="008204F4">
              <w:rPr>
                <w:color w:val="000000" w:themeColor="text1"/>
                <w:lang w:eastAsia="en-GB"/>
              </w:rPr>
              <w:t xml:space="preserve">Послушаем выводы 1 группы: С увеличением напряжения сила тока в проводнике возрастает при постоянном сопротивлении, т.е. </w:t>
            </w:r>
            <w:r w:rsidR="00CB63D7" w:rsidRPr="008204F4">
              <w:rPr>
                <w:bCs/>
                <w:color w:val="000000" w:themeColor="text1"/>
                <w:lang w:eastAsia="en-GB"/>
              </w:rPr>
              <w:t>при</w:t>
            </w:r>
            <w:r w:rsidR="00CB63D7" w:rsidRPr="008204F4">
              <w:rPr>
                <w:b/>
                <w:bCs/>
                <w:color w:val="000000" w:themeColor="text1"/>
                <w:lang w:eastAsia="en-GB"/>
              </w:rPr>
              <w:t xml:space="preserve">  </w:t>
            </w:r>
            <w:r w:rsidR="00CB63D7" w:rsidRPr="008204F4">
              <w:rPr>
                <w:bCs/>
                <w:color w:val="000000" w:themeColor="text1"/>
                <w:lang w:val="en-US" w:eastAsia="en-GB"/>
              </w:rPr>
              <w:t>R</w:t>
            </w:r>
            <w:r w:rsidR="00CB63D7" w:rsidRPr="008204F4">
              <w:rPr>
                <w:bCs/>
                <w:color w:val="000000" w:themeColor="text1"/>
                <w:lang w:eastAsia="en-GB"/>
              </w:rPr>
              <w:t xml:space="preserve"> = </w:t>
            </w:r>
            <w:proofErr w:type="spellStart"/>
            <w:r w:rsidR="00CB63D7" w:rsidRPr="008204F4">
              <w:rPr>
                <w:bCs/>
                <w:color w:val="000000" w:themeColor="text1"/>
                <w:lang w:val="en-US" w:eastAsia="en-GB"/>
              </w:rPr>
              <w:t>const</w:t>
            </w:r>
            <w:proofErr w:type="spellEnd"/>
            <w:r w:rsidR="00CB63D7" w:rsidRPr="008204F4">
              <w:rPr>
                <w:bCs/>
                <w:color w:val="000000" w:themeColor="text1"/>
                <w:lang w:eastAsia="en-GB"/>
              </w:rPr>
              <w:t>,</w:t>
            </w:r>
          </w:p>
          <w:p w:rsidR="00CB63D7" w:rsidRPr="008204F4" w:rsidRDefault="00CB63D7" w:rsidP="00A94511">
            <w:pPr>
              <w:pStyle w:val="a3"/>
              <w:spacing w:before="0" w:beforeAutospacing="0" w:after="0" w:afterAutospacing="0"/>
              <w:rPr>
                <w:noProof/>
                <w:color w:val="000000" w:themeColor="text1"/>
                <w:lang w:eastAsia="en-GB"/>
              </w:rPr>
            </w:pPr>
            <w:r w:rsidRPr="008204F4">
              <w:rPr>
                <w:b/>
                <w:bCs/>
                <w:color w:val="000000" w:themeColor="text1"/>
                <w:lang w:eastAsia="en-GB"/>
              </w:rPr>
              <w:t xml:space="preserve"> </w:t>
            </w:r>
            <w:r w:rsidRPr="008204F4">
              <w:rPr>
                <w:bCs/>
                <w:color w:val="000000" w:themeColor="text1"/>
                <w:lang w:val="en-US" w:eastAsia="en-GB"/>
              </w:rPr>
              <w:t>I</w:t>
            </w:r>
            <w:r w:rsidRPr="008204F4">
              <w:rPr>
                <w:bCs/>
                <w:color w:val="000000" w:themeColor="text1"/>
                <w:lang w:eastAsia="en-GB"/>
              </w:rPr>
              <w:t xml:space="preserve">~ </w:t>
            </w:r>
            <w:r w:rsidRPr="008204F4">
              <w:rPr>
                <w:bCs/>
                <w:color w:val="000000" w:themeColor="text1"/>
                <w:lang w:val="en-US" w:eastAsia="en-GB"/>
              </w:rPr>
              <w:t>U</w:t>
            </w:r>
            <w:r w:rsidRPr="008204F4">
              <w:rPr>
                <w:color w:val="000000" w:themeColor="text1"/>
                <w:lang w:eastAsia="en-GB"/>
              </w:rPr>
              <w:t>.</w:t>
            </w:r>
            <w:r w:rsidRPr="008204F4">
              <w:rPr>
                <w:noProof/>
                <w:color w:val="000000" w:themeColor="text1"/>
                <w:lang w:eastAsia="en-GB"/>
              </w:rPr>
              <w:t xml:space="preserve"> </w:t>
            </w:r>
          </w:p>
          <w:p w:rsidR="00CB63D7" w:rsidRPr="008204F4" w:rsidRDefault="00B01B86" w:rsidP="00A94511">
            <w:pPr>
              <w:pStyle w:val="a3"/>
              <w:spacing w:before="0" w:beforeAutospacing="0" w:after="0" w:afterAutospacing="0"/>
              <w:rPr>
                <w:color w:val="000000" w:themeColor="text1"/>
                <w:lang w:eastAsia="en-GB"/>
              </w:rPr>
            </w:pPr>
            <w:r w:rsidRPr="008204F4">
              <w:rPr>
                <w:noProof/>
                <w:color w:val="000000" w:themeColor="text1"/>
              </w:rPr>
              <w:drawing>
                <wp:anchor distT="0" distB="0" distL="114300" distR="114300" simplePos="0" relativeHeight="251999232" behindDoc="0" locked="0" layoutInCell="1" allowOverlap="1" wp14:anchorId="0C3DCA9D" wp14:editId="39929F95">
                  <wp:simplePos x="0" y="0"/>
                  <wp:positionH relativeFrom="column">
                    <wp:posOffset>1057275</wp:posOffset>
                  </wp:positionH>
                  <wp:positionV relativeFrom="paragraph">
                    <wp:posOffset>452755</wp:posOffset>
                  </wp:positionV>
                  <wp:extent cx="647700" cy="552450"/>
                  <wp:effectExtent l="0" t="0" r="0" b="0"/>
                  <wp:wrapThrough wrapText="bothSides">
                    <wp:wrapPolygon edited="0">
                      <wp:start x="0" y="0"/>
                      <wp:lineTo x="0" y="20855"/>
                      <wp:lineTo x="20965" y="20855"/>
                      <wp:lineTo x="20965" y="0"/>
                      <wp:lineTo x="0" y="0"/>
                    </wp:wrapPolygon>
                  </wp:wrapThrough>
                  <wp:docPr id="398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pic:spPr>
                      </pic:pic>
                    </a:graphicData>
                  </a:graphic>
                  <wp14:sizeRelH relativeFrom="page">
                    <wp14:pctWidth>0</wp14:pctWidth>
                  </wp14:sizeRelH>
                  <wp14:sizeRelV relativeFrom="page">
                    <wp14:pctHeight>0</wp14:pctHeight>
                  </wp14:sizeRelV>
                </wp:anchor>
              </w:drawing>
            </w:r>
            <w:r w:rsidR="00CB63D7" w:rsidRPr="008204F4">
              <w:rPr>
                <w:color w:val="000000" w:themeColor="text1"/>
                <w:lang w:eastAsia="en-GB"/>
              </w:rPr>
              <w:t xml:space="preserve">Послушаем 2 группы: С увеличением сопротивления проводника сила тока уменьшается, т.е. </w:t>
            </w:r>
            <w:proofErr w:type="gramStart"/>
            <w:r w:rsidR="00CB63D7" w:rsidRPr="008204F4">
              <w:rPr>
                <w:color w:val="000000" w:themeColor="text1"/>
                <w:lang w:eastAsia="en-GB"/>
              </w:rPr>
              <w:t>при</w:t>
            </w:r>
            <w:proofErr w:type="gramEnd"/>
            <w:r w:rsidR="00CB63D7" w:rsidRPr="008204F4">
              <w:rPr>
                <w:color w:val="000000" w:themeColor="text1"/>
                <w:lang w:eastAsia="en-GB"/>
              </w:rPr>
              <w:t xml:space="preserve"> </w:t>
            </w:r>
          </w:p>
          <w:p w:rsidR="00CB63D7" w:rsidRPr="008204F4" w:rsidRDefault="00CB63D7" w:rsidP="00A94511">
            <w:pPr>
              <w:pStyle w:val="a3"/>
              <w:spacing w:before="0" w:beforeAutospacing="0" w:after="0" w:afterAutospacing="0"/>
              <w:rPr>
                <w:bCs/>
                <w:color w:val="000000" w:themeColor="text1"/>
                <w:lang w:eastAsia="en-GB"/>
              </w:rPr>
            </w:pPr>
            <w:r w:rsidRPr="008204F4">
              <w:rPr>
                <w:color w:val="000000" w:themeColor="text1"/>
                <w:lang w:eastAsia="en-GB"/>
              </w:rPr>
              <w:t xml:space="preserve"> </w:t>
            </w:r>
            <w:r w:rsidRPr="008204F4">
              <w:rPr>
                <w:bCs/>
                <w:color w:val="000000" w:themeColor="text1"/>
                <w:lang w:val="en-US" w:eastAsia="en-GB"/>
              </w:rPr>
              <w:t>U</w:t>
            </w:r>
            <w:r w:rsidRPr="008204F4">
              <w:rPr>
                <w:bCs/>
                <w:color w:val="000000" w:themeColor="text1"/>
                <w:lang w:eastAsia="en-GB"/>
              </w:rPr>
              <w:t xml:space="preserve"> = </w:t>
            </w:r>
            <w:proofErr w:type="spellStart"/>
            <w:r w:rsidRPr="008204F4">
              <w:rPr>
                <w:bCs/>
                <w:color w:val="000000" w:themeColor="text1"/>
                <w:lang w:val="en-US" w:eastAsia="en-GB"/>
              </w:rPr>
              <w:t>const</w:t>
            </w:r>
            <w:proofErr w:type="spellEnd"/>
            <w:r w:rsidRPr="008204F4">
              <w:rPr>
                <w:bCs/>
                <w:color w:val="000000" w:themeColor="text1"/>
                <w:lang w:eastAsia="en-GB"/>
              </w:rPr>
              <w:t xml:space="preserve">, </w:t>
            </w:r>
          </w:p>
          <w:p w:rsidR="00CB63D7" w:rsidRPr="008204F4" w:rsidRDefault="00CB63D7" w:rsidP="00A94511">
            <w:pPr>
              <w:pStyle w:val="a3"/>
              <w:spacing w:before="0" w:beforeAutospacing="0" w:after="0" w:afterAutospacing="0"/>
              <w:rPr>
                <w:color w:val="000000" w:themeColor="text1"/>
                <w:lang w:eastAsia="en-GB"/>
              </w:rPr>
            </w:pPr>
            <w:r w:rsidRPr="008204F4">
              <w:rPr>
                <w:bCs/>
                <w:color w:val="000000" w:themeColor="text1"/>
                <w:lang w:val="en-US" w:eastAsia="en-GB"/>
              </w:rPr>
              <w:t>I</w:t>
            </w:r>
            <w:r w:rsidRPr="008204F4">
              <w:rPr>
                <w:bCs/>
                <w:color w:val="000000" w:themeColor="text1"/>
                <w:lang w:eastAsia="en-GB"/>
              </w:rPr>
              <w:t xml:space="preserve"> ~ 1/</w:t>
            </w:r>
            <w:r w:rsidRPr="008204F4">
              <w:rPr>
                <w:bCs/>
                <w:color w:val="000000" w:themeColor="text1"/>
                <w:lang w:val="en-US" w:eastAsia="en-GB"/>
              </w:rPr>
              <w:t>R</w:t>
            </w:r>
            <w:r w:rsidRPr="008204F4">
              <w:rPr>
                <w:bCs/>
                <w:color w:val="000000" w:themeColor="text1"/>
                <w:lang w:eastAsia="en-GB"/>
              </w:rPr>
              <w:t>.</w:t>
            </w:r>
            <w:r w:rsidRPr="008204F4">
              <w:rPr>
                <w:color w:val="000000" w:themeColor="text1"/>
                <w:lang w:eastAsia="en-GB"/>
              </w:rPr>
              <w:t xml:space="preserve">  </w:t>
            </w:r>
          </w:p>
          <w:p w:rsidR="00CB63D7" w:rsidRPr="008204F4" w:rsidRDefault="00B01B86" w:rsidP="00A94511">
            <w:pPr>
              <w:pStyle w:val="a3"/>
              <w:spacing w:before="0" w:beforeAutospacing="0" w:after="0" w:afterAutospacing="0"/>
              <w:rPr>
                <w:bCs/>
                <w:color w:val="000000" w:themeColor="text1"/>
                <w:lang w:eastAsia="en-GB"/>
              </w:rPr>
            </w:pPr>
            <w:r w:rsidRPr="008204F4">
              <w:rPr>
                <w:noProof/>
                <w:color w:val="000000" w:themeColor="text1"/>
              </w:rPr>
              <w:drawing>
                <wp:anchor distT="0" distB="0" distL="114300" distR="114300" simplePos="0" relativeHeight="251997184" behindDoc="0" locked="0" layoutInCell="1" allowOverlap="1" wp14:anchorId="4900F9F6" wp14:editId="45821C3F">
                  <wp:simplePos x="0" y="0"/>
                  <wp:positionH relativeFrom="column">
                    <wp:posOffset>2371725</wp:posOffset>
                  </wp:positionH>
                  <wp:positionV relativeFrom="paragraph">
                    <wp:posOffset>-109855</wp:posOffset>
                  </wp:positionV>
                  <wp:extent cx="2857500" cy="666750"/>
                  <wp:effectExtent l="0" t="0" r="0" b="0"/>
                  <wp:wrapThrough wrapText="bothSides">
                    <wp:wrapPolygon edited="0">
                      <wp:start x="0" y="0"/>
                      <wp:lineTo x="0" y="20983"/>
                      <wp:lineTo x="21456" y="20983"/>
                      <wp:lineTo x="21456" y="0"/>
                      <wp:lineTo x="0" y="0"/>
                    </wp:wrapPolygon>
                  </wp:wrapThrough>
                  <wp:docPr id="3983" name="Рисунок 6" descr="img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img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pic:spPr>
                      </pic:pic>
                    </a:graphicData>
                  </a:graphic>
                  <wp14:sizeRelH relativeFrom="page">
                    <wp14:pctWidth>0</wp14:pctWidth>
                  </wp14:sizeRelH>
                  <wp14:sizeRelV relativeFrom="page">
                    <wp14:pctHeight>0</wp14:pctHeight>
                  </wp14:sizeRelV>
                </wp:anchor>
              </w:drawing>
            </w:r>
            <w:r w:rsidR="00CB63D7" w:rsidRPr="008204F4">
              <w:rPr>
                <w:bCs/>
                <w:color w:val="000000" w:themeColor="text1"/>
                <w:lang w:eastAsia="en-GB"/>
              </w:rPr>
              <w:t>-Тогда сможем записать:</w:t>
            </w:r>
            <w:r w:rsidR="00CB63D7" w:rsidRPr="008204F4">
              <w:rPr>
                <w:noProof/>
                <w:color w:val="000000" w:themeColor="text1"/>
                <w:lang w:eastAsia="en-GB"/>
              </w:rPr>
              <w:t xml:space="preserve">  </w:t>
            </w:r>
          </w:p>
          <w:p w:rsidR="00CB63D7" w:rsidRPr="008204F4" w:rsidRDefault="00CB63D7" w:rsidP="00A94511">
            <w:pPr>
              <w:pStyle w:val="a3"/>
              <w:spacing w:before="0" w:beforeAutospacing="0" w:after="0" w:afterAutospacing="0"/>
              <w:rPr>
                <w:bCs/>
                <w:color w:val="000000" w:themeColor="text1"/>
                <w:lang w:eastAsia="en-GB"/>
              </w:rPr>
            </w:pPr>
            <w:r w:rsidRPr="008204F4">
              <w:rPr>
                <w:bCs/>
                <w:color w:val="000000" w:themeColor="text1"/>
                <w:lang w:eastAsia="en-GB"/>
              </w:rPr>
              <w:t xml:space="preserve">Мы  с вами получили математическую запись закона Ома, который </w:t>
            </w:r>
            <w:r w:rsidRPr="008204F4">
              <w:rPr>
                <w:color w:val="000000" w:themeColor="text1"/>
                <w:lang w:eastAsia="en-GB"/>
              </w:rPr>
              <w:t xml:space="preserve"> читается так: </w:t>
            </w:r>
            <w:r w:rsidRPr="008204F4">
              <w:rPr>
                <w:b/>
                <w:bCs/>
                <w:color w:val="000000" w:themeColor="text1"/>
                <w:lang w:eastAsia="en-GB"/>
              </w:rPr>
              <w:t xml:space="preserve">“Сила тока на участке цепи прямо пропорциональна напряжению на концах этого участка и обратно пропорциональна его сопротивлению”.  </w:t>
            </w:r>
          </w:p>
          <w:p w:rsidR="00CB63D7" w:rsidRPr="008204F4" w:rsidRDefault="00CB63D7" w:rsidP="00A94511">
            <w:pPr>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 xml:space="preserve">–Для чего же необходимо знать закон Ома? Пользуясь этим законом, мы можем рассчитать силу тока, зная напряжение и сопротивление, то есть, зная две величины, мы всегда можем найти третью. </w:t>
            </w:r>
            <w:r w:rsidRPr="008204F4">
              <w:rPr>
                <w:rFonts w:ascii="Times New Roman" w:hAnsi="Times New Roman" w:cs="Times New Roman"/>
                <w:color w:val="000000" w:themeColor="text1"/>
                <w:sz w:val="24"/>
                <w:szCs w:val="24"/>
              </w:rPr>
              <w:t xml:space="preserve">Для запоминания формулы закона Ома и последующего его применения для решения задач лучше пользоваться магическим домиком. </w:t>
            </w:r>
          </w:p>
          <w:p w:rsidR="00CB63D7" w:rsidRPr="008204F4" w:rsidRDefault="00B01B86" w:rsidP="00A94511">
            <w:pPr>
              <w:pStyle w:val="a3"/>
              <w:spacing w:before="0" w:beforeAutospacing="0" w:after="0" w:afterAutospacing="0"/>
              <w:jc w:val="center"/>
              <w:rPr>
                <w:b/>
                <w:bCs/>
                <w:color w:val="000000" w:themeColor="text1"/>
                <w:lang w:eastAsia="en-GB"/>
              </w:rPr>
            </w:pPr>
            <w:r w:rsidRPr="008204F4">
              <w:rPr>
                <w:noProof/>
                <w:color w:val="000000" w:themeColor="text1"/>
              </w:rPr>
              <w:lastRenderedPageBreak/>
              <w:drawing>
                <wp:anchor distT="0" distB="0" distL="114300" distR="114300" simplePos="0" relativeHeight="252002304" behindDoc="0" locked="0" layoutInCell="1" allowOverlap="1" wp14:anchorId="2B827A79" wp14:editId="47A148C7">
                  <wp:simplePos x="0" y="0"/>
                  <wp:positionH relativeFrom="column">
                    <wp:posOffset>466725</wp:posOffset>
                  </wp:positionH>
                  <wp:positionV relativeFrom="paragraph">
                    <wp:posOffset>86995</wp:posOffset>
                  </wp:positionV>
                  <wp:extent cx="2247900" cy="1685925"/>
                  <wp:effectExtent l="19050" t="19050" r="0" b="9525"/>
                  <wp:wrapThrough wrapText="bothSides">
                    <wp:wrapPolygon edited="0">
                      <wp:start x="-183" y="-244"/>
                      <wp:lineTo x="-183" y="21722"/>
                      <wp:lineTo x="21600" y="21722"/>
                      <wp:lineTo x="21600" y="-244"/>
                      <wp:lineTo x="-183" y="-244"/>
                    </wp:wrapPolygon>
                  </wp:wrapThrough>
                  <wp:docPr id="3988" name="Рисунок 3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8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w="1587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CB63D7" w:rsidRPr="008204F4" w:rsidRDefault="00CB63D7" w:rsidP="00A94511">
            <w:pPr>
              <w:pStyle w:val="a3"/>
              <w:spacing w:before="0" w:beforeAutospacing="0" w:after="0" w:afterAutospacing="0"/>
              <w:jc w:val="center"/>
              <w:rPr>
                <w:b/>
                <w:bCs/>
                <w:color w:val="000000" w:themeColor="text1"/>
                <w:lang w:eastAsia="en-GB"/>
              </w:rPr>
            </w:pPr>
          </w:p>
          <w:p w:rsidR="00CB63D7" w:rsidRPr="008204F4" w:rsidRDefault="00CB63D7" w:rsidP="00A94511">
            <w:pPr>
              <w:spacing w:after="0" w:line="240" w:lineRule="auto"/>
              <w:rPr>
                <w:rFonts w:ascii="Times New Roman" w:eastAsia="Arial Unicode MS"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b/>
                <w:color w:val="000000" w:themeColor="text1"/>
                <w:sz w:val="24"/>
                <w:szCs w:val="24"/>
              </w:rPr>
            </w:pPr>
          </w:p>
          <w:p w:rsidR="00CB63D7" w:rsidRPr="008204F4" w:rsidRDefault="00CB63D7" w:rsidP="00A94511">
            <w:pPr>
              <w:spacing w:after="0" w:line="240" w:lineRule="auto"/>
              <w:rPr>
                <w:rFonts w:ascii="Times New Roman" w:hAnsi="Times New Roman" w:cs="Times New Roman"/>
                <w:b/>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Работа в парах</w:t>
            </w:r>
          </w:p>
          <w:p w:rsidR="00CB63D7" w:rsidRPr="008204F4" w:rsidRDefault="00CB63D7" w:rsidP="00A94511">
            <w:pPr>
              <w:shd w:val="clear" w:color="auto" w:fill="FFFFFF"/>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Вычислить, применив закон Ома</w:t>
            </w:r>
          </w:p>
          <w:p w:rsidR="00CB63D7" w:rsidRPr="008204F4" w:rsidRDefault="00CB63D7" w:rsidP="00A94511">
            <w:pPr>
              <w:numPr>
                <w:ilvl w:val="0"/>
                <w:numId w:val="6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U= 20В, R = 10 Ом, I =</w:t>
            </w:r>
            <w:proofErr w:type="gramStart"/>
            <w:r w:rsidRPr="008204F4">
              <w:rPr>
                <w:rFonts w:ascii="Times New Roman" w:eastAsia="Times New Roman" w:hAnsi="Times New Roman" w:cs="Times New Roman"/>
                <w:color w:val="000000" w:themeColor="text1"/>
                <w:sz w:val="24"/>
                <w:szCs w:val="24"/>
              </w:rPr>
              <w:t xml:space="preserve"> ?</w:t>
            </w:r>
            <w:proofErr w:type="gramEnd"/>
          </w:p>
          <w:p w:rsidR="00CB63D7" w:rsidRPr="008204F4" w:rsidRDefault="00CB63D7" w:rsidP="00A94511">
            <w:pPr>
              <w:numPr>
                <w:ilvl w:val="0"/>
                <w:numId w:val="6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 10 А, R = 5 Ом, U =</w:t>
            </w:r>
            <w:proofErr w:type="gramStart"/>
            <w:r w:rsidRPr="008204F4">
              <w:rPr>
                <w:rFonts w:ascii="Times New Roman" w:eastAsia="Times New Roman" w:hAnsi="Times New Roman" w:cs="Times New Roman"/>
                <w:color w:val="000000" w:themeColor="text1"/>
                <w:sz w:val="24"/>
                <w:szCs w:val="24"/>
              </w:rPr>
              <w:t xml:space="preserve"> ?</w:t>
            </w:r>
            <w:proofErr w:type="gramEnd"/>
          </w:p>
          <w:p w:rsidR="00CB63D7" w:rsidRPr="008204F4" w:rsidRDefault="00CB63D7" w:rsidP="00A94511">
            <w:pPr>
              <w:numPr>
                <w:ilvl w:val="0"/>
                <w:numId w:val="6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 5 А, U= 15 В, R =</w:t>
            </w:r>
            <w:proofErr w:type="gramStart"/>
            <w:r w:rsidRPr="008204F4">
              <w:rPr>
                <w:rFonts w:ascii="Times New Roman" w:eastAsia="Times New Roman" w:hAnsi="Times New Roman" w:cs="Times New Roman"/>
                <w:color w:val="000000" w:themeColor="text1"/>
                <w:sz w:val="24"/>
                <w:szCs w:val="24"/>
              </w:rPr>
              <w:t xml:space="preserve"> ?</w:t>
            </w:r>
            <w:proofErr w:type="gramEnd"/>
          </w:p>
          <w:p w:rsidR="00CB63D7" w:rsidRPr="008204F4" w:rsidRDefault="00CB63D7" w:rsidP="00A94511">
            <w:pPr>
              <w:numPr>
                <w:ilvl w:val="0"/>
                <w:numId w:val="66"/>
              </w:numPr>
              <w:shd w:val="clear" w:color="auto" w:fill="FFFFFF"/>
              <w:tabs>
                <w:tab w:val="left" w:pos="952"/>
              </w:tabs>
              <w:spacing w:after="0" w:line="240" w:lineRule="auto"/>
              <w:ind w:left="0" w:firstLine="0"/>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Напряжение в сети 220В, а сопротивление спирали электрической лампы 440 Ом. Найдите силу тока в электрической лампе.</w:t>
            </w:r>
          </w:p>
          <w:p w:rsidR="00CB63D7" w:rsidRPr="008204F4" w:rsidRDefault="00CB63D7" w:rsidP="00A94511">
            <w:pPr>
              <w:shd w:val="clear" w:color="auto" w:fill="FFFFFF"/>
              <w:spacing w:after="0" w:line="240" w:lineRule="auto"/>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Решить самостоятельно по вариантам (на листочках).</w:t>
            </w:r>
          </w:p>
          <w:tbl>
            <w:tblPr>
              <w:tblW w:w="0" w:type="auto"/>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44"/>
              <w:gridCol w:w="1111"/>
              <w:gridCol w:w="862"/>
              <w:gridCol w:w="1111"/>
            </w:tblGrid>
            <w:tr w:rsidR="00E57B2B" w:rsidRPr="008204F4">
              <w:tc>
                <w:tcPr>
                  <w:tcW w:w="944"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в.</w:t>
                  </w:r>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II в.</w:t>
                  </w:r>
                </w:p>
              </w:tc>
              <w:tc>
                <w:tcPr>
                  <w:tcW w:w="862"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III в.</w:t>
                  </w:r>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IV в.</w:t>
                  </w:r>
                </w:p>
              </w:tc>
            </w:tr>
            <w:tr w:rsidR="00E57B2B" w:rsidRPr="008204F4">
              <w:tc>
                <w:tcPr>
                  <w:tcW w:w="944"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U= 220</w:t>
                  </w:r>
                  <w:proofErr w:type="gramStart"/>
                  <w:r w:rsidRPr="008204F4">
                    <w:rPr>
                      <w:rFonts w:ascii="Times New Roman" w:eastAsia="Times New Roman" w:hAnsi="Times New Roman" w:cs="Times New Roman"/>
                      <w:color w:val="000000" w:themeColor="text1"/>
                      <w:sz w:val="24"/>
                      <w:szCs w:val="24"/>
                    </w:rPr>
                    <w:t xml:space="preserve"> В</w:t>
                  </w:r>
                  <w:proofErr w:type="gramEnd"/>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 30</w:t>
                  </w:r>
                  <w:proofErr w:type="gramStart"/>
                  <w:r w:rsidRPr="008204F4">
                    <w:rPr>
                      <w:rFonts w:ascii="Times New Roman" w:eastAsia="Times New Roman" w:hAnsi="Times New Roman" w:cs="Times New Roman"/>
                      <w:color w:val="000000" w:themeColor="text1"/>
                      <w:sz w:val="24"/>
                      <w:szCs w:val="24"/>
                    </w:rPr>
                    <w:t xml:space="preserve"> А</w:t>
                  </w:r>
                  <w:proofErr w:type="gramEnd"/>
                </w:p>
              </w:tc>
              <w:tc>
                <w:tcPr>
                  <w:tcW w:w="862"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U = 3,5</w:t>
                  </w:r>
                  <w:proofErr w:type="gramStart"/>
                  <w:r w:rsidRPr="008204F4">
                    <w:rPr>
                      <w:rFonts w:ascii="Times New Roman" w:eastAsia="Times New Roman" w:hAnsi="Times New Roman" w:cs="Times New Roman"/>
                      <w:color w:val="000000" w:themeColor="text1"/>
                      <w:sz w:val="24"/>
                      <w:szCs w:val="24"/>
                    </w:rPr>
                    <w:t xml:space="preserve"> В</w:t>
                  </w:r>
                  <w:proofErr w:type="gramEnd"/>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U= 220</w:t>
                  </w:r>
                  <w:proofErr w:type="gramStart"/>
                  <w:r w:rsidRPr="008204F4">
                    <w:rPr>
                      <w:rFonts w:ascii="Times New Roman" w:eastAsia="Times New Roman" w:hAnsi="Times New Roman" w:cs="Times New Roman"/>
                      <w:color w:val="000000" w:themeColor="text1"/>
                      <w:sz w:val="24"/>
                      <w:szCs w:val="24"/>
                    </w:rPr>
                    <w:t xml:space="preserve"> В</w:t>
                  </w:r>
                  <w:proofErr w:type="gramEnd"/>
                </w:p>
              </w:tc>
            </w:tr>
            <w:tr w:rsidR="00E57B2B" w:rsidRPr="008204F4">
              <w:tc>
                <w:tcPr>
                  <w:tcW w:w="944"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R = 50 Ом</w:t>
                  </w:r>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R = 0,25 Ом</w:t>
                  </w:r>
                </w:p>
              </w:tc>
              <w:tc>
                <w:tcPr>
                  <w:tcW w:w="862"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 0,28</w:t>
                  </w:r>
                  <w:proofErr w:type="gramStart"/>
                  <w:r w:rsidRPr="008204F4">
                    <w:rPr>
                      <w:rFonts w:ascii="Times New Roman" w:eastAsia="Times New Roman" w:hAnsi="Times New Roman" w:cs="Times New Roman"/>
                      <w:color w:val="000000" w:themeColor="text1"/>
                      <w:sz w:val="24"/>
                      <w:szCs w:val="24"/>
                    </w:rPr>
                    <w:t xml:space="preserve"> А</w:t>
                  </w:r>
                  <w:proofErr w:type="gramEnd"/>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R = 48,4 Ом</w:t>
                  </w:r>
                </w:p>
              </w:tc>
            </w:tr>
            <w:tr w:rsidR="00E57B2B" w:rsidRPr="008204F4">
              <w:tc>
                <w:tcPr>
                  <w:tcW w:w="944"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w:t>
                  </w:r>
                  <w:proofErr w:type="gramStart"/>
                  <w:r w:rsidRPr="008204F4">
                    <w:rPr>
                      <w:rFonts w:ascii="Times New Roman" w:eastAsia="Times New Roman" w:hAnsi="Times New Roman" w:cs="Times New Roman"/>
                      <w:color w:val="000000" w:themeColor="text1"/>
                      <w:sz w:val="24"/>
                      <w:szCs w:val="24"/>
                    </w:rPr>
                    <w:t xml:space="preserve"> ?</w:t>
                  </w:r>
                  <w:proofErr w:type="gramEnd"/>
                  <w:r w:rsidRPr="008204F4">
                    <w:rPr>
                      <w:rFonts w:ascii="Times New Roman" w:eastAsia="Times New Roman" w:hAnsi="Times New Roman" w:cs="Times New Roman"/>
                      <w:color w:val="000000" w:themeColor="text1"/>
                      <w:sz w:val="24"/>
                      <w:szCs w:val="24"/>
                    </w:rPr>
                    <w:t xml:space="preserve"> А</w:t>
                  </w:r>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U=</w:t>
                  </w:r>
                  <w:proofErr w:type="gramStart"/>
                  <w:r w:rsidRPr="008204F4">
                    <w:rPr>
                      <w:rFonts w:ascii="Times New Roman" w:eastAsia="Times New Roman" w:hAnsi="Times New Roman" w:cs="Times New Roman"/>
                      <w:color w:val="000000" w:themeColor="text1"/>
                      <w:sz w:val="24"/>
                      <w:szCs w:val="24"/>
                    </w:rPr>
                    <w:t xml:space="preserve"> ?</w:t>
                  </w:r>
                  <w:proofErr w:type="gramEnd"/>
                  <w:r w:rsidRPr="008204F4">
                    <w:rPr>
                      <w:rFonts w:ascii="Times New Roman" w:eastAsia="Times New Roman" w:hAnsi="Times New Roman" w:cs="Times New Roman"/>
                      <w:color w:val="000000" w:themeColor="text1"/>
                      <w:sz w:val="24"/>
                      <w:szCs w:val="24"/>
                    </w:rPr>
                    <w:t xml:space="preserve"> В</w:t>
                  </w:r>
                </w:p>
              </w:tc>
              <w:tc>
                <w:tcPr>
                  <w:tcW w:w="862"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R =</w:t>
                  </w:r>
                  <w:proofErr w:type="gramStart"/>
                  <w:r w:rsidRPr="008204F4">
                    <w:rPr>
                      <w:rFonts w:ascii="Times New Roman" w:eastAsia="Times New Roman" w:hAnsi="Times New Roman" w:cs="Times New Roman"/>
                      <w:color w:val="000000" w:themeColor="text1"/>
                      <w:sz w:val="24"/>
                      <w:szCs w:val="24"/>
                    </w:rPr>
                    <w:t xml:space="preserve"> ?</w:t>
                  </w:r>
                  <w:proofErr w:type="gramEnd"/>
                  <w:r w:rsidRPr="008204F4">
                    <w:rPr>
                      <w:rFonts w:ascii="Times New Roman" w:eastAsia="Times New Roman" w:hAnsi="Times New Roman" w:cs="Times New Roman"/>
                      <w:color w:val="000000" w:themeColor="text1"/>
                      <w:sz w:val="24"/>
                      <w:szCs w:val="24"/>
                    </w:rPr>
                    <w:t xml:space="preserve"> Ом</w:t>
                  </w:r>
                </w:p>
              </w:tc>
              <w:tc>
                <w:tcPr>
                  <w:tcW w:w="1111" w:type="dxa"/>
                  <w:shd w:val="clear" w:color="auto" w:fill="FFFFFF"/>
                  <w:tcMar>
                    <w:top w:w="0" w:type="dxa"/>
                    <w:left w:w="0" w:type="dxa"/>
                    <w:bottom w:w="0" w:type="dxa"/>
                    <w:right w:w="0" w:type="dxa"/>
                  </w:tcMar>
                  <w:hideMark/>
                </w:tcPr>
                <w:p w:rsidR="00CB63D7" w:rsidRPr="008204F4" w:rsidRDefault="00CB63D7" w:rsidP="00752397">
                  <w:pPr>
                    <w:framePr w:hSpace="180" w:wrap="around" w:vAnchor="text" w:hAnchor="text" w:x="-559" w:y="1"/>
                    <w:spacing w:after="0" w:line="240" w:lineRule="auto"/>
                    <w:suppressOverlap/>
                    <w:rPr>
                      <w:rFonts w:ascii="Times New Roman" w:eastAsia="Times New Roman" w:hAnsi="Times New Roman" w:cs="Times New Roman"/>
                      <w:color w:val="000000" w:themeColor="text1"/>
                      <w:sz w:val="24"/>
                      <w:szCs w:val="24"/>
                    </w:rPr>
                  </w:pPr>
                  <w:r w:rsidRPr="008204F4">
                    <w:rPr>
                      <w:rFonts w:ascii="Times New Roman" w:eastAsia="Times New Roman" w:hAnsi="Times New Roman" w:cs="Times New Roman"/>
                      <w:color w:val="000000" w:themeColor="text1"/>
                      <w:sz w:val="24"/>
                      <w:szCs w:val="24"/>
                    </w:rPr>
                    <w:t>I =</w:t>
                  </w:r>
                  <w:proofErr w:type="gramStart"/>
                  <w:r w:rsidRPr="008204F4">
                    <w:rPr>
                      <w:rFonts w:ascii="Times New Roman" w:eastAsia="Times New Roman" w:hAnsi="Times New Roman" w:cs="Times New Roman"/>
                      <w:color w:val="000000" w:themeColor="text1"/>
                      <w:sz w:val="24"/>
                      <w:szCs w:val="24"/>
                    </w:rPr>
                    <w:t xml:space="preserve"> ?</w:t>
                  </w:r>
                  <w:proofErr w:type="gramEnd"/>
                  <w:r w:rsidRPr="008204F4">
                    <w:rPr>
                      <w:rFonts w:ascii="Times New Roman" w:eastAsia="Times New Roman" w:hAnsi="Times New Roman" w:cs="Times New Roman"/>
                      <w:color w:val="000000" w:themeColor="text1"/>
                      <w:sz w:val="24"/>
                      <w:szCs w:val="24"/>
                    </w:rPr>
                    <w:t xml:space="preserve"> А.</w:t>
                  </w:r>
                </w:p>
              </w:tc>
            </w:tr>
          </w:tbl>
          <w:p w:rsidR="00CB63D7" w:rsidRPr="008204F4" w:rsidRDefault="00CB63D7" w:rsidP="00A94511">
            <w:pPr>
              <w:pStyle w:val="a3"/>
              <w:spacing w:before="0" w:beforeAutospacing="0" w:after="0" w:afterAutospacing="0"/>
              <w:rPr>
                <w:rFonts w:eastAsiaTheme="minorEastAsia"/>
                <w:b/>
                <w:color w:val="000000" w:themeColor="text1"/>
              </w:rPr>
            </w:pPr>
            <w:r w:rsidRPr="008204F4">
              <w:rPr>
                <w:rFonts w:eastAsiaTheme="minorEastAsia"/>
                <w:b/>
                <w:color w:val="000000" w:themeColor="text1"/>
              </w:rPr>
              <w:t>ФО: - самопроверка и самооценка по листу самооценки</w:t>
            </w:r>
          </w:p>
          <w:p w:rsidR="00CB63D7" w:rsidRPr="008204F4" w:rsidRDefault="00CB63D7" w:rsidP="00A94511">
            <w:pPr>
              <w:pStyle w:val="a3"/>
              <w:spacing w:before="0" w:beforeAutospacing="0" w:after="0" w:afterAutospacing="0"/>
              <w:rPr>
                <w:color w:val="000000" w:themeColor="text1"/>
                <w:lang w:eastAsia="en-GB"/>
              </w:rPr>
            </w:pPr>
            <w:r w:rsidRPr="008204F4">
              <w:rPr>
                <w:color w:val="000000" w:themeColor="text1"/>
                <w:lang w:eastAsia="en-GB"/>
              </w:rPr>
              <w:t>и вставляют карточку на место нужного цвета).</w:t>
            </w:r>
          </w:p>
          <w:p w:rsidR="00CB63D7" w:rsidRPr="008204F4" w:rsidRDefault="00CB63D7" w:rsidP="00A94511">
            <w:pPr>
              <w:pStyle w:val="a3"/>
              <w:spacing w:before="0" w:beforeAutospacing="0" w:after="0" w:afterAutospacing="0"/>
              <w:rPr>
                <w:rFonts w:eastAsiaTheme="minorEastAsia"/>
                <w:color w:val="000000" w:themeColor="text1"/>
              </w:rPr>
            </w:pPr>
            <w:proofErr w:type="spellStart"/>
            <w:r w:rsidRPr="008204F4">
              <w:rPr>
                <w:rFonts w:eastAsiaTheme="minorEastAsia"/>
                <w:color w:val="000000" w:themeColor="text1"/>
              </w:rPr>
              <w:t>Индвидуольное</w:t>
            </w:r>
            <w:proofErr w:type="spellEnd"/>
            <w:r w:rsidRPr="008204F4">
              <w:rPr>
                <w:rFonts w:eastAsiaTheme="minorEastAsia"/>
                <w:color w:val="000000" w:themeColor="text1"/>
              </w:rPr>
              <w:t xml:space="preserve"> работа</w:t>
            </w:r>
          </w:p>
          <w:p w:rsidR="00CB63D7" w:rsidRPr="008204F4" w:rsidRDefault="00F7084F" w:rsidP="00A94511">
            <w:pPr>
              <w:pStyle w:val="a3"/>
              <w:spacing w:before="0" w:beforeAutospacing="0" w:after="0" w:afterAutospacing="0"/>
              <w:rPr>
                <w:rFonts w:eastAsiaTheme="minorEastAsia"/>
                <w:color w:val="000000" w:themeColor="text1"/>
                <w:lang w:val="kk-KZ"/>
              </w:rPr>
            </w:pPr>
            <w:r w:rsidRPr="008204F4">
              <w:rPr>
                <w:rFonts w:eastAsiaTheme="minorEastAsia"/>
                <w:noProof/>
                <w:color w:val="000000" w:themeColor="text1"/>
              </w:rPr>
              <w:lastRenderedPageBreak/>
              <w:fldChar w:fldCharType="begin"/>
            </w:r>
            <w:r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Pr="008204F4">
              <w:rPr>
                <w:rFonts w:eastAsiaTheme="minorEastAsia"/>
                <w:noProof/>
                <w:color w:val="000000" w:themeColor="text1"/>
              </w:rPr>
              <w:fldChar w:fldCharType="separate"/>
            </w:r>
            <w:r w:rsidR="001E6616" w:rsidRPr="008204F4">
              <w:rPr>
                <w:rFonts w:eastAsiaTheme="minorEastAsia"/>
                <w:noProof/>
                <w:color w:val="000000" w:themeColor="text1"/>
              </w:rPr>
              <w:fldChar w:fldCharType="begin"/>
            </w:r>
            <w:r w:rsidR="001E6616"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001E6616" w:rsidRPr="008204F4">
              <w:rPr>
                <w:rFonts w:eastAsiaTheme="minorEastAsia"/>
                <w:noProof/>
                <w:color w:val="000000" w:themeColor="text1"/>
              </w:rPr>
              <w:fldChar w:fldCharType="separate"/>
            </w:r>
            <w:r w:rsidR="006A19D5" w:rsidRPr="008204F4">
              <w:rPr>
                <w:rFonts w:eastAsiaTheme="minorEastAsia"/>
                <w:noProof/>
                <w:color w:val="000000" w:themeColor="text1"/>
              </w:rPr>
              <w:fldChar w:fldCharType="begin"/>
            </w:r>
            <w:r w:rsidR="006A19D5"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006A19D5" w:rsidRPr="008204F4">
              <w:rPr>
                <w:rFonts w:eastAsiaTheme="minorEastAsia"/>
                <w:noProof/>
                <w:color w:val="000000" w:themeColor="text1"/>
              </w:rPr>
              <w:fldChar w:fldCharType="separate"/>
            </w:r>
            <w:r w:rsidR="00964C5B" w:rsidRPr="008204F4">
              <w:rPr>
                <w:rFonts w:eastAsiaTheme="minorEastAsia"/>
                <w:noProof/>
                <w:color w:val="000000" w:themeColor="text1"/>
              </w:rPr>
              <w:fldChar w:fldCharType="begin"/>
            </w:r>
            <w:r w:rsidR="00964C5B"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00964C5B" w:rsidRPr="008204F4">
              <w:rPr>
                <w:rFonts w:eastAsiaTheme="minorEastAsia"/>
                <w:noProof/>
                <w:color w:val="000000" w:themeColor="text1"/>
              </w:rPr>
              <w:fldChar w:fldCharType="separate"/>
            </w:r>
            <w:r w:rsidR="00E83CE6" w:rsidRPr="008204F4">
              <w:rPr>
                <w:rFonts w:eastAsiaTheme="minorEastAsia"/>
                <w:noProof/>
                <w:color w:val="000000" w:themeColor="text1"/>
              </w:rPr>
              <w:fldChar w:fldCharType="begin"/>
            </w:r>
            <w:r w:rsidR="00E83CE6"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00E83CE6" w:rsidRPr="008204F4">
              <w:rPr>
                <w:rFonts w:eastAsiaTheme="minorEastAsia"/>
                <w:noProof/>
                <w:color w:val="000000" w:themeColor="text1"/>
              </w:rPr>
              <w:fldChar w:fldCharType="separate"/>
            </w:r>
            <w:r w:rsidR="00AE7556" w:rsidRPr="008204F4">
              <w:rPr>
                <w:rFonts w:eastAsiaTheme="minorEastAsia"/>
                <w:noProof/>
                <w:color w:val="000000" w:themeColor="text1"/>
              </w:rPr>
              <w:fldChar w:fldCharType="begin"/>
            </w:r>
            <w:r w:rsidR="00AE7556" w:rsidRPr="008204F4">
              <w:rPr>
                <w:rFonts w:eastAsiaTheme="minorEastAsia"/>
                <w:noProof/>
                <w:color w:val="000000" w:themeColor="text1"/>
              </w:rPr>
              <w:instrText xml:space="preserve"> INCLUDEPICTURE  "C:\\Users\\Gulchehra 01\\Downloads\\Физика\\Закон Ома для участк цепи.files\\img9.jpg" \* MERGEFORMATINET </w:instrText>
            </w:r>
            <w:r w:rsidR="00AE7556" w:rsidRPr="008204F4">
              <w:rPr>
                <w:rFonts w:eastAsiaTheme="minorEastAsia"/>
                <w:noProof/>
                <w:color w:val="000000" w:themeColor="text1"/>
              </w:rPr>
              <w:fldChar w:fldCharType="separate"/>
            </w:r>
            <w:r w:rsidR="009E2A3C" w:rsidRPr="008204F4">
              <w:rPr>
                <w:rFonts w:eastAsiaTheme="minorEastAsia"/>
                <w:noProof/>
                <w:color w:val="000000" w:themeColor="text1"/>
              </w:rPr>
              <w:fldChar w:fldCharType="begin"/>
            </w:r>
            <w:r w:rsidR="009E2A3C" w:rsidRPr="008204F4">
              <w:rPr>
                <w:rFonts w:eastAsiaTheme="minorEastAsia"/>
                <w:noProof/>
                <w:color w:val="000000" w:themeColor="text1"/>
              </w:rPr>
              <w:instrText xml:space="preserve"> </w:instrText>
            </w:r>
            <w:r w:rsidR="009E2A3C" w:rsidRPr="008204F4">
              <w:rPr>
                <w:rFonts w:eastAsiaTheme="minorEastAsia"/>
                <w:noProof/>
                <w:color w:val="000000" w:themeColor="text1"/>
              </w:rPr>
              <w:instrText>INCLUDEPICTURE  "C:\\Users\\Gulchehra 01\\Downloads\\Физика\\Закон Ома для участк цепи.files\\img9.jpg" \* MERGEFORMATINET</w:instrText>
            </w:r>
            <w:r w:rsidR="009E2A3C" w:rsidRPr="008204F4">
              <w:rPr>
                <w:rFonts w:eastAsiaTheme="minorEastAsia"/>
                <w:noProof/>
                <w:color w:val="000000" w:themeColor="text1"/>
              </w:rPr>
              <w:instrText xml:space="preserve"> </w:instrText>
            </w:r>
            <w:r w:rsidR="009E2A3C" w:rsidRPr="008204F4">
              <w:rPr>
                <w:rFonts w:eastAsiaTheme="minorEastAsia"/>
                <w:noProof/>
                <w:color w:val="000000" w:themeColor="text1"/>
              </w:rPr>
              <w:fldChar w:fldCharType="separate"/>
            </w:r>
            <w:r w:rsidR="009E2A3C" w:rsidRPr="008204F4">
              <w:rPr>
                <w:rFonts w:eastAsiaTheme="minorEastAsia"/>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5pt;height:262.65pt;visibility:visible">
                  <v:imagedata r:id="rId13" r:href="rId14"/>
                </v:shape>
              </w:pict>
            </w:r>
            <w:r w:rsidR="009E2A3C" w:rsidRPr="008204F4">
              <w:rPr>
                <w:rFonts w:eastAsiaTheme="minorEastAsia"/>
                <w:noProof/>
                <w:color w:val="000000" w:themeColor="text1"/>
              </w:rPr>
              <w:fldChar w:fldCharType="end"/>
            </w:r>
            <w:r w:rsidR="00AE7556" w:rsidRPr="008204F4">
              <w:rPr>
                <w:rFonts w:eastAsiaTheme="minorEastAsia"/>
                <w:noProof/>
                <w:color w:val="000000" w:themeColor="text1"/>
              </w:rPr>
              <w:fldChar w:fldCharType="end"/>
            </w:r>
            <w:r w:rsidR="00E83CE6" w:rsidRPr="008204F4">
              <w:rPr>
                <w:rFonts w:eastAsiaTheme="minorEastAsia"/>
                <w:noProof/>
                <w:color w:val="000000" w:themeColor="text1"/>
              </w:rPr>
              <w:fldChar w:fldCharType="end"/>
            </w:r>
            <w:r w:rsidR="00964C5B" w:rsidRPr="008204F4">
              <w:rPr>
                <w:rFonts w:eastAsiaTheme="minorEastAsia"/>
                <w:noProof/>
                <w:color w:val="000000" w:themeColor="text1"/>
              </w:rPr>
              <w:fldChar w:fldCharType="end"/>
            </w:r>
            <w:r w:rsidR="006A19D5" w:rsidRPr="008204F4">
              <w:rPr>
                <w:rFonts w:eastAsiaTheme="minorEastAsia"/>
                <w:noProof/>
                <w:color w:val="000000" w:themeColor="text1"/>
              </w:rPr>
              <w:fldChar w:fldCharType="end"/>
            </w:r>
            <w:r w:rsidR="001E6616" w:rsidRPr="008204F4">
              <w:rPr>
                <w:rFonts w:eastAsiaTheme="minorEastAsia"/>
                <w:noProof/>
                <w:color w:val="000000" w:themeColor="text1"/>
              </w:rPr>
              <w:fldChar w:fldCharType="end"/>
            </w:r>
            <w:r w:rsidRPr="008204F4">
              <w:rPr>
                <w:rFonts w:eastAsiaTheme="minorEastAsia"/>
                <w:noProof/>
                <w:color w:val="000000" w:themeColor="text1"/>
              </w:rPr>
              <w:fldChar w:fldCharType="end"/>
            </w:r>
          </w:p>
        </w:tc>
        <w:tc>
          <w:tcPr>
            <w:tcW w:w="2268" w:type="dxa"/>
            <w:shd w:val="clear" w:color="auto" w:fill="auto"/>
          </w:tcPr>
          <w:p w:rsidR="00CB63D7" w:rsidRPr="008204F4" w:rsidRDefault="00CB63D7" w:rsidP="00A94511">
            <w:pPr>
              <w:spacing w:after="0" w:line="240" w:lineRule="auto"/>
              <w:rPr>
                <w:rFonts w:ascii="Times New Roman" w:hAnsi="Times New Roman" w:cs="Times New Roman"/>
                <w:color w:val="000000" w:themeColor="text1"/>
                <w:sz w:val="24"/>
                <w:szCs w:val="24"/>
              </w:rPr>
            </w:pPr>
          </w:p>
        </w:tc>
        <w:tc>
          <w:tcPr>
            <w:tcW w:w="1957" w:type="dxa"/>
            <w:shd w:val="clear" w:color="auto" w:fill="auto"/>
          </w:tcPr>
          <w:p w:rsidR="00CB63D7" w:rsidRPr="008204F4" w:rsidRDefault="00CB63D7" w:rsidP="00A94511">
            <w:pPr>
              <w:pStyle w:val="a3"/>
              <w:spacing w:before="0" w:beforeAutospacing="0" w:after="0" w:afterAutospacing="0"/>
              <w:rPr>
                <w:color w:val="000000" w:themeColor="text1"/>
              </w:rPr>
            </w:pPr>
            <w:proofErr w:type="spellStart"/>
            <w:r w:rsidRPr="008204F4">
              <w:rPr>
                <w:color w:val="000000" w:themeColor="text1"/>
              </w:rPr>
              <w:t>Взаимооценка</w:t>
            </w:r>
            <w:proofErr w:type="spellEnd"/>
            <w:r w:rsidRPr="008204F4">
              <w:rPr>
                <w:color w:val="000000" w:themeColor="text1"/>
              </w:rPr>
              <w:t xml:space="preserve"> между группами по стратегии </w:t>
            </w:r>
            <w:r w:rsidRPr="008204F4">
              <w:rPr>
                <w:b/>
                <w:color w:val="000000" w:themeColor="text1"/>
              </w:rPr>
              <w:t>"Большой палец"</w:t>
            </w:r>
          </w:p>
          <w:p w:rsidR="00CB63D7" w:rsidRPr="008204F4" w:rsidRDefault="00CB63D7" w:rsidP="00A94511">
            <w:pPr>
              <w:pStyle w:val="a3"/>
              <w:spacing w:before="0" w:beforeAutospacing="0" w:after="0" w:afterAutospacing="0"/>
              <w:rPr>
                <w:noProof/>
                <w:color w:val="000000" w:themeColor="text1"/>
              </w:rPr>
            </w:pPr>
            <w:r w:rsidRPr="008204F4">
              <w:rPr>
                <w:noProof/>
                <w:color w:val="000000" w:themeColor="text1"/>
              </w:rPr>
              <w:drawing>
                <wp:inline distT="0" distB="0" distL="0" distR="0" wp14:anchorId="1171C573" wp14:editId="54B0875F">
                  <wp:extent cx="422910" cy="327660"/>
                  <wp:effectExtent l="19050" t="0" r="0" b="0"/>
                  <wp:docPr id="46" name="Рисунок 1" descr="https://m.novostroykin.ru/forumimg/920927/_f662e354b23d9951f0729e1c587e67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novostroykin.ru/forumimg/920927/_f662e354b23d9951f0729e1c587e671e.jpg"/>
                          <pic:cNvPicPr>
                            <a:picLocks noChangeAspect="1" noChangeArrowheads="1"/>
                          </pic:cNvPicPr>
                        </pic:nvPicPr>
                        <pic:blipFill>
                          <a:blip r:embed="rId15" cstate="print"/>
                          <a:srcRect/>
                          <a:stretch>
                            <a:fillRect/>
                          </a:stretch>
                        </pic:blipFill>
                        <pic:spPr bwMode="auto">
                          <a:xfrm>
                            <a:off x="0" y="0"/>
                            <a:ext cx="422910" cy="327660"/>
                          </a:xfrm>
                          <a:prstGeom prst="rect">
                            <a:avLst/>
                          </a:prstGeom>
                          <a:noFill/>
                          <a:ln w="9525">
                            <a:noFill/>
                            <a:miter lim="800000"/>
                            <a:headEnd/>
                            <a:tailEnd/>
                          </a:ln>
                        </pic:spPr>
                      </pic:pic>
                    </a:graphicData>
                  </a:graphic>
                </wp:inline>
              </w:drawing>
            </w:r>
            <w:r w:rsidRPr="008204F4">
              <w:rPr>
                <w:noProof/>
                <w:color w:val="000000" w:themeColor="text1"/>
              </w:rPr>
              <w:t>отлично ,все понятно</w:t>
            </w:r>
          </w:p>
          <w:p w:rsidR="00CB63D7" w:rsidRPr="008204F4" w:rsidRDefault="00CB63D7" w:rsidP="00A94511">
            <w:pPr>
              <w:pStyle w:val="a3"/>
              <w:spacing w:before="0" w:beforeAutospacing="0" w:after="0" w:afterAutospacing="0"/>
              <w:rPr>
                <w:color w:val="000000" w:themeColor="text1"/>
              </w:rPr>
            </w:pPr>
            <w:r w:rsidRPr="008204F4">
              <w:rPr>
                <w:noProof/>
                <w:color w:val="000000" w:themeColor="text1"/>
              </w:rPr>
              <w:drawing>
                <wp:inline distT="0" distB="0" distL="0" distR="0" wp14:anchorId="13462301" wp14:editId="04B98887">
                  <wp:extent cx="448310" cy="362585"/>
                  <wp:effectExtent l="19050" t="0" r="8890" b="0"/>
                  <wp:docPr id="47" name="Рисунок 1" descr="http://2.bp.blogspot.com/-itS4WBD78Hs/UqzCF62Ec_I/AAAAAAAAAvw/Z9R5iud6PYU/s1600/thumbs-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2.bp.blogspot.com/-itS4WBD78Hs/UqzCF62Ec_I/AAAAAAAAAvw/Z9R5iud6PYU/s1600/thumbs-down.jpg"/>
                          <pic:cNvPicPr>
                            <a:picLocks noChangeAspect="1" noChangeArrowheads="1"/>
                          </pic:cNvPicPr>
                        </pic:nvPicPr>
                        <pic:blipFill>
                          <a:blip r:embed="rId16" cstate="print"/>
                          <a:srcRect/>
                          <a:stretch>
                            <a:fillRect/>
                          </a:stretch>
                        </pic:blipFill>
                        <pic:spPr bwMode="auto">
                          <a:xfrm>
                            <a:off x="0" y="0"/>
                            <a:ext cx="448310" cy="362585"/>
                          </a:xfrm>
                          <a:prstGeom prst="rect">
                            <a:avLst/>
                          </a:prstGeom>
                          <a:noFill/>
                          <a:ln w="9525">
                            <a:noFill/>
                            <a:miter lim="800000"/>
                            <a:headEnd/>
                            <a:tailEnd/>
                          </a:ln>
                        </pic:spPr>
                      </pic:pic>
                    </a:graphicData>
                  </a:graphic>
                </wp:inline>
              </w:drawing>
            </w:r>
            <w:r w:rsidRPr="008204F4">
              <w:rPr>
                <w:noProof/>
                <w:color w:val="000000" w:themeColor="text1"/>
              </w:rPr>
              <w:t xml:space="preserve"> не понятно, есть вопросы</w:t>
            </w:r>
          </w:p>
          <w:p w:rsidR="00CB63D7" w:rsidRPr="008204F4" w:rsidRDefault="00CB63D7" w:rsidP="00A94511">
            <w:pPr>
              <w:pStyle w:val="a3"/>
              <w:spacing w:before="0" w:beforeAutospacing="0" w:after="0" w:afterAutospacing="0"/>
              <w:rPr>
                <w:color w:val="000000" w:themeColor="text1"/>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Взаимопроверка.</w:t>
            </w: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 xml:space="preserve">Ответы сверяются со </w:t>
            </w:r>
            <w:proofErr w:type="gramStart"/>
            <w:r w:rsidRPr="008204F4">
              <w:rPr>
                <w:rFonts w:ascii="Times New Roman" w:hAnsi="Times New Roman" w:cs="Times New Roman"/>
                <w:color w:val="000000" w:themeColor="text1"/>
                <w:sz w:val="24"/>
                <w:szCs w:val="24"/>
              </w:rPr>
              <w:t>слайдами</w:t>
            </w:r>
            <w:proofErr w:type="gramEnd"/>
            <w:r w:rsidRPr="008204F4">
              <w:rPr>
                <w:rFonts w:ascii="Times New Roman" w:hAnsi="Times New Roman" w:cs="Times New Roman"/>
                <w:color w:val="000000" w:themeColor="text1"/>
                <w:sz w:val="24"/>
                <w:szCs w:val="24"/>
              </w:rPr>
              <w:t xml:space="preserve"> и спикер основной группы оценивает работу пар. </w:t>
            </w:r>
          </w:p>
          <w:p w:rsidR="00CB63D7" w:rsidRPr="008204F4" w:rsidRDefault="00CB63D7" w:rsidP="00A94511">
            <w:pPr>
              <w:pStyle w:val="a3"/>
              <w:spacing w:before="0" w:beforeAutospacing="0" w:after="0" w:afterAutospacing="0"/>
              <w:rPr>
                <w:b/>
                <w:color w:val="000000" w:themeColor="text1"/>
              </w:rPr>
            </w:pPr>
            <w:r w:rsidRPr="008204F4">
              <w:rPr>
                <w:color w:val="000000" w:themeColor="text1"/>
              </w:rPr>
              <w:t xml:space="preserve">                                                  </w:t>
            </w: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E57B2B">
            <w:pPr>
              <w:spacing w:after="0" w:line="240" w:lineRule="auto"/>
              <w:rPr>
                <w:rFonts w:ascii="Times New Roman" w:hAnsi="Times New Roman" w:cs="Times New Roman"/>
                <w:color w:val="000000" w:themeColor="text1"/>
                <w:sz w:val="24"/>
                <w:szCs w:val="24"/>
              </w:rPr>
            </w:pPr>
            <w:proofErr w:type="gramStart"/>
            <w:r w:rsidRPr="008204F4">
              <w:rPr>
                <w:rFonts w:ascii="Times New Roman" w:hAnsi="Times New Roman" w:cs="Times New Roman"/>
                <w:color w:val="000000" w:themeColor="text1"/>
                <w:sz w:val="24"/>
                <w:szCs w:val="24"/>
              </w:rPr>
              <w:t>Самопроверка</w:t>
            </w:r>
            <w:r w:rsidRPr="008204F4">
              <w:rPr>
                <w:rFonts w:ascii="Times New Roman" w:hAnsi="Times New Roman" w:cs="Times New Roman"/>
                <w:b/>
                <w:color w:val="000000" w:themeColor="text1"/>
                <w:sz w:val="24"/>
                <w:szCs w:val="24"/>
              </w:rPr>
              <w:t>)</w:t>
            </w:r>
            <w:proofErr w:type="gramEnd"/>
          </w:p>
        </w:tc>
        <w:tc>
          <w:tcPr>
            <w:tcW w:w="1162" w:type="dxa"/>
            <w:shd w:val="clear" w:color="auto" w:fill="auto"/>
          </w:tcPr>
          <w:p w:rsidR="00CB63D7" w:rsidRPr="008204F4" w:rsidRDefault="00CB63D7" w:rsidP="00A94511">
            <w:pPr>
              <w:pStyle w:val="ab"/>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lastRenderedPageBreak/>
              <w:t>Учитель наблюдает и при необходимости оказывает поддержку.</w:t>
            </w: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Диалог и поддержка внутри группы.</w:t>
            </w: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hd w:val="clear" w:color="auto" w:fill="FFFFFF"/>
              <w:spacing w:after="0" w:line="240" w:lineRule="auto"/>
              <w:rPr>
                <w:rFonts w:ascii="Times New Roman" w:hAnsi="Times New Roman" w:cs="Times New Roman"/>
                <w:color w:val="000000" w:themeColor="text1"/>
                <w:sz w:val="24"/>
                <w:szCs w:val="24"/>
              </w:rPr>
            </w:pPr>
          </w:p>
          <w:p w:rsidR="00CB63D7" w:rsidRPr="008204F4" w:rsidRDefault="00CB63D7" w:rsidP="00A94511">
            <w:pPr>
              <w:shd w:val="clear" w:color="auto" w:fill="FFFFFF"/>
              <w:spacing w:after="0" w:line="240" w:lineRule="auto"/>
              <w:rPr>
                <w:rFonts w:ascii="Times New Roman" w:hAnsi="Times New Roman" w:cs="Times New Roman"/>
                <w:b/>
                <w:color w:val="000000" w:themeColor="text1"/>
                <w:sz w:val="24"/>
                <w:szCs w:val="24"/>
              </w:rPr>
            </w:pPr>
            <w:proofErr w:type="gramStart"/>
            <w:r w:rsidRPr="008204F4">
              <w:rPr>
                <w:rFonts w:ascii="Times New Roman" w:hAnsi="Times New Roman" w:cs="Times New Roman"/>
                <w:color w:val="000000" w:themeColor="text1"/>
                <w:sz w:val="24"/>
                <w:szCs w:val="24"/>
              </w:rPr>
              <w:t>Учитель ведет диалог с учащимися и  обобщает итоги данной работы  в виде правил сложени</w:t>
            </w:r>
            <w:r w:rsidRPr="008204F4">
              <w:rPr>
                <w:rFonts w:ascii="Times New Roman" w:hAnsi="Times New Roman" w:cs="Times New Roman"/>
                <w:color w:val="000000" w:themeColor="text1"/>
                <w:sz w:val="24"/>
                <w:szCs w:val="24"/>
              </w:rPr>
              <w:lastRenderedPageBreak/>
              <w:t>я целых чисел с помощью координатной прямой</w:t>
            </w:r>
            <w:r w:rsidRPr="008204F4">
              <w:rPr>
                <w:rFonts w:ascii="Times New Roman" w:hAnsi="Times New Roman" w:cs="Times New Roman"/>
                <w:b/>
                <w:color w:val="000000" w:themeColor="text1"/>
                <w:sz w:val="24"/>
                <w:szCs w:val="24"/>
              </w:rPr>
              <w:t>(</w:t>
            </w:r>
            <w:proofErr w:type="gramEnd"/>
          </w:p>
          <w:p w:rsidR="00E57B2B" w:rsidRPr="008204F4" w:rsidRDefault="00E57B2B" w:rsidP="00A94511">
            <w:pPr>
              <w:shd w:val="clear" w:color="auto" w:fill="FFFFFF"/>
              <w:spacing w:after="0" w:line="240" w:lineRule="auto"/>
              <w:rPr>
                <w:rFonts w:ascii="Times New Roman" w:hAnsi="Times New Roman" w:cs="Times New Roman"/>
                <w:color w:val="000000" w:themeColor="text1"/>
                <w:sz w:val="24"/>
                <w:szCs w:val="24"/>
              </w:rPr>
            </w:pPr>
          </w:p>
          <w:p w:rsidR="00CB63D7" w:rsidRPr="008204F4" w:rsidRDefault="00CB63D7" w:rsidP="00A94511">
            <w:pPr>
              <w:shd w:val="clear" w:color="auto" w:fill="FFFFFF"/>
              <w:spacing w:after="0" w:line="240" w:lineRule="auto"/>
              <w:rPr>
                <w:rFonts w:ascii="Times New Roman" w:hAnsi="Times New Roman" w:cs="Times New Roman"/>
                <w:color w:val="000000" w:themeColor="text1"/>
                <w:sz w:val="24"/>
                <w:szCs w:val="24"/>
              </w:rPr>
            </w:pPr>
          </w:p>
          <w:p w:rsidR="00CB63D7" w:rsidRPr="008204F4" w:rsidRDefault="00CB63D7" w:rsidP="00A94511">
            <w:pPr>
              <w:shd w:val="clear" w:color="auto" w:fill="FFFFFF"/>
              <w:spacing w:after="0" w:line="240" w:lineRule="auto"/>
              <w:rPr>
                <w:rFonts w:ascii="Times New Roman" w:hAnsi="Times New Roman" w:cs="Times New Roman"/>
                <w:color w:val="000000" w:themeColor="text1"/>
                <w:sz w:val="24"/>
                <w:szCs w:val="24"/>
              </w:rPr>
            </w:pPr>
          </w:p>
          <w:p w:rsidR="00CB63D7" w:rsidRPr="008204F4" w:rsidRDefault="00CB63D7" w:rsidP="00A94511">
            <w:pPr>
              <w:shd w:val="clear" w:color="auto" w:fill="FFFFFF"/>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Диалог и поддержка сильного ученика</w:t>
            </w:r>
          </w:p>
          <w:p w:rsidR="00CB63D7" w:rsidRPr="008204F4" w:rsidRDefault="00CB63D7" w:rsidP="00A94511">
            <w:pPr>
              <w:shd w:val="clear" w:color="auto" w:fill="FFFFFF"/>
              <w:spacing w:after="0" w:line="240" w:lineRule="auto"/>
              <w:rPr>
                <w:rFonts w:ascii="Times New Roman" w:hAnsi="Times New Roman" w:cs="Times New Roman"/>
                <w:color w:val="000000" w:themeColor="text1"/>
                <w:sz w:val="24"/>
                <w:szCs w:val="24"/>
              </w:rPr>
            </w:pPr>
            <w:proofErr w:type="spellStart"/>
            <w:r w:rsidRPr="008204F4">
              <w:rPr>
                <w:rFonts w:ascii="Times New Roman" w:hAnsi="Times New Roman" w:cs="Times New Roman"/>
                <w:color w:val="000000" w:themeColor="text1"/>
                <w:sz w:val="24"/>
                <w:szCs w:val="24"/>
              </w:rPr>
              <w:t>взаимообучение</w:t>
            </w:r>
            <w:proofErr w:type="spellEnd"/>
            <w:r w:rsidRPr="008204F4">
              <w:rPr>
                <w:rFonts w:ascii="Times New Roman" w:hAnsi="Times New Roman" w:cs="Times New Roman"/>
                <w:color w:val="000000" w:themeColor="text1"/>
                <w:sz w:val="24"/>
                <w:szCs w:val="24"/>
              </w:rPr>
              <w:t xml:space="preserve">, </w:t>
            </w:r>
            <w:proofErr w:type="spellStart"/>
            <w:r w:rsidRPr="008204F4">
              <w:rPr>
                <w:rFonts w:ascii="Times New Roman" w:hAnsi="Times New Roman" w:cs="Times New Roman"/>
                <w:color w:val="000000" w:themeColor="text1"/>
                <w:sz w:val="24"/>
                <w:szCs w:val="24"/>
              </w:rPr>
              <w:t>взаимоподдержка</w:t>
            </w:r>
            <w:proofErr w:type="spellEnd"/>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pStyle w:val="ab"/>
              <w:rPr>
                <w:rFonts w:ascii="Times New Roman" w:hAnsi="Times New Roman" w:cs="Times New Roman"/>
                <w:color w:val="000000" w:themeColor="text1"/>
                <w:sz w:val="24"/>
                <w:szCs w:val="24"/>
              </w:rPr>
            </w:pPr>
            <w:proofErr w:type="gramStart"/>
            <w:r w:rsidRPr="008204F4">
              <w:rPr>
                <w:rFonts w:ascii="Times New Roman" w:hAnsi="Times New Roman" w:cs="Times New Roman"/>
                <w:color w:val="000000" w:themeColor="text1"/>
                <w:sz w:val="24"/>
                <w:szCs w:val="24"/>
              </w:rPr>
              <w:t>Ученикам</w:t>
            </w:r>
            <w:proofErr w:type="gramEnd"/>
            <w:r w:rsidRPr="008204F4">
              <w:rPr>
                <w:rFonts w:ascii="Times New Roman" w:hAnsi="Times New Roman" w:cs="Times New Roman"/>
                <w:color w:val="000000" w:themeColor="text1"/>
                <w:sz w:val="24"/>
                <w:szCs w:val="24"/>
              </w:rPr>
              <w:t xml:space="preserve"> у которых задание вызывает затруднение выдается инструк</w:t>
            </w:r>
            <w:r w:rsidRPr="008204F4">
              <w:rPr>
                <w:rFonts w:ascii="Times New Roman" w:hAnsi="Times New Roman" w:cs="Times New Roman"/>
                <w:color w:val="000000" w:themeColor="text1"/>
                <w:sz w:val="24"/>
                <w:szCs w:val="24"/>
              </w:rPr>
              <w:lastRenderedPageBreak/>
              <w:t xml:space="preserve">ция «как найти сумму целых чисел с помощью координатной прямой» </w:t>
            </w:r>
          </w:p>
          <w:p w:rsidR="00CB63D7" w:rsidRPr="008204F4" w:rsidRDefault="00CB63D7" w:rsidP="00A94511">
            <w:pPr>
              <w:pStyle w:val="ab"/>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Учитель наблюдает и при необходимости оказывает поддержку.</w:t>
            </w:r>
          </w:p>
          <w:p w:rsidR="00CB63D7" w:rsidRPr="008204F4" w:rsidRDefault="00CB63D7" w:rsidP="00A94511">
            <w:pPr>
              <w:spacing w:after="0" w:line="240" w:lineRule="auto"/>
              <w:rPr>
                <w:rFonts w:ascii="Times New Roman" w:hAnsi="Times New Roman" w:cs="Times New Roman"/>
                <w:color w:val="000000" w:themeColor="text1"/>
                <w:sz w:val="24"/>
                <w:szCs w:val="24"/>
              </w:rPr>
            </w:pPr>
          </w:p>
          <w:p w:rsidR="00CB63D7" w:rsidRPr="008204F4" w:rsidRDefault="00CB63D7"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t>Дифференциация по уровню заданий</w:t>
            </w:r>
          </w:p>
        </w:tc>
      </w:tr>
      <w:tr w:rsidR="00E57B2B" w:rsidRPr="008204F4" w:rsidTr="007F5A24">
        <w:trPr>
          <w:trHeight w:val="1362"/>
        </w:trPr>
        <w:tc>
          <w:tcPr>
            <w:tcW w:w="2518" w:type="dxa"/>
            <w:shd w:val="clear" w:color="auto" w:fill="auto"/>
          </w:tcPr>
          <w:p w:rsidR="00BD13A1" w:rsidRPr="008204F4" w:rsidRDefault="00BD13A1" w:rsidP="00A94511">
            <w:pPr>
              <w:spacing w:after="0" w:line="240" w:lineRule="auto"/>
              <w:jc w:val="center"/>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lastRenderedPageBreak/>
              <w:t>Конец урока</w:t>
            </w:r>
          </w:p>
        </w:tc>
        <w:tc>
          <w:tcPr>
            <w:tcW w:w="7972" w:type="dxa"/>
            <w:shd w:val="clear" w:color="auto" w:fill="auto"/>
          </w:tcPr>
          <w:p w:rsidR="00BD13A1" w:rsidRPr="008204F4" w:rsidRDefault="00BD13A1" w:rsidP="00A94511">
            <w:pPr>
              <w:spacing w:after="0" w:line="240" w:lineRule="auto"/>
              <w:jc w:val="both"/>
              <w:rPr>
                <w:rFonts w:ascii="Times New Roman" w:hAnsi="Times New Roman" w:cs="Times New Roman"/>
                <w:bCs/>
                <w:color w:val="000000" w:themeColor="text1"/>
                <w:sz w:val="24"/>
                <w:szCs w:val="24"/>
              </w:rPr>
            </w:pPr>
          </w:p>
          <w:p w:rsidR="00BD13A1" w:rsidRPr="008204F4" w:rsidRDefault="00BD13A1" w:rsidP="00A94511">
            <w:pPr>
              <w:spacing w:after="0" w:line="240" w:lineRule="auto"/>
              <w:jc w:val="both"/>
              <w:rPr>
                <w:rFonts w:ascii="Times New Roman" w:hAnsi="Times New Roman" w:cs="Times New Roman"/>
                <w:b/>
                <w:bCs/>
                <w:color w:val="000000" w:themeColor="text1"/>
                <w:sz w:val="24"/>
                <w:szCs w:val="24"/>
                <w:lang w:val="kk-KZ"/>
              </w:rPr>
            </w:pPr>
            <w:r w:rsidRPr="008204F4">
              <w:rPr>
                <w:rFonts w:ascii="Times New Roman" w:hAnsi="Times New Roman" w:cs="Times New Roman"/>
                <w:b/>
                <w:bCs/>
                <w:color w:val="000000" w:themeColor="text1"/>
                <w:sz w:val="24"/>
                <w:szCs w:val="24"/>
              </w:rPr>
              <w:t>Информи</w:t>
            </w:r>
            <w:r w:rsidR="00E458F9" w:rsidRPr="008204F4">
              <w:rPr>
                <w:rFonts w:ascii="Times New Roman" w:hAnsi="Times New Roman" w:cs="Times New Roman"/>
                <w:b/>
                <w:bCs/>
                <w:color w:val="000000" w:themeColor="text1"/>
                <w:sz w:val="24"/>
                <w:szCs w:val="24"/>
              </w:rPr>
              <w:t>рование о домашнем задании</w:t>
            </w:r>
          </w:p>
          <w:p w:rsidR="00BD13A1" w:rsidRPr="008204F4" w:rsidRDefault="00BD13A1" w:rsidP="00A94511">
            <w:pPr>
              <w:spacing w:after="0" w:line="240" w:lineRule="auto"/>
              <w:jc w:val="both"/>
              <w:rPr>
                <w:rFonts w:ascii="Times New Roman" w:hAnsi="Times New Roman" w:cs="Times New Roman"/>
                <w:b/>
                <w:color w:val="000000" w:themeColor="text1"/>
                <w:sz w:val="24"/>
                <w:szCs w:val="24"/>
              </w:rPr>
            </w:pPr>
            <w:r w:rsidRPr="008204F4">
              <w:rPr>
                <w:rFonts w:ascii="Times New Roman" w:hAnsi="Times New Roman" w:cs="Times New Roman"/>
                <w:b/>
                <w:color w:val="000000" w:themeColor="text1"/>
                <w:sz w:val="24"/>
                <w:szCs w:val="24"/>
              </w:rPr>
              <w:t>Рефлексия</w:t>
            </w:r>
          </w:p>
          <w:p w:rsidR="00BD13A1" w:rsidRPr="008204F4" w:rsidRDefault="00BD13A1" w:rsidP="00A94511">
            <w:pPr>
              <w:pStyle w:val="a3"/>
              <w:shd w:val="clear" w:color="auto" w:fill="FFFFFF"/>
              <w:spacing w:before="0" w:beforeAutospacing="0" w:after="0" w:afterAutospacing="0"/>
              <w:rPr>
                <w:color w:val="000000" w:themeColor="text1"/>
              </w:rPr>
            </w:pPr>
            <w:r w:rsidRPr="008204F4">
              <w:rPr>
                <w:i/>
                <w:iCs/>
                <w:color w:val="000000" w:themeColor="text1"/>
              </w:rPr>
              <w:t>"</w:t>
            </w:r>
            <w:r w:rsidRPr="008204F4">
              <w:rPr>
                <w:b/>
                <w:bCs/>
                <w:i/>
                <w:iCs/>
                <w:color w:val="000000" w:themeColor="text1"/>
              </w:rPr>
              <w:t>Благодарю…".</w:t>
            </w:r>
          </w:p>
          <w:p w:rsidR="00BD13A1" w:rsidRPr="008204F4" w:rsidRDefault="00BD13A1" w:rsidP="00E458F9">
            <w:pPr>
              <w:pStyle w:val="a3"/>
              <w:shd w:val="clear" w:color="auto" w:fill="FFFFFF"/>
              <w:spacing w:before="0" w:beforeAutospacing="0" w:after="0" w:afterAutospacing="0"/>
              <w:rPr>
                <w:color w:val="000000" w:themeColor="text1"/>
                <w:lang w:val="kk-KZ"/>
              </w:rPr>
            </w:pPr>
            <w:r w:rsidRPr="008204F4">
              <w:rPr>
                <w:color w:val="000000" w:themeColor="text1"/>
              </w:rPr>
              <w:t xml:space="preserve">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w:t>
            </w:r>
            <w:proofErr w:type="gramStart"/>
            <w:r w:rsidRPr="008204F4">
              <w:rPr>
                <w:color w:val="000000" w:themeColor="text1"/>
              </w:rPr>
              <w:t>выбираемых</w:t>
            </w:r>
            <w:proofErr w:type="gramEnd"/>
            <w:r w:rsidRPr="008204F4">
              <w:rPr>
                <w:color w:val="000000" w:themeColor="text1"/>
              </w:rPr>
              <w:t xml:space="preserve">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tc>
        <w:tc>
          <w:tcPr>
            <w:tcW w:w="2268" w:type="dxa"/>
            <w:shd w:val="clear" w:color="auto" w:fill="auto"/>
          </w:tcPr>
          <w:p w:rsidR="00BD13A1" w:rsidRPr="008204F4" w:rsidRDefault="00BD13A1" w:rsidP="00A94511">
            <w:pPr>
              <w:spacing w:after="0" w:line="240" w:lineRule="auto"/>
              <w:jc w:val="both"/>
              <w:rPr>
                <w:rFonts w:ascii="Times New Roman" w:hAnsi="Times New Roman" w:cs="Times New Roman"/>
                <w:color w:val="000000" w:themeColor="text1"/>
                <w:sz w:val="24"/>
                <w:szCs w:val="24"/>
                <w:lang w:val="kk-KZ"/>
              </w:rPr>
            </w:pPr>
          </w:p>
        </w:tc>
        <w:tc>
          <w:tcPr>
            <w:tcW w:w="1957" w:type="dxa"/>
            <w:shd w:val="clear" w:color="auto" w:fill="auto"/>
          </w:tcPr>
          <w:p w:rsidR="00BD13A1" w:rsidRPr="008204F4" w:rsidRDefault="00BD13A1" w:rsidP="00A94511">
            <w:pPr>
              <w:spacing w:after="0" w:line="240" w:lineRule="auto"/>
              <w:jc w:val="center"/>
              <w:rPr>
                <w:rFonts w:ascii="Times New Roman" w:hAnsi="Times New Roman" w:cs="Times New Roman"/>
                <w:color w:val="000000" w:themeColor="text1"/>
                <w:sz w:val="24"/>
                <w:szCs w:val="24"/>
              </w:rPr>
            </w:pPr>
          </w:p>
        </w:tc>
        <w:tc>
          <w:tcPr>
            <w:tcW w:w="1162" w:type="dxa"/>
            <w:shd w:val="clear" w:color="auto" w:fill="auto"/>
          </w:tcPr>
          <w:p w:rsidR="00BD13A1" w:rsidRPr="008204F4" w:rsidRDefault="00BD13A1" w:rsidP="00A94511">
            <w:pPr>
              <w:spacing w:after="0" w:line="240" w:lineRule="auto"/>
              <w:jc w:val="both"/>
              <w:rPr>
                <w:rFonts w:ascii="Times New Roman" w:hAnsi="Times New Roman" w:cs="Times New Roman"/>
                <w:color w:val="000000" w:themeColor="text1"/>
                <w:sz w:val="24"/>
                <w:szCs w:val="24"/>
              </w:rPr>
            </w:pPr>
          </w:p>
        </w:tc>
      </w:tr>
    </w:tbl>
    <w:p w:rsidR="00F2110B" w:rsidRPr="008204F4" w:rsidRDefault="00BD13A1" w:rsidP="00A94511">
      <w:pPr>
        <w:spacing w:after="0" w:line="240" w:lineRule="auto"/>
        <w:rPr>
          <w:rFonts w:ascii="Times New Roman" w:hAnsi="Times New Roman" w:cs="Times New Roman"/>
          <w:color w:val="000000" w:themeColor="text1"/>
          <w:sz w:val="24"/>
          <w:szCs w:val="24"/>
        </w:rPr>
      </w:pPr>
      <w:r w:rsidRPr="008204F4">
        <w:rPr>
          <w:rFonts w:ascii="Times New Roman" w:hAnsi="Times New Roman" w:cs="Times New Roman"/>
          <w:color w:val="000000" w:themeColor="text1"/>
          <w:sz w:val="24"/>
          <w:szCs w:val="24"/>
        </w:rPr>
        <w:br w:type="textWrapping" w:clear="all"/>
      </w:r>
    </w:p>
    <w:sectPr w:rsidR="00F2110B" w:rsidRPr="008204F4" w:rsidSect="00A94511">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F">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B56F646"/>
    <w:lvl w:ilvl="0">
      <w:start w:val="1"/>
      <w:numFmt w:val="bullet"/>
      <w:lvlText w:val="•"/>
      <w:lvlJc w:val="left"/>
      <w:pPr>
        <w:ind w:left="0" w:firstLine="0"/>
      </w:pPr>
      <w:rPr>
        <w:rFonts w:ascii="Trebuchet MS" w:hAnsi="Trebuchet MS" w:cs="Trebuchet MS"/>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3."/>
      <w:lvlJc w:val="left"/>
      <w:pPr>
        <w:ind w:left="0" w:firstLine="0"/>
      </w:pPr>
    </w:lvl>
    <w:lvl w:ilvl="4">
      <w:start w:val="1"/>
      <w:numFmt w:val="decimal"/>
      <w:lvlText w:val="%3."/>
      <w:lvlJc w:val="left"/>
      <w:pPr>
        <w:ind w:left="0" w:firstLine="0"/>
      </w:pPr>
    </w:lvl>
    <w:lvl w:ilvl="5">
      <w:start w:val="1"/>
      <w:numFmt w:val="decimal"/>
      <w:lvlText w:val="%3."/>
      <w:lvlJc w:val="left"/>
      <w:pPr>
        <w:ind w:left="0" w:firstLine="0"/>
      </w:pPr>
    </w:lvl>
    <w:lvl w:ilvl="6">
      <w:start w:val="1"/>
      <w:numFmt w:val="decimal"/>
      <w:lvlText w:val="%3."/>
      <w:lvlJc w:val="left"/>
      <w:pPr>
        <w:ind w:left="0" w:firstLine="0"/>
      </w:pPr>
    </w:lvl>
    <w:lvl w:ilvl="7">
      <w:start w:val="1"/>
      <w:numFmt w:val="decimal"/>
      <w:lvlText w:val="%3."/>
      <w:lvlJc w:val="left"/>
      <w:pPr>
        <w:ind w:left="0" w:firstLine="0"/>
      </w:pPr>
    </w:lvl>
    <w:lvl w:ilvl="8">
      <w:start w:val="1"/>
      <w:numFmt w:val="decimal"/>
      <w:lvlText w:val="%3."/>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35B7088"/>
    <w:multiLevelType w:val="hybridMultilevel"/>
    <w:tmpl w:val="2258EDBA"/>
    <w:lvl w:ilvl="0" w:tplc="B918530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3F03E97"/>
    <w:multiLevelType w:val="multilevel"/>
    <w:tmpl w:val="E7600D7A"/>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6E24F6C"/>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8217D81"/>
    <w:multiLevelType w:val="hybridMultilevel"/>
    <w:tmpl w:val="2DA476BC"/>
    <w:lvl w:ilvl="0" w:tplc="44C0D5EA">
      <w:start w:val="1"/>
      <w:numFmt w:val="decimal"/>
      <w:lvlText w:val="%1."/>
      <w:lvlJc w:val="left"/>
      <w:pPr>
        <w:tabs>
          <w:tab w:val="num" w:pos="28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9117DBF"/>
    <w:multiLevelType w:val="hybridMultilevel"/>
    <w:tmpl w:val="CFD0DD08"/>
    <w:lvl w:ilvl="0" w:tplc="F454CEB0">
      <w:start w:val="1"/>
      <w:numFmt w:val="bullet"/>
      <w:lvlText w:val=""/>
      <w:lvlJc w:val="left"/>
      <w:pPr>
        <w:tabs>
          <w:tab w:val="num" w:pos="720"/>
        </w:tabs>
        <w:ind w:left="720" w:hanging="360"/>
      </w:pPr>
      <w:rPr>
        <w:rFonts w:ascii="Wingdings" w:hAnsi="Wingdings" w:hint="default"/>
      </w:rPr>
    </w:lvl>
    <w:lvl w:ilvl="1" w:tplc="C41ABCAC">
      <w:start w:val="1"/>
      <w:numFmt w:val="decimal"/>
      <w:lvlText w:val="%2."/>
      <w:lvlJc w:val="left"/>
      <w:pPr>
        <w:tabs>
          <w:tab w:val="num" w:pos="1440"/>
        </w:tabs>
        <w:ind w:left="1440" w:hanging="360"/>
      </w:pPr>
    </w:lvl>
    <w:lvl w:ilvl="2" w:tplc="814257C4">
      <w:start w:val="1"/>
      <w:numFmt w:val="decimal"/>
      <w:lvlText w:val="%3."/>
      <w:lvlJc w:val="left"/>
      <w:pPr>
        <w:tabs>
          <w:tab w:val="num" w:pos="2160"/>
        </w:tabs>
        <w:ind w:left="2160" w:hanging="360"/>
      </w:pPr>
    </w:lvl>
    <w:lvl w:ilvl="3" w:tplc="6F0A3B42">
      <w:start w:val="1"/>
      <w:numFmt w:val="decimal"/>
      <w:lvlText w:val="%4."/>
      <w:lvlJc w:val="left"/>
      <w:pPr>
        <w:tabs>
          <w:tab w:val="num" w:pos="2880"/>
        </w:tabs>
        <w:ind w:left="2880" w:hanging="360"/>
      </w:pPr>
    </w:lvl>
    <w:lvl w:ilvl="4" w:tplc="9B048404">
      <w:start w:val="1"/>
      <w:numFmt w:val="decimal"/>
      <w:lvlText w:val="%5."/>
      <w:lvlJc w:val="left"/>
      <w:pPr>
        <w:tabs>
          <w:tab w:val="num" w:pos="3600"/>
        </w:tabs>
        <w:ind w:left="3600" w:hanging="360"/>
      </w:pPr>
    </w:lvl>
    <w:lvl w:ilvl="5" w:tplc="F8E06894">
      <w:start w:val="1"/>
      <w:numFmt w:val="decimal"/>
      <w:lvlText w:val="%6."/>
      <w:lvlJc w:val="left"/>
      <w:pPr>
        <w:tabs>
          <w:tab w:val="num" w:pos="4320"/>
        </w:tabs>
        <w:ind w:left="4320" w:hanging="360"/>
      </w:pPr>
    </w:lvl>
    <w:lvl w:ilvl="6" w:tplc="5AB6635E">
      <w:start w:val="1"/>
      <w:numFmt w:val="decimal"/>
      <w:lvlText w:val="%7."/>
      <w:lvlJc w:val="left"/>
      <w:pPr>
        <w:tabs>
          <w:tab w:val="num" w:pos="5040"/>
        </w:tabs>
        <w:ind w:left="5040" w:hanging="360"/>
      </w:pPr>
    </w:lvl>
    <w:lvl w:ilvl="7" w:tplc="8466D8E2">
      <w:start w:val="1"/>
      <w:numFmt w:val="decimal"/>
      <w:lvlText w:val="%8."/>
      <w:lvlJc w:val="left"/>
      <w:pPr>
        <w:tabs>
          <w:tab w:val="num" w:pos="5760"/>
        </w:tabs>
        <w:ind w:left="5760" w:hanging="360"/>
      </w:pPr>
    </w:lvl>
    <w:lvl w:ilvl="8" w:tplc="FF3A0DC2">
      <w:start w:val="1"/>
      <w:numFmt w:val="decimal"/>
      <w:lvlText w:val="%9."/>
      <w:lvlJc w:val="left"/>
      <w:pPr>
        <w:tabs>
          <w:tab w:val="num" w:pos="6480"/>
        </w:tabs>
        <w:ind w:left="6480" w:hanging="360"/>
      </w:pPr>
    </w:lvl>
  </w:abstractNum>
  <w:abstractNum w:abstractNumId="14">
    <w:nsid w:val="098D0768"/>
    <w:multiLevelType w:val="hybridMultilevel"/>
    <w:tmpl w:val="B84A9B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A1D20EB"/>
    <w:multiLevelType w:val="hybridMultilevel"/>
    <w:tmpl w:val="334A2E12"/>
    <w:lvl w:ilvl="0" w:tplc="C75C9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B78194C"/>
    <w:multiLevelType w:val="hybridMultilevel"/>
    <w:tmpl w:val="7602B9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B8A7108"/>
    <w:multiLevelType w:val="hybridMultilevel"/>
    <w:tmpl w:val="FFCA8BA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CB53CB1"/>
    <w:multiLevelType w:val="hybridMultilevel"/>
    <w:tmpl w:val="C2F4B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D07094D"/>
    <w:multiLevelType w:val="hybridMultilevel"/>
    <w:tmpl w:val="91EA25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D745492"/>
    <w:multiLevelType w:val="multilevel"/>
    <w:tmpl w:val="7F6E265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DBC1413"/>
    <w:multiLevelType w:val="multilevel"/>
    <w:tmpl w:val="91ACF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FAC7A6E"/>
    <w:multiLevelType w:val="multilevel"/>
    <w:tmpl w:val="C71AB26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b/>
        <w:sz w:val="28"/>
      </w:rPr>
    </w:lvl>
    <w:lvl w:ilvl="2">
      <w:start w:val="2"/>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018262B"/>
    <w:multiLevelType w:val="multilevel"/>
    <w:tmpl w:val="E78C8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05A0D9B"/>
    <w:multiLevelType w:val="multilevel"/>
    <w:tmpl w:val="48D21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22D7F45"/>
    <w:multiLevelType w:val="hybridMultilevel"/>
    <w:tmpl w:val="B57CEC52"/>
    <w:lvl w:ilvl="0" w:tplc="2CA2CA74">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23110DC"/>
    <w:multiLevelType w:val="hybridMultilevel"/>
    <w:tmpl w:val="D158D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F904C1"/>
    <w:multiLevelType w:val="hybridMultilevel"/>
    <w:tmpl w:val="28F215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372362C"/>
    <w:multiLevelType w:val="hybridMultilevel"/>
    <w:tmpl w:val="E32C996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B52BEA"/>
    <w:multiLevelType w:val="hybridMultilevel"/>
    <w:tmpl w:val="C7CEB5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3F000AF"/>
    <w:multiLevelType w:val="hybridMultilevel"/>
    <w:tmpl w:val="F2D45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4E82C55"/>
    <w:multiLevelType w:val="multilevel"/>
    <w:tmpl w:val="F424D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54645E6"/>
    <w:multiLevelType w:val="hybridMultilevel"/>
    <w:tmpl w:val="690C6256"/>
    <w:lvl w:ilvl="0" w:tplc="A5AE82A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9D53E8E"/>
    <w:multiLevelType w:val="hybridMultilevel"/>
    <w:tmpl w:val="C32E4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9F506B8"/>
    <w:multiLevelType w:val="multilevel"/>
    <w:tmpl w:val="C42202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AA327C1"/>
    <w:multiLevelType w:val="multilevel"/>
    <w:tmpl w:val="AC606D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B0F56CF"/>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B216F73"/>
    <w:multiLevelType w:val="hybridMultilevel"/>
    <w:tmpl w:val="EA74FBEE"/>
    <w:lvl w:ilvl="0" w:tplc="94AAA2B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BD4588A"/>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1BE55DBA"/>
    <w:multiLevelType w:val="multilevel"/>
    <w:tmpl w:val="D646E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C977376"/>
    <w:multiLevelType w:val="multilevel"/>
    <w:tmpl w:val="504E1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0661542"/>
    <w:multiLevelType w:val="hybridMultilevel"/>
    <w:tmpl w:val="8D2C7CA8"/>
    <w:lvl w:ilvl="0" w:tplc="ABFC64A0">
      <w:start w:val="1"/>
      <w:numFmt w:val="bullet"/>
      <w:lvlText w:val="•"/>
      <w:lvlJc w:val="left"/>
      <w:pPr>
        <w:tabs>
          <w:tab w:val="num" w:pos="720"/>
        </w:tabs>
        <w:ind w:left="720" w:hanging="360"/>
      </w:pPr>
      <w:rPr>
        <w:rFonts w:ascii="Times New Roman" w:hAnsi="Times New Roman" w:cs="Times New Roman" w:hint="default"/>
      </w:rPr>
    </w:lvl>
    <w:lvl w:ilvl="1" w:tplc="D106828C">
      <w:start w:val="1"/>
      <w:numFmt w:val="decimal"/>
      <w:lvlText w:val="%2."/>
      <w:lvlJc w:val="left"/>
      <w:pPr>
        <w:tabs>
          <w:tab w:val="num" w:pos="1440"/>
        </w:tabs>
        <w:ind w:left="1440" w:hanging="360"/>
      </w:pPr>
    </w:lvl>
    <w:lvl w:ilvl="2" w:tplc="B5D4F7E6">
      <w:start w:val="1"/>
      <w:numFmt w:val="decimal"/>
      <w:lvlText w:val="%3."/>
      <w:lvlJc w:val="left"/>
      <w:pPr>
        <w:tabs>
          <w:tab w:val="num" w:pos="2160"/>
        </w:tabs>
        <w:ind w:left="2160" w:hanging="360"/>
      </w:pPr>
    </w:lvl>
    <w:lvl w:ilvl="3" w:tplc="D6588A08">
      <w:start w:val="1"/>
      <w:numFmt w:val="decimal"/>
      <w:lvlText w:val="%4."/>
      <w:lvlJc w:val="left"/>
      <w:pPr>
        <w:tabs>
          <w:tab w:val="num" w:pos="2880"/>
        </w:tabs>
        <w:ind w:left="2880" w:hanging="360"/>
      </w:pPr>
    </w:lvl>
    <w:lvl w:ilvl="4" w:tplc="FBD0E5DC">
      <w:start w:val="1"/>
      <w:numFmt w:val="decimal"/>
      <w:lvlText w:val="%5."/>
      <w:lvlJc w:val="left"/>
      <w:pPr>
        <w:tabs>
          <w:tab w:val="num" w:pos="3600"/>
        </w:tabs>
        <w:ind w:left="3600" w:hanging="360"/>
      </w:pPr>
    </w:lvl>
    <w:lvl w:ilvl="5" w:tplc="D5EC480E">
      <w:start w:val="1"/>
      <w:numFmt w:val="decimal"/>
      <w:lvlText w:val="%6."/>
      <w:lvlJc w:val="left"/>
      <w:pPr>
        <w:tabs>
          <w:tab w:val="num" w:pos="4320"/>
        </w:tabs>
        <w:ind w:left="4320" w:hanging="360"/>
      </w:pPr>
    </w:lvl>
    <w:lvl w:ilvl="6" w:tplc="B5F63FC8">
      <w:start w:val="1"/>
      <w:numFmt w:val="decimal"/>
      <w:lvlText w:val="%7."/>
      <w:lvlJc w:val="left"/>
      <w:pPr>
        <w:tabs>
          <w:tab w:val="num" w:pos="5040"/>
        </w:tabs>
        <w:ind w:left="5040" w:hanging="360"/>
      </w:pPr>
    </w:lvl>
    <w:lvl w:ilvl="7" w:tplc="5128CB0E">
      <w:start w:val="1"/>
      <w:numFmt w:val="decimal"/>
      <w:lvlText w:val="%8."/>
      <w:lvlJc w:val="left"/>
      <w:pPr>
        <w:tabs>
          <w:tab w:val="num" w:pos="5760"/>
        </w:tabs>
        <w:ind w:left="5760" w:hanging="360"/>
      </w:pPr>
    </w:lvl>
    <w:lvl w:ilvl="8" w:tplc="594AF428">
      <w:start w:val="1"/>
      <w:numFmt w:val="decimal"/>
      <w:lvlText w:val="%9."/>
      <w:lvlJc w:val="left"/>
      <w:pPr>
        <w:tabs>
          <w:tab w:val="num" w:pos="6480"/>
        </w:tabs>
        <w:ind w:left="6480" w:hanging="360"/>
      </w:pPr>
    </w:lvl>
  </w:abstractNum>
  <w:abstractNum w:abstractNumId="42">
    <w:nsid w:val="20797EB1"/>
    <w:multiLevelType w:val="hybridMultilevel"/>
    <w:tmpl w:val="1D1E58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36B75D5"/>
    <w:multiLevelType w:val="multilevel"/>
    <w:tmpl w:val="7D742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4F44D08"/>
    <w:multiLevelType w:val="hybridMultilevel"/>
    <w:tmpl w:val="E814EB7C"/>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5543BCC"/>
    <w:multiLevelType w:val="hybridMultilevel"/>
    <w:tmpl w:val="C20E4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6C50294"/>
    <w:multiLevelType w:val="hybridMultilevel"/>
    <w:tmpl w:val="D140F920"/>
    <w:lvl w:ilvl="0" w:tplc="77BA77D0">
      <w:start w:val="3"/>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6E31D82"/>
    <w:multiLevelType w:val="multilevel"/>
    <w:tmpl w:val="83B07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6FF34C5"/>
    <w:multiLevelType w:val="multilevel"/>
    <w:tmpl w:val="BABA2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80D3B15"/>
    <w:multiLevelType w:val="multilevel"/>
    <w:tmpl w:val="A6DE3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28492774"/>
    <w:multiLevelType w:val="multilevel"/>
    <w:tmpl w:val="8F52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86438BD"/>
    <w:multiLevelType w:val="multilevel"/>
    <w:tmpl w:val="E35CC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29A1494F"/>
    <w:multiLevelType w:val="multilevel"/>
    <w:tmpl w:val="598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2C8B04AD"/>
    <w:multiLevelType w:val="hybridMultilevel"/>
    <w:tmpl w:val="1B3896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CCC3D85"/>
    <w:multiLevelType w:val="hybridMultilevel"/>
    <w:tmpl w:val="A3F0985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DB3727B"/>
    <w:multiLevelType w:val="hybridMultilevel"/>
    <w:tmpl w:val="ECF8724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CF21FA"/>
    <w:multiLevelType w:val="hybridMultilevel"/>
    <w:tmpl w:val="10A27310"/>
    <w:lvl w:ilvl="0" w:tplc="A258AA24">
      <w:start w:val="1"/>
      <w:numFmt w:val="decimal"/>
      <w:lvlText w:val="%1."/>
      <w:lvlJc w:val="left"/>
      <w:pPr>
        <w:tabs>
          <w:tab w:val="num" w:pos="360"/>
        </w:tabs>
        <w:ind w:left="360" w:hanging="360"/>
      </w:pPr>
      <w:rPr>
        <w:rFonts w:cs="Times New Roman"/>
      </w:rPr>
    </w:lvl>
    <w:lvl w:ilvl="1" w:tplc="C9A67CF4">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E46770D"/>
    <w:multiLevelType w:val="hybridMultilevel"/>
    <w:tmpl w:val="F1C6FB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03A5C6B"/>
    <w:multiLevelType w:val="hybridMultilevel"/>
    <w:tmpl w:val="218A0A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23C6088"/>
    <w:multiLevelType w:val="hybridMultilevel"/>
    <w:tmpl w:val="AF0E5D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2AD43A6"/>
    <w:multiLevelType w:val="multilevel"/>
    <w:tmpl w:val="DE18D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3F32252"/>
    <w:multiLevelType w:val="multilevel"/>
    <w:tmpl w:val="94D2AB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4625C05"/>
    <w:multiLevelType w:val="hybridMultilevel"/>
    <w:tmpl w:val="D994A00E"/>
    <w:lvl w:ilvl="0" w:tplc="23A25CF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48B6A09"/>
    <w:multiLevelType w:val="hybridMultilevel"/>
    <w:tmpl w:val="9A3C81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357B77B2"/>
    <w:multiLevelType w:val="hybridMultilevel"/>
    <w:tmpl w:val="1BE81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37DF1DAB"/>
    <w:multiLevelType w:val="hybridMultilevel"/>
    <w:tmpl w:val="CA7A431C"/>
    <w:lvl w:ilvl="0" w:tplc="ECB8E070">
      <w:start w:val="1"/>
      <w:numFmt w:val="bullet"/>
      <w:lvlText w:val="•"/>
      <w:lvlJc w:val="left"/>
      <w:pPr>
        <w:tabs>
          <w:tab w:val="num" w:pos="720"/>
        </w:tabs>
        <w:ind w:left="720" w:hanging="360"/>
      </w:pPr>
      <w:rPr>
        <w:rFonts w:ascii="Times New Roman" w:hAnsi="Times New Roman" w:cs="Times New Roman" w:hint="default"/>
      </w:rPr>
    </w:lvl>
    <w:lvl w:ilvl="1" w:tplc="A6E4FA82">
      <w:start w:val="1"/>
      <w:numFmt w:val="decimal"/>
      <w:lvlText w:val="%2."/>
      <w:lvlJc w:val="left"/>
      <w:pPr>
        <w:tabs>
          <w:tab w:val="num" w:pos="1440"/>
        </w:tabs>
        <w:ind w:left="1440" w:hanging="360"/>
      </w:pPr>
    </w:lvl>
    <w:lvl w:ilvl="2" w:tplc="05E8102C">
      <w:start w:val="1"/>
      <w:numFmt w:val="decimal"/>
      <w:lvlText w:val="%3."/>
      <w:lvlJc w:val="left"/>
      <w:pPr>
        <w:tabs>
          <w:tab w:val="num" w:pos="2160"/>
        </w:tabs>
        <w:ind w:left="2160" w:hanging="360"/>
      </w:pPr>
    </w:lvl>
    <w:lvl w:ilvl="3" w:tplc="E3864148">
      <w:start w:val="1"/>
      <w:numFmt w:val="decimal"/>
      <w:lvlText w:val="%4."/>
      <w:lvlJc w:val="left"/>
      <w:pPr>
        <w:tabs>
          <w:tab w:val="num" w:pos="2880"/>
        </w:tabs>
        <w:ind w:left="2880" w:hanging="360"/>
      </w:pPr>
    </w:lvl>
    <w:lvl w:ilvl="4" w:tplc="DBA2574C">
      <w:start w:val="1"/>
      <w:numFmt w:val="decimal"/>
      <w:lvlText w:val="%5."/>
      <w:lvlJc w:val="left"/>
      <w:pPr>
        <w:tabs>
          <w:tab w:val="num" w:pos="3600"/>
        </w:tabs>
        <w:ind w:left="3600" w:hanging="360"/>
      </w:pPr>
    </w:lvl>
    <w:lvl w:ilvl="5" w:tplc="9A123760">
      <w:start w:val="1"/>
      <w:numFmt w:val="decimal"/>
      <w:lvlText w:val="%6."/>
      <w:lvlJc w:val="left"/>
      <w:pPr>
        <w:tabs>
          <w:tab w:val="num" w:pos="4320"/>
        </w:tabs>
        <w:ind w:left="4320" w:hanging="360"/>
      </w:pPr>
    </w:lvl>
    <w:lvl w:ilvl="6" w:tplc="DDE2D11A">
      <w:start w:val="1"/>
      <w:numFmt w:val="decimal"/>
      <w:lvlText w:val="%7."/>
      <w:lvlJc w:val="left"/>
      <w:pPr>
        <w:tabs>
          <w:tab w:val="num" w:pos="5040"/>
        </w:tabs>
        <w:ind w:left="5040" w:hanging="360"/>
      </w:pPr>
    </w:lvl>
    <w:lvl w:ilvl="7" w:tplc="6F56BBBE">
      <w:start w:val="1"/>
      <w:numFmt w:val="decimal"/>
      <w:lvlText w:val="%8."/>
      <w:lvlJc w:val="left"/>
      <w:pPr>
        <w:tabs>
          <w:tab w:val="num" w:pos="5760"/>
        </w:tabs>
        <w:ind w:left="5760" w:hanging="360"/>
      </w:pPr>
    </w:lvl>
    <w:lvl w:ilvl="8" w:tplc="E3A6F788">
      <w:start w:val="1"/>
      <w:numFmt w:val="decimal"/>
      <w:lvlText w:val="%9."/>
      <w:lvlJc w:val="left"/>
      <w:pPr>
        <w:tabs>
          <w:tab w:val="num" w:pos="6480"/>
        </w:tabs>
        <w:ind w:left="6480" w:hanging="360"/>
      </w:pPr>
    </w:lvl>
  </w:abstractNum>
  <w:abstractNum w:abstractNumId="66">
    <w:nsid w:val="37F736E8"/>
    <w:multiLevelType w:val="hybridMultilevel"/>
    <w:tmpl w:val="D1B0F7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913516C"/>
    <w:multiLevelType w:val="hybridMultilevel"/>
    <w:tmpl w:val="A178066A"/>
    <w:lvl w:ilvl="0" w:tplc="4B80CC0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9871DBA"/>
    <w:multiLevelType w:val="multilevel"/>
    <w:tmpl w:val="4BD22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C2A4A34"/>
    <w:multiLevelType w:val="hybridMultilevel"/>
    <w:tmpl w:val="C2442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CFE1CBD"/>
    <w:multiLevelType w:val="hybridMultilevel"/>
    <w:tmpl w:val="6F9066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E60216F"/>
    <w:multiLevelType w:val="multilevel"/>
    <w:tmpl w:val="AB5A0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3F113B5A"/>
    <w:multiLevelType w:val="hybridMultilevel"/>
    <w:tmpl w:val="8B582B44"/>
    <w:lvl w:ilvl="0" w:tplc="A02C55FC">
      <w:start w:val="1"/>
      <w:numFmt w:val="decimal"/>
      <w:lvlText w:val="%1."/>
      <w:lvlJc w:val="left"/>
      <w:pPr>
        <w:tabs>
          <w:tab w:val="num" w:pos="720"/>
        </w:tabs>
        <w:ind w:left="720" w:hanging="360"/>
      </w:pPr>
    </w:lvl>
    <w:lvl w:ilvl="1" w:tplc="1CEE31C6">
      <w:start w:val="1"/>
      <w:numFmt w:val="decimal"/>
      <w:lvlText w:val="%2."/>
      <w:lvlJc w:val="left"/>
      <w:pPr>
        <w:tabs>
          <w:tab w:val="num" w:pos="1440"/>
        </w:tabs>
        <w:ind w:left="1440" w:hanging="360"/>
      </w:pPr>
    </w:lvl>
    <w:lvl w:ilvl="2" w:tplc="F67C8656">
      <w:start w:val="1"/>
      <w:numFmt w:val="decimal"/>
      <w:lvlText w:val="%3."/>
      <w:lvlJc w:val="left"/>
      <w:pPr>
        <w:tabs>
          <w:tab w:val="num" w:pos="2160"/>
        </w:tabs>
        <w:ind w:left="2160" w:hanging="360"/>
      </w:pPr>
    </w:lvl>
    <w:lvl w:ilvl="3" w:tplc="05BE9FBA">
      <w:start w:val="1"/>
      <w:numFmt w:val="decimal"/>
      <w:lvlText w:val="%4."/>
      <w:lvlJc w:val="left"/>
      <w:pPr>
        <w:tabs>
          <w:tab w:val="num" w:pos="2880"/>
        </w:tabs>
        <w:ind w:left="2880" w:hanging="360"/>
      </w:pPr>
    </w:lvl>
    <w:lvl w:ilvl="4" w:tplc="42542370">
      <w:start w:val="1"/>
      <w:numFmt w:val="decimal"/>
      <w:lvlText w:val="%5."/>
      <w:lvlJc w:val="left"/>
      <w:pPr>
        <w:tabs>
          <w:tab w:val="num" w:pos="3600"/>
        </w:tabs>
        <w:ind w:left="3600" w:hanging="360"/>
      </w:pPr>
    </w:lvl>
    <w:lvl w:ilvl="5" w:tplc="02D034F6">
      <w:start w:val="1"/>
      <w:numFmt w:val="decimal"/>
      <w:lvlText w:val="%6."/>
      <w:lvlJc w:val="left"/>
      <w:pPr>
        <w:tabs>
          <w:tab w:val="num" w:pos="4320"/>
        </w:tabs>
        <w:ind w:left="4320" w:hanging="360"/>
      </w:pPr>
    </w:lvl>
    <w:lvl w:ilvl="6" w:tplc="4A644C04">
      <w:start w:val="1"/>
      <w:numFmt w:val="decimal"/>
      <w:lvlText w:val="%7."/>
      <w:lvlJc w:val="left"/>
      <w:pPr>
        <w:tabs>
          <w:tab w:val="num" w:pos="5040"/>
        </w:tabs>
        <w:ind w:left="5040" w:hanging="360"/>
      </w:pPr>
    </w:lvl>
    <w:lvl w:ilvl="7" w:tplc="BD7CCA7E">
      <w:start w:val="1"/>
      <w:numFmt w:val="decimal"/>
      <w:lvlText w:val="%8."/>
      <w:lvlJc w:val="left"/>
      <w:pPr>
        <w:tabs>
          <w:tab w:val="num" w:pos="5760"/>
        </w:tabs>
        <w:ind w:left="5760" w:hanging="360"/>
      </w:pPr>
    </w:lvl>
    <w:lvl w:ilvl="8" w:tplc="E10E8B14">
      <w:start w:val="1"/>
      <w:numFmt w:val="decimal"/>
      <w:lvlText w:val="%9."/>
      <w:lvlJc w:val="left"/>
      <w:pPr>
        <w:tabs>
          <w:tab w:val="num" w:pos="6480"/>
        </w:tabs>
        <w:ind w:left="6480" w:hanging="360"/>
      </w:pPr>
    </w:lvl>
  </w:abstractNum>
  <w:abstractNum w:abstractNumId="73">
    <w:nsid w:val="3F1D7260"/>
    <w:multiLevelType w:val="multilevel"/>
    <w:tmpl w:val="DE003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42C5468B"/>
    <w:multiLevelType w:val="hybridMultilevel"/>
    <w:tmpl w:val="DF80CFB0"/>
    <w:lvl w:ilvl="0" w:tplc="2CA2CA74">
      <w:start w:val="1"/>
      <w:numFmt w:val="bullet"/>
      <w:lvlText w:val="•"/>
      <w:lvlJc w:val="left"/>
      <w:pPr>
        <w:tabs>
          <w:tab w:val="num" w:pos="720"/>
        </w:tabs>
        <w:ind w:left="720" w:hanging="360"/>
      </w:pPr>
      <w:rPr>
        <w:rFonts w:ascii="Arial" w:hAnsi="Arial" w:cs="Times New Roman" w:hint="default"/>
      </w:rPr>
    </w:lvl>
    <w:lvl w:ilvl="1" w:tplc="36F0E17A">
      <w:start w:val="1"/>
      <w:numFmt w:val="decimal"/>
      <w:lvlText w:val="%2."/>
      <w:lvlJc w:val="left"/>
      <w:pPr>
        <w:tabs>
          <w:tab w:val="num" w:pos="1440"/>
        </w:tabs>
        <w:ind w:left="1440" w:hanging="360"/>
      </w:pPr>
    </w:lvl>
    <w:lvl w:ilvl="2" w:tplc="B6A0B8D4">
      <w:start w:val="1"/>
      <w:numFmt w:val="decimal"/>
      <w:lvlText w:val="%3."/>
      <w:lvlJc w:val="left"/>
      <w:pPr>
        <w:tabs>
          <w:tab w:val="num" w:pos="2160"/>
        </w:tabs>
        <w:ind w:left="2160" w:hanging="360"/>
      </w:pPr>
    </w:lvl>
    <w:lvl w:ilvl="3" w:tplc="0E1C8462">
      <w:start w:val="1"/>
      <w:numFmt w:val="decimal"/>
      <w:lvlText w:val="%4."/>
      <w:lvlJc w:val="left"/>
      <w:pPr>
        <w:tabs>
          <w:tab w:val="num" w:pos="2880"/>
        </w:tabs>
        <w:ind w:left="2880" w:hanging="360"/>
      </w:pPr>
    </w:lvl>
    <w:lvl w:ilvl="4" w:tplc="2ED63508">
      <w:start w:val="1"/>
      <w:numFmt w:val="decimal"/>
      <w:lvlText w:val="%5."/>
      <w:lvlJc w:val="left"/>
      <w:pPr>
        <w:tabs>
          <w:tab w:val="num" w:pos="3600"/>
        </w:tabs>
        <w:ind w:left="3600" w:hanging="360"/>
      </w:pPr>
    </w:lvl>
    <w:lvl w:ilvl="5" w:tplc="D624DAC0">
      <w:start w:val="1"/>
      <w:numFmt w:val="decimal"/>
      <w:lvlText w:val="%6."/>
      <w:lvlJc w:val="left"/>
      <w:pPr>
        <w:tabs>
          <w:tab w:val="num" w:pos="4320"/>
        </w:tabs>
        <w:ind w:left="4320" w:hanging="360"/>
      </w:pPr>
    </w:lvl>
    <w:lvl w:ilvl="6" w:tplc="AE628274">
      <w:start w:val="1"/>
      <w:numFmt w:val="decimal"/>
      <w:lvlText w:val="%7."/>
      <w:lvlJc w:val="left"/>
      <w:pPr>
        <w:tabs>
          <w:tab w:val="num" w:pos="5040"/>
        </w:tabs>
        <w:ind w:left="5040" w:hanging="360"/>
      </w:pPr>
    </w:lvl>
    <w:lvl w:ilvl="7" w:tplc="1D2C9B1E">
      <w:start w:val="1"/>
      <w:numFmt w:val="decimal"/>
      <w:lvlText w:val="%8."/>
      <w:lvlJc w:val="left"/>
      <w:pPr>
        <w:tabs>
          <w:tab w:val="num" w:pos="5760"/>
        </w:tabs>
        <w:ind w:left="5760" w:hanging="360"/>
      </w:pPr>
    </w:lvl>
    <w:lvl w:ilvl="8" w:tplc="4BD4891E">
      <w:start w:val="1"/>
      <w:numFmt w:val="decimal"/>
      <w:lvlText w:val="%9."/>
      <w:lvlJc w:val="left"/>
      <w:pPr>
        <w:tabs>
          <w:tab w:val="num" w:pos="6480"/>
        </w:tabs>
        <w:ind w:left="6480" w:hanging="360"/>
      </w:pPr>
    </w:lvl>
  </w:abstractNum>
  <w:abstractNum w:abstractNumId="75">
    <w:nsid w:val="43486B7B"/>
    <w:multiLevelType w:val="multilevel"/>
    <w:tmpl w:val="4E769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44EF375B"/>
    <w:multiLevelType w:val="hybridMultilevel"/>
    <w:tmpl w:val="8AF41278"/>
    <w:lvl w:ilvl="0" w:tplc="1B2015E6">
      <w:start w:val="3"/>
      <w:numFmt w:val="decimal"/>
      <w:lvlText w:val="%1"/>
      <w:lvlJc w:val="left"/>
      <w:pPr>
        <w:ind w:left="720" w:hanging="360"/>
      </w:pPr>
      <w:rPr>
        <w:rFonts w:eastAsia="Calibr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5103924"/>
    <w:multiLevelType w:val="multilevel"/>
    <w:tmpl w:val="B53C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5E537C2"/>
    <w:multiLevelType w:val="hybridMultilevel"/>
    <w:tmpl w:val="A3BE47DE"/>
    <w:lvl w:ilvl="0" w:tplc="6A8CD7FC">
      <w:start w:val="1"/>
      <w:numFmt w:val="bullet"/>
      <w:lvlText w:val="•"/>
      <w:lvlJc w:val="left"/>
      <w:pPr>
        <w:tabs>
          <w:tab w:val="num" w:pos="720"/>
        </w:tabs>
        <w:ind w:left="720" w:hanging="360"/>
      </w:pPr>
      <w:rPr>
        <w:rFonts w:ascii="Arial" w:hAnsi="Arial" w:hint="default"/>
      </w:rPr>
    </w:lvl>
    <w:lvl w:ilvl="1" w:tplc="686C5C3E" w:tentative="1">
      <w:start w:val="1"/>
      <w:numFmt w:val="bullet"/>
      <w:lvlText w:val="•"/>
      <w:lvlJc w:val="left"/>
      <w:pPr>
        <w:tabs>
          <w:tab w:val="num" w:pos="1440"/>
        </w:tabs>
        <w:ind w:left="1440" w:hanging="360"/>
      </w:pPr>
      <w:rPr>
        <w:rFonts w:ascii="Arial" w:hAnsi="Arial" w:hint="default"/>
      </w:rPr>
    </w:lvl>
    <w:lvl w:ilvl="2" w:tplc="49769BB8" w:tentative="1">
      <w:start w:val="1"/>
      <w:numFmt w:val="bullet"/>
      <w:lvlText w:val="•"/>
      <w:lvlJc w:val="left"/>
      <w:pPr>
        <w:tabs>
          <w:tab w:val="num" w:pos="2160"/>
        </w:tabs>
        <w:ind w:left="2160" w:hanging="360"/>
      </w:pPr>
      <w:rPr>
        <w:rFonts w:ascii="Arial" w:hAnsi="Arial" w:hint="default"/>
      </w:rPr>
    </w:lvl>
    <w:lvl w:ilvl="3" w:tplc="6D946076" w:tentative="1">
      <w:start w:val="1"/>
      <w:numFmt w:val="bullet"/>
      <w:lvlText w:val="•"/>
      <w:lvlJc w:val="left"/>
      <w:pPr>
        <w:tabs>
          <w:tab w:val="num" w:pos="2880"/>
        </w:tabs>
        <w:ind w:left="2880" w:hanging="360"/>
      </w:pPr>
      <w:rPr>
        <w:rFonts w:ascii="Arial" w:hAnsi="Arial" w:hint="default"/>
      </w:rPr>
    </w:lvl>
    <w:lvl w:ilvl="4" w:tplc="1A569B00" w:tentative="1">
      <w:start w:val="1"/>
      <w:numFmt w:val="bullet"/>
      <w:lvlText w:val="•"/>
      <w:lvlJc w:val="left"/>
      <w:pPr>
        <w:tabs>
          <w:tab w:val="num" w:pos="3600"/>
        </w:tabs>
        <w:ind w:left="3600" w:hanging="360"/>
      </w:pPr>
      <w:rPr>
        <w:rFonts w:ascii="Arial" w:hAnsi="Arial" w:hint="default"/>
      </w:rPr>
    </w:lvl>
    <w:lvl w:ilvl="5" w:tplc="F32A3AD6" w:tentative="1">
      <w:start w:val="1"/>
      <w:numFmt w:val="bullet"/>
      <w:lvlText w:val="•"/>
      <w:lvlJc w:val="left"/>
      <w:pPr>
        <w:tabs>
          <w:tab w:val="num" w:pos="4320"/>
        </w:tabs>
        <w:ind w:left="4320" w:hanging="360"/>
      </w:pPr>
      <w:rPr>
        <w:rFonts w:ascii="Arial" w:hAnsi="Arial" w:hint="default"/>
      </w:rPr>
    </w:lvl>
    <w:lvl w:ilvl="6" w:tplc="AD82C1B0" w:tentative="1">
      <w:start w:val="1"/>
      <w:numFmt w:val="bullet"/>
      <w:lvlText w:val="•"/>
      <w:lvlJc w:val="left"/>
      <w:pPr>
        <w:tabs>
          <w:tab w:val="num" w:pos="5040"/>
        </w:tabs>
        <w:ind w:left="5040" w:hanging="360"/>
      </w:pPr>
      <w:rPr>
        <w:rFonts w:ascii="Arial" w:hAnsi="Arial" w:hint="default"/>
      </w:rPr>
    </w:lvl>
    <w:lvl w:ilvl="7" w:tplc="0DD863FE" w:tentative="1">
      <w:start w:val="1"/>
      <w:numFmt w:val="bullet"/>
      <w:lvlText w:val="•"/>
      <w:lvlJc w:val="left"/>
      <w:pPr>
        <w:tabs>
          <w:tab w:val="num" w:pos="5760"/>
        </w:tabs>
        <w:ind w:left="5760" w:hanging="360"/>
      </w:pPr>
      <w:rPr>
        <w:rFonts w:ascii="Arial" w:hAnsi="Arial" w:hint="default"/>
      </w:rPr>
    </w:lvl>
    <w:lvl w:ilvl="8" w:tplc="92E6011A" w:tentative="1">
      <w:start w:val="1"/>
      <w:numFmt w:val="bullet"/>
      <w:lvlText w:val="•"/>
      <w:lvlJc w:val="left"/>
      <w:pPr>
        <w:tabs>
          <w:tab w:val="num" w:pos="6480"/>
        </w:tabs>
        <w:ind w:left="6480" w:hanging="360"/>
      </w:pPr>
      <w:rPr>
        <w:rFonts w:ascii="Arial" w:hAnsi="Arial" w:hint="default"/>
      </w:rPr>
    </w:lvl>
  </w:abstractNum>
  <w:abstractNum w:abstractNumId="79">
    <w:nsid w:val="476F1F04"/>
    <w:multiLevelType w:val="hybridMultilevel"/>
    <w:tmpl w:val="4706FE0A"/>
    <w:lvl w:ilvl="0" w:tplc="04190011">
      <w:start w:val="1"/>
      <w:numFmt w:val="decimal"/>
      <w:lvlText w:val="%1)"/>
      <w:lvlJc w:val="left"/>
      <w:pPr>
        <w:tabs>
          <w:tab w:val="num" w:pos="720"/>
        </w:tabs>
        <w:ind w:left="720" w:hanging="360"/>
      </w:pPr>
    </w:lvl>
    <w:lvl w:ilvl="1" w:tplc="4AEE063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7FA0F76"/>
    <w:multiLevelType w:val="multilevel"/>
    <w:tmpl w:val="C41AC8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97541CF"/>
    <w:multiLevelType w:val="hybridMultilevel"/>
    <w:tmpl w:val="4DE0F9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B4020DC"/>
    <w:multiLevelType w:val="hybridMultilevel"/>
    <w:tmpl w:val="9462F9F8"/>
    <w:lvl w:ilvl="0" w:tplc="291A54E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3">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CAD4CBD"/>
    <w:multiLevelType w:val="hybridMultilevel"/>
    <w:tmpl w:val="8AE87DBA"/>
    <w:lvl w:ilvl="0" w:tplc="BE14AE12">
      <w:start w:val="1"/>
      <w:numFmt w:val="bullet"/>
      <w:lvlText w:val="−"/>
      <w:lvlJc w:val="left"/>
      <w:pPr>
        <w:ind w:left="15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CBE551C"/>
    <w:multiLevelType w:val="hybridMultilevel"/>
    <w:tmpl w:val="DAF68F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4D625C41"/>
    <w:multiLevelType w:val="multilevel"/>
    <w:tmpl w:val="C49ABB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4F6755CD"/>
    <w:multiLevelType w:val="hybridMultilevel"/>
    <w:tmpl w:val="1EF85312"/>
    <w:lvl w:ilvl="0" w:tplc="7D3CD7A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500D55AB"/>
    <w:multiLevelType w:val="hybridMultilevel"/>
    <w:tmpl w:val="7D6C2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064435D"/>
    <w:multiLevelType w:val="hybridMultilevel"/>
    <w:tmpl w:val="C728E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55461A2E"/>
    <w:multiLevelType w:val="hybridMultilevel"/>
    <w:tmpl w:val="107CA8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59F0B71"/>
    <w:multiLevelType w:val="hybridMultilevel"/>
    <w:tmpl w:val="9E18A7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59F7DB3"/>
    <w:multiLevelType w:val="hybridMultilevel"/>
    <w:tmpl w:val="3BB4EE04"/>
    <w:lvl w:ilvl="0" w:tplc="A4C22E44">
      <w:start w:val="1"/>
      <w:numFmt w:val="decimal"/>
      <w:lvlText w:val="%1."/>
      <w:lvlJc w:val="left"/>
      <w:pPr>
        <w:tabs>
          <w:tab w:val="num" w:pos="720"/>
        </w:tabs>
        <w:ind w:left="720" w:hanging="360"/>
      </w:pPr>
    </w:lvl>
    <w:lvl w:ilvl="1" w:tplc="63868FA4">
      <w:start w:val="1"/>
      <w:numFmt w:val="decimal"/>
      <w:lvlText w:val="%2."/>
      <w:lvlJc w:val="left"/>
      <w:pPr>
        <w:tabs>
          <w:tab w:val="num" w:pos="1440"/>
        </w:tabs>
        <w:ind w:left="1440" w:hanging="360"/>
      </w:pPr>
    </w:lvl>
    <w:lvl w:ilvl="2" w:tplc="F842B892">
      <w:start w:val="1"/>
      <w:numFmt w:val="decimal"/>
      <w:lvlText w:val="%3."/>
      <w:lvlJc w:val="left"/>
      <w:pPr>
        <w:tabs>
          <w:tab w:val="num" w:pos="2160"/>
        </w:tabs>
        <w:ind w:left="2160" w:hanging="360"/>
      </w:pPr>
    </w:lvl>
    <w:lvl w:ilvl="3" w:tplc="63E815FA">
      <w:start w:val="1"/>
      <w:numFmt w:val="decimal"/>
      <w:lvlText w:val="%4."/>
      <w:lvlJc w:val="left"/>
      <w:pPr>
        <w:tabs>
          <w:tab w:val="num" w:pos="2880"/>
        </w:tabs>
        <w:ind w:left="2880" w:hanging="360"/>
      </w:pPr>
    </w:lvl>
    <w:lvl w:ilvl="4" w:tplc="9F840184">
      <w:start w:val="1"/>
      <w:numFmt w:val="decimal"/>
      <w:lvlText w:val="%5."/>
      <w:lvlJc w:val="left"/>
      <w:pPr>
        <w:tabs>
          <w:tab w:val="num" w:pos="3600"/>
        </w:tabs>
        <w:ind w:left="3600" w:hanging="360"/>
      </w:pPr>
    </w:lvl>
    <w:lvl w:ilvl="5" w:tplc="8A705924">
      <w:start w:val="1"/>
      <w:numFmt w:val="decimal"/>
      <w:lvlText w:val="%6."/>
      <w:lvlJc w:val="left"/>
      <w:pPr>
        <w:tabs>
          <w:tab w:val="num" w:pos="4320"/>
        </w:tabs>
        <w:ind w:left="4320" w:hanging="360"/>
      </w:pPr>
    </w:lvl>
    <w:lvl w:ilvl="6" w:tplc="249E441E">
      <w:start w:val="1"/>
      <w:numFmt w:val="decimal"/>
      <w:lvlText w:val="%7."/>
      <w:lvlJc w:val="left"/>
      <w:pPr>
        <w:tabs>
          <w:tab w:val="num" w:pos="5040"/>
        </w:tabs>
        <w:ind w:left="5040" w:hanging="360"/>
      </w:pPr>
    </w:lvl>
    <w:lvl w:ilvl="7" w:tplc="BFF8154E">
      <w:start w:val="1"/>
      <w:numFmt w:val="decimal"/>
      <w:lvlText w:val="%8."/>
      <w:lvlJc w:val="left"/>
      <w:pPr>
        <w:tabs>
          <w:tab w:val="num" w:pos="5760"/>
        </w:tabs>
        <w:ind w:left="5760" w:hanging="360"/>
      </w:pPr>
    </w:lvl>
    <w:lvl w:ilvl="8" w:tplc="C97AC9BA">
      <w:start w:val="1"/>
      <w:numFmt w:val="decimal"/>
      <w:lvlText w:val="%9."/>
      <w:lvlJc w:val="left"/>
      <w:pPr>
        <w:tabs>
          <w:tab w:val="num" w:pos="6480"/>
        </w:tabs>
        <w:ind w:left="6480" w:hanging="360"/>
      </w:pPr>
    </w:lvl>
  </w:abstractNum>
  <w:abstractNum w:abstractNumId="93">
    <w:nsid w:val="55A56E58"/>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5D0470A"/>
    <w:multiLevelType w:val="multilevel"/>
    <w:tmpl w:val="F6222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56135BFB"/>
    <w:multiLevelType w:val="hybridMultilevel"/>
    <w:tmpl w:val="70841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6A71BB2"/>
    <w:multiLevelType w:val="hybridMultilevel"/>
    <w:tmpl w:val="06BCAB58"/>
    <w:lvl w:ilvl="0" w:tplc="04190001">
      <w:start w:val="6"/>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8046ABC"/>
    <w:multiLevelType w:val="multilevel"/>
    <w:tmpl w:val="F8F2E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581158A8"/>
    <w:multiLevelType w:val="multilevel"/>
    <w:tmpl w:val="EC842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AF241D5"/>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5BBF6941"/>
    <w:multiLevelType w:val="hybridMultilevel"/>
    <w:tmpl w:val="3FB095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BC02A28"/>
    <w:multiLevelType w:val="hybridMultilevel"/>
    <w:tmpl w:val="ECC295CA"/>
    <w:lvl w:ilvl="0" w:tplc="66205D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BF05F60"/>
    <w:multiLevelType w:val="multilevel"/>
    <w:tmpl w:val="7E529E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5C8F238B"/>
    <w:multiLevelType w:val="hybridMultilevel"/>
    <w:tmpl w:val="1264D730"/>
    <w:lvl w:ilvl="0" w:tplc="04190001">
      <w:start w:val="1"/>
      <w:numFmt w:val="bullet"/>
      <w:lvlText w:val=""/>
      <w:lvlJc w:val="left"/>
      <w:pPr>
        <w:tabs>
          <w:tab w:val="num" w:pos="720"/>
        </w:tabs>
        <w:ind w:left="720" w:hanging="360"/>
      </w:pPr>
      <w:rPr>
        <w:rFonts w:ascii="Symbol" w:hAnsi="Symbol" w:hint="default"/>
      </w:rPr>
    </w:lvl>
    <w:lvl w:ilvl="1" w:tplc="ABBA7BFE">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5CBF5ED6"/>
    <w:multiLevelType w:val="multilevel"/>
    <w:tmpl w:val="E856C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5EC575EB"/>
    <w:multiLevelType w:val="hybridMultilevel"/>
    <w:tmpl w:val="0A3057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5EFC3EAA"/>
    <w:multiLevelType w:val="hybridMultilevel"/>
    <w:tmpl w:val="A02E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0207FFB"/>
    <w:multiLevelType w:val="hybridMultilevel"/>
    <w:tmpl w:val="8ACAE9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070761A"/>
    <w:multiLevelType w:val="multilevel"/>
    <w:tmpl w:val="1820F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611350D0"/>
    <w:multiLevelType w:val="multilevel"/>
    <w:tmpl w:val="21168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1A531D6"/>
    <w:multiLevelType w:val="hybridMultilevel"/>
    <w:tmpl w:val="4FEC66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638C2E9F"/>
    <w:multiLevelType w:val="hybridMultilevel"/>
    <w:tmpl w:val="A76A0018"/>
    <w:lvl w:ilvl="0" w:tplc="EFAE9682">
      <w:start w:val="1"/>
      <w:numFmt w:val="bullet"/>
      <w:lvlText w:val="•"/>
      <w:lvlJc w:val="left"/>
      <w:pPr>
        <w:tabs>
          <w:tab w:val="num" w:pos="720"/>
        </w:tabs>
        <w:ind w:left="720" w:hanging="360"/>
      </w:pPr>
      <w:rPr>
        <w:rFonts w:ascii="Arial" w:hAnsi="Arial" w:cs="Times New Roman" w:hint="default"/>
      </w:rPr>
    </w:lvl>
    <w:lvl w:ilvl="1" w:tplc="6ED2F67A">
      <w:start w:val="1"/>
      <w:numFmt w:val="decimal"/>
      <w:lvlText w:val="%2."/>
      <w:lvlJc w:val="left"/>
      <w:pPr>
        <w:tabs>
          <w:tab w:val="num" w:pos="1440"/>
        </w:tabs>
        <w:ind w:left="1440" w:hanging="360"/>
      </w:pPr>
    </w:lvl>
    <w:lvl w:ilvl="2" w:tplc="30FCA73A">
      <w:start w:val="1"/>
      <w:numFmt w:val="decimal"/>
      <w:lvlText w:val="%3."/>
      <w:lvlJc w:val="left"/>
      <w:pPr>
        <w:tabs>
          <w:tab w:val="num" w:pos="2160"/>
        </w:tabs>
        <w:ind w:left="2160" w:hanging="360"/>
      </w:pPr>
    </w:lvl>
    <w:lvl w:ilvl="3" w:tplc="F63E69FC">
      <w:start w:val="1"/>
      <w:numFmt w:val="decimal"/>
      <w:lvlText w:val="%4."/>
      <w:lvlJc w:val="left"/>
      <w:pPr>
        <w:tabs>
          <w:tab w:val="num" w:pos="2880"/>
        </w:tabs>
        <w:ind w:left="2880" w:hanging="360"/>
      </w:pPr>
    </w:lvl>
    <w:lvl w:ilvl="4" w:tplc="4B0ECC4C">
      <w:start w:val="1"/>
      <w:numFmt w:val="decimal"/>
      <w:lvlText w:val="%5."/>
      <w:lvlJc w:val="left"/>
      <w:pPr>
        <w:tabs>
          <w:tab w:val="num" w:pos="3600"/>
        </w:tabs>
        <w:ind w:left="3600" w:hanging="360"/>
      </w:pPr>
    </w:lvl>
    <w:lvl w:ilvl="5" w:tplc="34ECAE90">
      <w:start w:val="1"/>
      <w:numFmt w:val="decimal"/>
      <w:lvlText w:val="%6."/>
      <w:lvlJc w:val="left"/>
      <w:pPr>
        <w:tabs>
          <w:tab w:val="num" w:pos="4320"/>
        </w:tabs>
        <w:ind w:left="4320" w:hanging="360"/>
      </w:pPr>
    </w:lvl>
    <w:lvl w:ilvl="6" w:tplc="39F28320">
      <w:start w:val="1"/>
      <w:numFmt w:val="decimal"/>
      <w:lvlText w:val="%7."/>
      <w:lvlJc w:val="left"/>
      <w:pPr>
        <w:tabs>
          <w:tab w:val="num" w:pos="5040"/>
        </w:tabs>
        <w:ind w:left="5040" w:hanging="360"/>
      </w:pPr>
    </w:lvl>
    <w:lvl w:ilvl="7" w:tplc="E4C4B314">
      <w:start w:val="1"/>
      <w:numFmt w:val="decimal"/>
      <w:lvlText w:val="%8."/>
      <w:lvlJc w:val="left"/>
      <w:pPr>
        <w:tabs>
          <w:tab w:val="num" w:pos="5760"/>
        </w:tabs>
        <w:ind w:left="5760" w:hanging="360"/>
      </w:pPr>
    </w:lvl>
    <w:lvl w:ilvl="8" w:tplc="900CA19A">
      <w:start w:val="1"/>
      <w:numFmt w:val="decimal"/>
      <w:lvlText w:val="%9."/>
      <w:lvlJc w:val="left"/>
      <w:pPr>
        <w:tabs>
          <w:tab w:val="num" w:pos="6480"/>
        </w:tabs>
        <w:ind w:left="6480" w:hanging="360"/>
      </w:pPr>
    </w:lvl>
  </w:abstractNum>
  <w:abstractNum w:abstractNumId="112">
    <w:nsid w:val="647F3B01"/>
    <w:multiLevelType w:val="hybridMultilevel"/>
    <w:tmpl w:val="4B845810"/>
    <w:lvl w:ilvl="0" w:tplc="D366901E">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65333431"/>
    <w:multiLevelType w:val="hybridMultilevel"/>
    <w:tmpl w:val="3222C0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66FE7D0E"/>
    <w:multiLevelType w:val="hybridMultilevel"/>
    <w:tmpl w:val="517698E2"/>
    <w:lvl w:ilvl="0" w:tplc="F286BCB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67031F4E"/>
    <w:multiLevelType w:val="multilevel"/>
    <w:tmpl w:val="739CC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6793511D"/>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692322EB"/>
    <w:multiLevelType w:val="multilevel"/>
    <w:tmpl w:val="93DC04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6A0177D3"/>
    <w:multiLevelType w:val="multilevel"/>
    <w:tmpl w:val="4F943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6B737704"/>
    <w:multiLevelType w:val="hybridMultilevel"/>
    <w:tmpl w:val="D2EC300C"/>
    <w:lvl w:ilvl="0" w:tplc="66205D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B991CC9"/>
    <w:multiLevelType w:val="hybridMultilevel"/>
    <w:tmpl w:val="F83A85A8"/>
    <w:lvl w:ilvl="0" w:tplc="04602B9E">
      <w:start w:val="1"/>
      <w:numFmt w:val="bullet"/>
      <w:lvlText w:val="•"/>
      <w:lvlJc w:val="left"/>
      <w:pPr>
        <w:tabs>
          <w:tab w:val="num" w:pos="720"/>
        </w:tabs>
        <w:ind w:left="720" w:hanging="360"/>
      </w:pPr>
      <w:rPr>
        <w:rFonts w:ascii="Arial" w:hAnsi="Arial" w:cs="Times New Roman" w:hint="default"/>
      </w:rPr>
    </w:lvl>
    <w:lvl w:ilvl="1" w:tplc="93CEEE9C">
      <w:start w:val="1"/>
      <w:numFmt w:val="decimal"/>
      <w:lvlText w:val="%2."/>
      <w:lvlJc w:val="left"/>
      <w:pPr>
        <w:tabs>
          <w:tab w:val="num" w:pos="1440"/>
        </w:tabs>
        <w:ind w:left="1440" w:hanging="360"/>
      </w:pPr>
    </w:lvl>
    <w:lvl w:ilvl="2" w:tplc="965A9906">
      <w:start w:val="1"/>
      <w:numFmt w:val="decimal"/>
      <w:lvlText w:val="%3."/>
      <w:lvlJc w:val="left"/>
      <w:pPr>
        <w:tabs>
          <w:tab w:val="num" w:pos="2160"/>
        </w:tabs>
        <w:ind w:left="2160" w:hanging="360"/>
      </w:pPr>
    </w:lvl>
    <w:lvl w:ilvl="3" w:tplc="06EAA980">
      <w:start w:val="1"/>
      <w:numFmt w:val="decimal"/>
      <w:lvlText w:val="%4."/>
      <w:lvlJc w:val="left"/>
      <w:pPr>
        <w:tabs>
          <w:tab w:val="num" w:pos="2880"/>
        </w:tabs>
        <w:ind w:left="2880" w:hanging="360"/>
      </w:pPr>
    </w:lvl>
    <w:lvl w:ilvl="4" w:tplc="1088A07A">
      <w:start w:val="1"/>
      <w:numFmt w:val="decimal"/>
      <w:lvlText w:val="%5."/>
      <w:lvlJc w:val="left"/>
      <w:pPr>
        <w:tabs>
          <w:tab w:val="num" w:pos="3600"/>
        </w:tabs>
        <w:ind w:left="3600" w:hanging="360"/>
      </w:pPr>
    </w:lvl>
    <w:lvl w:ilvl="5" w:tplc="E3106822">
      <w:start w:val="1"/>
      <w:numFmt w:val="decimal"/>
      <w:lvlText w:val="%6."/>
      <w:lvlJc w:val="left"/>
      <w:pPr>
        <w:tabs>
          <w:tab w:val="num" w:pos="4320"/>
        </w:tabs>
        <w:ind w:left="4320" w:hanging="360"/>
      </w:pPr>
    </w:lvl>
    <w:lvl w:ilvl="6" w:tplc="4E243A54">
      <w:start w:val="1"/>
      <w:numFmt w:val="decimal"/>
      <w:lvlText w:val="%7."/>
      <w:lvlJc w:val="left"/>
      <w:pPr>
        <w:tabs>
          <w:tab w:val="num" w:pos="5040"/>
        </w:tabs>
        <w:ind w:left="5040" w:hanging="360"/>
      </w:pPr>
    </w:lvl>
    <w:lvl w:ilvl="7" w:tplc="F75E757A">
      <w:start w:val="1"/>
      <w:numFmt w:val="decimal"/>
      <w:lvlText w:val="%8."/>
      <w:lvlJc w:val="left"/>
      <w:pPr>
        <w:tabs>
          <w:tab w:val="num" w:pos="5760"/>
        </w:tabs>
        <w:ind w:left="5760" w:hanging="360"/>
      </w:pPr>
    </w:lvl>
    <w:lvl w:ilvl="8" w:tplc="59F22604">
      <w:start w:val="1"/>
      <w:numFmt w:val="decimal"/>
      <w:lvlText w:val="%9."/>
      <w:lvlJc w:val="left"/>
      <w:pPr>
        <w:tabs>
          <w:tab w:val="num" w:pos="6480"/>
        </w:tabs>
        <w:ind w:left="6480" w:hanging="360"/>
      </w:pPr>
    </w:lvl>
  </w:abstractNum>
  <w:abstractNum w:abstractNumId="121">
    <w:nsid w:val="6C624AD4"/>
    <w:multiLevelType w:val="multilevel"/>
    <w:tmpl w:val="B798B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6ECF5AF9"/>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6EE05E8F"/>
    <w:multiLevelType w:val="multilevel"/>
    <w:tmpl w:val="DFF2E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05E103A"/>
    <w:multiLevelType w:val="hybridMultilevel"/>
    <w:tmpl w:val="F1C6FB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7115000F"/>
    <w:multiLevelType w:val="hybridMultilevel"/>
    <w:tmpl w:val="3D2ADF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1AD4EBD"/>
    <w:multiLevelType w:val="hybridMultilevel"/>
    <w:tmpl w:val="173261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71F76026"/>
    <w:multiLevelType w:val="hybridMultilevel"/>
    <w:tmpl w:val="1E02AA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7367028C"/>
    <w:multiLevelType w:val="hybridMultilevel"/>
    <w:tmpl w:val="06AA224E"/>
    <w:lvl w:ilvl="0" w:tplc="90CA05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73A47D1"/>
    <w:multiLevelType w:val="multilevel"/>
    <w:tmpl w:val="8A86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78DC59E0"/>
    <w:multiLevelType w:val="hybridMultilevel"/>
    <w:tmpl w:val="4ABC6B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78EF2C09"/>
    <w:multiLevelType w:val="hybridMultilevel"/>
    <w:tmpl w:val="D48695EC"/>
    <w:lvl w:ilvl="0" w:tplc="90D0E1EC">
      <w:start w:val="4"/>
      <w:numFmt w:val="bullet"/>
      <w:lvlText w:val="-"/>
      <w:lvlJc w:val="left"/>
      <w:pPr>
        <w:ind w:left="36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9DF3D3A"/>
    <w:multiLevelType w:val="hybridMultilevel"/>
    <w:tmpl w:val="1D2C6EC6"/>
    <w:lvl w:ilvl="0" w:tplc="037E454E">
      <w:start w:val="1"/>
      <w:numFmt w:val="decimal"/>
      <w:lvlText w:val="%1."/>
      <w:lvlJc w:val="left"/>
      <w:pPr>
        <w:tabs>
          <w:tab w:val="num" w:pos="720"/>
        </w:tabs>
        <w:ind w:left="720" w:hanging="360"/>
      </w:pPr>
    </w:lvl>
    <w:lvl w:ilvl="1" w:tplc="15D8468C">
      <w:start w:val="1"/>
      <w:numFmt w:val="decimal"/>
      <w:lvlText w:val="%2."/>
      <w:lvlJc w:val="left"/>
      <w:pPr>
        <w:tabs>
          <w:tab w:val="num" w:pos="1440"/>
        </w:tabs>
        <w:ind w:left="1440" w:hanging="360"/>
      </w:pPr>
    </w:lvl>
    <w:lvl w:ilvl="2" w:tplc="C5166CA4">
      <w:start w:val="1"/>
      <w:numFmt w:val="decimal"/>
      <w:lvlText w:val="%3."/>
      <w:lvlJc w:val="left"/>
      <w:pPr>
        <w:tabs>
          <w:tab w:val="num" w:pos="2160"/>
        </w:tabs>
        <w:ind w:left="2160" w:hanging="360"/>
      </w:pPr>
    </w:lvl>
    <w:lvl w:ilvl="3" w:tplc="6E7E3F7C">
      <w:start w:val="1"/>
      <w:numFmt w:val="decimal"/>
      <w:lvlText w:val="%4."/>
      <w:lvlJc w:val="left"/>
      <w:pPr>
        <w:tabs>
          <w:tab w:val="num" w:pos="2880"/>
        </w:tabs>
        <w:ind w:left="2880" w:hanging="360"/>
      </w:pPr>
    </w:lvl>
    <w:lvl w:ilvl="4" w:tplc="F49EF74A">
      <w:start w:val="1"/>
      <w:numFmt w:val="decimal"/>
      <w:lvlText w:val="%5."/>
      <w:lvlJc w:val="left"/>
      <w:pPr>
        <w:tabs>
          <w:tab w:val="num" w:pos="3600"/>
        </w:tabs>
        <w:ind w:left="3600" w:hanging="360"/>
      </w:pPr>
    </w:lvl>
    <w:lvl w:ilvl="5" w:tplc="8DE02D4C">
      <w:start w:val="1"/>
      <w:numFmt w:val="decimal"/>
      <w:lvlText w:val="%6."/>
      <w:lvlJc w:val="left"/>
      <w:pPr>
        <w:tabs>
          <w:tab w:val="num" w:pos="4320"/>
        </w:tabs>
        <w:ind w:left="4320" w:hanging="360"/>
      </w:pPr>
    </w:lvl>
    <w:lvl w:ilvl="6" w:tplc="05ACEC5A">
      <w:start w:val="1"/>
      <w:numFmt w:val="decimal"/>
      <w:lvlText w:val="%7."/>
      <w:lvlJc w:val="left"/>
      <w:pPr>
        <w:tabs>
          <w:tab w:val="num" w:pos="5040"/>
        </w:tabs>
        <w:ind w:left="5040" w:hanging="360"/>
      </w:pPr>
    </w:lvl>
    <w:lvl w:ilvl="7" w:tplc="F944510C">
      <w:start w:val="1"/>
      <w:numFmt w:val="decimal"/>
      <w:lvlText w:val="%8."/>
      <w:lvlJc w:val="left"/>
      <w:pPr>
        <w:tabs>
          <w:tab w:val="num" w:pos="5760"/>
        </w:tabs>
        <w:ind w:left="5760" w:hanging="360"/>
      </w:pPr>
    </w:lvl>
    <w:lvl w:ilvl="8" w:tplc="C7A6A3F6">
      <w:start w:val="1"/>
      <w:numFmt w:val="decimal"/>
      <w:lvlText w:val="%9."/>
      <w:lvlJc w:val="left"/>
      <w:pPr>
        <w:tabs>
          <w:tab w:val="num" w:pos="6480"/>
        </w:tabs>
        <w:ind w:left="6480" w:hanging="360"/>
      </w:pPr>
    </w:lvl>
  </w:abstractNum>
  <w:abstractNum w:abstractNumId="133">
    <w:nsid w:val="7A4F6EA0"/>
    <w:multiLevelType w:val="hybridMultilevel"/>
    <w:tmpl w:val="AA04E24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7B5E1FAF"/>
    <w:multiLevelType w:val="hybridMultilevel"/>
    <w:tmpl w:val="F82A2FAC"/>
    <w:lvl w:ilvl="0" w:tplc="3A56782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7BE55C60"/>
    <w:multiLevelType w:val="hybridMultilevel"/>
    <w:tmpl w:val="5C6AE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D5338B4"/>
    <w:multiLevelType w:val="multilevel"/>
    <w:tmpl w:val="07800D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7EF00FCA"/>
    <w:multiLevelType w:val="hybridMultilevel"/>
    <w:tmpl w:val="DAF6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3"/>
  </w:num>
  <w:num w:numId="2">
    <w:abstractNumId w:val="55"/>
  </w:num>
  <w:num w:numId="3">
    <w:abstractNumId w:val="10"/>
  </w:num>
  <w:num w:numId="4">
    <w:abstractNumId w:val="78"/>
  </w:num>
  <w:num w:numId="5">
    <w:abstractNumId w:val="128"/>
  </w:num>
  <w:num w:numId="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num>
  <w:num w:numId="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5"/>
  </w:num>
  <w:num w:numId="1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5E"/>
    <w:rsid w:val="00016A3E"/>
    <w:rsid w:val="00022DFD"/>
    <w:rsid w:val="00036326"/>
    <w:rsid w:val="00036C7B"/>
    <w:rsid w:val="000421A5"/>
    <w:rsid w:val="00051031"/>
    <w:rsid w:val="00052D9D"/>
    <w:rsid w:val="00055174"/>
    <w:rsid w:val="0006348D"/>
    <w:rsid w:val="00066D17"/>
    <w:rsid w:val="000819D6"/>
    <w:rsid w:val="000A112D"/>
    <w:rsid w:val="000B3D32"/>
    <w:rsid w:val="000B5196"/>
    <w:rsid w:val="000C352A"/>
    <w:rsid w:val="000E2DA0"/>
    <w:rsid w:val="000E716F"/>
    <w:rsid w:val="000E7EA5"/>
    <w:rsid w:val="000F2FD6"/>
    <w:rsid w:val="000F33CE"/>
    <w:rsid w:val="0010585D"/>
    <w:rsid w:val="00111EC2"/>
    <w:rsid w:val="001126F1"/>
    <w:rsid w:val="0011643D"/>
    <w:rsid w:val="001273BB"/>
    <w:rsid w:val="00144B41"/>
    <w:rsid w:val="001638BD"/>
    <w:rsid w:val="00174BEA"/>
    <w:rsid w:val="001761E2"/>
    <w:rsid w:val="00183493"/>
    <w:rsid w:val="001A024A"/>
    <w:rsid w:val="001B6814"/>
    <w:rsid w:val="001E2015"/>
    <w:rsid w:val="001E6616"/>
    <w:rsid w:val="001F623D"/>
    <w:rsid w:val="002375CB"/>
    <w:rsid w:val="0024425E"/>
    <w:rsid w:val="00274951"/>
    <w:rsid w:val="00280604"/>
    <w:rsid w:val="00282F3F"/>
    <w:rsid w:val="002F6AC5"/>
    <w:rsid w:val="002F749C"/>
    <w:rsid w:val="00302ED4"/>
    <w:rsid w:val="00306E9E"/>
    <w:rsid w:val="003122DD"/>
    <w:rsid w:val="00320FFE"/>
    <w:rsid w:val="0033124B"/>
    <w:rsid w:val="0037668A"/>
    <w:rsid w:val="003C194D"/>
    <w:rsid w:val="003C2D64"/>
    <w:rsid w:val="003C3E02"/>
    <w:rsid w:val="003C7E72"/>
    <w:rsid w:val="003E3415"/>
    <w:rsid w:val="003F0FDC"/>
    <w:rsid w:val="00403EA6"/>
    <w:rsid w:val="00427FE5"/>
    <w:rsid w:val="00463726"/>
    <w:rsid w:val="00483100"/>
    <w:rsid w:val="00495AF8"/>
    <w:rsid w:val="00497C4A"/>
    <w:rsid w:val="004A5467"/>
    <w:rsid w:val="004B5E51"/>
    <w:rsid w:val="004E28D4"/>
    <w:rsid w:val="004E34B9"/>
    <w:rsid w:val="00515BA6"/>
    <w:rsid w:val="00534917"/>
    <w:rsid w:val="0057542B"/>
    <w:rsid w:val="00582211"/>
    <w:rsid w:val="00595B10"/>
    <w:rsid w:val="005C0939"/>
    <w:rsid w:val="005C2C91"/>
    <w:rsid w:val="005C7D92"/>
    <w:rsid w:val="005D0B7F"/>
    <w:rsid w:val="005D7C9F"/>
    <w:rsid w:val="00600A94"/>
    <w:rsid w:val="006107F0"/>
    <w:rsid w:val="006110BF"/>
    <w:rsid w:val="00611B89"/>
    <w:rsid w:val="00623D1B"/>
    <w:rsid w:val="006301E7"/>
    <w:rsid w:val="006343CF"/>
    <w:rsid w:val="00651BD4"/>
    <w:rsid w:val="00666C75"/>
    <w:rsid w:val="00671275"/>
    <w:rsid w:val="00680282"/>
    <w:rsid w:val="006802B7"/>
    <w:rsid w:val="0068249E"/>
    <w:rsid w:val="00682C1E"/>
    <w:rsid w:val="006933F5"/>
    <w:rsid w:val="00696E4B"/>
    <w:rsid w:val="006A19D5"/>
    <w:rsid w:val="006F701A"/>
    <w:rsid w:val="00700483"/>
    <w:rsid w:val="007041C9"/>
    <w:rsid w:val="00710254"/>
    <w:rsid w:val="00722D83"/>
    <w:rsid w:val="00723DC6"/>
    <w:rsid w:val="00752397"/>
    <w:rsid w:val="0076192E"/>
    <w:rsid w:val="00785C22"/>
    <w:rsid w:val="007A6B9B"/>
    <w:rsid w:val="007F3015"/>
    <w:rsid w:val="007F5A24"/>
    <w:rsid w:val="00815717"/>
    <w:rsid w:val="008204F4"/>
    <w:rsid w:val="0082635C"/>
    <w:rsid w:val="00830FBD"/>
    <w:rsid w:val="0083193E"/>
    <w:rsid w:val="00841A6D"/>
    <w:rsid w:val="00853592"/>
    <w:rsid w:val="00857E78"/>
    <w:rsid w:val="008618AB"/>
    <w:rsid w:val="00894DEE"/>
    <w:rsid w:val="008B1F33"/>
    <w:rsid w:val="008D4831"/>
    <w:rsid w:val="008D557C"/>
    <w:rsid w:val="008E08BC"/>
    <w:rsid w:val="00902EC0"/>
    <w:rsid w:val="00906928"/>
    <w:rsid w:val="0091723C"/>
    <w:rsid w:val="00946986"/>
    <w:rsid w:val="00964C5B"/>
    <w:rsid w:val="0098169F"/>
    <w:rsid w:val="009B7A62"/>
    <w:rsid w:val="009C1CCE"/>
    <w:rsid w:val="009E2A3C"/>
    <w:rsid w:val="009E66B2"/>
    <w:rsid w:val="00A07863"/>
    <w:rsid w:val="00A21A75"/>
    <w:rsid w:val="00A35BE7"/>
    <w:rsid w:val="00A55949"/>
    <w:rsid w:val="00A63323"/>
    <w:rsid w:val="00A80A7E"/>
    <w:rsid w:val="00A872CE"/>
    <w:rsid w:val="00A94511"/>
    <w:rsid w:val="00AA1CDB"/>
    <w:rsid w:val="00AB6E9C"/>
    <w:rsid w:val="00AC4155"/>
    <w:rsid w:val="00AD2BAA"/>
    <w:rsid w:val="00AD756A"/>
    <w:rsid w:val="00AE0F57"/>
    <w:rsid w:val="00AE7556"/>
    <w:rsid w:val="00B01B86"/>
    <w:rsid w:val="00B1410C"/>
    <w:rsid w:val="00B3182E"/>
    <w:rsid w:val="00B40B62"/>
    <w:rsid w:val="00B528AE"/>
    <w:rsid w:val="00B627CA"/>
    <w:rsid w:val="00B704D1"/>
    <w:rsid w:val="00B73BB4"/>
    <w:rsid w:val="00B75BB4"/>
    <w:rsid w:val="00B76415"/>
    <w:rsid w:val="00B774CC"/>
    <w:rsid w:val="00B77CCF"/>
    <w:rsid w:val="00BA5C0D"/>
    <w:rsid w:val="00BA61F0"/>
    <w:rsid w:val="00BD13A1"/>
    <w:rsid w:val="00BD3A97"/>
    <w:rsid w:val="00BE6480"/>
    <w:rsid w:val="00BF3FD1"/>
    <w:rsid w:val="00C006FA"/>
    <w:rsid w:val="00C02B4C"/>
    <w:rsid w:val="00C2090A"/>
    <w:rsid w:val="00C80853"/>
    <w:rsid w:val="00C913EC"/>
    <w:rsid w:val="00CB1622"/>
    <w:rsid w:val="00CB63D7"/>
    <w:rsid w:val="00CD15BC"/>
    <w:rsid w:val="00CD5308"/>
    <w:rsid w:val="00CF13CF"/>
    <w:rsid w:val="00CF1F12"/>
    <w:rsid w:val="00CF5DD2"/>
    <w:rsid w:val="00D34E6F"/>
    <w:rsid w:val="00D60C53"/>
    <w:rsid w:val="00D964DC"/>
    <w:rsid w:val="00DB53F6"/>
    <w:rsid w:val="00DC5100"/>
    <w:rsid w:val="00E07553"/>
    <w:rsid w:val="00E2708F"/>
    <w:rsid w:val="00E278D5"/>
    <w:rsid w:val="00E41A88"/>
    <w:rsid w:val="00E458F9"/>
    <w:rsid w:val="00E502E0"/>
    <w:rsid w:val="00E57B2B"/>
    <w:rsid w:val="00E607C1"/>
    <w:rsid w:val="00E607F9"/>
    <w:rsid w:val="00E83CE6"/>
    <w:rsid w:val="00E86DDC"/>
    <w:rsid w:val="00E871C4"/>
    <w:rsid w:val="00EA0291"/>
    <w:rsid w:val="00EF002E"/>
    <w:rsid w:val="00F0309F"/>
    <w:rsid w:val="00F0501E"/>
    <w:rsid w:val="00F06994"/>
    <w:rsid w:val="00F10316"/>
    <w:rsid w:val="00F2110B"/>
    <w:rsid w:val="00F23ECD"/>
    <w:rsid w:val="00F25C98"/>
    <w:rsid w:val="00F44AE5"/>
    <w:rsid w:val="00F45331"/>
    <w:rsid w:val="00F554DC"/>
    <w:rsid w:val="00F7071D"/>
    <w:rsid w:val="00F7084F"/>
    <w:rsid w:val="00F74721"/>
    <w:rsid w:val="00F7661E"/>
    <w:rsid w:val="00F771C3"/>
    <w:rsid w:val="00FA35F6"/>
    <w:rsid w:val="00FB7B09"/>
    <w:rsid w:val="00FD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uiPriority w:val="99"/>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4">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uiPriority w:val="99"/>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
    <w:name w:val="Абзац списка4"/>
    <w:basedOn w:val="a"/>
    <w:rsid w:val="00F2110B"/>
    <w:pPr>
      <w:spacing w:after="0" w:line="240" w:lineRule="auto"/>
      <w:ind w:left="720" w:right="57"/>
      <w:contextualSpacing/>
    </w:pPr>
    <w:rPr>
      <w:rFonts w:ascii="Calibri" w:eastAsia="Calibri" w:hAnsi="Calibri" w:cs="Times New Roman"/>
      <w:sz w:val="24"/>
      <w:szCs w:val="24"/>
      <w:lang w:val="en-GB"/>
    </w:rPr>
  </w:style>
  <w:style w:type="paragraph" w:customStyle="1" w:styleId="msonospacing0">
    <w:name w:val="msonospacing"/>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lock Text"/>
    <w:basedOn w:val="a"/>
    <w:rsid w:val="00F2110B"/>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F2110B"/>
  </w:style>
  <w:style w:type="paragraph" w:customStyle="1" w:styleId="c25">
    <w:name w:val="c25"/>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uiPriority w:val="34"/>
    <w:qFormat/>
    <w:rsid w:val="00F2110B"/>
    <w:pPr>
      <w:ind w:left="720"/>
      <w:contextualSpacing/>
    </w:pPr>
    <w:rPr>
      <w:rFonts w:ascii="Cambria" w:eastAsia="Times New Roman" w:hAnsi="Cambria" w:cs="Times New Roman"/>
      <w:lang w:val="en-US" w:eastAsia="en-US"/>
    </w:rPr>
  </w:style>
  <w:style w:type="character" w:customStyle="1" w:styleId="rub">
    <w:name w:val="rub"/>
    <w:rsid w:val="00F2110B"/>
  </w:style>
  <w:style w:type="character" w:customStyle="1" w:styleId="28">
    <w:name w:val="Основной текст (2)8"/>
    <w:basedOn w:val="a0"/>
    <w:uiPriority w:val="99"/>
    <w:rsid w:val="00F2110B"/>
    <w:rPr>
      <w:rFonts w:ascii="Times New Roman" w:hAnsi="Times New Roman" w:cs="Times New Roman"/>
      <w:b/>
      <w:bCs/>
      <w:sz w:val="20"/>
      <w:szCs w:val="20"/>
      <w:shd w:val="clear" w:color="auto" w:fill="FFFFFF"/>
    </w:rPr>
  </w:style>
  <w:style w:type="character" w:customStyle="1" w:styleId="c7">
    <w:name w:val="c7"/>
    <w:basedOn w:val="a0"/>
    <w:rsid w:val="00F2110B"/>
  </w:style>
  <w:style w:type="paragraph" w:customStyle="1" w:styleId="afc">
    <w:name w:val="Содержимое таблицы"/>
    <w:basedOn w:val="a"/>
    <w:uiPriority w:val="99"/>
    <w:qFormat/>
    <w:rsid w:val="00F2110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rsid w:val="00F211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F2110B"/>
    <w:pPr>
      <w:widowControl/>
      <w:suppressLineNumbers/>
      <w:spacing w:after="200" w:line="276" w:lineRule="auto"/>
    </w:pPr>
    <w:rPr>
      <w:rFonts w:ascii="Calibri" w:eastAsia="Calibri" w:hAnsi="Calibri" w:cs="F"/>
      <w:color w:val="00000A"/>
      <w:sz w:val="22"/>
      <w:szCs w:val="22"/>
      <w:lang w:val="ru-RU" w:bidi="ar-SA"/>
    </w:rPr>
  </w:style>
  <w:style w:type="paragraph" w:styleId="afd">
    <w:name w:val="header"/>
    <w:basedOn w:val="a"/>
    <w:link w:val="afe"/>
    <w:uiPriority w:val="99"/>
    <w:semiHidden/>
    <w:unhideWhenUsed/>
    <w:rsid w:val="00F2110B"/>
    <w:pPr>
      <w:tabs>
        <w:tab w:val="center" w:pos="4677"/>
        <w:tab w:val="right" w:pos="9355"/>
      </w:tabs>
      <w:spacing w:after="0" w:line="240" w:lineRule="auto"/>
    </w:pPr>
  </w:style>
  <w:style w:type="character" w:customStyle="1" w:styleId="afe">
    <w:name w:val="Верхний колонтитул Знак"/>
    <w:basedOn w:val="a0"/>
    <w:link w:val="afd"/>
    <w:uiPriority w:val="99"/>
    <w:semiHidden/>
    <w:rsid w:val="00F2110B"/>
    <w:rPr>
      <w:rFonts w:eastAsiaTheme="minorEastAsia"/>
      <w:lang w:eastAsia="ru-RU"/>
    </w:rPr>
  </w:style>
  <w:style w:type="paragraph" w:customStyle="1" w:styleId="220">
    <w:name w:val="Основной текст 22"/>
    <w:basedOn w:val="a"/>
    <w:rsid w:val="00B73BB4"/>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paragraph" w:styleId="aff">
    <w:name w:val="Title"/>
    <w:basedOn w:val="a"/>
    <w:link w:val="aff0"/>
    <w:qFormat/>
    <w:rsid w:val="00B73BB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aff0">
    <w:name w:val="Название Знак"/>
    <w:basedOn w:val="a0"/>
    <w:link w:val="aff"/>
    <w:rsid w:val="00B73BB4"/>
    <w:rPr>
      <w:rFonts w:ascii="Times New Roman" w:eastAsia="Times New Roman" w:hAnsi="Times New Roman" w:cs="Times New Roman"/>
      <w:sz w:val="28"/>
      <w:szCs w:val="20"/>
      <w:lang w:eastAsia="ru-RU"/>
    </w:rPr>
  </w:style>
  <w:style w:type="paragraph" w:customStyle="1" w:styleId="Normal1">
    <w:name w:val="Normal1"/>
    <w:qFormat/>
    <w:rsid w:val="000E716F"/>
    <w:pPr>
      <w:suppressAutoHyphens/>
      <w:spacing w:after="0" w:line="240" w:lineRule="auto"/>
    </w:pPr>
    <w:rPr>
      <w:rFonts w:ascii="Calibri" w:eastAsia="Calibri" w:hAnsi="Calibri" w:cs="Calibri"/>
      <w:color w:val="000000"/>
      <w:sz w:val="28"/>
      <w:szCs w:val="20"/>
      <w:lang w:val="en-GB"/>
    </w:rPr>
  </w:style>
  <w:style w:type="character" w:customStyle="1" w:styleId="24">
    <w:name w:val="Название объекта2"/>
    <w:basedOn w:val="a0"/>
    <w:rsid w:val="00AC4155"/>
  </w:style>
  <w:style w:type="paragraph" w:customStyle="1" w:styleId="aff1">
    <w:name w:val="Ход урока"/>
    <w:basedOn w:val="aff2"/>
    <w:next w:val="a"/>
    <w:rsid w:val="00AC4155"/>
    <w:pPr>
      <w:spacing w:after="0"/>
      <w:ind w:firstLine="357"/>
      <w:outlineLvl w:val="1"/>
    </w:pPr>
    <w:rPr>
      <w:rFonts w:ascii="Times New Roman" w:eastAsia="Times New Roman" w:hAnsi="Times New Roman" w:cs="Times New Roman"/>
      <w:szCs w:val="24"/>
      <w:u w:val="single"/>
    </w:rPr>
  </w:style>
  <w:style w:type="paragraph" w:styleId="aff3">
    <w:name w:val="annotation text"/>
    <w:basedOn w:val="a"/>
    <w:link w:val="aff4"/>
    <w:uiPriority w:val="99"/>
    <w:semiHidden/>
    <w:unhideWhenUsed/>
    <w:rsid w:val="00AC4155"/>
    <w:pPr>
      <w:spacing w:line="240" w:lineRule="auto"/>
    </w:pPr>
    <w:rPr>
      <w:sz w:val="20"/>
      <w:szCs w:val="20"/>
    </w:rPr>
  </w:style>
  <w:style w:type="character" w:customStyle="1" w:styleId="aff4">
    <w:name w:val="Текст примечания Знак"/>
    <w:basedOn w:val="a0"/>
    <w:link w:val="aff3"/>
    <w:uiPriority w:val="99"/>
    <w:semiHidden/>
    <w:rsid w:val="00AC4155"/>
    <w:rPr>
      <w:rFonts w:eastAsiaTheme="minorEastAsia"/>
      <w:sz w:val="20"/>
      <w:szCs w:val="20"/>
      <w:lang w:eastAsia="ru-RU"/>
    </w:rPr>
  </w:style>
  <w:style w:type="paragraph" w:styleId="aff2">
    <w:name w:val="annotation subject"/>
    <w:basedOn w:val="aff3"/>
    <w:next w:val="aff3"/>
    <w:link w:val="aff5"/>
    <w:uiPriority w:val="99"/>
    <w:semiHidden/>
    <w:unhideWhenUsed/>
    <w:rsid w:val="00AC4155"/>
    <w:rPr>
      <w:b/>
      <w:bCs/>
    </w:rPr>
  </w:style>
  <w:style w:type="character" w:customStyle="1" w:styleId="aff5">
    <w:name w:val="Тема примечания Знак"/>
    <w:basedOn w:val="aff4"/>
    <w:link w:val="aff2"/>
    <w:uiPriority w:val="99"/>
    <w:semiHidden/>
    <w:rsid w:val="00AC4155"/>
    <w:rPr>
      <w:rFonts w:eastAsiaTheme="minorEastAsia"/>
      <w:b/>
      <w:bCs/>
      <w:sz w:val="20"/>
      <w:szCs w:val="20"/>
      <w:lang w:eastAsia="ru-RU"/>
    </w:rPr>
  </w:style>
  <w:style w:type="character" w:styleId="aff6">
    <w:name w:val="footnote reference"/>
    <w:basedOn w:val="a0"/>
    <w:uiPriority w:val="99"/>
    <w:rsid w:val="006F701A"/>
    <w:rPr>
      <w:vertAlign w:val="superscript"/>
    </w:rPr>
  </w:style>
  <w:style w:type="character" w:customStyle="1" w:styleId="cur">
    <w:name w:val="cur"/>
    <w:basedOn w:val="a0"/>
    <w:rsid w:val="006F701A"/>
  </w:style>
  <w:style w:type="character" w:customStyle="1" w:styleId="fm-scriptfm-inline">
    <w:name w:val="fm-script fm-inline"/>
    <w:basedOn w:val="a0"/>
    <w:rsid w:val="006F701A"/>
  </w:style>
  <w:style w:type="character" w:customStyle="1" w:styleId="rur">
    <w:name w:val="rur"/>
    <w:basedOn w:val="a0"/>
    <w:rsid w:val="006F701A"/>
  </w:style>
  <w:style w:type="character" w:customStyle="1" w:styleId="hps">
    <w:name w:val="hps"/>
    <w:uiPriority w:val="99"/>
    <w:rsid w:val="00BF3FD1"/>
    <w:rPr>
      <w:rFonts w:cs="Times New Roman"/>
    </w:rPr>
  </w:style>
  <w:style w:type="character" w:customStyle="1" w:styleId="FontStyle17">
    <w:name w:val="Font Style17"/>
    <w:basedOn w:val="a0"/>
    <w:uiPriority w:val="99"/>
    <w:rsid w:val="00F06994"/>
    <w:rPr>
      <w:rFonts w:ascii="Times New Roman" w:hAnsi="Times New Roman" w:cs="Times New Roman" w:hint="default"/>
      <w:sz w:val="16"/>
      <w:szCs w:val="16"/>
    </w:rPr>
  </w:style>
  <w:style w:type="character" w:customStyle="1" w:styleId="FontStyle16">
    <w:name w:val="Font Style16"/>
    <w:basedOn w:val="a0"/>
    <w:uiPriority w:val="99"/>
    <w:rsid w:val="00F06994"/>
    <w:rPr>
      <w:rFonts w:ascii="Times New Roman" w:hAnsi="Times New Roman" w:cs="Times New Roman" w:hint="default"/>
      <w:b/>
      <w:bCs/>
      <w:i/>
      <w:iCs/>
      <w:sz w:val="16"/>
      <w:szCs w:val="16"/>
    </w:rPr>
  </w:style>
  <w:style w:type="character" w:customStyle="1" w:styleId="apple-style-span">
    <w:name w:val="apple-style-span"/>
    <w:basedOn w:val="a0"/>
    <w:rsid w:val="003C3E02"/>
  </w:style>
  <w:style w:type="character" w:customStyle="1" w:styleId="podzag8">
    <w:name w:val="podzag_8"/>
    <w:basedOn w:val="a0"/>
    <w:rsid w:val="003C3E02"/>
  </w:style>
  <w:style w:type="character" w:customStyle="1" w:styleId="podzagssilki">
    <w:name w:val="podzag_ssilki"/>
    <w:basedOn w:val="a0"/>
    <w:rsid w:val="003C3E02"/>
  </w:style>
  <w:style w:type="character" w:customStyle="1" w:styleId="podzag7">
    <w:name w:val="podzag_7"/>
    <w:basedOn w:val="a0"/>
    <w:rsid w:val="003C3E02"/>
  </w:style>
  <w:style w:type="character" w:customStyle="1" w:styleId="podzag9">
    <w:name w:val="podzag_9"/>
    <w:basedOn w:val="a0"/>
    <w:rsid w:val="003C3E02"/>
  </w:style>
  <w:style w:type="character" w:customStyle="1" w:styleId="Dochead2Char">
    <w:name w:val="Doc head 2 Char"/>
    <w:link w:val="Dochead2"/>
    <w:locked/>
    <w:rsid w:val="00483100"/>
    <w:rPr>
      <w:rFonts w:ascii="Arial" w:eastAsia="Times New Roman" w:hAnsi="Arial" w:cs="Times New Roman"/>
      <w:b/>
      <w:sz w:val="28"/>
      <w:szCs w:val="28"/>
      <w:lang w:val="en-GB"/>
    </w:rPr>
  </w:style>
  <w:style w:type="paragraph" w:customStyle="1" w:styleId="Dochead2">
    <w:name w:val="Doc head 2"/>
    <w:basedOn w:val="a"/>
    <w:link w:val="Dochead2Char"/>
    <w:qFormat/>
    <w:rsid w:val="00483100"/>
    <w:pPr>
      <w:spacing w:before="40" w:after="40" w:line="240" w:lineRule="auto"/>
      <w:jc w:val="center"/>
    </w:pPr>
    <w:rPr>
      <w:rFonts w:ascii="Arial" w:eastAsia="Times New Roman" w:hAnsi="Arial" w:cs="Times New Roman"/>
      <w:b/>
      <w:sz w:val="28"/>
      <w:szCs w:val="28"/>
      <w:lang w:val="en-GB" w:eastAsia="en-US"/>
    </w:rPr>
  </w:style>
  <w:style w:type="character" w:customStyle="1" w:styleId="FontStyle349">
    <w:name w:val="Font Style349"/>
    <w:uiPriority w:val="99"/>
    <w:rsid w:val="00A63323"/>
    <w:rPr>
      <w:rFonts w:ascii="Times New Roman" w:hAnsi="Times New Roman" w:cs="Times New Roman" w:hint="default"/>
      <w:sz w:val="18"/>
      <w:szCs w:val="18"/>
    </w:rPr>
  </w:style>
  <w:style w:type="character" w:customStyle="1" w:styleId="FontStyle352">
    <w:name w:val="Font Style352"/>
    <w:uiPriority w:val="99"/>
    <w:rsid w:val="00A63323"/>
    <w:rPr>
      <w:rFonts w:ascii="Times New Roman" w:hAnsi="Times New Roman" w:cs="Times New Roman" w:hint="default"/>
      <w:b/>
      <w:bCs/>
      <w:sz w:val="18"/>
      <w:szCs w:val="18"/>
    </w:rPr>
  </w:style>
  <w:style w:type="character" w:customStyle="1" w:styleId="FontStyle353">
    <w:name w:val="Font Style353"/>
    <w:uiPriority w:val="99"/>
    <w:rsid w:val="00A63323"/>
    <w:rPr>
      <w:rFonts w:ascii="Times New Roman" w:hAnsi="Times New Roman" w:cs="Times New Roman" w:hint="default"/>
      <w:b/>
      <w:bCs/>
      <w:i/>
      <w:iCs/>
      <w:sz w:val="18"/>
      <w:szCs w:val="18"/>
    </w:rPr>
  </w:style>
  <w:style w:type="paragraph" w:customStyle="1" w:styleId="text">
    <w:name w:val="text"/>
    <w:basedOn w:val="a"/>
    <w:rsid w:val="00A55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CB63D7"/>
    <w:rPr>
      <w:rFonts w:ascii="Times New Roman" w:hAnsi="Times New Roman" w:cs="Times New Roman" w:hint="default"/>
      <w:sz w:val="24"/>
      <w:szCs w:val="24"/>
    </w:rPr>
  </w:style>
  <w:style w:type="paragraph" w:customStyle="1" w:styleId="PhMain">
    <w:name w:val="PhMain"/>
    <w:basedOn w:val="a"/>
    <w:rsid w:val="000421A5"/>
    <w:pPr>
      <w:widowControl w:val="0"/>
      <w:overflowPunct w:val="0"/>
      <w:autoSpaceDE w:val="0"/>
      <w:autoSpaceDN w:val="0"/>
      <w:adjustRightInd w:val="0"/>
      <w:spacing w:after="0" w:line="240" w:lineRule="auto"/>
    </w:pPr>
    <w:rPr>
      <w:rFonts w:ascii="Arial" w:eastAsia="Times New Roman" w:hAnsi="Arial" w:cs="Times New Roman"/>
      <w:sz w:val="1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uiPriority w:val="99"/>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4">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uiPriority w:val="99"/>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
    <w:name w:val="Абзац списка4"/>
    <w:basedOn w:val="a"/>
    <w:rsid w:val="00F2110B"/>
    <w:pPr>
      <w:spacing w:after="0" w:line="240" w:lineRule="auto"/>
      <w:ind w:left="720" w:right="57"/>
      <w:contextualSpacing/>
    </w:pPr>
    <w:rPr>
      <w:rFonts w:ascii="Calibri" w:eastAsia="Calibri" w:hAnsi="Calibri" w:cs="Times New Roman"/>
      <w:sz w:val="24"/>
      <w:szCs w:val="24"/>
      <w:lang w:val="en-GB"/>
    </w:rPr>
  </w:style>
  <w:style w:type="paragraph" w:customStyle="1" w:styleId="msonospacing0">
    <w:name w:val="msonospacing"/>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lock Text"/>
    <w:basedOn w:val="a"/>
    <w:rsid w:val="00F2110B"/>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F2110B"/>
  </w:style>
  <w:style w:type="paragraph" w:customStyle="1" w:styleId="c25">
    <w:name w:val="c25"/>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uiPriority w:val="34"/>
    <w:qFormat/>
    <w:rsid w:val="00F2110B"/>
    <w:pPr>
      <w:ind w:left="720"/>
      <w:contextualSpacing/>
    </w:pPr>
    <w:rPr>
      <w:rFonts w:ascii="Cambria" w:eastAsia="Times New Roman" w:hAnsi="Cambria" w:cs="Times New Roman"/>
      <w:lang w:val="en-US" w:eastAsia="en-US"/>
    </w:rPr>
  </w:style>
  <w:style w:type="character" w:customStyle="1" w:styleId="rub">
    <w:name w:val="rub"/>
    <w:rsid w:val="00F2110B"/>
  </w:style>
  <w:style w:type="character" w:customStyle="1" w:styleId="28">
    <w:name w:val="Основной текст (2)8"/>
    <w:basedOn w:val="a0"/>
    <w:uiPriority w:val="99"/>
    <w:rsid w:val="00F2110B"/>
    <w:rPr>
      <w:rFonts w:ascii="Times New Roman" w:hAnsi="Times New Roman" w:cs="Times New Roman"/>
      <w:b/>
      <w:bCs/>
      <w:sz w:val="20"/>
      <w:szCs w:val="20"/>
      <w:shd w:val="clear" w:color="auto" w:fill="FFFFFF"/>
    </w:rPr>
  </w:style>
  <w:style w:type="character" w:customStyle="1" w:styleId="c7">
    <w:name w:val="c7"/>
    <w:basedOn w:val="a0"/>
    <w:rsid w:val="00F2110B"/>
  </w:style>
  <w:style w:type="paragraph" w:customStyle="1" w:styleId="afc">
    <w:name w:val="Содержимое таблицы"/>
    <w:basedOn w:val="a"/>
    <w:uiPriority w:val="99"/>
    <w:qFormat/>
    <w:rsid w:val="00F2110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rsid w:val="00F211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F2110B"/>
    <w:pPr>
      <w:widowControl/>
      <w:suppressLineNumbers/>
      <w:spacing w:after="200" w:line="276" w:lineRule="auto"/>
    </w:pPr>
    <w:rPr>
      <w:rFonts w:ascii="Calibri" w:eastAsia="Calibri" w:hAnsi="Calibri" w:cs="F"/>
      <w:color w:val="00000A"/>
      <w:sz w:val="22"/>
      <w:szCs w:val="22"/>
      <w:lang w:val="ru-RU" w:bidi="ar-SA"/>
    </w:rPr>
  </w:style>
  <w:style w:type="paragraph" w:styleId="afd">
    <w:name w:val="header"/>
    <w:basedOn w:val="a"/>
    <w:link w:val="afe"/>
    <w:uiPriority w:val="99"/>
    <w:semiHidden/>
    <w:unhideWhenUsed/>
    <w:rsid w:val="00F2110B"/>
    <w:pPr>
      <w:tabs>
        <w:tab w:val="center" w:pos="4677"/>
        <w:tab w:val="right" w:pos="9355"/>
      </w:tabs>
      <w:spacing w:after="0" w:line="240" w:lineRule="auto"/>
    </w:pPr>
  </w:style>
  <w:style w:type="character" w:customStyle="1" w:styleId="afe">
    <w:name w:val="Верхний колонтитул Знак"/>
    <w:basedOn w:val="a0"/>
    <w:link w:val="afd"/>
    <w:uiPriority w:val="99"/>
    <w:semiHidden/>
    <w:rsid w:val="00F2110B"/>
    <w:rPr>
      <w:rFonts w:eastAsiaTheme="minorEastAsia"/>
      <w:lang w:eastAsia="ru-RU"/>
    </w:rPr>
  </w:style>
  <w:style w:type="paragraph" w:customStyle="1" w:styleId="220">
    <w:name w:val="Основной текст 22"/>
    <w:basedOn w:val="a"/>
    <w:rsid w:val="00B73BB4"/>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paragraph" w:styleId="aff">
    <w:name w:val="Title"/>
    <w:basedOn w:val="a"/>
    <w:link w:val="aff0"/>
    <w:qFormat/>
    <w:rsid w:val="00B73BB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aff0">
    <w:name w:val="Название Знак"/>
    <w:basedOn w:val="a0"/>
    <w:link w:val="aff"/>
    <w:rsid w:val="00B73BB4"/>
    <w:rPr>
      <w:rFonts w:ascii="Times New Roman" w:eastAsia="Times New Roman" w:hAnsi="Times New Roman" w:cs="Times New Roman"/>
      <w:sz w:val="28"/>
      <w:szCs w:val="20"/>
      <w:lang w:eastAsia="ru-RU"/>
    </w:rPr>
  </w:style>
  <w:style w:type="paragraph" w:customStyle="1" w:styleId="Normal1">
    <w:name w:val="Normal1"/>
    <w:qFormat/>
    <w:rsid w:val="000E716F"/>
    <w:pPr>
      <w:suppressAutoHyphens/>
      <w:spacing w:after="0" w:line="240" w:lineRule="auto"/>
    </w:pPr>
    <w:rPr>
      <w:rFonts w:ascii="Calibri" w:eastAsia="Calibri" w:hAnsi="Calibri" w:cs="Calibri"/>
      <w:color w:val="000000"/>
      <w:sz w:val="28"/>
      <w:szCs w:val="20"/>
      <w:lang w:val="en-GB"/>
    </w:rPr>
  </w:style>
  <w:style w:type="character" w:customStyle="1" w:styleId="24">
    <w:name w:val="Название объекта2"/>
    <w:basedOn w:val="a0"/>
    <w:rsid w:val="00AC4155"/>
  </w:style>
  <w:style w:type="paragraph" w:customStyle="1" w:styleId="aff1">
    <w:name w:val="Ход урока"/>
    <w:basedOn w:val="aff2"/>
    <w:next w:val="a"/>
    <w:rsid w:val="00AC4155"/>
    <w:pPr>
      <w:spacing w:after="0"/>
      <w:ind w:firstLine="357"/>
      <w:outlineLvl w:val="1"/>
    </w:pPr>
    <w:rPr>
      <w:rFonts w:ascii="Times New Roman" w:eastAsia="Times New Roman" w:hAnsi="Times New Roman" w:cs="Times New Roman"/>
      <w:szCs w:val="24"/>
      <w:u w:val="single"/>
    </w:rPr>
  </w:style>
  <w:style w:type="paragraph" w:styleId="aff3">
    <w:name w:val="annotation text"/>
    <w:basedOn w:val="a"/>
    <w:link w:val="aff4"/>
    <w:uiPriority w:val="99"/>
    <w:semiHidden/>
    <w:unhideWhenUsed/>
    <w:rsid w:val="00AC4155"/>
    <w:pPr>
      <w:spacing w:line="240" w:lineRule="auto"/>
    </w:pPr>
    <w:rPr>
      <w:sz w:val="20"/>
      <w:szCs w:val="20"/>
    </w:rPr>
  </w:style>
  <w:style w:type="character" w:customStyle="1" w:styleId="aff4">
    <w:name w:val="Текст примечания Знак"/>
    <w:basedOn w:val="a0"/>
    <w:link w:val="aff3"/>
    <w:uiPriority w:val="99"/>
    <w:semiHidden/>
    <w:rsid w:val="00AC4155"/>
    <w:rPr>
      <w:rFonts w:eastAsiaTheme="minorEastAsia"/>
      <w:sz w:val="20"/>
      <w:szCs w:val="20"/>
      <w:lang w:eastAsia="ru-RU"/>
    </w:rPr>
  </w:style>
  <w:style w:type="paragraph" w:styleId="aff2">
    <w:name w:val="annotation subject"/>
    <w:basedOn w:val="aff3"/>
    <w:next w:val="aff3"/>
    <w:link w:val="aff5"/>
    <w:uiPriority w:val="99"/>
    <w:semiHidden/>
    <w:unhideWhenUsed/>
    <w:rsid w:val="00AC4155"/>
    <w:rPr>
      <w:b/>
      <w:bCs/>
    </w:rPr>
  </w:style>
  <w:style w:type="character" w:customStyle="1" w:styleId="aff5">
    <w:name w:val="Тема примечания Знак"/>
    <w:basedOn w:val="aff4"/>
    <w:link w:val="aff2"/>
    <w:uiPriority w:val="99"/>
    <w:semiHidden/>
    <w:rsid w:val="00AC4155"/>
    <w:rPr>
      <w:rFonts w:eastAsiaTheme="minorEastAsia"/>
      <w:b/>
      <w:bCs/>
      <w:sz w:val="20"/>
      <w:szCs w:val="20"/>
      <w:lang w:eastAsia="ru-RU"/>
    </w:rPr>
  </w:style>
  <w:style w:type="character" w:styleId="aff6">
    <w:name w:val="footnote reference"/>
    <w:basedOn w:val="a0"/>
    <w:uiPriority w:val="99"/>
    <w:rsid w:val="006F701A"/>
    <w:rPr>
      <w:vertAlign w:val="superscript"/>
    </w:rPr>
  </w:style>
  <w:style w:type="character" w:customStyle="1" w:styleId="cur">
    <w:name w:val="cur"/>
    <w:basedOn w:val="a0"/>
    <w:rsid w:val="006F701A"/>
  </w:style>
  <w:style w:type="character" w:customStyle="1" w:styleId="fm-scriptfm-inline">
    <w:name w:val="fm-script fm-inline"/>
    <w:basedOn w:val="a0"/>
    <w:rsid w:val="006F701A"/>
  </w:style>
  <w:style w:type="character" w:customStyle="1" w:styleId="rur">
    <w:name w:val="rur"/>
    <w:basedOn w:val="a0"/>
    <w:rsid w:val="006F701A"/>
  </w:style>
  <w:style w:type="character" w:customStyle="1" w:styleId="hps">
    <w:name w:val="hps"/>
    <w:uiPriority w:val="99"/>
    <w:rsid w:val="00BF3FD1"/>
    <w:rPr>
      <w:rFonts w:cs="Times New Roman"/>
    </w:rPr>
  </w:style>
  <w:style w:type="character" w:customStyle="1" w:styleId="FontStyle17">
    <w:name w:val="Font Style17"/>
    <w:basedOn w:val="a0"/>
    <w:uiPriority w:val="99"/>
    <w:rsid w:val="00F06994"/>
    <w:rPr>
      <w:rFonts w:ascii="Times New Roman" w:hAnsi="Times New Roman" w:cs="Times New Roman" w:hint="default"/>
      <w:sz w:val="16"/>
      <w:szCs w:val="16"/>
    </w:rPr>
  </w:style>
  <w:style w:type="character" w:customStyle="1" w:styleId="FontStyle16">
    <w:name w:val="Font Style16"/>
    <w:basedOn w:val="a0"/>
    <w:uiPriority w:val="99"/>
    <w:rsid w:val="00F06994"/>
    <w:rPr>
      <w:rFonts w:ascii="Times New Roman" w:hAnsi="Times New Roman" w:cs="Times New Roman" w:hint="default"/>
      <w:b/>
      <w:bCs/>
      <w:i/>
      <w:iCs/>
      <w:sz w:val="16"/>
      <w:szCs w:val="16"/>
    </w:rPr>
  </w:style>
  <w:style w:type="character" w:customStyle="1" w:styleId="apple-style-span">
    <w:name w:val="apple-style-span"/>
    <w:basedOn w:val="a0"/>
    <w:rsid w:val="003C3E02"/>
  </w:style>
  <w:style w:type="character" w:customStyle="1" w:styleId="podzag8">
    <w:name w:val="podzag_8"/>
    <w:basedOn w:val="a0"/>
    <w:rsid w:val="003C3E02"/>
  </w:style>
  <w:style w:type="character" w:customStyle="1" w:styleId="podzagssilki">
    <w:name w:val="podzag_ssilki"/>
    <w:basedOn w:val="a0"/>
    <w:rsid w:val="003C3E02"/>
  </w:style>
  <w:style w:type="character" w:customStyle="1" w:styleId="podzag7">
    <w:name w:val="podzag_7"/>
    <w:basedOn w:val="a0"/>
    <w:rsid w:val="003C3E02"/>
  </w:style>
  <w:style w:type="character" w:customStyle="1" w:styleId="podzag9">
    <w:name w:val="podzag_9"/>
    <w:basedOn w:val="a0"/>
    <w:rsid w:val="003C3E02"/>
  </w:style>
  <w:style w:type="character" w:customStyle="1" w:styleId="Dochead2Char">
    <w:name w:val="Doc head 2 Char"/>
    <w:link w:val="Dochead2"/>
    <w:locked/>
    <w:rsid w:val="00483100"/>
    <w:rPr>
      <w:rFonts w:ascii="Arial" w:eastAsia="Times New Roman" w:hAnsi="Arial" w:cs="Times New Roman"/>
      <w:b/>
      <w:sz w:val="28"/>
      <w:szCs w:val="28"/>
      <w:lang w:val="en-GB"/>
    </w:rPr>
  </w:style>
  <w:style w:type="paragraph" w:customStyle="1" w:styleId="Dochead2">
    <w:name w:val="Doc head 2"/>
    <w:basedOn w:val="a"/>
    <w:link w:val="Dochead2Char"/>
    <w:qFormat/>
    <w:rsid w:val="00483100"/>
    <w:pPr>
      <w:spacing w:before="40" w:after="40" w:line="240" w:lineRule="auto"/>
      <w:jc w:val="center"/>
    </w:pPr>
    <w:rPr>
      <w:rFonts w:ascii="Arial" w:eastAsia="Times New Roman" w:hAnsi="Arial" w:cs="Times New Roman"/>
      <w:b/>
      <w:sz w:val="28"/>
      <w:szCs w:val="28"/>
      <w:lang w:val="en-GB" w:eastAsia="en-US"/>
    </w:rPr>
  </w:style>
  <w:style w:type="character" w:customStyle="1" w:styleId="FontStyle349">
    <w:name w:val="Font Style349"/>
    <w:uiPriority w:val="99"/>
    <w:rsid w:val="00A63323"/>
    <w:rPr>
      <w:rFonts w:ascii="Times New Roman" w:hAnsi="Times New Roman" w:cs="Times New Roman" w:hint="default"/>
      <w:sz w:val="18"/>
      <w:szCs w:val="18"/>
    </w:rPr>
  </w:style>
  <w:style w:type="character" w:customStyle="1" w:styleId="FontStyle352">
    <w:name w:val="Font Style352"/>
    <w:uiPriority w:val="99"/>
    <w:rsid w:val="00A63323"/>
    <w:rPr>
      <w:rFonts w:ascii="Times New Roman" w:hAnsi="Times New Roman" w:cs="Times New Roman" w:hint="default"/>
      <w:b/>
      <w:bCs/>
      <w:sz w:val="18"/>
      <w:szCs w:val="18"/>
    </w:rPr>
  </w:style>
  <w:style w:type="character" w:customStyle="1" w:styleId="FontStyle353">
    <w:name w:val="Font Style353"/>
    <w:uiPriority w:val="99"/>
    <w:rsid w:val="00A63323"/>
    <w:rPr>
      <w:rFonts w:ascii="Times New Roman" w:hAnsi="Times New Roman" w:cs="Times New Roman" w:hint="default"/>
      <w:b/>
      <w:bCs/>
      <w:i/>
      <w:iCs/>
      <w:sz w:val="18"/>
      <w:szCs w:val="18"/>
    </w:rPr>
  </w:style>
  <w:style w:type="paragraph" w:customStyle="1" w:styleId="text">
    <w:name w:val="text"/>
    <w:basedOn w:val="a"/>
    <w:rsid w:val="00A55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CB63D7"/>
    <w:rPr>
      <w:rFonts w:ascii="Times New Roman" w:hAnsi="Times New Roman" w:cs="Times New Roman" w:hint="default"/>
      <w:sz w:val="24"/>
      <w:szCs w:val="24"/>
    </w:rPr>
  </w:style>
  <w:style w:type="paragraph" w:customStyle="1" w:styleId="PhMain">
    <w:name w:val="PhMain"/>
    <w:basedOn w:val="a"/>
    <w:rsid w:val="000421A5"/>
    <w:pPr>
      <w:widowControl w:val="0"/>
      <w:overflowPunct w:val="0"/>
      <w:autoSpaceDE w:val="0"/>
      <w:autoSpaceDN w:val="0"/>
      <w:adjustRightInd w:val="0"/>
      <w:spacing w:after="0" w:line="240" w:lineRule="auto"/>
    </w:pPr>
    <w:rPr>
      <w:rFonts w:ascii="Arial" w:eastAsia="Times New Roman" w:hAnsi="Arial" w:cs="Times New Roman"/>
      <w:sz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792321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14177109">
      <w:bodyDiv w:val="1"/>
      <w:marLeft w:val="0"/>
      <w:marRight w:val="0"/>
      <w:marTop w:val="0"/>
      <w:marBottom w:val="0"/>
      <w:divBdr>
        <w:top w:val="none" w:sz="0" w:space="0" w:color="auto"/>
        <w:left w:val="none" w:sz="0" w:space="0" w:color="auto"/>
        <w:bottom w:val="none" w:sz="0" w:space="0" w:color="auto"/>
        <w:right w:val="none" w:sz="0" w:space="0" w:color="auto"/>
      </w:divBdr>
    </w:div>
    <w:div w:id="122582526">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60583351">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71376964">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6914435">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62882744">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093114">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387190166">
      <w:bodyDiv w:val="1"/>
      <w:marLeft w:val="0"/>
      <w:marRight w:val="0"/>
      <w:marTop w:val="0"/>
      <w:marBottom w:val="0"/>
      <w:divBdr>
        <w:top w:val="none" w:sz="0" w:space="0" w:color="auto"/>
        <w:left w:val="none" w:sz="0" w:space="0" w:color="auto"/>
        <w:bottom w:val="none" w:sz="0" w:space="0" w:color="auto"/>
        <w:right w:val="none" w:sz="0" w:space="0" w:color="auto"/>
      </w:divBdr>
    </w:div>
    <w:div w:id="429393829">
      <w:bodyDiv w:val="1"/>
      <w:marLeft w:val="0"/>
      <w:marRight w:val="0"/>
      <w:marTop w:val="0"/>
      <w:marBottom w:val="0"/>
      <w:divBdr>
        <w:top w:val="none" w:sz="0" w:space="0" w:color="auto"/>
        <w:left w:val="none" w:sz="0" w:space="0" w:color="auto"/>
        <w:bottom w:val="none" w:sz="0" w:space="0" w:color="auto"/>
        <w:right w:val="none" w:sz="0" w:space="0" w:color="auto"/>
      </w:divBdr>
    </w:div>
    <w:div w:id="433980268">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63960758">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67094452">
      <w:bodyDiv w:val="1"/>
      <w:marLeft w:val="0"/>
      <w:marRight w:val="0"/>
      <w:marTop w:val="0"/>
      <w:marBottom w:val="0"/>
      <w:divBdr>
        <w:top w:val="none" w:sz="0" w:space="0" w:color="auto"/>
        <w:left w:val="none" w:sz="0" w:space="0" w:color="auto"/>
        <w:bottom w:val="none" w:sz="0" w:space="0" w:color="auto"/>
        <w:right w:val="none" w:sz="0" w:space="0" w:color="auto"/>
      </w:divBdr>
    </w:div>
    <w:div w:id="471488992">
      <w:bodyDiv w:val="1"/>
      <w:marLeft w:val="0"/>
      <w:marRight w:val="0"/>
      <w:marTop w:val="0"/>
      <w:marBottom w:val="0"/>
      <w:divBdr>
        <w:top w:val="none" w:sz="0" w:space="0" w:color="auto"/>
        <w:left w:val="none" w:sz="0" w:space="0" w:color="auto"/>
        <w:bottom w:val="none" w:sz="0" w:space="0" w:color="auto"/>
        <w:right w:val="none" w:sz="0" w:space="0" w:color="auto"/>
      </w:divBdr>
    </w:div>
    <w:div w:id="471868319">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5514260">
      <w:bodyDiv w:val="1"/>
      <w:marLeft w:val="0"/>
      <w:marRight w:val="0"/>
      <w:marTop w:val="0"/>
      <w:marBottom w:val="0"/>
      <w:divBdr>
        <w:top w:val="none" w:sz="0" w:space="0" w:color="auto"/>
        <w:left w:val="none" w:sz="0" w:space="0" w:color="auto"/>
        <w:bottom w:val="none" w:sz="0" w:space="0" w:color="auto"/>
        <w:right w:val="none" w:sz="0" w:space="0" w:color="auto"/>
      </w:divBdr>
    </w:div>
    <w:div w:id="563101093">
      <w:bodyDiv w:val="1"/>
      <w:marLeft w:val="0"/>
      <w:marRight w:val="0"/>
      <w:marTop w:val="0"/>
      <w:marBottom w:val="0"/>
      <w:divBdr>
        <w:top w:val="none" w:sz="0" w:space="0" w:color="auto"/>
        <w:left w:val="none" w:sz="0" w:space="0" w:color="auto"/>
        <w:bottom w:val="none" w:sz="0" w:space="0" w:color="auto"/>
        <w:right w:val="none" w:sz="0" w:space="0" w:color="auto"/>
      </w:divBdr>
    </w:div>
    <w:div w:id="622425283">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72030640">
      <w:bodyDiv w:val="1"/>
      <w:marLeft w:val="0"/>
      <w:marRight w:val="0"/>
      <w:marTop w:val="0"/>
      <w:marBottom w:val="0"/>
      <w:divBdr>
        <w:top w:val="none" w:sz="0" w:space="0" w:color="auto"/>
        <w:left w:val="none" w:sz="0" w:space="0" w:color="auto"/>
        <w:bottom w:val="none" w:sz="0" w:space="0" w:color="auto"/>
        <w:right w:val="none" w:sz="0" w:space="0" w:color="auto"/>
      </w:divBdr>
    </w:div>
    <w:div w:id="672493403">
      <w:bodyDiv w:val="1"/>
      <w:marLeft w:val="0"/>
      <w:marRight w:val="0"/>
      <w:marTop w:val="0"/>
      <w:marBottom w:val="0"/>
      <w:divBdr>
        <w:top w:val="none" w:sz="0" w:space="0" w:color="auto"/>
        <w:left w:val="none" w:sz="0" w:space="0" w:color="auto"/>
        <w:bottom w:val="none" w:sz="0" w:space="0" w:color="auto"/>
        <w:right w:val="none" w:sz="0" w:space="0" w:color="auto"/>
      </w:divBdr>
    </w:div>
    <w:div w:id="699745254">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756293883">
      <w:bodyDiv w:val="1"/>
      <w:marLeft w:val="0"/>
      <w:marRight w:val="0"/>
      <w:marTop w:val="0"/>
      <w:marBottom w:val="0"/>
      <w:divBdr>
        <w:top w:val="none" w:sz="0" w:space="0" w:color="auto"/>
        <w:left w:val="none" w:sz="0" w:space="0" w:color="auto"/>
        <w:bottom w:val="none" w:sz="0" w:space="0" w:color="auto"/>
        <w:right w:val="none" w:sz="0" w:space="0" w:color="auto"/>
      </w:divBdr>
    </w:div>
    <w:div w:id="761218038">
      <w:bodyDiv w:val="1"/>
      <w:marLeft w:val="0"/>
      <w:marRight w:val="0"/>
      <w:marTop w:val="0"/>
      <w:marBottom w:val="0"/>
      <w:divBdr>
        <w:top w:val="none" w:sz="0" w:space="0" w:color="auto"/>
        <w:left w:val="none" w:sz="0" w:space="0" w:color="auto"/>
        <w:bottom w:val="none" w:sz="0" w:space="0" w:color="auto"/>
        <w:right w:val="none" w:sz="0" w:space="0" w:color="auto"/>
      </w:divBdr>
    </w:div>
    <w:div w:id="770130956">
      <w:bodyDiv w:val="1"/>
      <w:marLeft w:val="0"/>
      <w:marRight w:val="0"/>
      <w:marTop w:val="0"/>
      <w:marBottom w:val="0"/>
      <w:divBdr>
        <w:top w:val="none" w:sz="0" w:space="0" w:color="auto"/>
        <w:left w:val="none" w:sz="0" w:space="0" w:color="auto"/>
        <w:bottom w:val="none" w:sz="0" w:space="0" w:color="auto"/>
        <w:right w:val="none" w:sz="0" w:space="0" w:color="auto"/>
      </w:divBdr>
      <w:divsChild>
        <w:div w:id="73925571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799765389">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39347400">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45940918">
      <w:bodyDiv w:val="1"/>
      <w:marLeft w:val="0"/>
      <w:marRight w:val="0"/>
      <w:marTop w:val="0"/>
      <w:marBottom w:val="0"/>
      <w:divBdr>
        <w:top w:val="none" w:sz="0" w:space="0" w:color="auto"/>
        <w:left w:val="none" w:sz="0" w:space="0" w:color="auto"/>
        <w:bottom w:val="none" w:sz="0" w:space="0" w:color="auto"/>
        <w:right w:val="none" w:sz="0" w:space="0" w:color="auto"/>
      </w:divBdr>
    </w:div>
    <w:div w:id="874536651">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901984745">
      <w:bodyDiv w:val="1"/>
      <w:marLeft w:val="0"/>
      <w:marRight w:val="0"/>
      <w:marTop w:val="0"/>
      <w:marBottom w:val="0"/>
      <w:divBdr>
        <w:top w:val="none" w:sz="0" w:space="0" w:color="auto"/>
        <w:left w:val="none" w:sz="0" w:space="0" w:color="auto"/>
        <w:bottom w:val="none" w:sz="0" w:space="0" w:color="auto"/>
        <w:right w:val="none" w:sz="0" w:space="0" w:color="auto"/>
      </w:divBdr>
    </w:div>
    <w:div w:id="917641685">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51598191">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992367572">
      <w:bodyDiv w:val="1"/>
      <w:marLeft w:val="0"/>
      <w:marRight w:val="0"/>
      <w:marTop w:val="0"/>
      <w:marBottom w:val="0"/>
      <w:divBdr>
        <w:top w:val="none" w:sz="0" w:space="0" w:color="auto"/>
        <w:left w:val="none" w:sz="0" w:space="0" w:color="auto"/>
        <w:bottom w:val="none" w:sz="0" w:space="0" w:color="auto"/>
        <w:right w:val="none" w:sz="0" w:space="0" w:color="auto"/>
      </w:divBdr>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61096541">
      <w:bodyDiv w:val="1"/>
      <w:marLeft w:val="0"/>
      <w:marRight w:val="0"/>
      <w:marTop w:val="0"/>
      <w:marBottom w:val="0"/>
      <w:divBdr>
        <w:top w:val="none" w:sz="0" w:space="0" w:color="auto"/>
        <w:left w:val="none" w:sz="0" w:space="0" w:color="auto"/>
        <w:bottom w:val="none" w:sz="0" w:space="0" w:color="auto"/>
        <w:right w:val="none" w:sz="0" w:space="0" w:color="auto"/>
      </w:divBdr>
    </w:div>
    <w:div w:id="1073968323">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5858510">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262496030">
      <w:bodyDiv w:val="1"/>
      <w:marLeft w:val="0"/>
      <w:marRight w:val="0"/>
      <w:marTop w:val="0"/>
      <w:marBottom w:val="0"/>
      <w:divBdr>
        <w:top w:val="none" w:sz="0" w:space="0" w:color="auto"/>
        <w:left w:val="none" w:sz="0" w:space="0" w:color="auto"/>
        <w:bottom w:val="none" w:sz="0" w:space="0" w:color="auto"/>
        <w:right w:val="none" w:sz="0" w:space="0" w:color="auto"/>
      </w:divBdr>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78486876">
      <w:bodyDiv w:val="1"/>
      <w:marLeft w:val="0"/>
      <w:marRight w:val="0"/>
      <w:marTop w:val="0"/>
      <w:marBottom w:val="0"/>
      <w:divBdr>
        <w:top w:val="none" w:sz="0" w:space="0" w:color="auto"/>
        <w:left w:val="none" w:sz="0" w:space="0" w:color="auto"/>
        <w:bottom w:val="none" w:sz="0" w:space="0" w:color="auto"/>
        <w:right w:val="none" w:sz="0" w:space="0" w:color="auto"/>
      </w:divBdr>
    </w:div>
    <w:div w:id="1291009330">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16182176">
      <w:bodyDiv w:val="1"/>
      <w:marLeft w:val="0"/>
      <w:marRight w:val="0"/>
      <w:marTop w:val="0"/>
      <w:marBottom w:val="0"/>
      <w:divBdr>
        <w:top w:val="none" w:sz="0" w:space="0" w:color="auto"/>
        <w:left w:val="none" w:sz="0" w:space="0" w:color="auto"/>
        <w:bottom w:val="none" w:sz="0" w:space="0" w:color="auto"/>
        <w:right w:val="none" w:sz="0" w:space="0" w:color="auto"/>
      </w:divBdr>
      <w:divsChild>
        <w:div w:id="1417937704">
          <w:blockQuote w:val="1"/>
          <w:marLeft w:val="0"/>
          <w:marRight w:val="0"/>
          <w:marTop w:val="0"/>
          <w:marBottom w:val="109"/>
          <w:divBdr>
            <w:top w:val="none" w:sz="0" w:space="0" w:color="auto"/>
            <w:left w:val="none" w:sz="0" w:space="0" w:color="auto"/>
            <w:bottom w:val="none" w:sz="0" w:space="0" w:color="auto"/>
            <w:right w:val="none" w:sz="0" w:space="0" w:color="auto"/>
          </w:divBdr>
        </w:div>
        <w:div w:id="823283223">
          <w:blockQuote w:val="1"/>
          <w:marLeft w:val="0"/>
          <w:marRight w:val="0"/>
          <w:marTop w:val="0"/>
          <w:marBottom w:val="109"/>
          <w:divBdr>
            <w:top w:val="none" w:sz="0" w:space="0" w:color="auto"/>
            <w:left w:val="none" w:sz="0" w:space="0" w:color="auto"/>
            <w:bottom w:val="none" w:sz="0" w:space="0" w:color="auto"/>
            <w:right w:val="none" w:sz="0" w:space="0" w:color="auto"/>
          </w:divBdr>
        </w:div>
        <w:div w:id="1778021780">
          <w:blockQuote w:val="1"/>
          <w:marLeft w:val="0"/>
          <w:marRight w:val="0"/>
          <w:marTop w:val="0"/>
          <w:marBottom w:val="109"/>
          <w:divBdr>
            <w:top w:val="none" w:sz="0" w:space="0" w:color="auto"/>
            <w:left w:val="none" w:sz="0" w:space="0" w:color="auto"/>
            <w:bottom w:val="none" w:sz="0" w:space="0" w:color="auto"/>
            <w:right w:val="none" w:sz="0" w:space="0" w:color="auto"/>
          </w:divBdr>
        </w:div>
        <w:div w:id="1667904801">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77509386">
      <w:bodyDiv w:val="1"/>
      <w:marLeft w:val="0"/>
      <w:marRight w:val="0"/>
      <w:marTop w:val="0"/>
      <w:marBottom w:val="0"/>
      <w:divBdr>
        <w:top w:val="none" w:sz="0" w:space="0" w:color="auto"/>
        <w:left w:val="none" w:sz="0" w:space="0" w:color="auto"/>
        <w:bottom w:val="none" w:sz="0" w:space="0" w:color="auto"/>
        <w:right w:val="none" w:sz="0" w:space="0" w:color="auto"/>
      </w:divBdr>
    </w:div>
    <w:div w:id="1379012857">
      <w:bodyDiv w:val="1"/>
      <w:marLeft w:val="0"/>
      <w:marRight w:val="0"/>
      <w:marTop w:val="0"/>
      <w:marBottom w:val="0"/>
      <w:divBdr>
        <w:top w:val="none" w:sz="0" w:space="0" w:color="auto"/>
        <w:left w:val="none" w:sz="0" w:space="0" w:color="auto"/>
        <w:bottom w:val="none" w:sz="0" w:space="0" w:color="auto"/>
        <w:right w:val="none" w:sz="0" w:space="0" w:color="auto"/>
      </w:divBdr>
    </w:div>
    <w:div w:id="1399788047">
      <w:bodyDiv w:val="1"/>
      <w:marLeft w:val="0"/>
      <w:marRight w:val="0"/>
      <w:marTop w:val="0"/>
      <w:marBottom w:val="0"/>
      <w:divBdr>
        <w:top w:val="none" w:sz="0" w:space="0" w:color="auto"/>
        <w:left w:val="none" w:sz="0" w:space="0" w:color="auto"/>
        <w:bottom w:val="none" w:sz="0" w:space="0" w:color="auto"/>
        <w:right w:val="none" w:sz="0" w:space="0" w:color="auto"/>
      </w:divBdr>
    </w:div>
    <w:div w:id="1420717317">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6914377">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89020910">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34305009">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27283896">
      <w:bodyDiv w:val="1"/>
      <w:marLeft w:val="0"/>
      <w:marRight w:val="0"/>
      <w:marTop w:val="0"/>
      <w:marBottom w:val="0"/>
      <w:divBdr>
        <w:top w:val="none" w:sz="0" w:space="0" w:color="auto"/>
        <w:left w:val="none" w:sz="0" w:space="0" w:color="auto"/>
        <w:bottom w:val="none" w:sz="0" w:space="0" w:color="auto"/>
        <w:right w:val="none" w:sz="0" w:space="0" w:color="auto"/>
      </w:divBdr>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4438778">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01017806">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83581248">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01425119">
      <w:bodyDiv w:val="1"/>
      <w:marLeft w:val="0"/>
      <w:marRight w:val="0"/>
      <w:marTop w:val="0"/>
      <w:marBottom w:val="0"/>
      <w:divBdr>
        <w:top w:val="none" w:sz="0" w:space="0" w:color="auto"/>
        <w:left w:val="none" w:sz="0" w:space="0" w:color="auto"/>
        <w:bottom w:val="none" w:sz="0" w:space="0" w:color="auto"/>
        <w:right w:val="none" w:sz="0" w:space="0" w:color="auto"/>
      </w:divBdr>
    </w:div>
    <w:div w:id="2011638868">
      <w:bodyDiv w:val="1"/>
      <w:marLeft w:val="0"/>
      <w:marRight w:val="0"/>
      <w:marTop w:val="0"/>
      <w:marBottom w:val="0"/>
      <w:divBdr>
        <w:top w:val="none" w:sz="0" w:space="0" w:color="auto"/>
        <w:left w:val="none" w:sz="0" w:space="0" w:color="auto"/>
        <w:bottom w:val="none" w:sz="0" w:space="0" w:color="auto"/>
        <w:right w:val="none" w:sz="0" w:space="0" w:color="auto"/>
      </w:divBdr>
    </w:div>
    <w:div w:id="2014530109">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53655205">
      <w:bodyDiv w:val="1"/>
      <w:marLeft w:val="0"/>
      <w:marRight w:val="0"/>
      <w:marTop w:val="0"/>
      <w:marBottom w:val="0"/>
      <w:divBdr>
        <w:top w:val="none" w:sz="0" w:space="0" w:color="auto"/>
        <w:left w:val="none" w:sz="0" w:space="0" w:color="auto"/>
        <w:bottom w:val="none" w:sz="0" w:space="0" w:color="auto"/>
        <w:right w:val="none" w:sz="0" w:space="0" w:color="auto"/>
      </w:divBdr>
    </w:div>
    <w:div w:id="2062318712">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 w:id="2145004840">
      <w:bodyDiv w:val="1"/>
      <w:marLeft w:val="0"/>
      <w:marRight w:val="0"/>
      <w:marTop w:val="0"/>
      <w:marBottom w:val="0"/>
      <w:divBdr>
        <w:top w:val="none" w:sz="0" w:space="0" w:color="auto"/>
        <w:left w:val="none" w:sz="0" w:space="0" w:color="auto"/>
        <w:bottom w:val="none" w:sz="0" w:space="0" w:color="auto"/>
        <w:right w:val="none" w:sz="0" w:space="0" w:color="auto"/>
      </w:divBdr>
    </w:div>
    <w:div w:id="21460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Gulchehra%2001/Downloads/&#1060;&#1080;&#1079;&#1080;&#1082;&#1072;/&#1047;&#1072;&#1082;&#1086;&#1085;%20&#1054;&#1084;&#1072;%20&#1076;&#1083;&#1103;%20&#1091;&#1095;&#1072;&#1089;&#1090;&#1082;%20&#1094;&#1077;&#1087;&#1080;.files/img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793A-6428-4A93-92ED-9948E953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71 мактаб</cp:lastModifiedBy>
  <cp:revision>6</cp:revision>
  <cp:lastPrinted>2023-08-31T07:35:00Z</cp:lastPrinted>
  <dcterms:created xsi:type="dcterms:W3CDTF">2025-04-02T10:42:00Z</dcterms:created>
  <dcterms:modified xsi:type="dcterms:W3CDTF">2025-04-02T10:45:00Z</dcterms:modified>
</cp:coreProperties>
</file>