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425"/>
        <w:gridCol w:w="5298"/>
        <w:gridCol w:w="1506"/>
        <w:gridCol w:w="2693"/>
        <w:gridCol w:w="1559"/>
        <w:gridCol w:w="1701"/>
      </w:tblGrid>
      <w:tr w:rsidR="00F74721" w:rsidRPr="00502DA7" w:rsidTr="00021B45">
        <w:tc>
          <w:tcPr>
            <w:tcW w:w="3261" w:type="dxa"/>
            <w:gridSpan w:val="2"/>
            <w:tcBorders>
              <w:top w:val="single" w:sz="4" w:space="0" w:color="auto"/>
              <w:left w:val="single" w:sz="4" w:space="0" w:color="auto"/>
              <w:bottom w:val="single" w:sz="4" w:space="0" w:color="auto"/>
              <w:right w:val="single" w:sz="4" w:space="0" w:color="auto"/>
            </w:tcBorders>
          </w:tcPr>
          <w:p w:rsidR="00F74721" w:rsidRPr="00502DA7" w:rsidRDefault="00F74721" w:rsidP="00502DA7">
            <w:pPr>
              <w:spacing w:after="0"/>
              <w:rPr>
                <w:rFonts w:ascii="Times New Roman" w:hAnsi="Times New Roman" w:cs="Times New Roman"/>
                <w:b/>
                <w:sz w:val="24"/>
                <w:szCs w:val="24"/>
                <w:lang w:val="kk-KZ"/>
              </w:rPr>
            </w:pPr>
            <w:r w:rsidRPr="00502DA7">
              <w:rPr>
                <w:rFonts w:ascii="Times New Roman" w:hAnsi="Times New Roman" w:cs="Times New Roman"/>
                <w:b/>
                <w:bCs/>
                <w:color w:val="000000"/>
                <w:sz w:val="24"/>
                <w:szCs w:val="24"/>
                <w:shd w:val="clear" w:color="auto" w:fill="FFFFFF"/>
              </w:rPr>
              <w:t>Раздел</w:t>
            </w:r>
          </w:p>
        </w:tc>
        <w:tc>
          <w:tcPr>
            <w:tcW w:w="12757" w:type="dxa"/>
            <w:gridSpan w:val="5"/>
            <w:tcBorders>
              <w:top w:val="single" w:sz="4" w:space="0" w:color="auto"/>
              <w:left w:val="single" w:sz="4" w:space="0" w:color="auto"/>
              <w:bottom w:val="single" w:sz="4" w:space="0" w:color="auto"/>
              <w:right w:val="single" w:sz="4" w:space="0" w:color="auto"/>
            </w:tcBorders>
          </w:tcPr>
          <w:p w:rsidR="00F74721" w:rsidRPr="00502DA7" w:rsidRDefault="00F74721" w:rsidP="00502DA7">
            <w:pPr>
              <w:pStyle w:val="a3"/>
              <w:spacing w:before="0" w:beforeAutospacing="0" w:after="0" w:afterAutospacing="0"/>
              <w:ind w:left="3702"/>
              <w:rPr>
                <w:color w:val="000000"/>
                <w:vertAlign w:val="superscript"/>
                <w:lang w:val="kk-KZ"/>
              </w:rPr>
            </w:pPr>
          </w:p>
        </w:tc>
      </w:tr>
      <w:tr w:rsidR="00F74721" w:rsidRPr="00502DA7" w:rsidTr="00021B45">
        <w:trPr>
          <w:trHeight w:val="96"/>
        </w:trPr>
        <w:tc>
          <w:tcPr>
            <w:tcW w:w="3261" w:type="dxa"/>
            <w:gridSpan w:val="2"/>
            <w:tcBorders>
              <w:top w:val="single" w:sz="4" w:space="0" w:color="auto"/>
              <w:left w:val="single" w:sz="4" w:space="0" w:color="auto"/>
              <w:bottom w:val="single" w:sz="4" w:space="0" w:color="auto"/>
              <w:right w:val="single" w:sz="4" w:space="0" w:color="auto"/>
            </w:tcBorders>
          </w:tcPr>
          <w:p w:rsidR="00F74721" w:rsidRPr="00502DA7" w:rsidRDefault="00F74721" w:rsidP="00502DA7">
            <w:pPr>
              <w:spacing w:after="0"/>
              <w:rPr>
                <w:rFonts w:ascii="Times New Roman" w:hAnsi="Times New Roman" w:cs="Times New Roman"/>
                <w:b/>
                <w:sz w:val="24"/>
                <w:szCs w:val="24"/>
                <w:lang w:val="kk-KZ"/>
              </w:rPr>
            </w:pPr>
            <w:r w:rsidRPr="00502DA7">
              <w:rPr>
                <w:rFonts w:ascii="Times New Roman" w:hAnsi="Times New Roman" w:cs="Times New Roman"/>
                <w:b/>
                <w:bCs/>
                <w:color w:val="000000"/>
                <w:sz w:val="24"/>
                <w:szCs w:val="24"/>
                <w:shd w:val="clear" w:color="auto" w:fill="FFFFFF"/>
              </w:rPr>
              <w:t>ФИО педагога</w:t>
            </w:r>
          </w:p>
        </w:tc>
        <w:tc>
          <w:tcPr>
            <w:tcW w:w="12757" w:type="dxa"/>
            <w:gridSpan w:val="5"/>
            <w:tcBorders>
              <w:top w:val="single" w:sz="4" w:space="0" w:color="auto"/>
              <w:left w:val="single" w:sz="4" w:space="0" w:color="auto"/>
              <w:bottom w:val="single" w:sz="4" w:space="0" w:color="auto"/>
              <w:right w:val="single" w:sz="4" w:space="0" w:color="auto"/>
            </w:tcBorders>
          </w:tcPr>
          <w:p w:rsidR="00F74721" w:rsidRPr="006905AA" w:rsidRDefault="006905AA" w:rsidP="00502DA7">
            <w:pPr>
              <w:pStyle w:val="a3"/>
              <w:spacing w:before="0" w:beforeAutospacing="0" w:after="0" w:afterAutospacing="0"/>
              <w:rPr>
                <w:color w:val="000000"/>
                <w:lang w:val="kk-KZ"/>
              </w:rPr>
            </w:pPr>
            <w:r>
              <w:rPr>
                <w:color w:val="000000"/>
                <w:lang w:val="kk-KZ"/>
              </w:rPr>
              <w:t>Алпысов Жумабек Рахимжанович</w:t>
            </w:r>
          </w:p>
        </w:tc>
      </w:tr>
      <w:tr w:rsidR="00F74721" w:rsidRPr="00502DA7" w:rsidTr="00021B45">
        <w:trPr>
          <w:trHeight w:val="165"/>
        </w:trPr>
        <w:tc>
          <w:tcPr>
            <w:tcW w:w="3261" w:type="dxa"/>
            <w:gridSpan w:val="2"/>
            <w:tcBorders>
              <w:top w:val="single" w:sz="4" w:space="0" w:color="auto"/>
              <w:left w:val="single" w:sz="4" w:space="0" w:color="auto"/>
              <w:bottom w:val="single" w:sz="4" w:space="0" w:color="auto"/>
              <w:right w:val="single" w:sz="4" w:space="0" w:color="auto"/>
            </w:tcBorders>
          </w:tcPr>
          <w:p w:rsidR="00F74721" w:rsidRPr="00502DA7" w:rsidRDefault="00F74721" w:rsidP="00502DA7">
            <w:pPr>
              <w:spacing w:after="0"/>
              <w:rPr>
                <w:rFonts w:ascii="Times New Roman" w:hAnsi="Times New Roman" w:cs="Times New Roman"/>
                <w:b/>
                <w:sz w:val="24"/>
                <w:szCs w:val="24"/>
                <w:lang w:val="kk-KZ"/>
              </w:rPr>
            </w:pPr>
            <w:r w:rsidRPr="00502DA7">
              <w:rPr>
                <w:rFonts w:ascii="Times New Roman" w:hAnsi="Times New Roman" w:cs="Times New Roman"/>
                <w:b/>
                <w:bCs/>
                <w:color w:val="000000"/>
                <w:sz w:val="24"/>
                <w:szCs w:val="24"/>
                <w:shd w:val="clear" w:color="auto" w:fill="FFFFFF"/>
              </w:rPr>
              <w:t>Дата</w:t>
            </w:r>
          </w:p>
        </w:tc>
        <w:tc>
          <w:tcPr>
            <w:tcW w:w="12757" w:type="dxa"/>
            <w:gridSpan w:val="5"/>
            <w:tcBorders>
              <w:top w:val="single" w:sz="4" w:space="0" w:color="auto"/>
              <w:left w:val="single" w:sz="4" w:space="0" w:color="auto"/>
              <w:bottom w:val="single" w:sz="4" w:space="0" w:color="auto"/>
              <w:right w:val="single" w:sz="4" w:space="0" w:color="auto"/>
            </w:tcBorders>
          </w:tcPr>
          <w:p w:rsidR="00F74721" w:rsidRPr="006905AA" w:rsidRDefault="00F74721" w:rsidP="00502DA7">
            <w:pPr>
              <w:pStyle w:val="a3"/>
              <w:spacing w:before="0" w:beforeAutospacing="0" w:after="0" w:afterAutospacing="0"/>
              <w:rPr>
                <w:color w:val="000000"/>
                <w:lang w:val="kk-KZ"/>
              </w:rPr>
            </w:pPr>
          </w:p>
        </w:tc>
      </w:tr>
      <w:tr w:rsidR="00F74721" w:rsidRPr="00502DA7" w:rsidTr="00021B45">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F74721" w:rsidRPr="00502DA7" w:rsidRDefault="00F74721" w:rsidP="00502DA7">
            <w:pPr>
              <w:spacing w:after="0"/>
              <w:rPr>
                <w:rFonts w:ascii="Times New Roman" w:hAnsi="Times New Roman" w:cs="Times New Roman"/>
                <w:b/>
                <w:sz w:val="24"/>
                <w:szCs w:val="24"/>
                <w:lang w:val="kk-KZ"/>
              </w:rPr>
            </w:pPr>
            <w:r w:rsidRPr="00502DA7">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F74721" w:rsidRPr="00502DA7" w:rsidRDefault="00F74721" w:rsidP="00502DA7">
            <w:pPr>
              <w:pStyle w:val="AssignmentTemplate"/>
              <w:spacing w:before="0" w:after="0"/>
              <w:outlineLvl w:val="2"/>
              <w:rPr>
                <w:rFonts w:ascii="Times New Roman" w:hAnsi="Times New Roman" w:cs="Times New Roman"/>
                <w:color w:val="000000" w:themeColor="text1"/>
                <w:sz w:val="24"/>
                <w:szCs w:val="24"/>
                <w:lang w:val="ru-RU"/>
              </w:rPr>
            </w:pPr>
            <w:r w:rsidRPr="00502DA7">
              <w:rPr>
                <w:rFonts w:ascii="Times New Roman" w:hAnsi="Times New Roman" w:cs="Times New Roman"/>
                <w:color w:val="000000" w:themeColor="text1"/>
                <w:sz w:val="24"/>
                <w:szCs w:val="24"/>
                <w:lang w:val="ru-RU"/>
              </w:rPr>
              <w:t xml:space="preserve">Количество присутствующих: </w:t>
            </w:r>
          </w:p>
        </w:tc>
        <w:tc>
          <w:tcPr>
            <w:tcW w:w="7459" w:type="dxa"/>
            <w:gridSpan w:val="4"/>
            <w:tcBorders>
              <w:top w:val="single" w:sz="4" w:space="0" w:color="auto"/>
              <w:left w:val="single" w:sz="4" w:space="0" w:color="auto"/>
              <w:bottom w:val="single" w:sz="4" w:space="0" w:color="auto"/>
              <w:right w:val="single" w:sz="4" w:space="0" w:color="auto"/>
            </w:tcBorders>
          </w:tcPr>
          <w:p w:rsidR="00F74721" w:rsidRPr="00502DA7" w:rsidRDefault="00F74721" w:rsidP="00502DA7">
            <w:pPr>
              <w:pStyle w:val="AssignmentTemplate"/>
              <w:spacing w:before="0" w:after="0"/>
              <w:outlineLvl w:val="2"/>
              <w:rPr>
                <w:rFonts w:ascii="Times New Roman" w:hAnsi="Times New Roman" w:cs="Times New Roman"/>
                <w:color w:val="000000" w:themeColor="text1"/>
                <w:sz w:val="24"/>
                <w:szCs w:val="24"/>
                <w:lang w:val="ru-RU"/>
              </w:rPr>
            </w:pPr>
            <w:r w:rsidRPr="00502DA7">
              <w:rPr>
                <w:rFonts w:ascii="Times New Roman" w:hAnsi="Times New Roman" w:cs="Times New Roman"/>
                <w:color w:val="000000" w:themeColor="text1"/>
                <w:sz w:val="24"/>
                <w:szCs w:val="24"/>
                <w:lang w:val="ru-RU"/>
              </w:rPr>
              <w:t>отсутствующих:</w:t>
            </w:r>
          </w:p>
        </w:tc>
      </w:tr>
      <w:tr w:rsidR="00D9207D" w:rsidRPr="00502DA7" w:rsidTr="00021B45">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D9207D" w:rsidRPr="00502DA7" w:rsidRDefault="00D9207D" w:rsidP="00502DA7">
            <w:pPr>
              <w:spacing w:after="0"/>
              <w:rPr>
                <w:rFonts w:ascii="Times New Roman" w:hAnsi="Times New Roman" w:cs="Times New Roman"/>
                <w:b/>
                <w:sz w:val="24"/>
                <w:szCs w:val="24"/>
                <w:lang w:val="kk-KZ"/>
              </w:rPr>
            </w:pPr>
            <w:r w:rsidRPr="00502DA7">
              <w:rPr>
                <w:rFonts w:ascii="Times New Roman" w:hAnsi="Times New Roman" w:cs="Times New Roman"/>
                <w:b/>
                <w:bCs/>
                <w:color w:val="000000"/>
                <w:sz w:val="24"/>
                <w:szCs w:val="24"/>
                <w:shd w:val="clear" w:color="auto" w:fill="FFFFFF"/>
              </w:rPr>
              <w:t>Тема урока</w:t>
            </w:r>
          </w:p>
        </w:tc>
        <w:tc>
          <w:tcPr>
            <w:tcW w:w="12757" w:type="dxa"/>
            <w:gridSpan w:val="5"/>
            <w:tcBorders>
              <w:top w:val="single" w:sz="4" w:space="0" w:color="auto"/>
              <w:left w:val="single" w:sz="4" w:space="0" w:color="auto"/>
              <w:bottom w:val="single" w:sz="4" w:space="0" w:color="auto"/>
              <w:right w:val="single" w:sz="4" w:space="0" w:color="auto"/>
            </w:tcBorders>
          </w:tcPr>
          <w:p w:rsidR="00737376" w:rsidRPr="00502DA7" w:rsidRDefault="00737376" w:rsidP="00502DA7">
            <w:pPr>
              <w:tabs>
                <w:tab w:val="left" w:pos="426"/>
              </w:tabs>
              <w:kinsoku w:val="0"/>
              <w:overflowPunct w:val="0"/>
              <w:spacing w:after="0" w:line="240" w:lineRule="auto"/>
              <w:jc w:val="both"/>
              <w:rPr>
                <w:rFonts w:ascii="Times New Roman" w:hAnsi="Times New Roman" w:cs="Times New Roman"/>
                <w:sz w:val="24"/>
                <w:szCs w:val="24"/>
                <w:u w:val="single"/>
              </w:rPr>
            </w:pPr>
            <w:r w:rsidRPr="00502DA7">
              <w:rPr>
                <w:rFonts w:ascii="Times New Roman" w:hAnsi="Times New Roman" w:cs="Times New Roman"/>
                <w:sz w:val="24"/>
                <w:szCs w:val="24"/>
              </w:rPr>
              <w:t xml:space="preserve">Образование Киргизской (Казахской) </w:t>
            </w:r>
            <w:r w:rsidRPr="00502DA7">
              <w:rPr>
                <w:rFonts w:ascii="Times New Roman" w:hAnsi="Times New Roman" w:cs="Times New Roman"/>
                <w:bCs/>
                <w:sz w:val="24"/>
                <w:szCs w:val="24"/>
              </w:rPr>
              <w:t xml:space="preserve">Автономной Советской Республики </w:t>
            </w:r>
            <w:r w:rsidRPr="00502DA7">
              <w:rPr>
                <w:rFonts w:ascii="Times New Roman" w:eastAsia="MS Minngs" w:hAnsi="Times New Roman" w:cs="Times New Roman"/>
                <w:sz w:val="24"/>
                <w:szCs w:val="24"/>
                <w:u w:val="single"/>
              </w:rPr>
              <w:t>Исследовательский вопрос:</w:t>
            </w:r>
          </w:p>
          <w:p w:rsidR="00D9207D" w:rsidRPr="00502DA7" w:rsidRDefault="00737376" w:rsidP="00502DA7">
            <w:pPr>
              <w:widowControl w:val="0"/>
              <w:suppressAutoHyphens/>
              <w:snapToGrid w:val="0"/>
              <w:spacing w:after="0" w:line="260" w:lineRule="exact"/>
              <w:jc w:val="both"/>
              <w:rPr>
                <w:rFonts w:ascii="Times New Roman" w:eastAsia="Times New Roman" w:hAnsi="Times New Roman" w:cs="Times New Roman"/>
                <w:b/>
                <w:sz w:val="24"/>
                <w:szCs w:val="24"/>
                <w:lang w:val="kk-KZ" w:eastAsia="zh-CN"/>
              </w:rPr>
            </w:pPr>
            <w:r w:rsidRPr="00502DA7">
              <w:rPr>
                <w:rFonts w:ascii="Times New Roman" w:hAnsi="Times New Roman" w:cs="Times New Roman"/>
                <w:bCs/>
                <w:sz w:val="24"/>
                <w:szCs w:val="24"/>
              </w:rPr>
              <w:t>В чем историческое значени</w:t>
            </w:r>
            <w:r w:rsidR="006905AA">
              <w:rPr>
                <w:rFonts w:ascii="Times New Roman" w:hAnsi="Times New Roman" w:cs="Times New Roman"/>
                <w:bCs/>
                <w:sz w:val="24"/>
                <w:szCs w:val="24"/>
              </w:rPr>
              <w:t>е образования Казахской Автоном</w:t>
            </w:r>
            <w:r w:rsidRPr="00502DA7">
              <w:rPr>
                <w:rFonts w:ascii="Times New Roman" w:hAnsi="Times New Roman" w:cs="Times New Roman"/>
                <w:bCs/>
                <w:sz w:val="24"/>
                <w:szCs w:val="24"/>
              </w:rPr>
              <w:t>ной Советской Республики</w:t>
            </w:r>
          </w:p>
        </w:tc>
      </w:tr>
      <w:tr w:rsidR="00737376" w:rsidRPr="00502DA7" w:rsidTr="00021B45">
        <w:trPr>
          <w:trHeight w:val="126"/>
        </w:trPr>
        <w:tc>
          <w:tcPr>
            <w:tcW w:w="3261" w:type="dxa"/>
            <w:gridSpan w:val="2"/>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b/>
                <w:color w:val="000000" w:themeColor="text1"/>
                <w:sz w:val="24"/>
                <w:szCs w:val="24"/>
              </w:rPr>
            </w:pPr>
            <w:r w:rsidRPr="00502DA7">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737376" w:rsidRPr="00502DA7" w:rsidRDefault="00737376" w:rsidP="00502DA7">
            <w:pPr>
              <w:spacing w:after="0"/>
              <w:rPr>
                <w:rFonts w:ascii="Times New Roman" w:hAnsi="Times New Roman" w:cs="Times New Roman"/>
                <w:b/>
                <w:color w:val="000000" w:themeColor="text1"/>
                <w:sz w:val="24"/>
                <w:szCs w:val="24"/>
              </w:rPr>
            </w:pPr>
          </w:p>
        </w:tc>
        <w:tc>
          <w:tcPr>
            <w:tcW w:w="12757" w:type="dxa"/>
            <w:gridSpan w:val="5"/>
            <w:tcBorders>
              <w:top w:val="single" w:sz="4" w:space="0" w:color="auto"/>
              <w:left w:val="single" w:sz="4" w:space="0" w:color="auto"/>
              <w:bottom w:val="single" w:sz="4" w:space="0" w:color="auto"/>
              <w:right w:val="single" w:sz="4" w:space="0" w:color="auto"/>
            </w:tcBorders>
          </w:tcPr>
          <w:p w:rsidR="00737376" w:rsidRPr="00502DA7" w:rsidRDefault="00737376" w:rsidP="00502DA7">
            <w:pPr>
              <w:pStyle w:val="ab"/>
              <w:kinsoku w:val="0"/>
              <w:overflowPunct w:val="0"/>
              <w:jc w:val="both"/>
              <w:rPr>
                <w:rFonts w:ascii="Times New Roman" w:hAnsi="Times New Roman" w:cs="Times New Roman"/>
                <w:sz w:val="24"/>
                <w:szCs w:val="24"/>
              </w:rPr>
            </w:pPr>
            <w:r w:rsidRPr="00502DA7">
              <w:rPr>
                <w:rFonts w:ascii="Times New Roman" w:hAnsi="Times New Roman" w:cs="Times New Roman"/>
                <w:sz w:val="24"/>
                <w:szCs w:val="24"/>
              </w:rPr>
              <w:t>8.3.1.6 оценивать значение образованных в Казахстане национальных автономий;</w:t>
            </w:r>
          </w:p>
          <w:p w:rsidR="00737376" w:rsidRPr="00502DA7" w:rsidRDefault="00737376" w:rsidP="00502DA7">
            <w:pPr>
              <w:pStyle w:val="ab"/>
              <w:kinsoku w:val="0"/>
              <w:overflowPunct w:val="0"/>
              <w:jc w:val="both"/>
              <w:rPr>
                <w:rFonts w:ascii="Times New Roman" w:hAnsi="Times New Roman" w:cs="Times New Roman"/>
                <w:sz w:val="24"/>
                <w:szCs w:val="24"/>
              </w:rPr>
            </w:pPr>
            <w:r w:rsidRPr="00502DA7">
              <w:rPr>
                <w:rFonts w:ascii="Times New Roman" w:hAnsi="Times New Roman" w:cs="Times New Roman"/>
                <w:sz w:val="24"/>
                <w:szCs w:val="24"/>
              </w:rPr>
              <w:t xml:space="preserve">8.1.2.1 анализировать роль и деятельность казахской интеллигенции  </w:t>
            </w:r>
          </w:p>
        </w:tc>
      </w:tr>
      <w:tr w:rsidR="00737376" w:rsidRPr="00502DA7" w:rsidTr="00021B45">
        <w:trPr>
          <w:trHeight w:val="135"/>
        </w:trPr>
        <w:tc>
          <w:tcPr>
            <w:tcW w:w="3261" w:type="dxa"/>
            <w:gridSpan w:val="2"/>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b/>
                <w:color w:val="000000" w:themeColor="text1"/>
                <w:sz w:val="24"/>
                <w:szCs w:val="24"/>
              </w:rPr>
            </w:pPr>
            <w:r w:rsidRPr="00502DA7">
              <w:rPr>
                <w:rFonts w:ascii="Times New Roman" w:hAnsi="Times New Roman" w:cs="Times New Roman"/>
                <w:b/>
                <w:color w:val="000000" w:themeColor="text1"/>
                <w:sz w:val="24"/>
                <w:szCs w:val="24"/>
              </w:rPr>
              <w:t>Цель урока</w:t>
            </w:r>
          </w:p>
        </w:tc>
        <w:tc>
          <w:tcPr>
            <w:tcW w:w="12757" w:type="dxa"/>
            <w:gridSpan w:val="5"/>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eastAsia="Times New Roman" w:hAnsi="Times New Roman" w:cs="Times New Roman"/>
                <w:sz w:val="24"/>
                <w:szCs w:val="24"/>
              </w:rPr>
            </w:pPr>
            <w:r w:rsidRPr="00502DA7">
              <w:rPr>
                <w:rFonts w:ascii="Times New Roman" w:eastAsia="Times New Roman" w:hAnsi="Times New Roman" w:cs="Times New Roman"/>
                <w:sz w:val="24"/>
                <w:szCs w:val="24"/>
              </w:rPr>
              <w:t>Понимание важности</w:t>
            </w:r>
            <w:r w:rsidRPr="00502DA7">
              <w:rPr>
                <w:rFonts w:ascii="Times New Roman" w:eastAsia="Times New Roman" w:hAnsi="Times New Roman" w:cs="Times New Roman"/>
                <w:sz w:val="24"/>
                <w:szCs w:val="24"/>
                <w:lang w:val="kk-KZ"/>
              </w:rPr>
              <w:t xml:space="preserve"> установления</w:t>
            </w:r>
            <w:r w:rsidRPr="00502DA7">
              <w:rPr>
                <w:rFonts w:ascii="Times New Roman" w:eastAsia="Times New Roman" w:hAnsi="Times New Roman" w:cs="Times New Roman"/>
                <w:sz w:val="24"/>
                <w:szCs w:val="24"/>
              </w:rPr>
              <w:t xml:space="preserve"> национальной автономии в Казахстане.</w:t>
            </w:r>
          </w:p>
          <w:p w:rsidR="00737376" w:rsidRPr="00502DA7" w:rsidRDefault="00737376" w:rsidP="00502DA7">
            <w:pPr>
              <w:spacing w:after="0"/>
              <w:jc w:val="both"/>
              <w:rPr>
                <w:rFonts w:ascii="Times New Roman" w:hAnsi="Times New Roman" w:cs="Times New Roman"/>
                <w:sz w:val="24"/>
                <w:szCs w:val="24"/>
              </w:rPr>
            </w:pPr>
            <w:r w:rsidRPr="00502DA7">
              <w:rPr>
                <w:rFonts w:ascii="Times New Roman" w:hAnsi="Times New Roman" w:cs="Times New Roman"/>
                <w:sz w:val="24"/>
                <w:szCs w:val="24"/>
                <w:lang w:val="kk-KZ"/>
              </w:rPr>
              <w:t>Оценивать значение образованных в Казахстане национальных автономий;</w:t>
            </w:r>
          </w:p>
          <w:p w:rsidR="00737376" w:rsidRPr="00502DA7" w:rsidRDefault="00737376" w:rsidP="00502DA7">
            <w:pPr>
              <w:spacing w:after="0"/>
              <w:rPr>
                <w:rFonts w:ascii="Times New Roman" w:eastAsia="Times New Roman" w:hAnsi="Times New Roman" w:cs="Times New Roman"/>
                <w:sz w:val="24"/>
                <w:szCs w:val="24"/>
              </w:rPr>
            </w:pPr>
            <w:r w:rsidRPr="00502DA7">
              <w:rPr>
                <w:rFonts w:ascii="Times New Roman" w:hAnsi="Times New Roman" w:cs="Times New Roman"/>
                <w:sz w:val="24"/>
                <w:szCs w:val="24"/>
                <w:lang w:val="kk-KZ"/>
              </w:rPr>
              <w:t>Анализировать роль и деятельность казахской интеллигенции.</w:t>
            </w:r>
          </w:p>
        </w:tc>
      </w:tr>
      <w:tr w:rsidR="00737376" w:rsidRPr="00502DA7" w:rsidTr="00021B45">
        <w:trPr>
          <w:trHeight w:val="408"/>
        </w:trPr>
        <w:tc>
          <w:tcPr>
            <w:tcW w:w="3261" w:type="dxa"/>
            <w:gridSpan w:val="2"/>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line="240" w:lineRule="auto"/>
              <w:ind w:left="-468" w:firstLine="468"/>
              <w:rPr>
                <w:rFonts w:ascii="Times New Roman" w:hAnsi="Times New Roman" w:cs="Times New Roman"/>
                <w:b/>
                <w:sz w:val="24"/>
                <w:szCs w:val="24"/>
              </w:rPr>
            </w:pPr>
            <w:r w:rsidRPr="00502DA7">
              <w:rPr>
                <w:rFonts w:ascii="Times New Roman" w:hAnsi="Times New Roman" w:cs="Times New Roman"/>
                <w:b/>
                <w:sz w:val="24"/>
                <w:szCs w:val="24"/>
              </w:rPr>
              <w:t>Критерии успеха</w:t>
            </w:r>
          </w:p>
        </w:tc>
        <w:tc>
          <w:tcPr>
            <w:tcW w:w="12757" w:type="dxa"/>
            <w:gridSpan w:val="5"/>
            <w:tcBorders>
              <w:top w:val="single" w:sz="4" w:space="0" w:color="auto"/>
              <w:left w:val="single" w:sz="4" w:space="0" w:color="auto"/>
              <w:bottom w:val="single" w:sz="4" w:space="0" w:color="auto"/>
              <w:right w:val="single" w:sz="4" w:space="0" w:color="auto"/>
            </w:tcBorders>
          </w:tcPr>
          <w:p w:rsidR="00737376" w:rsidRPr="00502DA7" w:rsidRDefault="00737376" w:rsidP="00502DA7">
            <w:pPr>
              <w:tabs>
                <w:tab w:val="left" w:pos="6987"/>
              </w:tabs>
              <w:spacing w:after="0" w:line="240" w:lineRule="auto"/>
              <w:ind w:left="107" w:right="-143"/>
              <w:rPr>
                <w:rFonts w:ascii="Times New Roman" w:eastAsia="Times New Roman" w:hAnsi="Times New Roman" w:cs="Times New Roman"/>
                <w:sz w:val="24"/>
                <w:szCs w:val="24"/>
                <w:lang w:val="kk-KZ"/>
              </w:rPr>
            </w:pPr>
            <w:r w:rsidRPr="00502DA7">
              <w:rPr>
                <w:rFonts w:ascii="Times New Roman" w:eastAsia="Times New Roman" w:hAnsi="Times New Roman" w:cs="Times New Roman"/>
                <w:sz w:val="24"/>
                <w:szCs w:val="24"/>
                <w:lang w:val="kk-KZ"/>
              </w:rPr>
              <w:t>Знания, понимание, применение знаний, обобщение, навыки оценивания оцениваются в соответствии с критериями каждой задачи. (в рамках плана)</w:t>
            </w:r>
          </w:p>
          <w:p w:rsidR="00737376" w:rsidRPr="00502DA7" w:rsidRDefault="00737376" w:rsidP="00502DA7">
            <w:pPr>
              <w:tabs>
                <w:tab w:val="left" w:pos="6987"/>
              </w:tabs>
              <w:spacing w:after="0" w:line="240" w:lineRule="auto"/>
              <w:ind w:left="107" w:right="-143"/>
              <w:rPr>
                <w:rFonts w:ascii="Times New Roman" w:hAnsi="Times New Roman" w:cs="Times New Roman"/>
                <w:sz w:val="24"/>
                <w:szCs w:val="24"/>
                <w:lang w:val="kk-KZ"/>
              </w:rPr>
            </w:pPr>
            <w:r w:rsidRPr="00502DA7">
              <w:rPr>
                <w:rFonts w:ascii="Times New Roman" w:hAnsi="Times New Roman" w:cs="Times New Roman"/>
                <w:sz w:val="24"/>
                <w:szCs w:val="24"/>
                <w:lang w:val="kk-KZ"/>
              </w:rPr>
              <w:t>В тексте правильно показаны два смысла образования Казахской АССР; Знает, каким указом восстановлено казахское имя;</w:t>
            </w:r>
          </w:p>
          <w:p w:rsidR="00737376" w:rsidRPr="00502DA7" w:rsidRDefault="00737376" w:rsidP="00502DA7">
            <w:pPr>
              <w:tabs>
                <w:tab w:val="left" w:pos="6987"/>
              </w:tabs>
              <w:spacing w:after="0" w:line="240" w:lineRule="auto"/>
              <w:ind w:left="107" w:right="-143"/>
              <w:rPr>
                <w:rFonts w:ascii="Times New Roman" w:hAnsi="Times New Roman" w:cs="Times New Roman"/>
                <w:sz w:val="24"/>
                <w:szCs w:val="24"/>
                <w:lang w:val="kk-KZ"/>
              </w:rPr>
            </w:pPr>
            <w:r w:rsidRPr="00502DA7">
              <w:rPr>
                <w:rFonts w:ascii="Times New Roman" w:hAnsi="Times New Roman" w:cs="Times New Roman"/>
                <w:sz w:val="24"/>
                <w:szCs w:val="24"/>
                <w:lang w:val="kk-KZ"/>
              </w:rPr>
              <w:t>Казахская интеллигенция А. Бокейханов, А. Байтурсынов, А. Ермеков, М. Сералин правильно находят и объясняют два взгляда на границы Казахской АССР при анализе данных;</w:t>
            </w:r>
          </w:p>
          <w:p w:rsidR="00737376" w:rsidRPr="00502DA7" w:rsidRDefault="00737376" w:rsidP="00502DA7">
            <w:pPr>
              <w:tabs>
                <w:tab w:val="left" w:pos="6987"/>
              </w:tabs>
              <w:spacing w:after="0" w:line="240" w:lineRule="auto"/>
              <w:ind w:left="107" w:right="-143"/>
              <w:rPr>
                <w:rFonts w:ascii="Times New Roman" w:hAnsi="Times New Roman" w:cs="Times New Roman"/>
                <w:sz w:val="24"/>
                <w:szCs w:val="24"/>
                <w:lang w:val="kk-KZ"/>
              </w:rPr>
            </w:pPr>
            <w:r w:rsidRPr="00502DA7">
              <w:rPr>
                <w:rFonts w:ascii="Times New Roman" w:hAnsi="Times New Roman" w:cs="Times New Roman"/>
                <w:sz w:val="24"/>
                <w:szCs w:val="24"/>
                <w:lang w:val="kk-KZ"/>
              </w:rPr>
              <w:t>«В чем историческое значение образования Казахской АССР? » пишет «статью» по теме в газету. Если содержит не менее трех значений и может дать оценку (100 слов);</w:t>
            </w:r>
          </w:p>
          <w:p w:rsidR="00737376" w:rsidRPr="00502DA7" w:rsidRDefault="00737376" w:rsidP="00502DA7">
            <w:pPr>
              <w:pStyle w:val="a3"/>
              <w:spacing w:before="0" w:beforeAutospacing="0" w:after="0" w:afterAutospacing="0"/>
              <w:rPr>
                <w:rFonts w:eastAsiaTheme="minorHAnsi"/>
                <w:lang w:val="kk-KZ" w:eastAsia="en-US"/>
              </w:rPr>
            </w:pPr>
            <w:r w:rsidRPr="00502DA7">
              <w:rPr>
                <w:rFonts w:eastAsiaTheme="minorHAnsi"/>
                <w:lang w:val="kk-KZ" w:eastAsia="en-US"/>
              </w:rPr>
              <w:t>Если казах может правильно определить две спорных территории относительно границ казахской АССР, он объясняет одну из причин;</w:t>
            </w:r>
          </w:p>
          <w:p w:rsidR="00737376" w:rsidRPr="00502DA7" w:rsidRDefault="00737376" w:rsidP="00502DA7">
            <w:pPr>
              <w:pStyle w:val="a3"/>
              <w:spacing w:before="0" w:beforeAutospacing="0" w:after="0" w:afterAutospacing="0"/>
            </w:pPr>
            <w:r w:rsidRPr="00502DA7">
              <w:rPr>
                <w:lang w:val="kk-KZ"/>
              </w:rPr>
              <w:t xml:space="preserve">Внесёт в карту территорию Казахской АССР в </w:t>
            </w:r>
            <w:r w:rsidRPr="00502DA7">
              <w:t>1920-е годы, новых границ и столицы.</w:t>
            </w:r>
          </w:p>
        </w:tc>
      </w:tr>
      <w:tr w:rsidR="00A213CC" w:rsidRPr="00502DA7" w:rsidTr="00021B45">
        <w:trPr>
          <w:trHeight w:val="543"/>
        </w:trPr>
        <w:tc>
          <w:tcPr>
            <w:tcW w:w="16018" w:type="dxa"/>
            <w:gridSpan w:val="7"/>
            <w:tcBorders>
              <w:top w:val="single" w:sz="4" w:space="0" w:color="auto"/>
              <w:left w:val="single" w:sz="4" w:space="0" w:color="auto"/>
              <w:bottom w:val="single" w:sz="4" w:space="0" w:color="auto"/>
              <w:right w:val="single" w:sz="4" w:space="0" w:color="auto"/>
            </w:tcBorders>
          </w:tcPr>
          <w:p w:rsidR="00A213CC" w:rsidRPr="00502DA7" w:rsidRDefault="00A213CC" w:rsidP="00502DA7">
            <w:pPr>
              <w:shd w:val="clear" w:color="auto" w:fill="FFFFFF"/>
              <w:spacing w:after="0" w:line="284" w:lineRule="atLeast"/>
              <w:jc w:val="center"/>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 xml:space="preserve">Ход  урока </w:t>
            </w:r>
          </w:p>
        </w:tc>
      </w:tr>
      <w:tr w:rsidR="00A213CC" w:rsidRPr="00502DA7" w:rsidTr="0002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6" w:type="dxa"/>
            <w:tcBorders>
              <w:top w:val="single" w:sz="4" w:space="0" w:color="auto"/>
              <w:left w:val="single" w:sz="4" w:space="0" w:color="auto"/>
              <w:bottom w:val="single" w:sz="4" w:space="0" w:color="auto"/>
              <w:right w:val="single" w:sz="4" w:space="0" w:color="auto"/>
            </w:tcBorders>
          </w:tcPr>
          <w:p w:rsidR="00A213CC" w:rsidRPr="00502DA7" w:rsidRDefault="00A213CC" w:rsidP="00502DA7">
            <w:pPr>
              <w:spacing w:after="0"/>
              <w:rPr>
                <w:rFonts w:ascii="Times New Roman" w:hAnsi="Times New Roman" w:cs="Times New Roman"/>
                <w:b/>
                <w:sz w:val="24"/>
                <w:szCs w:val="24"/>
              </w:rPr>
            </w:pPr>
            <w:r w:rsidRPr="00502DA7">
              <w:rPr>
                <w:rFonts w:ascii="Times New Roman" w:hAnsi="Times New Roman" w:cs="Times New Roman"/>
                <w:b/>
                <w:sz w:val="24"/>
                <w:szCs w:val="24"/>
              </w:rPr>
              <w:t>Этапы урока</w:t>
            </w:r>
          </w:p>
        </w:tc>
        <w:tc>
          <w:tcPr>
            <w:tcW w:w="7229" w:type="dxa"/>
            <w:gridSpan w:val="3"/>
            <w:tcBorders>
              <w:top w:val="single" w:sz="4" w:space="0" w:color="auto"/>
              <w:left w:val="single" w:sz="4" w:space="0" w:color="auto"/>
              <w:bottom w:val="single" w:sz="4" w:space="0" w:color="auto"/>
              <w:right w:val="single" w:sz="4" w:space="0" w:color="auto"/>
            </w:tcBorders>
          </w:tcPr>
          <w:p w:rsidR="00A213CC" w:rsidRPr="00502DA7" w:rsidRDefault="00A213CC" w:rsidP="00502DA7">
            <w:pPr>
              <w:pStyle w:val="a3"/>
              <w:spacing w:before="0" w:beforeAutospacing="0" w:after="0" w:afterAutospacing="0"/>
              <w:jc w:val="center"/>
              <w:rPr>
                <w:color w:val="000000"/>
                <w:lang w:val="kk-KZ"/>
              </w:rPr>
            </w:pPr>
            <w:r w:rsidRPr="00502DA7">
              <w:rPr>
                <w:rStyle w:val="a8"/>
                <w:color w:val="000000"/>
              </w:rPr>
              <w:t>Деятельность учителя</w:t>
            </w:r>
          </w:p>
        </w:tc>
        <w:tc>
          <w:tcPr>
            <w:tcW w:w="2693" w:type="dxa"/>
            <w:tcBorders>
              <w:top w:val="single" w:sz="4" w:space="0" w:color="auto"/>
              <w:left w:val="single" w:sz="4" w:space="0" w:color="auto"/>
              <w:bottom w:val="single" w:sz="4" w:space="0" w:color="auto"/>
              <w:right w:val="single" w:sz="4" w:space="0" w:color="auto"/>
            </w:tcBorders>
          </w:tcPr>
          <w:p w:rsidR="00A213CC" w:rsidRPr="00502DA7" w:rsidRDefault="00A213CC" w:rsidP="00502DA7">
            <w:pPr>
              <w:pStyle w:val="a3"/>
              <w:spacing w:before="0" w:beforeAutospacing="0" w:after="0" w:afterAutospacing="0"/>
              <w:jc w:val="center"/>
              <w:rPr>
                <w:color w:val="000000"/>
                <w:lang w:val="kk-KZ"/>
              </w:rPr>
            </w:pPr>
            <w:r w:rsidRPr="00502DA7">
              <w:rPr>
                <w:rStyle w:val="a8"/>
                <w:color w:val="000000"/>
              </w:rPr>
              <w:t xml:space="preserve">Деятельность </w:t>
            </w:r>
            <w:proofErr w:type="gramStart"/>
            <w:r w:rsidRPr="00502DA7">
              <w:rPr>
                <w:rStyle w:val="a8"/>
                <w:color w:val="000000"/>
              </w:rPr>
              <w:t>обучающихся</w:t>
            </w:r>
            <w:proofErr w:type="gramEnd"/>
          </w:p>
        </w:tc>
        <w:tc>
          <w:tcPr>
            <w:tcW w:w="1559" w:type="dxa"/>
            <w:tcBorders>
              <w:top w:val="single" w:sz="4" w:space="0" w:color="auto"/>
              <w:left w:val="single" w:sz="4" w:space="0" w:color="auto"/>
              <w:bottom w:val="single" w:sz="4" w:space="0" w:color="auto"/>
              <w:right w:val="single" w:sz="4" w:space="0" w:color="auto"/>
            </w:tcBorders>
          </w:tcPr>
          <w:p w:rsidR="00A213CC" w:rsidRPr="00502DA7" w:rsidRDefault="00A213CC" w:rsidP="00502DA7">
            <w:pPr>
              <w:spacing w:after="0"/>
              <w:jc w:val="center"/>
              <w:rPr>
                <w:rFonts w:ascii="Times New Roman" w:hAnsi="Times New Roman" w:cs="Times New Roman"/>
                <w:b/>
                <w:sz w:val="24"/>
                <w:szCs w:val="24"/>
                <w:lang w:val="en-US"/>
              </w:rPr>
            </w:pPr>
            <w:r w:rsidRPr="00502DA7">
              <w:rPr>
                <w:rFonts w:ascii="Times New Roman" w:hAnsi="Times New Roman" w:cs="Times New Roman"/>
                <w:b/>
                <w:sz w:val="24"/>
                <w:szCs w:val="24"/>
              </w:rPr>
              <w:t xml:space="preserve">Оценивание </w:t>
            </w:r>
          </w:p>
        </w:tc>
        <w:tc>
          <w:tcPr>
            <w:tcW w:w="1701" w:type="dxa"/>
            <w:tcBorders>
              <w:top w:val="single" w:sz="4" w:space="0" w:color="auto"/>
              <w:left w:val="single" w:sz="4" w:space="0" w:color="auto"/>
              <w:bottom w:val="single" w:sz="4" w:space="0" w:color="auto"/>
              <w:right w:val="single" w:sz="4" w:space="0" w:color="auto"/>
            </w:tcBorders>
          </w:tcPr>
          <w:p w:rsidR="00A213CC" w:rsidRPr="00502DA7" w:rsidRDefault="00A213CC" w:rsidP="00502DA7">
            <w:pPr>
              <w:spacing w:after="0"/>
              <w:jc w:val="center"/>
              <w:rPr>
                <w:rFonts w:ascii="Times New Roman" w:hAnsi="Times New Roman" w:cs="Times New Roman"/>
                <w:b/>
                <w:sz w:val="24"/>
                <w:szCs w:val="24"/>
                <w:lang w:val="en-US"/>
              </w:rPr>
            </w:pPr>
            <w:r w:rsidRPr="00502DA7">
              <w:rPr>
                <w:rFonts w:ascii="Times New Roman" w:hAnsi="Times New Roman" w:cs="Times New Roman"/>
                <w:b/>
                <w:sz w:val="24"/>
                <w:szCs w:val="24"/>
              </w:rPr>
              <w:t>Ресурсы</w:t>
            </w:r>
          </w:p>
        </w:tc>
      </w:tr>
      <w:tr w:rsidR="00737376" w:rsidRPr="00502DA7" w:rsidTr="0002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56"/>
        </w:trPr>
        <w:tc>
          <w:tcPr>
            <w:tcW w:w="2836" w:type="dxa"/>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lastRenderedPageBreak/>
              <w:t>Организационный этап</w:t>
            </w:r>
          </w:p>
        </w:tc>
        <w:tc>
          <w:tcPr>
            <w:tcW w:w="7229" w:type="dxa"/>
            <w:gridSpan w:val="3"/>
            <w:tcBorders>
              <w:top w:val="single" w:sz="4" w:space="0" w:color="auto"/>
              <w:left w:val="single" w:sz="4" w:space="0" w:color="auto"/>
              <w:bottom w:val="single" w:sz="4" w:space="0" w:color="auto"/>
              <w:right w:val="single" w:sz="4" w:space="0" w:color="auto"/>
            </w:tcBorders>
          </w:tcPr>
          <w:p w:rsidR="00737376" w:rsidRPr="00502DA7" w:rsidRDefault="00737376" w:rsidP="00502DA7">
            <w:pPr>
              <w:tabs>
                <w:tab w:val="left" w:pos="283"/>
              </w:tabs>
              <w:spacing w:after="0" w:line="240" w:lineRule="auto"/>
              <w:jc w:val="both"/>
              <w:rPr>
                <w:rFonts w:ascii="Times New Roman" w:eastAsia="MS Minngs" w:hAnsi="Times New Roman" w:cs="Times New Roman"/>
                <w:sz w:val="24"/>
                <w:szCs w:val="24"/>
                <w:lang w:val="kk-KZ"/>
              </w:rPr>
            </w:pPr>
            <w:r w:rsidRPr="00502DA7">
              <w:rPr>
                <w:rFonts w:ascii="Times New Roman" w:eastAsia="Times New Roman" w:hAnsi="Times New Roman" w:cs="Times New Roman"/>
                <w:b/>
                <w:bCs/>
                <w:sz w:val="24"/>
                <w:szCs w:val="24"/>
                <w:lang w:val="kk-KZ"/>
              </w:rPr>
              <w:t xml:space="preserve"> Начальный стимул. </w:t>
            </w:r>
          </w:p>
          <w:p w:rsidR="00737376" w:rsidRPr="00502DA7" w:rsidRDefault="00737376" w:rsidP="00502DA7">
            <w:pPr>
              <w:tabs>
                <w:tab w:val="left" w:pos="283"/>
              </w:tabs>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Учащимся предлагается дать устное определение основных понятий, написанных на доске: «Гражданская война», «Иностранное вмешательство», «Политика военного коммунизма», «Продовольственная несостоятельность». Прослушиваются прогнозы относительно темы.</w:t>
            </w:r>
          </w:p>
          <w:p w:rsidR="00737376" w:rsidRPr="00502DA7" w:rsidRDefault="00737376" w:rsidP="00502DA7">
            <w:pPr>
              <w:tabs>
                <w:tab w:val="left" w:pos="426"/>
              </w:tabs>
              <w:spacing w:after="0" w:line="240" w:lineRule="auto"/>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2) Введение в тему, цель, критерии оценивания. Разговор.</w:t>
            </w:r>
          </w:p>
          <w:p w:rsidR="00737376" w:rsidRPr="00502DA7" w:rsidRDefault="00737376" w:rsidP="00502DA7">
            <w:pPr>
              <w:spacing w:after="0"/>
              <w:rPr>
                <w:rFonts w:ascii="Times New Roman" w:hAnsi="Times New Roman" w:cs="Times New Roman"/>
                <w:b/>
                <w:bCs/>
                <w:sz w:val="24"/>
                <w:szCs w:val="24"/>
              </w:rPr>
            </w:pPr>
            <w:r w:rsidRPr="00502DA7">
              <w:rPr>
                <w:rFonts w:ascii="Times New Roman" w:hAnsi="Times New Roman" w:cs="Times New Roman"/>
                <w:b/>
                <w:bCs/>
                <w:sz w:val="24"/>
                <w:szCs w:val="24"/>
              </w:rPr>
              <w:t xml:space="preserve">Мозговой штурм. </w:t>
            </w:r>
          </w:p>
          <w:p w:rsidR="00737376" w:rsidRPr="00502DA7" w:rsidRDefault="00737376" w:rsidP="00502DA7">
            <w:pPr>
              <w:spacing w:after="0"/>
              <w:jc w:val="both"/>
              <w:rPr>
                <w:rFonts w:ascii="Times New Roman" w:hAnsi="Times New Roman" w:cs="Times New Roman"/>
                <w:sz w:val="24"/>
                <w:szCs w:val="24"/>
                <w:lang w:val="kk-KZ"/>
              </w:rPr>
            </w:pPr>
            <w:r w:rsidRPr="00502DA7">
              <w:rPr>
                <w:rFonts w:ascii="Times New Roman" w:hAnsi="Times New Roman" w:cs="Times New Roman"/>
                <w:sz w:val="24"/>
                <w:szCs w:val="24"/>
              </w:rPr>
              <w:t>Вниманию учащихся будет представлен коллекция рисунков</w:t>
            </w:r>
            <w:proofErr w:type="gramStart"/>
            <w:r w:rsidRPr="00502DA7">
              <w:rPr>
                <w:rFonts w:ascii="Times New Roman" w:hAnsi="Times New Roman" w:cs="Times New Roman"/>
                <w:sz w:val="24"/>
                <w:szCs w:val="24"/>
              </w:rPr>
              <w:t>.</w:t>
            </w:r>
            <w:r w:rsidRPr="00502DA7">
              <w:rPr>
                <w:rFonts w:ascii="Times New Roman" w:hAnsi="Times New Roman" w:cs="Times New Roman"/>
                <w:sz w:val="24"/>
                <w:szCs w:val="24"/>
                <w:lang w:val="kk-KZ"/>
              </w:rPr>
              <w:t>З</w:t>
            </w:r>
            <w:proofErr w:type="gramEnd"/>
            <w:r w:rsidRPr="00502DA7">
              <w:rPr>
                <w:rFonts w:ascii="Times New Roman" w:hAnsi="Times New Roman" w:cs="Times New Roman"/>
                <w:sz w:val="24"/>
                <w:szCs w:val="24"/>
                <w:lang w:val="kk-KZ"/>
              </w:rPr>
              <w:t>атем задаются следующие вопросы:</w:t>
            </w:r>
          </w:p>
          <w:p w:rsidR="00737376" w:rsidRPr="00502DA7" w:rsidRDefault="00737376" w:rsidP="00502DA7">
            <w:pPr>
              <w:spacing w:after="0"/>
              <w:jc w:val="both"/>
              <w:rPr>
                <w:rFonts w:ascii="Times New Roman" w:hAnsi="Times New Roman" w:cs="Times New Roman"/>
                <w:sz w:val="24"/>
                <w:szCs w:val="24"/>
              </w:rPr>
            </w:pPr>
            <w:r w:rsidRPr="00502DA7">
              <w:rPr>
                <w:rFonts w:ascii="Times New Roman" w:hAnsi="Times New Roman" w:cs="Times New Roman"/>
                <w:bCs/>
                <w:sz w:val="24"/>
                <w:szCs w:val="24"/>
              </w:rPr>
              <w:t>Вы знаете, какое место в мире по площади земли занимает Казахстан?</w:t>
            </w:r>
          </w:p>
          <w:p w:rsidR="00737376" w:rsidRPr="00502DA7" w:rsidRDefault="00737376" w:rsidP="00502DA7">
            <w:pPr>
              <w:spacing w:after="0"/>
              <w:jc w:val="both"/>
              <w:rPr>
                <w:rFonts w:ascii="Times New Roman" w:hAnsi="Times New Roman" w:cs="Times New Roman"/>
                <w:sz w:val="24"/>
                <w:szCs w:val="24"/>
              </w:rPr>
            </w:pPr>
            <w:r w:rsidRPr="00502DA7">
              <w:rPr>
                <w:rFonts w:ascii="Times New Roman" w:hAnsi="Times New Roman" w:cs="Times New Roman"/>
                <w:bCs/>
                <w:sz w:val="24"/>
                <w:szCs w:val="24"/>
                <w:lang w:val="kk-KZ"/>
              </w:rPr>
              <w:t>Что мы можем рассмотреть сегодня?</w:t>
            </w:r>
          </w:p>
          <w:p w:rsidR="00737376" w:rsidRPr="00502DA7" w:rsidRDefault="00737376" w:rsidP="00502DA7">
            <w:pPr>
              <w:tabs>
                <w:tab w:val="left" w:pos="426"/>
              </w:tabs>
              <w:spacing w:after="0" w:line="240" w:lineRule="auto"/>
              <w:rPr>
                <w:rFonts w:ascii="Times New Roman" w:eastAsia="MS Minngs" w:hAnsi="Times New Roman" w:cs="Times New Roman"/>
                <w:sz w:val="24"/>
                <w:szCs w:val="24"/>
                <w:lang w:val="kk-KZ"/>
              </w:rPr>
            </w:pPr>
            <w:proofErr w:type="gramStart"/>
            <w:r w:rsidRPr="00502DA7">
              <w:rPr>
                <w:rFonts w:ascii="Times New Roman" w:hAnsi="Times New Roman" w:cs="Times New Roman"/>
                <w:b/>
                <w:bCs/>
                <w:sz w:val="24"/>
                <w:szCs w:val="24"/>
              </w:rPr>
              <w:t>У</w:t>
            </w:r>
            <w:proofErr w:type="gramEnd"/>
            <w:r w:rsidRPr="00502DA7">
              <w:rPr>
                <w:rFonts w:ascii="Times New Roman" w:hAnsi="Times New Roman" w:cs="Times New Roman"/>
                <w:b/>
                <w:bCs/>
                <w:sz w:val="24"/>
                <w:szCs w:val="24"/>
              </w:rPr>
              <w:t xml:space="preserve"> </w:t>
            </w:r>
            <w:proofErr w:type="gramStart"/>
            <w:r w:rsidRPr="00502DA7">
              <w:rPr>
                <w:rFonts w:ascii="Times New Roman" w:hAnsi="Times New Roman" w:cs="Times New Roman"/>
                <w:bCs/>
                <w:sz w:val="24"/>
                <w:szCs w:val="24"/>
              </w:rPr>
              <w:t>Коллективное</w:t>
            </w:r>
            <w:proofErr w:type="gramEnd"/>
            <w:r w:rsidRPr="00502DA7">
              <w:rPr>
                <w:rFonts w:ascii="Times New Roman" w:hAnsi="Times New Roman" w:cs="Times New Roman"/>
                <w:bCs/>
                <w:sz w:val="24"/>
                <w:szCs w:val="24"/>
              </w:rPr>
              <w:t xml:space="preserve"> обсуждение исследовательского вопроса. Знакомство с целями обучения и критериями оценивания. А также учитель делает краткий обзор к теме</w:t>
            </w:r>
            <w:proofErr w:type="gramStart"/>
            <w:r w:rsidRPr="00502DA7">
              <w:rPr>
                <w:rFonts w:ascii="Times New Roman" w:hAnsi="Times New Roman" w:cs="Times New Roman"/>
                <w:bCs/>
                <w:sz w:val="24"/>
                <w:szCs w:val="24"/>
              </w:rPr>
              <w:t>.</w:t>
            </w:r>
            <w:proofErr w:type="gramEnd"/>
          </w:p>
          <w:p w:rsidR="00737376" w:rsidRPr="00502DA7" w:rsidRDefault="00737376" w:rsidP="00502DA7">
            <w:pPr>
              <w:pStyle w:val="ab"/>
              <w:rPr>
                <w:rFonts w:ascii="Times New Roman" w:hAnsi="Times New Roman" w:cs="Times New Roman"/>
                <w:sz w:val="24"/>
                <w:szCs w:val="24"/>
                <w:lang w:val="kk-KZ"/>
              </w:rPr>
            </w:pPr>
            <w:r w:rsidRPr="00502DA7">
              <w:rPr>
                <w:rFonts w:ascii="Times New Roman" w:eastAsia="MS Minngs" w:hAnsi="Times New Roman" w:cs="Times New Roman"/>
                <w:sz w:val="24"/>
                <w:szCs w:val="24"/>
                <w:lang w:val="kk-KZ" w:eastAsia="ru-RU"/>
              </w:rPr>
              <w:t xml:space="preserve">) </w:t>
            </w:r>
            <w:r w:rsidRPr="00502DA7">
              <w:rPr>
                <w:rFonts w:ascii="Times New Roman" w:eastAsia="MS Minngs" w:hAnsi="Times New Roman" w:cs="Times New Roman"/>
                <w:b/>
                <w:bCs/>
                <w:sz w:val="24"/>
                <w:szCs w:val="24"/>
                <w:lang w:val="kk-KZ" w:eastAsia="ru-RU"/>
              </w:rPr>
              <w:t>Вопросы исследования:</w:t>
            </w:r>
          </w:p>
          <w:p w:rsidR="00737376" w:rsidRPr="00502DA7" w:rsidRDefault="00737376" w:rsidP="00951C30">
            <w:pPr>
              <w:pStyle w:val="ab"/>
              <w:numPr>
                <w:ilvl w:val="0"/>
                <w:numId w:val="44"/>
              </w:numPr>
              <w:rPr>
                <w:rFonts w:ascii="Times New Roman" w:hAnsi="Times New Roman" w:cs="Times New Roman"/>
                <w:sz w:val="24"/>
                <w:szCs w:val="24"/>
                <w:lang w:val="kk-KZ"/>
              </w:rPr>
            </w:pPr>
            <w:r w:rsidRPr="00502DA7">
              <w:rPr>
                <w:rFonts w:ascii="Times New Roman" w:hAnsi="Times New Roman" w:cs="Times New Roman"/>
                <w:sz w:val="24"/>
                <w:szCs w:val="24"/>
                <w:lang w:val="kk-KZ"/>
              </w:rPr>
              <w:t>В чем значение созданных в Казахстане национальных автономий?</w:t>
            </w:r>
          </w:p>
          <w:p w:rsidR="00737376" w:rsidRPr="00502DA7" w:rsidRDefault="00737376" w:rsidP="00951C30">
            <w:pPr>
              <w:pStyle w:val="a5"/>
              <w:widowControl w:val="0"/>
              <w:numPr>
                <w:ilvl w:val="0"/>
                <w:numId w:val="44"/>
              </w:numPr>
              <w:tabs>
                <w:tab w:val="left" w:pos="426"/>
              </w:tabs>
              <w:spacing w:after="0" w:line="240" w:lineRule="auto"/>
              <w:contextualSpacing w:val="0"/>
              <w:jc w:val="both"/>
              <w:rPr>
                <w:rFonts w:ascii="Times New Roman" w:eastAsia="MS Minngs" w:hAnsi="Times New Roman" w:cs="Times New Roman"/>
                <w:sz w:val="24"/>
                <w:szCs w:val="24"/>
                <w:lang w:val="kk-KZ"/>
              </w:rPr>
            </w:pPr>
            <w:r w:rsidRPr="00502DA7">
              <w:rPr>
                <w:rFonts w:ascii="Times New Roman" w:hAnsi="Times New Roman" w:cs="Times New Roman"/>
                <w:sz w:val="24"/>
                <w:szCs w:val="24"/>
                <w:lang w:val="kk-KZ"/>
              </w:rPr>
              <w:t>Какова была роль казахской интеллигенции в обществе?</w:t>
            </w:r>
          </w:p>
          <w:p w:rsidR="00424033" w:rsidRPr="00502DA7" w:rsidRDefault="00424033" w:rsidP="00502DA7">
            <w:pPr>
              <w:shd w:val="clear" w:color="auto" w:fill="FFFFFF"/>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Работаем в рабочей тетради.</w:t>
            </w:r>
          </w:p>
          <w:p w:rsidR="00424033" w:rsidRPr="00502DA7" w:rsidRDefault="00424033" w:rsidP="00502DA7">
            <w:pPr>
              <w:shd w:val="clear" w:color="auto" w:fill="FFFFFF"/>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1.Верите ли вы?</w:t>
            </w:r>
          </w:p>
          <w:tbl>
            <w:tblPr>
              <w:tblW w:w="6687" w:type="dxa"/>
              <w:shd w:val="clear" w:color="auto" w:fill="FFFFFF"/>
              <w:tblLayout w:type="fixed"/>
              <w:tblCellMar>
                <w:top w:w="105" w:type="dxa"/>
                <w:left w:w="105" w:type="dxa"/>
                <w:bottom w:w="105" w:type="dxa"/>
                <w:right w:w="105" w:type="dxa"/>
              </w:tblCellMar>
              <w:tblLook w:val="04A0"/>
            </w:tblPr>
            <w:tblGrid>
              <w:gridCol w:w="3427"/>
              <w:gridCol w:w="709"/>
              <w:gridCol w:w="850"/>
              <w:gridCol w:w="1701"/>
            </w:tblGrid>
            <w:tr w:rsidR="00424033" w:rsidRPr="00502DA7" w:rsidTr="006905AA">
              <w:trPr>
                <w:trHeight w:val="315"/>
              </w:trPr>
              <w:tc>
                <w:tcPr>
                  <w:tcW w:w="34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Вопросы</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да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нет</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Правильный ответ</w:t>
                  </w:r>
                </w:p>
              </w:tc>
            </w:tr>
            <w:tr w:rsidR="00424033" w:rsidRPr="00502DA7" w:rsidTr="006905AA">
              <w:trPr>
                <w:trHeight w:val="750"/>
              </w:trPr>
              <w:tc>
                <w:tcPr>
                  <w:tcW w:w="34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1.Большую роль в общественно-политической жизни сыграл союз «</w:t>
                  </w:r>
                  <w:proofErr w:type="spellStart"/>
                  <w:r w:rsidRPr="00502DA7">
                    <w:rPr>
                      <w:rFonts w:ascii="Times New Roman" w:eastAsia="Times New Roman" w:hAnsi="Times New Roman" w:cs="Times New Roman"/>
                      <w:color w:val="333333"/>
                      <w:sz w:val="24"/>
                      <w:szCs w:val="24"/>
                    </w:rPr>
                    <w:t>Кошчи</w:t>
                  </w:r>
                  <w:proofErr w:type="spellEnd"/>
                  <w:r w:rsidRPr="00502DA7">
                    <w:rPr>
                      <w:rFonts w:ascii="Times New Roman" w:eastAsia="Times New Roman" w:hAnsi="Times New Roman" w:cs="Times New Roman"/>
                      <w:color w:val="333333"/>
                      <w:sz w:val="24"/>
                      <w:szCs w:val="24"/>
                    </w:rPr>
                    <w:t xml:space="preserve"> созданный в 1921 году</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r>
            <w:tr w:rsidR="00424033" w:rsidRPr="00502DA7" w:rsidTr="006905AA">
              <w:trPr>
                <w:trHeight w:val="930"/>
              </w:trPr>
              <w:tc>
                <w:tcPr>
                  <w:tcW w:w="34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 xml:space="preserve">2. В феврале 1926 года Киргизская областная партийная организация была переименована в </w:t>
                  </w:r>
                  <w:proofErr w:type="spellStart"/>
                  <w:r w:rsidRPr="00502DA7">
                    <w:rPr>
                      <w:rFonts w:ascii="Times New Roman" w:eastAsia="Times New Roman" w:hAnsi="Times New Roman" w:cs="Times New Roman"/>
                      <w:color w:val="333333"/>
                      <w:sz w:val="24"/>
                      <w:szCs w:val="24"/>
                    </w:rPr>
                    <w:t>красвую</w:t>
                  </w:r>
                  <w:proofErr w:type="spellEnd"/>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r>
            <w:tr w:rsidR="00424033" w:rsidRPr="00502DA7" w:rsidTr="006905AA">
              <w:trPr>
                <w:trHeight w:val="765"/>
              </w:trPr>
              <w:tc>
                <w:tcPr>
                  <w:tcW w:w="34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lastRenderedPageBreak/>
                    <w:t>3.Первый съезд комсомола состоялся в 1920 году в Алма-Ате</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r>
            <w:tr w:rsidR="00424033" w:rsidRPr="00502DA7" w:rsidTr="006905AA">
              <w:trPr>
                <w:trHeight w:val="615"/>
              </w:trPr>
              <w:tc>
                <w:tcPr>
                  <w:tcW w:w="34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4. Декрет о делопроизводстве на казахском языке был принят в 1924 г</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r>
            <w:tr w:rsidR="00424033" w:rsidRPr="00502DA7" w:rsidTr="006905AA">
              <w:trPr>
                <w:trHeight w:val="465"/>
              </w:trPr>
              <w:tc>
                <w:tcPr>
                  <w:tcW w:w="34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5.Пик репрессий пришелся на 1937-1938год</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r>
          </w:tbl>
          <w:p w:rsidR="00424033" w:rsidRPr="00502DA7" w:rsidRDefault="00424033" w:rsidP="00951C30">
            <w:pPr>
              <w:pStyle w:val="a5"/>
              <w:widowControl w:val="0"/>
              <w:numPr>
                <w:ilvl w:val="0"/>
                <w:numId w:val="44"/>
              </w:numPr>
              <w:tabs>
                <w:tab w:val="left" w:pos="426"/>
              </w:tabs>
              <w:spacing w:after="0" w:line="240" w:lineRule="auto"/>
              <w:contextualSpacing w:val="0"/>
              <w:jc w:val="both"/>
              <w:rPr>
                <w:rFonts w:ascii="Times New Roman" w:eastAsia="MS Minngs"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lastRenderedPageBreak/>
              <w:t>Показывают решения задач, при возникновении вопросов разбирают с учителем</w:t>
            </w:r>
          </w:p>
        </w:tc>
        <w:tc>
          <w:tcPr>
            <w:tcW w:w="1559" w:type="dxa"/>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t>Интерактивное обучение</w:t>
            </w:r>
          </w:p>
        </w:tc>
        <w:tc>
          <w:tcPr>
            <w:tcW w:w="1701" w:type="dxa"/>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t>Диалогическое обучение</w:t>
            </w:r>
          </w:p>
          <w:p w:rsidR="00737376" w:rsidRPr="00502DA7" w:rsidRDefault="00737376" w:rsidP="00502DA7">
            <w:pPr>
              <w:spacing w:after="0"/>
              <w:rPr>
                <w:rFonts w:ascii="Times New Roman" w:hAnsi="Times New Roman" w:cs="Times New Roman"/>
                <w:sz w:val="24"/>
                <w:szCs w:val="24"/>
              </w:rPr>
            </w:pPr>
            <w:proofErr w:type="spellStart"/>
            <w:r w:rsidRPr="00502DA7">
              <w:rPr>
                <w:rFonts w:ascii="Times New Roman" w:hAnsi="Times New Roman" w:cs="Times New Roman"/>
                <w:sz w:val="24"/>
                <w:szCs w:val="24"/>
              </w:rPr>
              <w:t>Саморегулируемое</w:t>
            </w:r>
            <w:proofErr w:type="spellEnd"/>
            <w:r w:rsidRPr="00502DA7">
              <w:rPr>
                <w:rFonts w:ascii="Times New Roman" w:hAnsi="Times New Roman" w:cs="Times New Roman"/>
                <w:sz w:val="24"/>
                <w:szCs w:val="24"/>
              </w:rPr>
              <w:t xml:space="preserve"> обучение</w:t>
            </w:r>
          </w:p>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t>Критическое мышление</w:t>
            </w:r>
          </w:p>
        </w:tc>
      </w:tr>
      <w:tr w:rsidR="00737376" w:rsidRPr="00502DA7" w:rsidTr="0002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23"/>
        </w:trPr>
        <w:tc>
          <w:tcPr>
            <w:tcW w:w="2836" w:type="dxa"/>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lastRenderedPageBreak/>
              <w:t>Изучение нового материала</w:t>
            </w:r>
          </w:p>
        </w:tc>
        <w:tc>
          <w:tcPr>
            <w:tcW w:w="7229" w:type="dxa"/>
            <w:gridSpan w:val="3"/>
            <w:tcBorders>
              <w:top w:val="single" w:sz="4" w:space="0" w:color="auto"/>
              <w:left w:val="single" w:sz="4" w:space="0" w:color="auto"/>
              <w:bottom w:val="single" w:sz="4" w:space="0" w:color="auto"/>
              <w:right w:val="single" w:sz="4" w:space="0" w:color="auto"/>
            </w:tcBorders>
          </w:tcPr>
          <w:p w:rsidR="00737376" w:rsidRPr="00502DA7" w:rsidRDefault="00737376" w:rsidP="00502DA7">
            <w:pPr>
              <w:widowControl w:val="0"/>
              <w:tabs>
                <w:tab w:val="left" w:pos="426"/>
              </w:tabs>
              <w:spacing w:after="0" w:line="240" w:lineRule="auto"/>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Краткий обзор. Используется метод «словесная мозаика», чтобы понять основные концепции новой темы.</w:t>
            </w:r>
          </w:p>
          <w:p w:rsidR="00737376" w:rsidRPr="00502DA7" w:rsidRDefault="00737376" w:rsidP="00502DA7">
            <w:p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 xml:space="preserve">Обозначает данные понятия (Автономия, Ревком, Указ, Декларация, Фонд, Документ, Решение и т. Д.) в соответствии со смыслом.Этот метод - основа эффективной работы с данными (документами).Исследование и анализ </w:t>
            </w:r>
          </w:p>
          <w:p w:rsidR="00737376" w:rsidRPr="00502DA7" w:rsidRDefault="00737376" w:rsidP="00502DA7">
            <w:pPr>
              <w:spacing w:after="0"/>
              <w:jc w:val="both"/>
              <w:rPr>
                <w:rFonts w:ascii="Times New Roman" w:hAnsi="Times New Roman" w:cs="Times New Roman"/>
                <w:b/>
                <w:sz w:val="24"/>
                <w:szCs w:val="24"/>
              </w:rPr>
            </w:pPr>
            <w:r w:rsidRPr="00502DA7">
              <w:rPr>
                <w:rFonts w:ascii="Times New Roman" w:hAnsi="Times New Roman" w:cs="Times New Roman"/>
                <w:b/>
                <w:sz w:val="24"/>
                <w:szCs w:val="24"/>
              </w:rPr>
              <w:t>Ознакомление с текстом</w:t>
            </w:r>
          </w:p>
          <w:p w:rsidR="00737376" w:rsidRPr="00502DA7" w:rsidRDefault="00737376" w:rsidP="00502DA7">
            <w:pPr>
              <w:spacing w:after="0"/>
              <w:jc w:val="both"/>
              <w:rPr>
                <w:rFonts w:ascii="Times New Roman" w:hAnsi="Times New Roman" w:cs="Times New Roman"/>
                <w:bCs/>
                <w:sz w:val="24"/>
                <w:szCs w:val="24"/>
                <w:lang w:val="kk-KZ"/>
              </w:rPr>
            </w:pPr>
            <w:r w:rsidRPr="00502DA7">
              <w:rPr>
                <w:rFonts w:ascii="Times New Roman" w:hAnsi="Times New Roman" w:cs="Times New Roman"/>
                <w:b/>
                <w:sz w:val="24"/>
                <w:szCs w:val="24"/>
              </w:rPr>
              <w:t xml:space="preserve">Работа с картой. </w:t>
            </w:r>
            <w:r w:rsidRPr="00502DA7">
              <w:rPr>
                <w:rFonts w:ascii="Times New Roman" w:hAnsi="Times New Roman" w:cs="Times New Roman"/>
                <w:bCs/>
                <w:sz w:val="24"/>
                <w:szCs w:val="24"/>
                <w:lang w:val="kk-KZ"/>
              </w:rPr>
              <w:t>Определите на карте территорию и столицы Каз АССР.</w:t>
            </w:r>
          </w:p>
          <w:p w:rsidR="00737376" w:rsidRPr="00502DA7" w:rsidRDefault="00737376" w:rsidP="00502DA7">
            <w:pPr>
              <w:spacing w:after="0"/>
              <w:jc w:val="both"/>
              <w:rPr>
                <w:rFonts w:ascii="Times New Roman" w:hAnsi="Times New Roman" w:cs="Times New Roman"/>
                <w:b/>
                <w:bCs/>
                <w:sz w:val="24"/>
                <w:szCs w:val="24"/>
              </w:rPr>
            </w:pPr>
            <w:r w:rsidRPr="00502DA7">
              <w:rPr>
                <w:rFonts w:ascii="Times New Roman" w:hAnsi="Times New Roman" w:cs="Times New Roman"/>
                <w:b/>
                <w:bCs/>
                <w:sz w:val="24"/>
                <w:szCs w:val="24"/>
                <w:lang w:val="kk-KZ"/>
              </w:rPr>
              <w:t xml:space="preserve">Вопрос для анализа: </w:t>
            </w:r>
            <w:r w:rsidRPr="00502DA7">
              <w:rPr>
                <w:rFonts w:ascii="Times New Roman" w:hAnsi="Times New Roman" w:cs="Times New Roman"/>
                <w:bCs/>
                <w:sz w:val="24"/>
                <w:szCs w:val="24"/>
              </w:rPr>
              <w:t xml:space="preserve">В чем историческое значение образования </w:t>
            </w:r>
            <w:proofErr w:type="spellStart"/>
            <w:r w:rsidRPr="00502DA7">
              <w:rPr>
                <w:rFonts w:ascii="Times New Roman" w:hAnsi="Times New Roman" w:cs="Times New Roman"/>
                <w:bCs/>
                <w:sz w:val="24"/>
                <w:szCs w:val="24"/>
              </w:rPr>
              <w:t>Каз</w:t>
            </w:r>
            <w:proofErr w:type="spellEnd"/>
            <w:r w:rsidRPr="00502DA7">
              <w:rPr>
                <w:rFonts w:ascii="Times New Roman" w:hAnsi="Times New Roman" w:cs="Times New Roman"/>
                <w:bCs/>
                <w:sz w:val="24"/>
                <w:szCs w:val="24"/>
              </w:rPr>
              <w:t xml:space="preserve"> АССР?</w:t>
            </w:r>
          </w:p>
          <w:p w:rsidR="00737376" w:rsidRPr="00502DA7" w:rsidRDefault="00737376" w:rsidP="00502DA7">
            <w:pPr>
              <w:spacing w:after="0"/>
              <w:jc w:val="both"/>
              <w:rPr>
                <w:rFonts w:ascii="Times New Roman" w:hAnsi="Times New Roman" w:cs="Times New Roman"/>
                <w:sz w:val="24"/>
                <w:szCs w:val="24"/>
              </w:rPr>
            </w:pPr>
            <w:r w:rsidRPr="00502DA7">
              <w:rPr>
                <w:rFonts w:ascii="Times New Roman" w:hAnsi="Times New Roman" w:cs="Times New Roman"/>
                <w:bCs/>
                <w:sz w:val="24"/>
                <w:szCs w:val="24"/>
              </w:rPr>
              <w:t xml:space="preserve">Определите историческое значение образования </w:t>
            </w:r>
            <w:proofErr w:type="spellStart"/>
            <w:r w:rsidRPr="00502DA7">
              <w:rPr>
                <w:rFonts w:ascii="Times New Roman" w:hAnsi="Times New Roman" w:cs="Times New Roman"/>
                <w:bCs/>
                <w:sz w:val="24"/>
                <w:szCs w:val="24"/>
              </w:rPr>
              <w:t>Каз</w:t>
            </w:r>
            <w:proofErr w:type="spellEnd"/>
            <w:r w:rsidRPr="00502DA7">
              <w:rPr>
                <w:rFonts w:ascii="Times New Roman" w:hAnsi="Times New Roman" w:cs="Times New Roman"/>
                <w:bCs/>
                <w:sz w:val="24"/>
                <w:szCs w:val="24"/>
              </w:rPr>
              <w:t xml:space="preserve"> АСС</w:t>
            </w:r>
            <w:proofErr w:type="gramStart"/>
            <w:r w:rsidRPr="00502DA7">
              <w:rPr>
                <w:rFonts w:ascii="Times New Roman" w:hAnsi="Times New Roman" w:cs="Times New Roman"/>
                <w:bCs/>
                <w:sz w:val="24"/>
                <w:szCs w:val="24"/>
              </w:rPr>
              <w:t>Р</w:t>
            </w:r>
            <w:r w:rsidRPr="00502DA7">
              <w:rPr>
                <w:rFonts w:ascii="Times New Roman" w:hAnsi="Times New Roman" w:cs="Times New Roman"/>
                <w:sz w:val="24"/>
                <w:szCs w:val="24"/>
                <w:lang w:val="kk-KZ"/>
              </w:rPr>
              <w:t>(</w:t>
            </w:r>
            <w:proofErr w:type="gramEnd"/>
            <w:r w:rsidRPr="00502DA7">
              <w:rPr>
                <w:rFonts w:ascii="Times New Roman" w:hAnsi="Times New Roman" w:cs="Times New Roman"/>
                <w:sz w:val="24"/>
                <w:szCs w:val="24"/>
                <w:lang w:val="kk-KZ"/>
              </w:rPr>
              <w:t>не менее 2 исторических значении)</w:t>
            </w:r>
          </w:p>
          <w:p w:rsidR="00737376" w:rsidRPr="00502DA7" w:rsidRDefault="00737376" w:rsidP="00502DA7">
            <w:pPr>
              <w:spacing w:after="0" w:line="240" w:lineRule="auto"/>
              <w:jc w:val="both"/>
              <w:rPr>
                <w:rFonts w:ascii="Times New Roman" w:eastAsia="MS Minngs" w:hAnsi="Times New Roman" w:cs="Times New Roman"/>
                <w:sz w:val="24"/>
                <w:szCs w:val="24"/>
              </w:rPr>
            </w:pPr>
          </w:p>
          <w:p w:rsidR="00737376" w:rsidRPr="00502DA7" w:rsidRDefault="00737376" w:rsidP="00502DA7">
            <w:p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b/>
                <w:sz w:val="24"/>
                <w:szCs w:val="24"/>
                <w:lang w:val="kk-KZ"/>
              </w:rPr>
              <w:t>1- задание.</w:t>
            </w:r>
            <w:r w:rsidRPr="00502DA7">
              <w:rPr>
                <w:rFonts w:ascii="Times New Roman" w:eastAsia="MS Minngs" w:hAnsi="Times New Roman" w:cs="Times New Roman"/>
                <w:sz w:val="24"/>
                <w:szCs w:val="24"/>
                <w:lang w:val="kk-KZ"/>
              </w:rPr>
              <w:t>Проанализировать сокращенный текст Указа и Декларации в соответствии с критериями и определить его значимость.</w:t>
            </w:r>
          </w:p>
          <w:p w:rsidR="00737376" w:rsidRPr="00502DA7" w:rsidRDefault="00737376" w:rsidP="00502DA7">
            <w:pPr>
              <w:widowControl w:val="0"/>
              <w:spacing w:after="0" w:line="240" w:lineRule="auto"/>
              <w:jc w:val="both"/>
              <w:rPr>
                <w:rFonts w:ascii="Times New Roman" w:hAnsi="Times New Roman" w:cs="Times New Roman"/>
                <w:sz w:val="24"/>
                <w:szCs w:val="24"/>
                <w:lang w:val="kk-KZ"/>
              </w:rPr>
            </w:pPr>
            <w:r w:rsidRPr="00502DA7">
              <w:rPr>
                <w:rFonts w:ascii="Times New Roman" w:hAnsi="Times New Roman" w:cs="Times New Roman"/>
                <w:sz w:val="24"/>
                <w:szCs w:val="24"/>
                <w:lang w:val="kk-KZ"/>
              </w:rPr>
              <w:t>Критерии работы с документом:</w:t>
            </w:r>
          </w:p>
          <w:p w:rsidR="00737376" w:rsidRPr="00502DA7" w:rsidRDefault="00737376" w:rsidP="00502DA7">
            <w:pPr>
              <w:widowControl w:val="0"/>
              <w:spacing w:after="0" w:line="240" w:lineRule="auto"/>
              <w:jc w:val="both"/>
              <w:rPr>
                <w:rFonts w:ascii="Times New Roman" w:hAnsi="Times New Roman" w:cs="Times New Roman"/>
                <w:sz w:val="24"/>
                <w:szCs w:val="24"/>
                <w:lang w:val="kk-KZ"/>
              </w:rPr>
            </w:pPr>
            <w:r w:rsidRPr="00502DA7">
              <w:rPr>
                <w:rFonts w:ascii="Times New Roman" w:hAnsi="Times New Roman" w:cs="Times New Roman"/>
                <w:sz w:val="24"/>
                <w:szCs w:val="24"/>
                <w:lang w:val="kk-KZ"/>
              </w:rPr>
              <w:t>1. Когда и где появился этот документ?</w:t>
            </w:r>
          </w:p>
          <w:p w:rsidR="00737376" w:rsidRPr="00502DA7" w:rsidRDefault="00737376" w:rsidP="00502DA7">
            <w:pPr>
              <w:widowControl w:val="0"/>
              <w:spacing w:after="0" w:line="240" w:lineRule="auto"/>
              <w:jc w:val="both"/>
              <w:rPr>
                <w:rFonts w:ascii="Times New Roman" w:hAnsi="Times New Roman" w:cs="Times New Roman"/>
                <w:sz w:val="24"/>
                <w:szCs w:val="24"/>
                <w:lang w:val="kk-KZ"/>
              </w:rPr>
            </w:pPr>
            <w:r w:rsidRPr="00502DA7">
              <w:rPr>
                <w:rFonts w:ascii="Times New Roman" w:hAnsi="Times New Roman" w:cs="Times New Roman"/>
                <w:sz w:val="24"/>
                <w:szCs w:val="24"/>
                <w:lang w:val="kk-KZ"/>
              </w:rPr>
              <w:t>2. Кто автор документа?</w:t>
            </w:r>
          </w:p>
          <w:p w:rsidR="00737376" w:rsidRPr="00502DA7" w:rsidRDefault="00737376" w:rsidP="00502DA7">
            <w:pPr>
              <w:widowControl w:val="0"/>
              <w:spacing w:after="0" w:line="240" w:lineRule="auto"/>
              <w:jc w:val="both"/>
              <w:rPr>
                <w:rFonts w:ascii="Times New Roman" w:hAnsi="Times New Roman" w:cs="Times New Roman"/>
                <w:sz w:val="24"/>
                <w:szCs w:val="24"/>
                <w:lang w:val="kk-KZ"/>
              </w:rPr>
            </w:pPr>
            <w:r w:rsidRPr="00502DA7">
              <w:rPr>
                <w:rFonts w:ascii="Times New Roman" w:hAnsi="Times New Roman" w:cs="Times New Roman"/>
                <w:sz w:val="24"/>
                <w:szCs w:val="24"/>
                <w:lang w:val="kk-KZ"/>
              </w:rPr>
              <w:t>3. Объясните основные / новые концепции в тексте документа.</w:t>
            </w:r>
          </w:p>
          <w:p w:rsidR="00737376" w:rsidRPr="00502DA7" w:rsidRDefault="00737376" w:rsidP="00502DA7">
            <w:pPr>
              <w:widowControl w:val="0"/>
              <w:spacing w:after="0" w:line="240" w:lineRule="auto"/>
              <w:jc w:val="both"/>
              <w:rPr>
                <w:rFonts w:ascii="Times New Roman" w:hAnsi="Times New Roman" w:cs="Times New Roman"/>
                <w:sz w:val="24"/>
                <w:szCs w:val="24"/>
                <w:lang w:val="kk-KZ"/>
              </w:rPr>
            </w:pPr>
            <w:r w:rsidRPr="00502DA7">
              <w:rPr>
                <w:rFonts w:ascii="Times New Roman" w:hAnsi="Times New Roman" w:cs="Times New Roman"/>
                <w:sz w:val="24"/>
                <w:szCs w:val="24"/>
                <w:lang w:val="kk-KZ"/>
              </w:rPr>
              <w:t>4. Интересы каких групп были защищены в документе?</w:t>
            </w:r>
          </w:p>
          <w:p w:rsidR="00737376" w:rsidRPr="00502DA7" w:rsidRDefault="00737376" w:rsidP="00502DA7">
            <w:pPr>
              <w:widowControl w:val="0"/>
              <w:spacing w:after="0" w:line="240" w:lineRule="auto"/>
              <w:jc w:val="both"/>
              <w:rPr>
                <w:rFonts w:ascii="Times New Roman" w:hAnsi="Times New Roman" w:cs="Times New Roman"/>
                <w:sz w:val="24"/>
                <w:szCs w:val="24"/>
                <w:lang w:val="kk-KZ"/>
              </w:rPr>
            </w:pPr>
            <w:r w:rsidRPr="00502DA7">
              <w:rPr>
                <w:rFonts w:ascii="Times New Roman" w:hAnsi="Times New Roman" w:cs="Times New Roman"/>
                <w:sz w:val="24"/>
                <w:szCs w:val="24"/>
                <w:lang w:val="kk-KZ"/>
              </w:rPr>
              <w:t xml:space="preserve">5. Чем отличается этот документ или отдельные его части от ранее </w:t>
            </w:r>
            <w:r w:rsidRPr="00502DA7">
              <w:rPr>
                <w:rFonts w:ascii="Times New Roman" w:hAnsi="Times New Roman" w:cs="Times New Roman"/>
                <w:sz w:val="24"/>
                <w:szCs w:val="24"/>
                <w:lang w:val="kk-KZ"/>
              </w:rPr>
              <w:lastRenderedPageBreak/>
              <w:t>существовавших документов других подобных государств?</w:t>
            </w:r>
          </w:p>
          <w:p w:rsidR="00737376" w:rsidRPr="00502DA7" w:rsidRDefault="00737376" w:rsidP="00502DA7">
            <w:pPr>
              <w:widowControl w:val="0"/>
              <w:spacing w:after="0" w:line="240" w:lineRule="auto"/>
              <w:jc w:val="both"/>
              <w:rPr>
                <w:rFonts w:ascii="Times New Roman" w:hAnsi="Times New Roman" w:cs="Times New Roman"/>
                <w:sz w:val="24"/>
                <w:szCs w:val="24"/>
                <w:lang w:val="kk-KZ"/>
              </w:rPr>
            </w:pPr>
            <w:r w:rsidRPr="00502DA7">
              <w:rPr>
                <w:rFonts w:ascii="Times New Roman" w:hAnsi="Times New Roman" w:cs="Times New Roman"/>
                <w:sz w:val="24"/>
                <w:szCs w:val="24"/>
                <w:lang w:val="kk-KZ"/>
              </w:rPr>
              <w:t>6. Какой результат или изменение принес этот документ государству и обществу?</w:t>
            </w:r>
          </w:p>
          <w:p w:rsidR="00737376" w:rsidRPr="00502DA7" w:rsidRDefault="00737376" w:rsidP="00502DA7">
            <w:pPr>
              <w:spacing w:after="0" w:line="240" w:lineRule="auto"/>
              <w:jc w:val="both"/>
              <w:rPr>
                <w:rFonts w:ascii="Times New Roman" w:eastAsia="MS Minngs" w:hAnsi="Times New Roman" w:cs="Times New Roman"/>
                <w:color w:val="1F497D" w:themeColor="text2"/>
                <w:sz w:val="24"/>
                <w:szCs w:val="24"/>
                <w:lang w:val="kk-KZ"/>
              </w:rPr>
            </w:pPr>
          </w:p>
          <w:p w:rsidR="00737376" w:rsidRPr="00502DA7" w:rsidRDefault="00737376" w:rsidP="00502DA7">
            <w:pPr>
              <w:widowControl w:val="0"/>
              <w:tabs>
                <w:tab w:val="left" w:pos="426"/>
              </w:tabs>
              <w:spacing w:after="0" w:line="240" w:lineRule="auto"/>
              <w:rPr>
                <w:rFonts w:ascii="Times New Roman" w:eastAsia="MS Minngs" w:hAnsi="Times New Roman" w:cs="Times New Roman"/>
                <w:sz w:val="24"/>
                <w:szCs w:val="24"/>
                <w:lang w:val="kk-KZ"/>
              </w:rPr>
            </w:pPr>
            <w:r w:rsidRPr="00502DA7">
              <w:rPr>
                <w:rFonts w:ascii="Times New Roman" w:eastAsia="MS Minngs" w:hAnsi="Times New Roman" w:cs="Times New Roman"/>
                <w:b/>
                <w:sz w:val="24"/>
                <w:szCs w:val="24"/>
                <w:lang w:val="kk-KZ"/>
              </w:rPr>
              <w:t>2-задание</w:t>
            </w:r>
            <w:r w:rsidRPr="00502DA7">
              <w:rPr>
                <w:rFonts w:ascii="Times New Roman" w:eastAsia="MS Minngs" w:hAnsi="Times New Roman" w:cs="Times New Roman"/>
                <w:sz w:val="24"/>
                <w:szCs w:val="24"/>
                <w:lang w:val="kk-KZ"/>
              </w:rPr>
              <w:t>. Посмотрите видео и ответьте на вопросы: война 1918-1920 годов.</w:t>
            </w:r>
          </w:p>
          <w:p w:rsidR="00737376" w:rsidRPr="00502DA7" w:rsidRDefault="00737376" w:rsidP="00502DA7">
            <w:pPr>
              <w:widowControl w:val="0"/>
              <w:tabs>
                <w:tab w:val="left" w:pos="426"/>
              </w:tabs>
              <w:spacing w:after="0" w:line="240" w:lineRule="auto"/>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1. Когда и как началась Гражданская война?</w:t>
            </w:r>
          </w:p>
          <w:p w:rsidR="00737376" w:rsidRPr="00502DA7" w:rsidRDefault="00737376" w:rsidP="00502DA7">
            <w:pPr>
              <w:widowControl w:val="0"/>
              <w:tabs>
                <w:tab w:val="left" w:pos="426"/>
              </w:tabs>
              <w:spacing w:after="0" w:line="240" w:lineRule="auto"/>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2. Какова была цель вмешательства?</w:t>
            </w:r>
          </w:p>
          <w:p w:rsidR="00737376" w:rsidRPr="00502DA7" w:rsidRDefault="00737376" w:rsidP="00502DA7">
            <w:pPr>
              <w:spacing w:after="0" w:line="240" w:lineRule="auto"/>
              <w:jc w:val="both"/>
              <w:rPr>
                <w:rFonts w:ascii="Times New Roman" w:eastAsia="MS Minngs" w:hAnsi="Times New Roman" w:cs="Times New Roman"/>
                <w:b/>
                <w:sz w:val="24"/>
                <w:szCs w:val="24"/>
                <w:lang w:val="kk-KZ"/>
              </w:rPr>
            </w:pPr>
            <w:r w:rsidRPr="00502DA7">
              <w:rPr>
                <w:rFonts w:ascii="Times New Roman" w:eastAsia="MS Minngs" w:hAnsi="Times New Roman" w:cs="Times New Roman"/>
                <w:sz w:val="24"/>
                <w:szCs w:val="24"/>
                <w:lang w:val="kk-KZ"/>
              </w:rPr>
              <w:t>3. Как прошла Гражданская война в Казахстане?</w:t>
            </w:r>
          </w:p>
          <w:p w:rsidR="00737376" w:rsidRPr="00502DA7" w:rsidRDefault="00737376" w:rsidP="00502DA7">
            <w:p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b/>
                <w:sz w:val="24"/>
                <w:szCs w:val="24"/>
                <w:lang w:val="kk-KZ"/>
              </w:rPr>
              <w:t>3-задание.</w:t>
            </w:r>
            <w:r w:rsidRPr="00502DA7">
              <w:rPr>
                <w:rFonts w:ascii="Times New Roman" w:eastAsia="MS Minngs" w:hAnsi="Times New Roman" w:cs="Times New Roman"/>
                <w:sz w:val="24"/>
                <w:szCs w:val="24"/>
                <w:lang w:val="kk-KZ"/>
              </w:rPr>
              <w:t xml:space="preserve">Работа над текстом 11-12 тем учебника. Определить роль национальных интеллектуалов (А. Бокейханов, А. Байтурсынов, А. Ермеков, М. Сералин), принявших активное участие в формировании Казахской АССР, выявить важность восстановления казахской земли и подтвердить свои взгляды. Например, разграничение границ АССР. </w:t>
            </w:r>
          </w:p>
          <w:p w:rsidR="00737376" w:rsidRPr="00502DA7" w:rsidRDefault="00737376" w:rsidP="00502DA7">
            <w:p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b/>
                <w:sz w:val="24"/>
                <w:szCs w:val="24"/>
                <w:lang w:val="kk-KZ"/>
              </w:rPr>
              <w:t xml:space="preserve">4-задание. </w:t>
            </w:r>
            <w:r w:rsidRPr="00502DA7">
              <w:rPr>
                <w:rFonts w:ascii="Times New Roman" w:eastAsia="MS Minngs" w:hAnsi="Times New Roman" w:cs="Times New Roman"/>
                <w:sz w:val="24"/>
                <w:szCs w:val="24"/>
                <w:lang w:val="kk-KZ"/>
              </w:rPr>
              <w:t>Организация работы с картой. Нанесение на карту территории и столицы Казахской АССР и определение ее основного значения. Например, была восстановлена ​​древняя казахская земля.</w:t>
            </w:r>
          </w:p>
          <w:p w:rsidR="00737376" w:rsidRPr="00502DA7" w:rsidRDefault="00737376" w:rsidP="00502DA7">
            <w:pPr>
              <w:widowControl w:val="0"/>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Сопоставив карт современного Казахстана и Казахской АССР, выявление территориальных изменений и преемственности.</w:t>
            </w:r>
          </w:p>
          <w:p w:rsidR="00737376" w:rsidRPr="00502DA7" w:rsidRDefault="00737376" w:rsidP="00951C30">
            <w:pPr>
              <w:pStyle w:val="a5"/>
              <w:widowControl w:val="0"/>
              <w:numPr>
                <w:ilvl w:val="0"/>
                <w:numId w:val="45"/>
              </w:num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Критерии:</w:t>
            </w:r>
          </w:p>
          <w:p w:rsidR="00737376" w:rsidRPr="00502DA7" w:rsidRDefault="00737376" w:rsidP="00951C30">
            <w:pPr>
              <w:pStyle w:val="a5"/>
              <w:widowControl w:val="0"/>
              <w:numPr>
                <w:ilvl w:val="0"/>
                <w:numId w:val="45"/>
              </w:num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Граница;</w:t>
            </w:r>
          </w:p>
          <w:p w:rsidR="00737376" w:rsidRPr="00502DA7" w:rsidRDefault="00737376" w:rsidP="00951C30">
            <w:pPr>
              <w:pStyle w:val="a5"/>
              <w:widowControl w:val="0"/>
              <w:numPr>
                <w:ilvl w:val="0"/>
                <w:numId w:val="45"/>
              </w:num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Центр;</w:t>
            </w:r>
          </w:p>
          <w:p w:rsidR="00737376" w:rsidRPr="00502DA7" w:rsidRDefault="00737376" w:rsidP="00951C30">
            <w:pPr>
              <w:pStyle w:val="a5"/>
              <w:widowControl w:val="0"/>
              <w:numPr>
                <w:ilvl w:val="0"/>
                <w:numId w:val="45"/>
              </w:num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Административное деление.</w:t>
            </w:r>
          </w:p>
          <w:p w:rsidR="00737376" w:rsidRPr="00502DA7" w:rsidRDefault="00737376" w:rsidP="00502DA7">
            <w:pPr>
              <w:spacing w:after="0" w:line="240" w:lineRule="auto"/>
              <w:jc w:val="both"/>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В.Каково значение постановления V Всеказахстанского съезда Советов 1925 года, изменившего название с «кыргызского» на «казахское»? организация обсуждения по вопросам. Учащимся необходимо понять возрождение казахского имени, установление исторической справедливости.</w:t>
            </w:r>
          </w:p>
          <w:p w:rsidR="00737376" w:rsidRPr="00502DA7" w:rsidRDefault="00737376" w:rsidP="00502DA7">
            <w:pPr>
              <w:widowControl w:val="0"/>
              <w:tabs>
                <w:tab w:val="left" w:pos="426"/>
              </w:tabs>
              <w:spacing w:after="0" w:line="240" w:lineRule="auto"/>
              <w:rPr>
                <w:rFonts w:ascii="Times New Roman" w:eastAsia="MS Minngs" w:hAnsi="Times New Roman" w:cs="Times New Roman"/>
                <w:sz w:val="24"/>
                <w:szCs w:val="24"/>
                <w:lang w:val="kk-KZ"/>
              </w:rPr>
            </w:pPr>
            <w:r w:rsidRPr="00502DA7">
              <w:rPr>
                <w:rFonts w:ascii="Times New Roman" w:eastAsia="MS Minngs" w:hAnsi="Times New Roman" w:cs="Times New Roman"/>
                <w:b/>
                <w:sz w:val="24"/>
                <w:szCs w:val="24"/>
                <w:lang w:val="kk-KZ"/>
              </w:rPr>
              <w:t>5-задание.</w:t>
            </w:r>
            <w:r w:rsidRPr="00502DA7">
              <w:rPr>
                <w:rFonts w:ascii="Times New Roman" w:eastAsia="MS Minngs" w:hAnsi="Times New Roman" w:cs="Times New Roman"/>
                <w:sz w:val="24"/>
                <w:szCs w:val="24"/>
                <w:lang w:val="kk-KZ"/>
              </w:rPr>
              <w:t>Работая с текстом (Приложение 1),разместите газетную статью по теме:</w:t>
            </w:r>
          </w:p>
          <w:p w:rsidR="00737376" w:rsidRPr="00502DA7" w:rsidRDefault="00737376" w:rsidP="00502DA7">
            <w:pPr>
              <w:widowControl w:val="0"/>
              <w:tabs>
                <w:tab w:val="left" w:pos="426"/>
              </w:tabs>
              <w:spacing w:after="0" w:line="240" w:lineRule="auto"/>
              <w:rPr>
                <w:rFonts w:ascii="Times New Roman" w:eastAsia="MS Minngs" w:hAnsi="Times New Roman" w:cs="Times New Roman"/>
                <w:sz w:val="24"/>
                <w:szCs w:val="24"/>
                <w:lang w:val="kk-KZ"/>
              </w:rPr>
            </w:pPr>
            <w:r w:rsidRPr="00502DA7">
              <w:rPr>
                <w:rFonts w:ascii="Times New Roman" w:eastAsia="MS Minngs" w:hAnsi="Times New Roman" w:cs="Times New Roman"/>
                <w:sz w:val="24"/>
                <w:szCs w:val="24"/>
                <w:lang w:val="kk-KZ"/>
              </w:rPr>
              <w:t xml:space="preserve">«В чем историческое значение образования Казахской советской </w:t>
            </w:r>
            <w:r w:rsidRPr="00502DA7">
              <w:rPr>
                <w:rFonts w:ascii="Times New Roman" w:eastAsia="MS Minngs" w:hAnsi="Times New Roman" w:cs="Times New Roman"/>
                <w:sz w:val="24"/>
                <w:szCs w:val="24"/>
                <w:lang w:val="kk-KZ"/>
              </w:rPr>
              <w:lastRenderedPageBreak/>
              <w:t xml:space="preserve">автономии?» </w:t>
            </w:r>
          </w:p>
          <w:p w:rsidR="00424033" w:rsidRPr="00502DA7" w:rsidRDefault="00424033" w:rsidP="00502DA7">
            <w:pPr>
              <w:shd w:val="clear" w:color="auto" w:fill="FFFFFF"/>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 xml:space="preserve">О ком идет речь. </w:t>
            </w:r>
            <w:proofErr w:type="gramStart"/>
            <w:r w:rsidRPr="00502DA7">
              <w:rPr>
                <w:rFonts w:ascii="Times New Roman" w:eastAsia="Times New Roman" w:hAnsi="Times New Roman" w:cs="Times New Roman"/>
                <w:color w:val="333333"/>
                <w:sz w:val="24"/>
                <w:szCs w:val="24"/>
              </w:rPr>
              <w:t>Подпишите</w:t>
            </w:r>
            <w:proofErr w:type="gramEnd"/>
            <w:r w:rsidRPr="00502DA7">
              <w:rPr>
                <w:rFonts w:ascii="Times New Roman" w:eastAsia="Times New Roman" w:hAnsi="Times New Roman" w:cs="Times New Roman"/>
                <w:color w:val="333333"/>
                <w:sz w:val="24"/>
                <w:szCs w:val="24"/>
              </w:rPr>
              <w:t xml:space="preserve"> протрет. Соотнесите факты из жизни с ними.</w:t>
            </w:r>
          </w:p>
          <w:tbl>
            <w:tblPr>
              <w:tblW w:w="6829" w:type="dxa"/>
              <w:shd w:val="clear" w:color="auto" w:fill="FFFFFF"/>
              <w:tblLayout w:type="fixed"/>
              <w:tblCellMar>
                <w:top w:w="105" w:type="dxa"/>
                <w:left w:w="105" w:type="dxa"/>
                <w:bottom w:w="105" w:type="dxa"/>
                <w:right w:w="105" w:type="dxa"/>
              </w:tblCellMar>
              <w:tblLook w:val="04A0"/>
            </w:tblPr>
            <w:tblGrid>
              <w:gridCol w:w="2293"/>
              <w:gridCol w:w="4536"/>
            </w:tblGrid>
            <w:tr w:rsidR="00424033" w:rsidRPr="00502DA7" w:rsidTr="006905AA">
              <w:tc>
                <w:tcPr>
                  <w:tcW w:w="22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DA24FB" w:rsidP="00502DA7">
                  <w:pPr>
                    <w:spacing w:after="0" w:line="240" w:lineRule="auto"/>
                    <w:jc w:val="center"/>
                    <w:rPr>
                      <w:rFonts w:ascii="Times New Roman" w:eastAsia="Times New Roman" w:hAnsi="Times New Roman" w:cs="Times New Roman"/>
                      <w:color w:val="333333"/>
                      <w:sz w:val="24"/>
                      <w:szCs w:val="24"/>
                    </w:rPr>
                  </w:pPr>
                  <w:r w:rsidRPr="00DA24FB">
                    <w:rPr>
                      <w:rFonts w:ascii="Times New Roman" w:eastAsia="Times New Roman" w:hAnsi="Times New Roman" w:cs="Times New Roman"/>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8pt;height:108.4pt"/>
                    </w:pict>
                  </w:r>
                </w:p>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 xml:space="preserve">Родился 3.05.1905г. После установление Советской власти был избран членом </w:t>
                  </w:r>
                  <w:proofErr w:type="spellStart"/>
                  <w:r w:rsidRPr="00502DA7">
                    <w:rPr>
                      <w:rFonts w:ascii="Times New Roman" w:eastAsia="Times New Roman" w:hAnsi="Times New Roman" w:cs="Times New Roman"/>
                      <w:color w:val="333333"/>
                      <w:sz w:val="24"/>
                      <w:szCs w:val="24"/>
                    </w:rPr>
                    <w:t>Казалинского</w:t>
                  </w:r>
                  <w:proofErr w:type="spellEnd"/>
                  <w:r w:rsidRPr="00502DA7">
                    <w:rPr>
                      <w:rFonts w:ascii="Times New Roman" w:eastAsia="Times New Roman" w:hAnsi="Times New Roman" w:cs="Times New Roman"/>
                      <w:color w:val="333333"/>
                      <w:sz w:val="24"/>
                      <w:szCs w:val="24"/>
                    </w:rPr>
                    <w:t xml:space="preserve"> уездного совета. В 1920 г избирается членом центрального комитета Туркестана. В последние годы жизни заведовал Восточным отделом коммунистического интернационала молодежи.</w:t>
                  </w:r>
                </w:p>
              </w:tc>
            </w:tr>
            <w:tr w:rsidR="00424033" w:rsidRPr="00502DA7" w:rsidTr="006905AA">
              <w:tc>
                <w:tcPr>
                  <w:tcW w:w="22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DA24FB" w:rsidP="00502DA7">
                  <w:pPr>
                    <w:spacing w:after="0" w:line="240" w:lineRule="auto"/>
                    <w:jc w:val="center"/>
                    <w:rPr>
                      <w:rFonts w:ascii="Times New Roman" w:eastAsia="Times New Roman" w:hAnsi="Times New Roman" w:cs="Times New Roman"/>
                      <w:color w:val="333333"/>
                      <w:sz w:val="24"/>
                      <w:szCs w:val="24"/>
                    </w:rPr>
                  </w:pPr>
                  <w:r w:rsidRPr="00DA24FB">
                    <w:rPr>
                      <w:rFonts w:ascii="Times New Roman" w:eastAsia="Times New Roman" w:hAnsi="Times New Roman" w:cs="Times New Roman"/>
                      <w:color w:val="333333"/>
                      <w:sz w:val="24"/>
                      <w:szCs w:val="24"/>
                    </w:rPr>
                    <w:pict>
                      <v:shape id="_x0000_i1026" type="#_x0000_t75" alt="" style="width:80.9pt;height:103.55pt"/>
                    </w:pic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Участница женского движения в Казахстане</w:t>
                  </w:r>
                  <w:proofErr w:type="gramStart"/>
                  <w:r w:rsidRPr="00502DA7">
                    <w:rPr>
                      <w:rFonts w:ascii="Times New Roman" w:eastAsia="Times New Roman" w:hAnsi="Times New Roman" w:cs="Times New Roman"/>
                      <w:color w:val="333333"/>
                      <w:sz w:val="24"/>
                      <w:szCs w:val="24"/>
                    </w:rPr>
                    <w:t xml:space="preserve"> ,</w:t>
                  </w:r>
                  <w:proofErr w:type="gramEnd"/>
                  <w:r w:rsidRPr="00502DA7">
                    <w:rPr>
                      <w:rFonts w:ascii="Times New Roman" w:eastAsia="Times New Roman" w:hAnsi="Times New Roman" w:cs="Times New Roman"/>
                      <w:color w:val="333333"/>
                      <w:sz w:val="24"/>
                      <w:szCs w:val="24"/>
                    </w:rPr>
                    <w:t xml:space="preserve"> журналистка , переводчица ,педагог, член русского географического общества.</w:t>
                  </w:r>
                </w:p>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r>
            <w:tr w:rsidR="00424033" w:rsidRPr="00502DA7" w:rsidTr="006905AA">
              <w:tc>
                <w:tcPr>
                  <w:tcW w:w="22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jc w:val="center"/>
                    <w:rPr>
                      <w:rFonts w:ascii="Times New Roman" w:eastAsia="Times New Roman" w:hAnsi="Times New Roman" w:cs="Times New Roman"/>
                      <w:color w:val="333333"/>
                      <w:sz w:val="24"/>
                      <w:szCs w:val="24"/>
                    </w:rPr>
                  </w:pPr>
                </w:p>
                <w:p w:rsidR="00424033" w:rsidRPr="00502DA7" w:rsidRDefault="00424033" w:rsidP="00502DA7">
                  <w:pPr>
                    <w:spacing w:after="0" w:line="240" w:lineRule="auto"/>
                    <w:jc w:val="center"/>
                    <w:rPr>
                      <w:rFonts w:ascii="Times New Roman" w:eastAsia="Times New Roman" w:hAnsi="Times New Roman" w:cs="Times New Roman"/>
                      <w:color w:val="333333"/>
                      <w:sz w:val="24"/>
                      <w:szCs w:val="24"/>
                    </w:rPr>
                  </w:pPr>
                </w:p>
                <w:p w:rsidR="00424033" w:rsidRPr="00502DA7" w:rsidRDefault="00DA24FB" w:rsidP="00502DA7">
                  <w:pPr>
                    <w:spacing w:after="0" w:line="240" w:lineRule="auto"/>
                    <w:jc w:val="center"/>
                    <w:rPr>
                      <w:rFonts w:ascii="Times New Roman" w:eastAsia="Times New Roman" w:hAnsi="Times New Roman" w:cs="Times New Roman"/>
                      <w:color w:val="333333"/>
                      <w:sz w:val="24"/>
                      <w:szCs w:val="24"/>
                    </w:rPr>
                  </w:pPr>
                  <w:r w:rsidRPr="00DA24FB">
                    <w:rPr>
                      <w:rFonts w:ascii="Times New Roman" w:eastAsia="Times New Roman" w:hAnsi="Times New Roman" w:cs="Times New Roman"/>
                      <w:color w:val="333333"/>
                      <w:sz w:val="24"/>
                      <w:szCs w:val="24"/>
                    </w:rPr>
                    <w:pict>
                      <v:shape id="_x0000_i1027" type="#_x0000_t75" alt="" style="width:82.5pt;height:110pt"/>
                    </w:pic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 xml:space="preserve">Родилась в 1904 году в </w:t>
                  </w:r>
                  <w:proofErr w:type="spellStart"/>
                  <w:r w:rsidRPr="00502DA7">
                    <w:rPr>
                      <w:rFonts w:ascii="Times New Roman" w:eastAsia="Times New Roman" w:hAnsi="Times New Roman" w:cs="Times New Roman"/>
                      <w:color w:val="333333"/>
                      <w:sz w:val="24"/>
                      <w:szCs w:val="24"/>
                    </w:rPr>
                    <w:t>Акмолинской</w:t>
                  </w:r>
                  <w:proofErr w:type="spellEnd"/>
                  <w:r w:rsidRPr="00502DA7">
                    <w:rPr>
                      <w:rFonts w:ascii="Times New Roman" w:eastAsia="Times New Roman" w:hAnsi="Times New Roman" w:cs="Times New Roman"/>
                      <w:color w:val="333333"/>
                      <w:sz w:val="24"/>
                      <w:szCs w:val="24"/>
                    </w:rPr>
                    <w:t xml:space="preserve"> области. Училась на курсах Ликбеза в городе </w:t>
                  </w:r>
                  <w:proofErr w:type="spellStart"/>
                  <w:r w:rsidRPr="00502DA7">
                    <w:rPr>
                      <w:rFonts w:ascii="Times New Roman" w:eastAsia="Times New Roman" w:hAnsi="Times New Roman" w:cs="Times New Roman"/>
                      <w:color w:val="333333"/>
                      <w:sz w:val="24"/>
                      <w:szCs w:val="24"/>
                    </w:rPr>
                    <w:t>Акмолинск</w:t>
                  </w:r>
                  <w:proofErr w:type="spellEnd"/>
                  <w:r w:rsidRPr="00502DA7">
                    <w:rPr>
                      <w:rFonts w:ascii="Times New Roman" w:eastAsia="Times New Roman" w:hAnsi="Times New Roman" w:cs="Times New Roman"/>
                      <w:color w:val="333333"/>
                      <w:sz w:val="24"/>
                      <w:szCs w:val="24"/>
                    </w:rPr>
                    <w:t>.</w:t>
                  </w:r>
                </w:p>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После окончания работала воспитательницей городской детской коммуны. Поэтесса. Она стала первой женщиной казашкой</w:t>
                  </w:r>
                  <w:proofErr w:type="gramStart"/>
                  <w:r w:rsidRPr="00502DA7">
                    <w:rPr>
                      <w:rFonts w:ascii="Times New Roman" w:eastAsia="Times New Roman" w:hAnsi="Times New Roman" w:cs="Times New Roman"/>
                      <w:color w:val="333333"/>
                      <w:sz w:val="24"/>
                      <w:szCs w:val="24"/>
                    </w:rPr>
                    <w:t xml:space="preserve"> ,</w:t>
                  </w:r>
                  <w:proofErr w:type="gramEnd"/>
                  <w:r w:rsidRPr="00502DA7">
                    <w:rPr>
                      <w:rFonts w:ascii="Times New Roman" w:eastAsia="Times New Roman" w:hAnsi="Times New Roman" w:cs="Times New Roman"/>
                      <w:color w:val="333333"/>
                      <w:sz w:val="24"/>
                      <w:szCs w:val="24"/>
                    </w:rPr>
                    <w:t xml:space="preserve"> произведения, которой стали публиковаться в периодической печати .</w:t>
                  </w:r>
                </w:p>
                <w:p w:rsidR="00424033" w:rsidRPr="00502DA7" w:rsidRDefault="00424033" w:rsidP="00502DA7">
                  <w:pPr>
                    <w:spacing w:after="0" w:line="240" w:lineRule="auto"/>
                    <w:rPr>
                      <w:rFonts w:ascii="Times New Roman" w:eastAsia="Times New Roman" w:hAnsi="Times New Roman" w:cs="Times New Roman"/>
                      <w:color w:val="333333"/>
                      <w:sz w:val="24"/>
                      <w:szCs w:val="24"/>
                    </w:rPr>
                  </w:pPr>
                </w:p>
              </w:tc>
            </w:tr>
            <w:tr w:rsidR="00424033" w:rsidRPr="00502DA7" w:rsidTr="006905AA">
              <w:tc>
                <w:tcPr>
                  <w:tcW w:w="22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DA24FB" w:rsidP="00502DA7">
                  <w:pPr>
                    <w:spacing w:after="0" w:line="240" w:lineRule="auto"/>
                    <w:jc w:val="center"/>
                    <w:rPr>
                      <w:rFonts w:ascii="Times New Roman" w:eastAsia="Times New Roman" w:hAnsi="Times New Roman" w:cs="Times New Roman"/>
                      <w:color w:val="333333"/>
                      <w:sz w:val="24"/>
                      <w:szCs w:val="24"/>
                    </w:rPr>
                  </w:pPr>
                  <w:r w:rsidRPr="00DA24FB">
                    <w:rPr>
                      <w:rFonts w:ascii="Times New Roman" w:eastAsia="Times New Roman" w:hAnsi="Times New Roman" w:cs="Times New Roman"/>
                      <w:color w:val="333333"/>
                      <w:sz w:val="24"/>
                      <w:szCs w:val="24"/>
                    </w:rPr>
                    <w:lastRenderedPageBreak/>
                    <w:pict>
                      <v:shape id="_x0000_i1028" type="#_x0000_t75" alt="" style="width:84.15pt;height:111.65pt"/>
                    </w:pic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033" w:rsidRPr="00502DA7" w:rsidRDefault="00424033" w:rsidP="00502DA7">
                  <w:pPr>
                    <w:spacing w:after="0" w:line="240" w:lineRule="auto"/>
                    <w:rPr>
                      <w:rFonts w:ascii="Times New Roman" w:eastAsia="Times New Roman" w:hAnsi="Times New Roman" w:cs="Times New Roman"/>
                      <w:color w:val="333333"/>
                      <w:sz w:val="24"/>
                      <w:szCs w:val="24"/>
                    </w:rPr>
                  </w:pPr>
                  <w:r w:rsidRPr="00502DA7">
                    <w:rPr>
                      <w:rFonts w:ascii="Times New Roman" w:eastAsia="Times New Roman" w:hAnsi="Times New Roman" w:cs="Times New Roman"/>
                      <w:color w:val="333333"/>
                      <w:sz w:val="24"/>
                      <w:szCs w:val="24"/>
                    </w:rPr>
                    <w:t>Этот человек с 1925-1933 гг..возглавлял партийную организацию</w:t>
                  </w:r>
                  <w:proofErr w:type="gramStart"/>
                  <w:r w:rsidRPr="00502DA7">
                    <w:rPr>
                      <w:rFonts w:ascii="Times New Roman" w:eastAsia="Times New Roman" w:hAnsi="Times New Roman" w:cs="Times New Roman"/>
                      <w:color w:val="333333"/>
                      <w:sz w:val="24"/>
                      <w:szCs w:val="24"/>
                    </w:rPr>
                    <w:t xml:space="preserve"> ,</w:t>
                  </w:r>
                  <w:proofErr w:type="gramEnd"/>
                  <w:r w:rsidRPr="00502DA7">
                    <w:rPr>
                      <w:rFonts w:ascii="Times New Roman" w:eastAsia="Times New Roman" w:hAnsi="Times New Roman" w:cs="Times New Roman"/>
                      <w:color w:val="333333"/>
                      <w:sz w:val="24"/>
                      <w:szCs w:val="24"/>
                    </w:rPr>
                    <w:t xml:space="preserve"> являлся первым секретарем </w:t>
                  </w:r>
                  <w:proofErr w:type="spellStart"/>
                  <w:r w:rsidRPr="00502DA7">
                    <w:rPr>
                      <w:rFonts w:ascii="Times New Roman" w:eastAsia="Times New Roman" w:hAnsi="Times New Roman" w:cs="Times New Roman"/>
                      <w:color w:val="333333"/>
                      <w:sz w:val="24"/>
                      <w:szCs w:val="24"/>
                    </w:rPr>
                    <w:t>Казкрайкома</w:t>
                  </w:r>
                  <w:proofErr w:type="spellEnd"/>
                  <w:r w:rsidRPr="00502DA7">
                    <w:rPr>
                      <w:rFonts w:ascii="Times New Roman" w:eastAsia="Times New Roman" w:hAnsi="Times New Roman" w:cs="Times New Roman"/>
                      <w:color w:val="333333"/>
                      <w:sz w:val="24"/>
                      <w:szCs w:val="24"/>
                    </w:rPr>
                    <w:t xml:space="preserve"> ВКП(б) . Утверждал , что в ауле нужно пройтись “Малым Октябрем”. Избрал курс на обострение классовой борьбы</w:t>
                  </w:r>
                </w:p>
              </w:tc>
            </w:tr>
          </w:tbl>
          <w:p w:rsidR="00424033" w:rsidRPr="00502DA7" w:rsidRDefault="00424033" w:rsidP="00502DA7">
            <w:pPr>
              <w:widowControl w:val="0"/>
              <w:tabs>
                <w:tab w:val="left" w:pos="426"/>
              </w:tabs>
              <w:spacing w:after="0" w:line="240" w:lineRule="auto"/>
              <w:rPr>
                <w:rFonts w:ascii="Times New Roman" w:eastAsia="Times New Roman" w:hAnsi="Times New Roman" w:cs="Times New Roman"/>
                <w:bCs/>
                <w:color w:val="2976A4"/>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lastRenderedPageBreak/>
              <w:t>понятий в новых ситуациях. Побуждение учеников оценивать свою деятельность</w:t>
            </w:r>
          </w:p>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t xml:space="preserve">Учащиеся оценивают </w:t>
            </w:r>
            <w:proofErr w:type="spellStart"/>
            <w:proofErr w:type="gramStart"/>
            <w:r w:rsidRPr="00502DA7">
              <w:rPr>
                <w:rFonts w:ascii="Times New Roman" w:hAnsi="Times New Roman" w:cs="Times New Roman"/>
                <w:sz w:val="24"/>
                <w:szCs w:val="24"/>
              </w:rPr>
              <w:t>друг-друга</w:t>
            </w:r>
            <w:proofErr w:type="spellEnd"/>
            <w:proofErr w:type="gramEnd"/>
            <w:r w:rsidRPr="00502DA7">
              <w:rPr>
                <w:rFonts w:ascii="Times New Roman" w:hAnsi="Times New Roman" w:cs="Times New Roman"/>
                <w:sz w:val="24"/>
                <w:szCs w:val="24"/>
              </w:rPr>
              <w:t xml:space="preserve"> на основе карты</w:t>
            </w:r>
          </w:p>
          <w:p w:rsidR="00424033" w:rsidRPr="00502DA7" w:rsidRDefault="00424033" w:rsidP="00502DA7">
            <w:pPr>
              <w:spacing w:after="0"/>
              <w:rPr>
                <w:rFonts w:ascii="Times New Roman" w:eastAsia="Arial Unicode MS" w:hAnsi="Times New Roman" w:cs="Times New Roman"/>
                <w:color w:val="000000"/>
                <w:sz w:val="24"/>
                <w:szCs w:val="24"/>
              </w:rPr>
            </w:pPr>
            <w:r w:rsidRPr="00502DA7">
              <w:rPr>
                <w:rFonts w:ascii="Times New Roman" w:hAnsi="Times New Roman" w:cs="Times New Roman"/>
                <w:color w:val="333333"/>
                <w:sz w:val="24"/>
                <w:szCs w:val="24"/>
                <w:shd w:val="clear" w:color="auto" w:fill="FFFFFF"/>
              </w:rPr>
              <w:t>Выполнение заданий в печатной тетради</w:t>
            </w:r>
          </w:p>
        </w:tc>
        <w:tc>
          <w:tcPr>
            <w:tcW w:w="1559" w:type="dxa"/>
            <w:tcBorders>
              <w:top w:val="single" w:sz="4" w:space="0" w:color="auto"/>
              <w:left w:val="single" w:sz="4" w:space="0" w:color="auto"/>
              <w:bottom w:val="single" w:sz="4" w:space="0" w:color="auto"/>
              <w:right w:val="single" w:sz="4" w:space="0" w:color="auto"/>
            </w:tcBorders>
          </w:tcPr>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t>Словесная оценка учителя</w:t>
            </w:r>
          </w:p>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sz w:val="24"/>
                <w:szCs w:val="24"/>
              </w:rPr>
              <w:t xml:space="preserve">. </w:t>
            </w:r>
            <w:proofErr w:type="spellStart"/>
            <w:r w:rsidRPr="00502DA7">
              <w:rPr>
                <w:rFonts w:ascii="Times New Roman" w:hAnsi="Times New Roman" w:cs="Times New Roman"/>
                <w:sz w:val="24"/>
                <w:szCs w:val="24"/>
              </w:rPr>
              <w:t>Взаимооценивание</w:t>
            </w:r>
            <w:proofErr w:type="spellEnd"/>
          </w:p>
          <w:p w:rsidR="00737376" w:rsidRPr="00502DA7" w:rsidRDefault="00737376" w:rsidP="00502DA7">
            <w:pPr>
              <w:spacing w:after="0"/>
              <w:rPr>
                <w:rFonts w:ascii="Times New Roman" w:hAnsi="Times New Roman" w:cs="Times New Roman"/>
                <w:sz w:val="24"/>
                <w:szCs w:val="24"/>
              </w:rPr>
            </w:pPr>
            <w:r w:rsidRPr="00502DA7">
              <w:rPr>
                <w:rFonts w:ascii="Times New Roman" w:hAnsi="Times New Roman" w:cs="Times New Roman"/>
                <w:b/>
                <w:sz w:val="24"/>
                <w:szCs w:val="24"/>
              </w:rPr>
              <w:t>Стратегия «</w:t>
            </w:r>
            <w:proofErr w:type="spellStart"/>
            <w:r w:rsidRPr="00502DA7">
              <w:rPr>
                <w:rFonts w:ascii="Times New Roman" w:hAnsi="Times New Roman" w:cs="Times New Roman"/>
                <w:b/>
                <w:sz w:val="24"/>
                <w:szCs w:val="24"/>
              </w:rPr>
              <w:t>Стикер</w:t>
            </w:r>
            <w:proofErr w:type="spellEnd"/>
          </w:p>
        </w:tc>
        <w:tc>
          <w:tcPr>
            <w:tcW w:w="1701" w:type="dxa"/>
            <w:tcBorders>
              <w:top w:val="single" w:sz="4" w:space="0" w:color="auto"/>
              <w:left w:val="single" w:sz="4" w:space="0" w:color="auto"/>
              <w:bottom w:val="single" w:sz="4" w:space="0" w:color="auto"/>
              <w:right w:val="single" w:sz="4" w:space="0" w:color="auto"/>
            </w:tcBorders>
          </w:tcPr>
          <w:p w:rsidR="00737376" w:rsidRPr="00502DA7" w:rsidRDefault="007223E3" w:rsidP="00502DA7">
            <w:pPr>
              <w:spacing w:after="0"/>
              <w:rPr>
                <w:rFonts w:ascii="Times New Roman" w:hAnsi="Times New Roman" w:cs="Times New Roman"/>
                <w:sz w:val="24"/>
                <w:szCs w:val="24"/>
              </w:rPr>
            </w:pPr>
            <w:r w:rsidRPr="00502DA7">
              <w:rPr>
                <w:rFonts w:ascii="Times New Roman" w:hAnsi="Times New Roman" w:cs="Times New Roman"/>
                <w:sz w:val="24"/>
                <w:szCs w:val="24"/>
              </w:rPr>
              <w:t xml:space="preserve">Раздаточный материал с тестовыми заданиями по данной теме. Ответы на тестовые  задания. Лист </w:t>
            </w:r>
            <w:proofErr w:type="spellStart"/>
            <w:r w:rsidRPr="00502DA7">
              <w:rPr>
                <w:rFonts w:ascii="Times New Roman" w:hAnsi="Times New Roman" w:cs="Times New Roman"/>
                <w:sz w:val="24"/>
                <w:szCs w:val="24"/>
              </w:rPr>
              <w:t>самооцени-вания</w:t>
            </w:r>
            <w:proofErr w:type="spellEnd"/>
            <w:r w:rsidRPr="00502DA7">
              <w:rPr>
                <w:rFonts w:ascii="Times New Roman" w:hAnsi="Times New Roman" w:cs="Times New Roman"/>
                <w:sz w:val="24"/>
                <w:szCs w:val="24"/>
              </w:rPr>
              <w:t>.</w:t>
            </w:r>
          </w:p>
        </w:tc>
      </w:tr>
      <w:tr w:rsidR="00445AED" w:rsidRPr="00502DA7" w:rsidTr="0002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6" w:type="dxa"/>
            <w:tcBorders>
              <w:top w:val="single" w:sz="4" w:space="0" w:color="auto"/>
              <w:left w:val="single" w:sz="4" w:space="0" w:color="auto"/>
              <w:bottom w:val="single" w:sz="4" w:space="0" w:color="auto"/>
              <w:right w:val="single" w:sz="4" w:space="0" w:color="auto"/>
            </w:tcBorders>
          </w:tcPr>
          <w:p w:rsidR="00445AED" w:rsidRPr="00502DA7" w:rsidRDefault="00445AED" w:rsidP="00502DA7">
            <w:pPr>
              <w:spacing w:after="0"/>
              <w:rPr>
                <w:rFonts w:ascii="Times New Roman" w:hAnsi="Times New Roman" w:cs="Times New Roman"/>
                <w:sz w:val="24"/>
                <w:szCs w:val="24"/>
              </w:rPr>
            </w:pPr>
            <w:r w:rsidRPr="00502DA7">
              <w:rPr>
                <w:rFonts w:ascii="Times New Roman" w:hAnsi="Times New Roman" w:cs="Times New Roman"/>
                <w:sz w:val="24"/>
                <w:szCs w:val="24"/>
              </w:rPr>
              <w:lastRenderedPageBreak/>
              <w:t>Рефлексия</w:t>
            </w:r>
          </w:p>
        </w:tc>
        <w:tc>
          <w:tcPr>
            <w:tcW w:w="7229" w:type="dxa"/>
            <w:gridSpan w:val="3"/>
            <w:tcBorders>
              <w:top w:val="single" w:sz="4" w:space="0" w:color="auto"/>
              <w:left w:val="single" w:sz="4" w:space="0" w:color="auto"/>
              <w:bottom w:val="single" w:sz="4" w:space="0" w:color="auto"/>
              <w:right w:val="single" w:sz="4" w:space="0" w:color="auto"/>
            </w:tcBorders>
          </w:tcPr>
          <w:p w:rsidR="00445AED" w:rsidRPr="00502DA7" w:rsidRDefault="00445AED" w:rsidP="00502DA7">
            <w:pPr>
              <w:spacing w:after="0" w:line="240" w:lineRule="auto"/>
              <w:jc w:val="both"/>
              <w:rPr>
                <w:rFonts w:ascii="Times New Roman" w:hAnsi="Times New Roman" w:cs="Times New Roman"/>
                <w:i/>
                <w:sz w:val="24"/>
                <w:szCs w:val="24"/>
              </w:rPr>
            </w:pPr>
            <w:r w:rsidRPr="00502DA7">
              <w:rPr>
                <w:rFonts w:ascii="Times New Roman" w:hAnsi="Times New Roman" w:cs="Times New Roman"/>
                <w:b/>
                <w:bCs/>
                <w:sz w:val="24"/>
                <w:szCs w:val="24"/>
              </w:rPr>
              <w:t xml:space="preserve"> Рефлексия.</w:t>
            </w:r>
          </w:p>
          <w:p w:rsidR="00445AED" w:rsidRPr="00502DA7" w:rsidRDefault="00445AED" w:rsidP="00502DA7">
            <w:pPr>
              <w:spacing w:after="0" w:line="240" w:lineRule="auto"/>
              <w:jc w:val="both"/>
              <w:rPr>
                <w:rFonts w:ascii="Times New Roman" w:hAnsi="Times New Roman" w:cs="Times New Roman"/>
                <w:sz w:val="24"/>
                <w:szCs w:val="24"/>
              </w:rPr>
            </w:pPr>
            <w:r w:rsidRPr="00502DA7">
              <w:rPr>
                <w:rFonts w:ascii="Times New Roman" w:hAnsi="Times New Roman" w:cs="Times New Roman"/>
                <w:sz w:val="24"/>
                <w:szCs w:val="24"/>
              </w:rPr>
              <w:t xml:space="preserve">В конце занятия можно провести рефлексию </w:t>
            </w:r>
            <w:r w:rsidRPr="00502DA7">
              <w:rPr>
                <w:rFonts w:ascii="Times New Roman" w:hAnsi="Times New Roman" w:cs="Times New Roman"/>
                <w:b/>
                <w:sz w:val="24"/>
                <w:szCs w:val="24"/>
              </w:rPr>
              <w:t>«Букет настроения».</w:t>
            </w:r>
            <w:r w:rsidRPr="00502DA7">
              <w:rPr>
                <w:rFonts w:ascii="Times New Roman" w:hAnsi="Times New Roman" w:cs="Times New Roman"/>
                <w:sz w:val="24"/>
                <w:szCs w:val="24"/>
              </w:rPr>
              <w:t xml:space="preserve"> Для этого в начале урока учащимся необходимо раздать бумажные цветы: красные и синие. На доске изображена ваза. В конце урока учитель говорит: “ Если вам понравился урок, и вы узнали что-то новое, то прикрепите к вазе красный цветок, если не понравился – синий”. Можно предложить ребятам более разнообразный спектр цветов: красный, желтый, синий. В конце урока собрать цветы в корзинку или вазочку.  Ниже указано, какому настроению соответствует какой цвет:</w:t>
            </w:r>
          </w:p>
          <w:p w:rsidR="00445AED" w:rsidRPr="00502DA7" w:rsidRDefault="00445AED" w:rsidP="00502DA7">
            <w:pPr>
              <w:spacing w:after="0" w:line="240" w:lineRule="auto"/>
              <w:jc w:val="both"/>
              <w:rPr>
                <w:rFonts w:ascii="Times New Roman" w:hAnsi="Times New Roman" w:cs="Times New Roman"/>
                <w:sz w:val="24"/>
                <w:szCs w:val="24"/>
              </w:rPr>
            </w:pPr>
            <w:r w:rsidRPr="00502DA7">
              <w:rPr>
                <w:rFonts w:ascii="Times New Roman" w:hAnsi="Times New Roman" w:cs="Times New Roman"/>
                <w:sz w:val="24"/>
                <w:szCs w:val="24"/>
              </w:rPr>
              <w:t xml:space="preserve">красный - </w:t>
            </w:r>
            <w:proofErr w:type="gramStart"/>
            <w:r w:rsidRPr="00502DA7">
              <w:rPr>
                <w:rFonts w:ascii="Times New Roman" w:hAnsi="Times New Roman" w:cs="Times New Roman"/>
                <w:sz w:val="24"/>
                <w:szCs w:val="24"/>
              </w:rPr>
              <w:t>восторженное</w:t>
            </w:r>
            <w:proofErr w:type="gramEnd"/>
            <w:r w:rsidRPr="00502DA7">
              <w:rPr>
                <w:rFonts w:ascii="Times New Roman" w:hAnsi="Times New Roman" w:cs="Times New Roman"/>
                <w:sz w:val="24"/>
                <w:szCs w:val="24"/>
              </w:rPr>
              <w:t xml:space="preserve">; </w:t>
            </w:r>
          </w:p>
          <w:p w:rsidR="00445AED" w:rsidRPr="00502DA7" w:rsidRDefault="00445AED" w:rsidP="00502DA7">
            <w:pPr>
              <w:spacing w:after="0" w:line="240" w:lineRule="auto"/>
              <w:jc w:val="both"/>
              <w:rPr>
                <w:rFonts w:ascii="Times New Roman" w:hAnsi="Times New Roman" w:cs="Times New Roman"/>
                <w:sz w:val="24"/>
                <w:szCs w:val="24"/>
              </w:rPr>
            </w:pPr>
            <w:r w:rsidRPr="00502DA7">
              <w:rPr>
                <w:rFonts w:ascii="Times New Roman" w:hAnsi="Times New Roman" w:cs="Times New Roman"/>
                <w:sz w:val="24"/>
                <w:szCs w:val="24"/>
              </w:rPr>
              <w:t>оранжевый - радостное, теплое;</w:t>
            </w:r>
          </w:p>
          <w:p w:rsidR="00445AED" w:rsidRPr="00502DA7" w:rsidRDefault="00445AED" w:rsidP="00502DA7">
            <w:pPr>
              <w:spacing w:after="0" w:line="240" w:lineRule="auto"/>
              <w:jc w:val="both"/>
              <w:rPr>
                <w:rFonts w:ascii="Times New Roman" w:hAnsi="Times New Roman" w:cs="Times New Roman"/>
                <w:sz w:val="24"/>
                <w:szCs w:val="24"/>
              </w:rPr>
            </w:pPr>
            <w:r w:rsidRPr="00502DA7">
              <w:rPr>
                <w:rFonts w:ascii="Times New Roman" w:hAnsi="Times New Roman" w:cs="Times New Roman"/>
                <w:sz w:val="24"/>
                <w:szCs w:val="24"/>
              </w:rPr>
              <w:t xml:space="preserve">желтый - светлое, приятное; </w:t>
            </w:r>
          </w:p>
          <w:p w:rsidR="00445AED" w:rsidRPr="00502DA7" w:rsidRDefault="00445AED" w:rsidP="00502DA7">
            <w:pPr>
              <w:spacing w:after="0" w:line="240" w:lineRule="auto"/>
              <w:jc w:val="both"/>
              <w:rPr>
                <w:rFonts w:ascii="Times New Roman" w:hAnsi="Times New Roman" w:cs="Times New Roman"/>
                <w:sz w:val="24"/>
                <w:szCs w:val="24"/>
              </w:rPr>
            </w:pPr>
            <w:r w:rsidRPr="00502DA7">
              <w:rPr>
                <w:rFonts w:ascii="Times New Roman" w:hAnsi="Times New Roman" w:cs="Times New Roman"/>
                <w:sz w:val="24"/>
                <w:szCs w:val="24"/>
              </w:rPr>
              <w:t xml:space="preserve">зеленый – </w:t>
            </w:r>
            <w:proofErr w:type="gramStart"/>
            <w:r w:rsidRPr="00502DA7">
              <w:rPr>
                <w:rFonts w:ascii="Times New Roman" w:hAnsi="Times New Roman" w:cs="Times New Roman"/>
                <w:sz w:val="24"/>
                <w:szCs w:val="24"/>
              </w:rPr>
              <w:t>спокойное</w:t>
            </w:r>
            <w:proofErr w:type="gramEnd"/>
            <w:r w:rsidRPr="00502DA7">
              <w:rPr>
                <w:rFonts w:ascii="Times New Roman" w:hAnsi="Times New Roman" w:cs="Times New Roman"/>
                <w:sz w:val="24"/>
                <w:szCs w:val="24"/>
              </w:rPr>
              <w:t xml:space="preserve">; </w:t>
            </w:r>
          </w:p>
          <w:p w:rsidR="00445AED" w:rsidRPr="00502DA7" w:rsidRDefault="00445AED" w:rsidP="00502DA7">
            <w:pPr>
              <w:spacing w:after="0" w:line="240" w:lineRule="auto"/>
              <w:jc w:val="both"/>
              <w:rPr>
                <w:rFonts w:ascii="Times New Roman" w:hAnsi="Times New Roman" w:cs="Times New Roman"/>
                <w:sz w:val="24"/>
                <w:szCs w:val="24"/>
              </w:rPr>
            </w:pPr>
            <w:r w:rsidRPr="00502DA7">
              <w:rPr>
                <w:rFonts w:ascii="Times New Roman" w:hAnsi="Times New Roman" w:cs="Times New Roman"/>
                <w:sz w:val="24"/>
                <w:szCs w:val="24"/>
              </w:rPr>
              <w:t xml:space="preserve">синий - неудовлетворенное, грустное; </w:t>
            </w:r>
          </w:p>
          <w:p w:rsidR="00445AED" w:rsidRPr="00502DA7" w:rsidRDefault="00445AED" w:rsidP="00502DA7">
            <w:pPr>
              <w:spacing w:after="0" w:line="240" w:lineRule="auto"/>
              <w:jc w:val="both"/>
              <w:rPr>
                <w:rFonts w:ascii="Times New Roman" w:hAnsi="Times New Roman" w:cs="Times New Roman"/>
                <w:sz w:val="24"/>
                <w:szCs w:val="24"/>
              </w:rPr>
            </w:pPr>
            <w:r w:rsidRPr="00502DA7">
              <w:rPr>
                <w:rFonts w:ascii="Times New Roman" w:hAnsi="Times New Roman" w:cs="Times New Roman"/>
                <w:sz w:val="24"/>
                <w:szCs w:val="24"/>
              </w:rPr>
              <w:t xml:space="preserve">фиолетовый - тревожное, напряженное; </w:t>
            </w:r>
          </w:p>
          <w:p w:rsidR="00445AED" w:rsidRPr="00502DA7" w:rsidRDefault="00445AED" w:rsidP="00502DA7">
            <w:pPr>
              <w:shd w:val="clear" w:color="auto" w:fill="FFFFFF"/>
              <w:spacing w:after="0" w:line="240" w:lineRule="auto"/>
              <w:jc w:val="both"/>
              <w:rPr>
                <w:rFonts w:ascii="Times New Roman" w:eastAsia="Times New Roman" w:hAnsi="Times New Roman" w:cs="Times New Roman"/>
                <w:sz w:val="24"/>
                <w:szCs w:val="24"/>
              </w:rPr>
            </w:pPr>
            <w:r w:rsidRPr="00502DA7">
              <w:rPr>
                <w:rFonts w:ascii="Times New Roman" w:hAnsi="Times New Roman" w:cs="Times New Roman"/>
                <w:sz w:val="24"/>
                <w:szCs w:val="24"/>
              </w:rPr>
              <w:t>черный - упадок, уныние</w:t>
            </w:r>
          </w:p>
        </w:tc>
        <w:tc>
          <w:tcPr>
            <w:tcW w:w="2693" w:type="dxa"/>
            <w:tcBorders>
              <w:top w:val="single" w:sz="4" w:space="0" w:color="auto"/>
              <w:left w:val="single" w:sz="4" w:space="0" w:color="auto"/>
              <w:bottom w:val="single" w:sz="4" w:space="0" w:color="auto"/>
              <w:right w:val="single" w:sz="4" w:space="0" w:color="auto"/>
            </w:tcBorders>
          </w:tcPr>
          <w:p w:rsidR="00445AED" w:rsidRPr="00502DA7" w:rsidRDefault="00445AED" w:rsidP="00502DA7">
            <w:pPr>
              <w:spacing w:after="0"/>
              <w:rPr>
                <w:rFonts w:ascii="Times New Roman" w:hAnsi="Times New Roman" w:cs="Times New Roman"/>
                <w:sz w:val="24"/>
                <w:szCs w:val="24"/>
              </w:rPr>
            </w:pPr>
            <w:r w:rsidRPr="00502DA7">
              <w:rPr>
                <w:rFonts w:ascii="Times New Roman" w:hAnsi="Times New Roman" w:cs="Times New Roman"/>
                <w:sz w:val="24"/>
                <w:szCs w:val="24"/>
              </w:rPr>
              <w:t xml:space="preserve">Учащиеся подытоживают свои знания по изучаемой теме.  </w:t>
            </w:r>
          </w:p>
          <w:p w:rsidR="00445AED" w:rsidRPr="00502DA7" w:rsidRDefault="00445AED" w:rsidP="00502DA7">
            <w:pPr>
              <w:pStyle w:val="11"/>
              <w:spacing w:after="0"/>
              <w:ind w:left="567"/>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5AED" w:rsidRPr="00502DA7" w:rsidRDefault="00445AED" w:rsidP="00502DA7">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5AED" w:rsidRPr="00502DA7" w:rsidRDefault="00445AED" w:rsidP="00502DA7">
            <w:pPr>
              <w:spacing w:after="0"/>
              <w:rPr>
                <w:rFonts w:ascii="Times New Roman" w:hAnsi="Times New Roman" w:cs="Times New Roman"/>
                <w:sz w:val="24"/>
                <w:szCs w:val="24"/>
              </w:rPr>
            </w:pPr>
          </w:p>
        </w:tc>
      </w:tr>
    </w:tbl>
    <w:p w:rsidR="00F74721" w:rsidRPr="00502DA7" w:rsidRDefault="00F74721" w:rsidP="00502DA7">
      <w:pPr>
        <w:spacing w:after="0"/>
        <w:rPr>
          <w:rFonts w:ascii="Times New Roman" w:hAnsi="Times New Roman" w:cs="Times New Roman"/>
          <w:sz w:val="24"/>
          <w:szCs w:val="24"/>
        </w:rPr>
      </w:pPr>
    </w:p>
    <w:sectPr w:rsidR="00F74721" w:rsidRPr="00502DA7" w:rsidSect="002321E8">
      <w:pgSz w:w="16838" w:h="11906" w:orient="landscape"/>
      <w:pgMar w:top="709" w:right="1134" w:bottom="184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869" w:rsidRDefault="00934869" w:rsidP="00141810">
      <w:pPr>
        <w:spacing w:after="0" w:line="240" w:lineRule="auto"/>
      </w:pPr>
      <w:r>
        <w:separator/>
      </w:r>
    </w:p>
  </w:endnote>
  <w:endnote w:type="continuationSeparator" w:id="0">
    <w:p w:rsidR="00934869" w:rsidRDefault="00934869" w:rsidP="00141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 Kza">
    <w:altName w:val="SchoolBook Kz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KZ Arial">
    <w:altName w:val="Arial"/>
    <w:charset w:val="CC"/>
    <w:family w:val="swiss"/>
    <w:pitch w:val="variable"/>
    <w:sig w:usb0="00000287" w:usb1="00000000" w:usb2="00000000" w:usb3="00000000" w:csb0="0000009F" w:csb1="00000000"/>
  </w:font>
  <w:font w:name="Bangkok Cyr">
    <w:altName w:val="Courier New"/>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M Mekteptik">
    <w:altName w:val="Times New Roman"/>
    <w:charset w:val="00"/>
    <w:family w:val="roman"/>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 w:name="SchoolBookKza-Bold">
    <w:altName w:val="Times New Roman"/>
    <w:panose1 w:val="00000000000000000000"/>
    <w:charset w:val="00"/>
    <w:family w:val="roman"/>
    <w:notTrueType/>
    <w:pitch w:val="default"/>
    <w:sig w:usb0="00000000" w:usb1="00000000" w:usb2="00000000" w:usb3="00000000" w:csb0="00000000" w:csb1="00000000"/>
  </w:font>
  <w:font w:name="SchoolBookKza">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Hypatia Sans Pro">
    <w:altName w:val="Hypatia Sans Pro"/>
    <w:panose1 w:val="00000000000000000000"/>
    <w:charset w:val="CC"/>
    <w:family w:val="swiss"/>
    <w:notTrueType/>
    <w:pitch w:val="default"/>
    <w:sig w:usb0="00000201" w:usb1="00000000" w:usb2="00000000" w:usb3="00000000" w:csb0="00000004" w:csb1="00000000"/>
  </w:font>
  <w:font w:name="Albany">
    <w:panose1 w:val="00000000000000000000"/>
    <w:charset w:val="CC"/>
    <w:family w:val="roman"/>
    <w:notTrueType/>
    <w:pitch w:val="variable"/>
    <w:sig w:usb0="00000201" w:usb1="00000000" w:usb2="00000000" w:usb3="00000000" w:csb0="00000004" w:csb1="00000000"/>
  </w:font>
  <w:font w:name="Lohit Hindi">
    <w:altName w:val="Times New Roman"/>
    <w:charset w:val="00"/>
    <w:family w:val="roman"/>
    <w:pitch w:val="default"/>
    <w:sig w:usb0="00000000" w:usb1="00000000" w:usb2="00000000" w:usb3="00000000" w:csb0="00000000"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869" w:rsidRDefault="00934869" w:rsidP="00141810">
      <w:pPr>
        <w:spacing w:after="0" w:line="240" w:lineRule="auto"/>
      </w:pPr>
      <w:r>
        <w:separator/>
      </w:r>
    </w:p>
  </w:footnote>
  <w:footnote w:type="continuationSeparator" w:id="0">
    <w:p w:rsidR="00934869" w:rsidRDefault="00934869" w:rsidP="00141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13B633B"/>
    <w:multiLevelType w:val="hybridMultilevel"/>
    <w:tmpl w:val="EE6071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8359BA"/>
    <w:multiLevelType w:val="hybridMultilevel"/>
    <w:tmpl w:val="FA08ABC2"/>
    <w:lvl w:ilvl="0" w:tplc="04190001">
      <w:start w:val="1"/>
      <w:numFmt w:val="bullet"/>
      <w:lvlText w:val=""/>
      <w:lvlJc w:val="left"/>
      <w:pPr>
        <w:ind w:left="1952" w:hanging="360"/>
      </w:pPr>
      <w:rPr>
        <w:rFonts w:ascii="Symbol" w:hAnsi="Symbol" w:hint="default"/>
      </w:rPr>
    </w:lvl>
    <w:lvl w:ilvl="1" w:tplc="04190003" w:tentative="1">
      <w:start w:val="1"/>
      <w:numFmt w:val="bullet"/>
      <w:lvlText w:val="o"/>
      <w:lvlJc w:val="left"/>
      <w:pPr>
        <w:ind w:left="2672" w:hanging="360"/>
      </w:pPr>
      <w:rPr>
        <w:rFonts w:ascii="Courier New" w:hAnsi="Courier New" w:cs="Courier New" w:hint="default"/>
      </w:rPr>
    </w:lvl>
    <w:lvl w:ilvl="2" w:tplc="04190005" w:tentative="1">
      <w:start w:val="1"/>
      <w:numFmt w:val="bullet"/>
      <w:lvlText w:val=""/>
      <w:lvlJc w:val="left"/>
      <w:pPr>
        <w:ind w:left="3392" w:hanging="360"/>
      </w:pPr>
      <w:rPr>
        <w:rFonts w:ascii="Wingdings" w:hAnsi="Wingdings" w:hint="default"/>
      </w:rPr>
    </w:lvl>
    <w:lvl w:ilvl="3" w:tplc="04190001" w:tentative="1">
      <w:start w:val="1"/>
      <w:numFmt w:val="bullet"/>
      <w:lvlText w:val=""/>
      <w:lvlJc w:val="left"/>
      <w:pPr>
        <w:ind w:left="4112" w:hanging="360"/>
      </w:pPr>
      <w:rPr>
        <w:rFonts w:ascii="Symbol" w:hAnsi="Symbol" w:hint="default"/>
      </w:rPr>
    </w:lvl>
    <w:lvl w:ilvl="4" w:tplc="04190003" w:tentative="1">
      <w:start w:val="1"/>
      <w:numFmt w:val="bullet"/>
      <w:lvlText w:val="o"/>
      <w:lvlJc w:val="left"/>
      <w:pPr>
        <w:ind w:left="4832" w:hanging="360"/>
      </w:pPr>
      <w:rPr>
        <w:rFonts w:ascii="Courier New" w:hAnsi="Courier New" w:cs="Courier New" w:hint="default"/>
      </w:rPr>
    </w:lvl>
    <w:lvl w:ilvl="5" w:tplc="04190005" w:tentative="1">
      <w:start w:val="1"/>
      <w:numFmt w:val="bullet"/>
      <w:lvlText w:val=""/>
      <w:lvlJc w:val="left"/>
      <w:pPr>
        <w:ind w:left="5552" w:hanging="360"/>
      </w:pPr>
      <w:rPr>
        <w:rFonts w:ascii="Wingdings" w:hAnsi="Wingdings" w:hint="default"/>
      </w:rPr>
    </w:lvl>
    <w:lvl w:ilvl="6" w:tplc="04190001" w:tentative="1">
      <w:start w:val="1"/>
      <w:numFmt w:val="bullet"/>
      <w:lvlText w:val=""/>
      <w:lvlJc w:val="left"/>
      <w:pPr>
        <w:ind w:left="6272" w:hanging="360"/>
      </w:pPr>
      <w:rPr>
        <w:rFonts w:ascii="Symbol" w:hAnsi="Symbol" w:hint="default"/>
      </w:rPr>
    </w:lvl>
    <w:lvl w:ilvl="7" w:tplc="04190003" w:tentative="1">
      <w:start w:val="1"/>
      <w:numFmt w:val="bullet"/>
      <w:lvlText w:val="o"/>
      <w:lvlJc w:val="left"/>
      <w:pPr>
        <w:ind w:left="6992" w:hanging="360"/>
      </w:pPr>
      <w:rPr>
        <w:rFonts w:ascii="Courier New" w:hAnsi="Courier New" w:cs="Courier New" w:hint="default"/>
      </w:rPr>
    </w:lvl>
    <w:lvl w:ilvl="8" w:tplc="04190005" w:tentative="1">
      <w:start w:val="1"/>
      <w:numFmt w:val="bullet"/>
      <w:lvlText w:val=""/>
      <w:lvlJc w:val="left"/>
      <w:pPr>
        <w:ind w:left="7712" w:hanging="360"/>
      </w:pPr>
      <w:rPr>
        <w:rFonts w:ascii="Wingdings" w:hAnsi="Wingdings" w:hint="default"/>
      </w:rPr>
    </w:lvl>
  </w:abstractNum>
  <w:abstractNum w:abstractNumId="10">
    <w:nsid w:val="03F466E0"/>
    <w:multiLevelType w:val="hybridMultilevel"/>
    <w:tmpl w:val="8CF87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477696D"/>
    <w:multiLevelType w:val="hybridMultilevel"/>
    <w:tmpl w:val="593A8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E3061A"/>
    <w:multiLevelType w:val="hybridMultilevel"/>
    <w:tmpl w:val="6130EAFC"/>
    <w:lvl w:ilvl="0" w:tplc="4BB6E27E">
      <w:start w:val="1"/>
      <w:numFmt w:val="bullet"/>
      <w:lvlText w:val="•"/>
      <w:lvlJc w:val="left"/>
      <w:pPr>
        <w:tabs>
          <w:tab w:val="num" w:pos="720"/>
        </w:tabs>
        <w:ind w:left="720" w:hanging="360"/>
      </w:pPr>
      <w:rPr>
        <w:rFonts w:ascii="Arial" w:hAnsi="Arial" w:hint="default"/>
      </w:rPr>
    </w:lvl>
    <w:lvl w:ilvl="1" w:tplc="99C49954" w:tentative="1">
      <w:start w:val="1"/>
      <w:numFmt w:val="bullet"/>
      <w:lvlText w:val="•"/>
      <w:lvlJc w:val="left"/>
      <w:pPr>
        <w:tabs>
          <w:tab w:val="num" w:pos="1440"/>
        </w:tabs>
        <w:ind w:left="1440" w:hanging="360"/>
      </w:pPr>
      <w:rPr>
        <w:rFonts w:ascii="Arial" w:hAnsi="Arial" w:hint="default"/>
      </w:rPr>
    </w:lvl>
    <w:lvl w:ilvl="2" w:tplc="BE066872" w:tentative="1">
      <w:start w:val="1"/>
      <w:numFmt w:val="bullet"/>
      <w:lvlText w:val="•"/>
      <w:lvlJc w:val="left"/>
      <w:pPr>
        <w:tabs>
          <w:tab w:val="num" w:pos="2160"/>
        </w:tabs>
        <w:ind w:left="2160" w:hanging="360"/>
      </w:pPr>
      <w:rPr>
        <w:rFonts w:ascii="Arial" w:hAnsi="Arial" w:hint="default"/>
      </w:rPr>
    </w:lvl>
    <w:lvl w:ilvl="3" w:tplc="66E4AE16" w:tentative="1">
      <w:start w:val="1"/>
      <w:numFmt w:val="bullet"/>
      <w:lvlText w:val="•"/>
      <w:lvlJc w:val="left"/>
      <w:pPr>
        <w:tabs>
          <w:tab w:val="num" w:pos="2880"/>
        </w:tabs>
        <w:ind w:left="2880" w:hanging="360"/>
      </w:pPr>
      <w:rPr>
        <w:rFonts w:ascii="Arial" w:hAnsi="Arial" w:hint="default"/>
      </w:rPr>
    </w:lvl>
    <w:lvl w:ilvl="4" w:tplc="179C1984" w:tentative="1">
      <w:start w:val="1"/>
      <w:numFmt w:val="bullet"/>
      <w:lvlText w:val="•"/>
      <w:lvlJc w:val="left"/>
      <w:pPr>
        <w:tabs>
          <w:tab w:val="num" w:pos="3600"/>
        </w:tabs>
        <w:ind w:left="3600" w:hanging="360"/>
      </w:pPr>
      <w:rPr>
        <w:rFonts w:ascii="Arial" w:hAnsi="Arial" w:hint="default"/>
      </w:rPr>
    </w:lvl>
    <w:lvl w:ilvl="5" w:tplc="2BFE184A" w:tentative="1">
      <w:start w:val="1"/>
      <w:numFmt w:val="bullet"/>
      <w:lvlText w:val="•"/>
      <w:lvlJc w:val="left"/>
      <w:pPr>
        <w:tabs>
          <w:tab w:val="num" w:pos="4320"/>
        </w:tabs>
        <w:ind w:left="4320" w:hanging="360"/>
      </w:pPr>
      <w:rPr>
        <w:rFonts w:ascii="Arial" w:hAnsi="Arial" w:hint="default"/>
      </w:rPr>
    </w:lvl>
    <w:lvl w:ilvl="6" w:tplc="28B06A9C" w:tentative="1">
      <w:start w:val="1"/>
      <w:numFmt w:val="bullet"/>
      <w:lvlText w:val="•"/>
      <w:lvlJc w:val="left"/>
      <w:pPr>
        <w:tabs>
          <w:tab w:val="num" w:pos="5040"/>
        </w:tabs>
        <w:ind w:left="5040" w:hanging="360"/>
      </w:pPr>
      <w:rPr>
        <w:rFonts w:ascii="Arial" w:hAnsi="Arial" w:hint="default"/>
      </w:rPr>
    </w:lvl>
    <w:lvl w:ilvl="7" w:tplc="761CA8B4" w:tentative="1">
      <w:start w:val="1"/>
      <w:numFmt w:val="bullet"/>
      <w:lvlText w:val="•"/>
      <w:lvlJc w:val="left"/>
      <w:pPr>
        <w:tabs>
          <w:tab w:val="num" w:pos="5760"/>
        </w:tabs>
        <w:ind w:left="5760" w:hanging="360"/>
      </w:pPr>
      <w:rPr>
        <w:rFonts w:ascii="Arial" w:hAnsi="Arial" w:hint="default"/>
      </w:rPr>
    </w:lvl>
    <w:lvl w:ilvl="8" w:tplc="7570EB84" w:tentative="1">
      <w:start w:val="1"/>
      <w:numFmt w:val="bullet"/>
      <w:lvlText w:val="•"/>
      <w:lvlJc w:val="left"/>
      <w:pPr>
        <w:tabs>
          <w:tab w:val="num" w:pos="6480"/>
        </w:tabs>
        <w:ind w:left="6480" w:hanging="360"/>
      </w:pPr>
      <w:rPr>
        <w:rFonts w:ascii="Arial" w:hAnsi="Arial" w:hint="default"/>
      </w:rPr>
    </w:lvl>
  </w:abstractNum>
  <w:abstractNum w:abstractNumId="13">
    <w:nsid w:val="064004CA"/>
    <w:multiLevelType w:val="hybridMultilevel"/>
    <w:tmpl w:val="AD26106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0B3D5FDE"/>
    <w:multiLevelType w:val="hybridMultilevel"/>
    <w:tmpl w:val="9E9688FA"/>
    <w:lvl w:ilvl="0" w:tplc="3BA2213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E70C2C"/>
    <w:multiLevelType w:val="hybridMultilevel"/>
    <w:tmpl w:val="F5348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153AD3"/>
    <w:multiLevelType w:val="hybridMultilevel"/>
    <w:tmpl w:val="A1CA4072"/>
    <w:lvl w:ilvl="0" w:tplc="3C560C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45713C"/>
    <w:multiLevelType w:val="hybridMultilevel"/>
    <w:tmpl w:val="B26A26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DD3E2D"/>
    <w:multiLevelType w:val="hybridMultilevel"/>
    <w:tmpl w:val="F5BA6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FE6E25"/>
    <w:multiLevelType w:val="hybridMultilevel"/>
    <w:tmpl w:val="E314147E"/>
    <w:lvl w:ilvl="0" w:tplc="6B04D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2A3FDA"/>
    <w:multiLevelType w:val="hybridMultilevel"/>
    <w:tmpl w:val="AE4AD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1E4506"/>
    <w:multiLevelType w:val="hybridMultilevel"/>
    <w:tmpl w:val="A88C8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096DA4"/>
    <w:multiLevelType w:val="hybridMultilevel"/>
    <w:tmpl w:val="0D92D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960125"/>
    <w:multiLevelType w:val="hybridMultilevel"/>
    <w:tmpl w:val="2C4A9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BE7E5C"/>
    <w:multiLevelType w:val="hybridMultilevel"/>
    <w:tmpl w:val="8D3A8FB6"/>
    <w:lvl w:ilvl="0" w:tplc="AC6298DA">
      <w:start w:val="1"/>
      <w:numFmt w:val="decimal"/>
      <w:lvlText w:val="%1."/>
      <w:lvlJc w:val="left"/>
      <w:pPr>
        <w:ind w:left="720" w:hanging="360"/>
      </w:pPr>
      <w:rPr>
        <w:rFonts w:ascii="Times New Roman" w:hAnsi="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117092"/>
    <w:multiLevelType w:val="hybridMultilevel"/>
    <w:tmpl w:val="58D456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3855DBE"/>
    <w:multiLevelType w:val="hybridMultilevel"/>
    <w:tmpl w:val="CFE8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A71F30"/>
    <w:multiLevelType w:val="hybridMultilevel"/>
    <w:tmpl w:val="493C0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DB38DB"/>
    <w:multiLevelType w:val="hybridMultilevel"/>
    <w:tmpl w:val="5380EC80"/>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9">
    <w:nsid w:val="2F057FB6"/>
    <w:multiLevelType w:val="multilevel"/>
    <w:tmpl w:val="635A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0072AA"/>
    <w:multiLevelType w:val="hybridMultilevel"/>
    <w:tmpl w:val="6BE23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F057A5"/>
    <w:multiLevelType w:val="hybridMultilevel"/>
    <w:tmpl w:val="0610F8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50701B3"/>
    <w:multiLevelType w:val="hybridMultilevel"/>
    <w:tmpl w:val="D832A1AA"/>
    <w:lvl w:ilvl="0" w:tplc="8FE27066">
      <w:start w:val="1"/>
      <w:numFmt w:val="bullet"/>
      <w:lvlText w:val=""/>
      <w:lvlJc w:val="left"/>
      <w:pPr>
        <w:ind w:left="720" w:hanging="360"/>
      </w:pPr>
      <w:rPr>
        <w:rFonts w:ascii="Symbol" w:hAnsi="Symbol" w:hint="default"/>
      </w:rPr>
    </w:lvl>
    <w:lvl w:ilvl="1" w:tplc="9006E1CA" w:tentative="1">
      <w:start w:val="1"/>
      <w:numFmt w:val="bullet"/>
      <w:lvlText w:val="o"/>
      <w:lvlJc w:val="left"/>
      <w:pPr>
        <w:ind w:left="1440" w:hanging="360"/>
      </w:pPr>
      <w:rPr>
        <w:rFonts w:ascii="Courier New" w:hAnsi="Courier New" w:cs="Courier New" w:hint="default"/>
      </w:rPr>
    </w:lvl>
    <w:lvl w:ilvl="2" w:tplc="8D22F1EE" w:tentative="1">
      <w:start w:val="1"/>
      <w:numFmt w:val="bullet"/>
      <w:lvlText w:val=""/>
      <w:lvlJc w:val="left"/>
      <w:pPr>
        <w:ind w:left="2160" w:hanging="360"/>
      </w:pPr>
      <w:rPr>
        <w:rFonts w:ascii="Wingdings" w:hAnsi="Wingdings" w:hint="default"/>
      </w:rPr>
    </w:lvl>
    <w:lvl w:ilvl="3" w:tplc="E52098FC" w:tentative="1">
      <w:start w:val="1"/>
      <w:numFmt w:val="bullet"/>
      <w:lvlText w:val=""/>
      <w:lvlJc w:val="left"/>
      <w:pPr>
        <w:ind w:left="2880" w:hanging="360"/>
      </w:pPr>
      <w:rPr>
        <w:rFonts w:ascii="Symbol" w:hAnsi="Symbol" w:hint="default"/>
      </w:rPr>
    </w:lvl>
    <w:lvl w:ilvl="4" w:tplc="95D0E6F0" w:tentative="1">
      <w:start w:val="1"/>
      <w:numFmt w:val="bullet"/>
      <w:lvlText w:val="o"/>
      <w:lvlJc w:val="left"/>
      <w:pPr>
        <w:ind w:left="3600" w:hanging="360"/>
      </w:pPr>
      <w:rPr>
        <w:rFonts w:ascii="Courier New" w:hAnsi="Courier New" w:cs="Courier New" w:hint="default"/>
      </w:rPr>
    </w:lvl>
    <w:lvl w:ilvl="5" w:tplc="247AC9C8" w:tentative="1">
      <w:start w:val="1"/>
      <w:numFmt w:val="bullet"/>
      <w:lvlText w:val=""/>
      <w:lvlJc w:val="left"/>
      <w:pPr>
        <w:ind w:left="4320" w:hanging="360"/>
      </w:pPr>
      <w:rPr>
        <w:rFonts w:ascii="Wingdings" w:hAnsi="Wingdings" w:hint="default"/>
      </w:rPr>
    </w:lvl>
    <w:lvl w:ilvl="6" w:tplc="98C67522" w:tentative="1">
      <w:start w:val="1"/>
      <w:numFmt w:val="bullet"/>
      <w:lvlText w:val=""/>
      <w:lvlJc w:val="left"/>
      <w:pPr>
        <w:ind w:left="5040" w:hanging="360"/>
      </w:pPr>
      <w:rPr>
        <w:rFonts w:ascii="Symbol" w:hAnsi="Symbol" w:hint="default"/>
      </w:rPr>
    </w:lvl>
    <w:lvl w:ilvl="7" w:tplc="34A4D46E" w:tentative="1">
      <w:start w:val="1"/>
      <w:numFmt w:val="bullet"/>
      <w:lvlText w:val="o"/>
      <w:lvlJc w:val="left"/>
      <w:pPr>
        <w:ind w:left="5760" w:hanging="360"/>
      </w:pPr>
      <w:rPr>
        <w:rFonts w:ascii="Courier New" w:hAnsi="Courier New" w:cs="Courier New" w:hint="default"/>
      </w:rPr>
    </w:lvl>
    <w:lvl w:ilvl="8" w:tplc="17DC9A5C" w:tentative="1">
      <w:start w:val="1"/>
      <w:numFmt w:val="bullet"/>
      <w:lvlText w:val=""/>
      <w:lvlJc w:val="left"/>
      <w:pPr>
        <w:ind w:left="6480" w:hanging="360"/>
      </w:pPr>
      <w:rPr>
        <w:rFonts w:ascii="Wingdings" w:hAnsi="Wingdings" w:hint="default"/>
      </w:rPr>
    </w:lvl>
  </w:abstractNum>
  <w:abstractNum w:abstractNumId="33">
    <w:nsid w:val="3895742D"/>
    <w:multiLevelType w:val="hybridMultilevel"/>
    <w:tmpl w:val="7F22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EC011B"/>
    <w:multiLevelType w:val="hybridMultilevel"/>
    <w:tmpl w:val="209459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6B6B8C"/>
    <w:multiLevelType w:val="multilevel"/>
    <w:tmpl w:val="50C8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8328F3"/>
    <w:multiLevelType w:val="hybridMultilevel"/>
    <w:tmpl w:val="44F03DB0"/>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7">
    <w:nsid w:val="41A1720A"/>
    <w:multiLevelType w:val="hybridMultilevel"/>
    <w:tmpl w:val="CADA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5027BB"/>
    <w:multiLevelType w:val="hybridMultilevel"/>
    <w:tmpl w:val="9194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E72812"/>
    <w:multiLevelType w:val="hybridMultilevel"/>
    <w:tmpl w:val="3CD8A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103924"/>
    <w:multiLevelType w:val="multilevel"/>
    <w:tmpl w:val="B53C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1648B6"/>
    <w:multiLevelType w:val="hybridMultilevel"/>
    <w:tmpl w:val="4BFEC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FB0B46"/>
    <w:multiLevelType w:val="hybridMultilevel"/>
    <w:tmpl w:val="5F4EC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B3680B"/>
    <w:multiLevelType w:val="hybridMultilevel"/>
    <w:tmpl w:val="DABC16DA"/>
    <w:lvl w:ilvl="0" w:tplc="05BA2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AD4CBD"/>
    <w:multiLevelType w:val="hybridMultilevel"/>
    <w:tmpl w:val="8AE87DBA"/>
    <w:lvl w:ilvl="0" w:tplc="BE14AE12">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5">
    <w:nsid w:val="4CB6158C"/>
    <w:multiLevelType w:val="hybridMultilevel"/>
    <w:tmpl w:val="AA20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D2C44B3"/>
    <w:multiLevelType w:val="multilevel"/>
    <w:tmpl w:val="B58EA85A"/>
    <w:styleLink w:val="RTFNum6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7">
    <w:nsid w:val="4DEC1616"/>
    <w:multiLevelType w:val="hybridMultilevel"/>
    <w:tmpl w:val="77BC0B1A"/>
    <w:lvl w:ilvl="0" w:tplc="ABF8D4D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EA1293C"/>
    <w:multiLevelType w:val="hybridMultilevel"/>
    <w:tmpl w:val="36E0B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F221790"/>
    <w:multiLevelType w:val="hybridMultilevel"/>
    <w:tmpl w:val="329290F4"/>
    <w:lvl w:ilvl="0" w:tplc="0419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0">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51">
    <w:nsid w:val="538F5736"/>
    <w:multiLevelType w:val="hybridMultilevel"/>
    <w:tmpl w:val="D6946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C62316"/>
    <w:multiLevelType w:val="multilevel"/>
    <w:tmpl w:val="6680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1D32E5"/>
    <w:multiLevelType w:val="hybridMultilevel"/>
    <w:tmpl w:val="6CE4FF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C32376"/>
    <w:multiLevelType w:val="hybridMultilevel"/>
    <w:tmpl w:val="20BAD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8365A92"/>
    <w:multiLevelType w:val="hybridMultilevel"/>
    <w:tmpl w:val="B4A49690"/>
    <w:lvl w:ilvl="0" w:tplc="BFF8016E">
      <w:start w:val="1"/>
      <w:numFmt w:val="bullet"/>
      <w:lvlText w:val=" "/>
      <w:lvlJc w:val="left"/>
      <w:pPr>
        <w:tabs>
          <w:tab w:val="num" w:pos="720"/>
        </w:tabs>
        <w:ind w:left="720" w:hanging="360"/>
      </w:pPr>
      <w:rPr>
        <w:rFonts w:ascii="Calibri" w:hAnsi="Calibri" w:hint="default"/>
      </w:rPr>
    </w:lvl>
    <w:lvl w:ilvl="1" w:tplc="4CEECE72" w:tentative="1">
      <w:start w:val="1"/>
      <w:numFmt w:val="bullet"/>
      <w:lvlText w:val=" "/>
      <w:lvlJc w:val="left"/>
      <w:pPr>
        <w:tabs>
          <w:tab w:val="num" w:pos="1440"/>
        </w:tabs>
        <w:ind w:left="1440" w:hanging="360"/>
      </w:pPr>
      <w:rPr>
        <w:rFonts w:ascii="Calibri" w:hAnsi="Calibri" w:hint="default"/>
      </w:rPr>
    </w:lvl>
    <w:lvl w:ilvl="2" w:tplc="63CAB660" w:tentative="1">
      <w:start w:val="1"/>
      <w:numFmt w:val="bullet"/>
      <w:lvlText w:val=" "/>
      <w:lvlJc w:val="left"/>
      <w:pPr>
        <w:tabs>
          <w:tab w:val="num" w:pos="2160"/>
        </w:tabs>
        <w:ind w:left="2160" w:hanging="360"/>
      </w:pPr>
      <w:rPr>
        <w:rFonts w:ascii="Calibri" w:hAnsi="Calibri" w:hint="default"/>
      </w:rPr>
    </w:lvl>
    <w:lvl w:ilvl="3" w:tplc="F2CE7172" w:tentative="1">
      <w:start w:val="1"/>
      <w:numFmt w:val="bullet"/>
      <w:lvlText w:val=" "/>
      <w:lvlJc w:val="left"/>
      <w:pPr>
        <w:tabs>
          <w:tab w:val="num" w:pos="2880"/>
        </w:tabs>
        <w:ind w:left="2880" w:hanging="360"/>
      </w:pPr>
      <w:rPr>
        <w:rFonts w:ascii="Calibri" w:hAnsi="Calibri" w:hint="default"/>
      </w:rPr>
    </w:lvl>
    <w:lvl w:ilvl="4" w:tplc="87AC7BB4" w:tentative="1">
      <w:start w:val="1"/>
      <w:numFmt w:val="bullet"/>
      <w:lvlText w:val=" "/>
      <w:lvlJc w:val="left"/>
      <w:pPr>
        <w:tabs>
          <w:tab w:val="num" w:pos="3600"/>
        </w:tabs>
        <w:ind w:left="3600" w:hanging="360"/>
      </w:pPr>
      <w:rPr>
        <w:rFonts w:ascii="Calibri" w:hAnsi="Calibri" w:hint="default"/>
      </w:rPr>
    </w:lvl>
    <w:lvl w:ilvl="5" w:tplc="2300FE9C" w:tentative="1">
      <w:start w:val="1"/>
      <w:numFmt w:val="bullet"/>
      <w:lvlText w:val=" "/>
      <w:lvlJc w:val="left"/>
      <w:pPr>
        <w:tabs>
          <w:tab w:val="num" w:pos="4320"/>
        </w:tabs>
        <w:ind w:left="4320" w:hanging="360"/>
      </w:pPr>
      <w:rPr>
        <w:rFonts w:ascii="Calibri" w:hAnsi="Calibri" w:hint="default"/>
      </w:rPr>
    </w:lvl>
    <w:lvl w:ilvl="6" w:tplc="606A4AC4" w:tentative="1">
      <w:start w:val="1"/>
      <w:numFmt w:val="bullet"/>
      <w:lvlText w:val=" "/>
      <w:lvlJc w:val="left"/>
      <w:pPr>
        <w:tabs>
          <w:tab w:val="num" w:pos="5040"/>
        </w:tabs>
        <w:ind w:left="5040" w:hanging="360"/>
      </w:pPr>
      <w:rPr>
        <w:rFonts w:ascii="Calibri" w:hAnsi="Calibri" w:hint="default"/>
      </w:rPr>
    </w:lvl>
    <w:lvl w:ilvl="7" w:tplc="D6BA18AE" w:tentative="1">
      <w:start w:val="1"/>
      <w:numFmt w:val="bullet"/>
      <w:lvlText w:val=" "/>
      <w:lvlJc w:val="left"/>
      <w:pPr>
        <w:tabs>
          <w:tab w:val="num" w:pos="5760"/>
        </w:tabs>
        <w:ind w:left="5760" w:hanging="360"/>
      </w:pPr>
      <w:rPr>
        <w:rFonts w:ascii="Calibri" w:hAnsi="Calibri" w:hint="default"/>
      </w:rPr>
    </w:lvl>
    <w:lvl w:ilvl="8" w:tplc="1E5C31B4" w:tentative="1">
      <w:start w:val="1"/>
      <w:numFmt w:val="bullet"/>
      <w:lvlText w:val=" "/>
      <w:lvlJc w:val="left"/>
      <w:pPr>
        <w:tabs>
          <w:tab w:val="num" w:pos="6480"/>
        </w:tabs>
        <w:ind w:left="6480" w:hanging="360"/>
      </w:pPr>
      <w:rPr>
        <w:rFonts w:ascii="Calibri" w:hAnsi="Calibri" w:hint="default"/>
      </w:rPr>
    </w:lvl>
  </w:abstractNum>
  <w:abstractNum w:abstractNumId="56">
    <w:nsid w:val="58737EE3"/>
    <w:multiLevelType w:val="hybridMultilevel"/>
    <w:tmpl w:val="C0808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D961FE4"/>
    <w:multiLevelType w:val="hybridMultilevel"/>
    <w:tmpl w:val="83F4B8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5D986CA6"/>
    <w:multiLevelType w:val="hybridMultilevel"/>
    <w:tmpl w:val="C16823E0"/>
    <w:lvl w:ilvl="0" w:tplc="91AE3E70">
      <w:start w:val="1"/>
      <w:numFmt w:val="bullet"/>
      <w:lvlText w:val="–"/>
      <w:lvlJc w:val="left"/>
      <w:pPr>
        <w:tabs>
          <w:tab w:val="num" w:pos="720"/>
        </w:tabs>
        <w:ind w:left="720" w:hanging="360"/>
      </w:pPr>
      <w:rPr>
        <w:rFonts w:ascii="Arial" w:hAnsi="Arial" w:hint="default"/>
      </w:rPr>
    </w:lvl>
    <w:lvl w:ilvl="1" w:tplc="C770A7BE">
      <w:start w:val="1"/>
      <w:numFmt w:val="bullet"/>
      <w:lvlText w:val="–"/>
      <w:lvlJc w:val="left"/>
      <w:pPr>
        <w:tabs>
          <w:tab w:val="num" w:pos="1440"/>
        </w:tabs>
        <w:ind w:left="1440" w:hanging="360"/>
      </w:pPr>
      <w:rPr>
        <w:rFonts w:ascii="Arial" w:hAnsi="Arial" w:hint="default"/>
      </w:rPr>
    </w:lvl>
    <w:lvl w:ilvl="2" w:tplc="B2FAA70A" w:tentative="1">
      <w:start w:val="1"/>
      <w:numFmt w:val="bullet"/>
      <w:lvlText w:val="–"/>
      <w:lvlJc w:val="left"/>
      <w:pPr>
        <w:tabs>
          <w:tab w:val="num" w:pos="2160"/>
        </w:tabs>
        <w:ind w:left="2160" w:hanging="360"/>
      </w:pPr>
      <w:rPr>
        <w:rFonts w:ascii="Arial" w:hAnsi="Arial" w:hint="default"/>
      </w:rPr>
    </w:lvl>
    <w:lvl w:ilvl="3" w:tplc="A8E847FC" w:tentative="1">
      <w:start w:val="1"/>
      <w:numFmt w:val="bullet"/>
      <w:lvlText w:val="–"/>
      <w:lvlJc w:val="left"/>
      <w:pPr>
        <w:tabs>
          <w:tab w:val="num" w:pos="2880"/>
        </w:tabs>
        <w:ind w:left="2880" w:hanging="360"/>
      </w:pPr>
      <w:rPr>
        <w:rFonts w:ascii="Arial" w:hAnsi="Arial" w:hint="default"/>
      </w:rPr>
    </w:lvl>
    <w:lvl w:ilvl="4" w:tplc="0BCABD3C" w:tentative="1">
      <w:start w:val="1"/>
      <w:numFmt w:val="bullet"/>
      <w:lvlText w:val="–"/>
      <w:lvlJc w:val="left"/>
      <w:pPr>
        <w:tabs>
          <w:tab w:val="num" w:pos="3600"/>
        </w:tabs>
        <w:ind w:left="3600" w:hanging="360"/>
      </w:pPr>
      <w:rPr>
        <w:rFonts w:ascii="Arial" w:hAnsi="Arial" w:hint="default"/>
      </w:rPr>
    </w:lvl>
    <w:lvl w:ilvl="5" w:tplc="5590D158" w:tentative="1">
      <w:start w:val="1"/>
      <w:numFmt w:val="bullet"/>
      <w:lvlText w:val="–"/>
      <w:lvlJc w:val="left"/>
      <w:pPr>
        <w:tabs>
          <w:tab w:val="num" w:pos="4320"/>
        </w:tabs>
        <w:ind w:left="4320" w:hanging="360"/>
      </w:pPr>
      <w:rPr>
        <w:rFonts w:ascii="Arial" w:hAnsi="Arial" w:hint="default"/>
      </w:rPr>
    </w:lvl>
    <w:lvl w:ilvl="6" w:tplc="971C7338" w:tentative="1">
      <w:start w:val="1"/>
      <w:numFmt w:val="bullet"/>
      <w:lvlText w:val="–"/>
      <w:lvlJc w:val="left"/>
      <w:pPr>
        <w:tabs>
          <w:tab w:val="num" w:pos="5040"/>
        </w:tabs>
        <w:ind w:left="5040" w:hanging="360"/>
      </w:pPr>
      <w:rPr>
        <w:rFonts w:ascii="Arial" w:hAnsi="Arial" w:hint="default"/>
      </w:rPr>
    </w:lvl>
    <w:lvl w:ilvl="7" w:tplc="98601964" w:tentative="1">
      <w:start w:val="1"/>
      <w:numFmt w:val="bullet"/>
      <w:lvlText w:val="–"/>
      <w:lvlJc w:val="left"/>
      <w:pPr>
        <w:tabs>
          <w:tab w:val="num" w:pos="5760"/>
        </w:tabs>
        <w:ind w:left="5760" w:hanging="360"/>
      </w:pPr>
      <w:rPr>
        <w:rFonts w:ascii="Arial" w:hAnsi="Arial" w:hint="default"/>
      </w:rPr>
    </w:lvl>
    <w:lvl w:ilvl="8" w:tplc="51D844EC" w:tentative="1">
      <w:start w:val="1"/>
      <w:numFmt w:val="bullet"/>
      <w:lvlText w:val="–"/>
      <w:lvlJc w:val="left"/>
      <w:pPr>
        <w:tabs>
          <w:tab w:val="num" w:pos="6480"/>
        </w:tabs>
        <w:ind w:left="6480" w:hanging="360"/>
      </w:pPr>
      <w:rPr>
        <w:rFonts w:ascii="Arial" w:hAnsi="Arial" w:hint="default"/>
      </w:rPr>
    </w:lvl>
  </w:abstractNum>
  <w:abstractNum w:abstractNumId="59">
    <w:nsid w:val="5E995656"/>
    <w:multiLevelType w:val="hybridMultilevel"/>
    <w:tmpl w:val="F026AA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FA347F4"/>
    <w:multiLevelType w:val="hybridMultilevel"/>
    <w:tmpl w:val="594A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6A178F"/>
    <w:multiLevelType w:val="hybridMultilevel"/>
    <w:tmpl w:val="02A00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3">
    <w:nsid w:val="67D471D6"/>
    <w:multiLevelType w:val="hybridMultilevel"/>
    <w:tmpl w:val="7244FD98"/>
    <w:lvl w:ilvl="0" w:tplc="BB3217B8">
      <w:start w:val="1"/>
      <w:numFmt w:val="bullet"/>
      <w:pStyle w:val="Bulletlist1"/>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64">
    <w:nsid w:val="683A3F9E"/>
    <w:multiLevelType w:val="hybridMultilevel"/>
    <w:tmpl w:val="6900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8F0B37"/>
    <w:multiLevelType w:val="hybridMultilevel"/>
    <w:tmpl w:val="617E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B1719F6"/>
    <w:multiLevelType w:val="hybridMultilevel"/>
    <w:tmpl w:val="4D7AD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C8747A8"/>
    <w:multiLevelType w:val="hybridMultilevel"/>
    <w:tmpl w:val="526A1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CEC61FF"/>
    <w:multiLevelType w:val="hybridMultilevel"/>
    <w:tmpl w:val="E37A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ED658D5"/>
    <w:multiLevelType w:val="hybridMultilevel"/>
    <w:tmpl w:val="54CED970"/>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03C7569"/>
    <w:multiLevelType w:val="hybridMultilevel"/>
    <w:tmpl w:val="8BBC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77613B"/>
    <w:multiLevelType w:val="hybridMultilevel"/>
    <w:tmpl w:val="C316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14C36DA"/>
    <w:multiLevelType w:val="hybridMultilevel"/>
    <w:tmpl w:val="FBFEC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F52BA1"/>
    <w:multiLevelType w:val="hybridMultilevel"/>
    <w:tmpl w:val="DC728A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5E51208"/>
    <w:multiLevelType w:val="hybridMultilevel"/>
    <w:tmpl w:val="E4A05AC6"/>
    <w:lvl w:ilvl="0" w:tplc="C4044366">
      <w:start w:val="1"/>
      <w:numFmt w:val="bullet"/>
      <w:lvlText w:val=""/>
      <w:lvlJc w:val="left"/>
      <w:pPr>
        <w:tabs>
          <w:tab w:val="num" w:pos="720"/>
        </w:tabs>
        <w:ind w:left="720" w:hanging="360"/>
      </w:pPr>
      <w:rPr>
        <w:rFonts w:ascii="Wingdings" w:hAnsi="Wingdings" w:hint="default"/>
      </w:rPr>
    </w:lvl>
    <w:lvl w:ilvl="1" w:tplc="2B92DB2A" w:tentative="1">
      <w:start w:val="1"/>
      <w:numFmt w:val="bullet"/>
      <w:lvlText w:val=""/>
      <w:lvlJc w:val="left"/>
      <w:pPr>
        <w:tabs>
          <w:tab w:val="num" w:pos="1440"/>
        </w:tabs>
        <w:ind w:left="1440" w:hanging="360"/>
      </w:pPr>
      <w:rPr>
        <w:rFonts w:ascii="Wingdings" w:hAnsi="Wingdings" w:hint="default"/>
      </w:rPr>
    </w:lvl>
    <w:lvl w:ilvl="2" w:tplc="6E30C7CE" w:tentative="1">
      <w:start w:val="1"/>
      <w:numFmt w:val="bullet"/>
      <w:lvlText w:val=""/>
      <w:lvlJc w:val="left"/>
      <w:pPr>
        <w:tabs>
          <w:tab w:val="num" w:pos="2160"/>
        </w:tabs>
        <w:ind w:left="2160" w:hanging="360"/>
      </w:pPr>
      <w:rPr>
        <w:rFonts w:ascii="Wingdings" w:hAnsi="Wingdings" w:hint="default"/>
      </w:rPr>
    </w:lvl>
    <w:lvl w:ilvl="3" w:tplc="D474E938" w:tentative="1">
      <w:start w:val="1"/>
      <w:numFmt w:val="bullet"/>
      <w:lvlText w:val=""/>
      <w:lvlJc w:val="left"/>
      <w:pPr>
        <w:tabs>
          <w:tab w:val="num" w:pos="2880"/>
        </w:tabs>
        <w:ind w:left="2880" w:hanging="360"/>
      </w:pPr>
      <w:rPr>
        <w:rFonts w:ascii="Wingdings" w:hAnsi="Wingdings" w:hint="default"/>
      </w:rPr>
    </w:lvl>
    <w:lvl w:ilvl="4" w:tplc="8D14D894" w:tentative="1">
      <w:start w:val="1"/>
      <w:numFmt w:val="bullet"/>
      <w:lvlText w:val=""/>
      <w:lvlJc w:val="left"/>
      <w:pPr>
        <w:tabs>
          <w:tab w:val="num" w:pos="3600"/>
        </w:tabs>
        <w:ind w:left="3600" w:hanging="360"/>
      </w:pPr>
      <w:rPr>
        <w:rFonts w:ascii="Wingdings" w:hAnsi="Wingdings" w:hint="default"/>
      </w:rPr>
    </w:lvl>
    <w:lvl w:ilvl="5" w:tplc="45F8B012" w:tentative="1">
      <w:start w:val="1"/>
      <w:numFmt w:val="bullet"/>
      <w:lvlText w:val=""/>
      <w:lvlJc w:val="left"/>
      <w:pPr>
        <w:tabs>
          <w:tab w:val="num" w:pos="4320"/>
        </w:tabs>
        <w:ind w:left="4320" w:hanging="360"/>
      </w:pPr>
      <w:rPr>
        <w:rFonts w:ascii="Wingdings" w:hAnsi="Wingdings" w:hint="default"/>
      </w:rPr>
    </w:lvl>
    <w:lvl w:ilvl="6" w:tplc="51EE666C" w:tentative="1">
      <w:start w:val="1"/>
      <w:numFmt w:val="bullet"/>
      <w:lvlText w:val=""/>
      <w:lvlJc w:val="left"/>
      <w:pPr>
        <w:tabs>
          <w:tab w:val="num" w:pos="5040"/>
        </w:tabs>
        <w:ind w:left="5040" w:hanging="360"/>
      </w:pPr>
      <w:rPr>
        <w:rFonts w:ascii="Wingdings" w:hAnsi="Wingdings" w:hint="default"/>
      </w:rPr>
    </w:lvl>
    <w:lvl w:ilvl="7" w:tplc="B4A47C70" w:tentative="1">
      <w:start w:val="1"/>
      <w:numFmt w:val="bullet"/>
      <w:lvlText w:val=""/>
      <w:lvlJc w:val="left"/>
      <w:pPr>
        <w:tabs>
          <w:tab w:val="num" w:pos="5760"/>
        </w:tabs>
        <w:ind w:left="5760" w:hanging="360"/>
      </w:pPr>
      <w:rPr>
        <w:rFonts w:ascii="Wingdings" w:hAnsi="Wingdings" w:hint="default"/>
      </w:rPr>
    </w:lvl>
    <w:lvl w:ilvl="8" w:tplc="4DA07DA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
  </w:num>
  <w:num w:numId="5">
    <w:abstractNumId w:val="63"/>
  </w:num>
  <w:num w:numId="6">
    <w:abstractNumId w:val="18"/>
  </w:num>
  <w:num w:numId="7">
    <w:abstractNumId w:val="32"/>
  </w:num>
  <w:num w:numId="8">
    <w:abstractNumId w:val="44"/>
  </w:num>
  <w:num w:numId="9">
    <w:abstractNumId w:val="40"/>
  </w:num>
  <w:num w:numId="10">
    <w:abstractNumId w:val="24"/>
  </w:num>
  <w:num w:numId="11">
    <w:abstractNumId w:val="14"/>
  </w:num>
  <w:num w:numId="12">
    <w:abstractNumId w:val="65"/>
  </w:num>
  <w:num w:numId="13">
    <w:abstractNumId w:val="21"/>
  </w:num>
  <w:num w:numId="14">
    <w:abstractNumId w:val="72"/>
  </w:num>
  <w:num w:numId="15">
    <w:abstractNumId w:val="59"/>
  </w:num>
  <w:num w:numId="16">
    <w:abstractNumId w:val="53"/>
  </w:num>
  <w:num w:numId="17">
    <w:abstractNumId w:val="58"/>
  </w:num>
  <w:num w:numId="18">
    <w:abstractNumId w:val="69"/>
  </w:num>
  <w:num w:numId="19">
    <w:abstractNumId w:val="74"/>
  </w:num>
  <w:num w:numId="20">
    <w:abstractNumId w:val="12"/>
  </w:num>
  <w:num w:numId="21">
    <w:abstractNumId w:val="28"/>
  </w:num>
  <w:num w:numId="22">
    <w:abstractNumId w:val="9"/>
  </w:num>
  <w:num w:numId="23">
    <w:abstractNumId w:val="36"/>
  </w:num>
  <w:num w:numId="24">
    <w:abstractNumId w:val="20"/>
  </w:num>
  <w:num w:numId="25">
    <w:abstractNumId w:val="51"/>
  </w:num>
  <w:num w:numId="26">
    <w:abstractNumId w:val="56"/>
  </w:num>
  <w:num w:numId="27">
    <w:abstractNumId w:val="41"/>
  </w:num>
  <w:num w:numId="28">
    <w:abstractNumId w:val="33"/>
  </w:num>
  <w:num w:numId="29">
    <w:abstractNumId w:val="71"/>
  </w:num>
  <w:num w:numId="30">
    <w:abstractNumId w:val="27"/>
  </w:num>
  <w:num w:numId="31">
    <w:abstractNumId w:val="55"/>
  </w:num>
  <w:num w:numId="32">
    <w:abstractNumId w:val="19"/>
  </w:num>
  <w:num w:numId="33">
    <w:abstractNumId w:val="8"/>
  </w:num>
  <w:num w:numId="34">
    <w:abstractNumId w:val="73"/>
  </w:num>
  <w:num w:numId="35">
    <w:abstractNumId w:val="30"/>
  </w:num>
  <w:num w:numId="36">
    <w:abstractNumId w:val="68"/>
  </w:num>
  <w:num w:numId="37">
    <w:abstractNumId w:val="31"/>
  </w:num>
  <w:num w:numId="38">
    <w:abstractNumId w:val="22"/>
  </w:num>
  <w:num w:numId="39">
    <w:abstractNumId w:val="15"/>
  </w:num>
  <w:num w:numId="40">
    <w:abstractNumId w:val="38"/>
  </w:num>
  <w:num w:numId="41">
    <w:abstractNumId w:val="37"/>
  </w:num>
  <w:num w:numId="42">
    <w:abstractNumId w:val="54"/>
  </w:num>
  <w:num w:numId="43">
    <w:abstractNumId w:val="26"/>
  </w:num>
  <w:num w:numId="44">
    <w:abstractNumId w:val="67"/>
  </w:num>
  <w:num w:numId="45">
    <w:abstractNumId w:val="48"/>
  </w:num>
  <w:num w:numId="46">
    <w:abstractNumId w:val="66"/>
  </w:num>
  <w:num w:numId="47">
    <w:abstractNumId w:val="47"/>
  </w:num>
  <w:num w:numId="48">
    <w:abstractNumId w:val="17"/>
  </w:num>
  <w:num w:numId="49">
    <w:abstractNumId w:val="64"/>
  </w:num>
  <w:num w:numId="50">
    <w:abstractNumId w:val="49"/>
  </w:num>
  <w:num w:numId="51">
    <w:abstractNumId w:val="42"/>
  </w:num>
  <w:num w:numId="52">
    <w:abstractNumId w:val="29"/>
  </w:num>
  <w:num w:numId="53">
    <w:abstractNumId w:val="35"/>
  </w:num>
  <w:num w:numId="54">
    <w:abstractNumId w:val="16"/>
  </w:num>
  <w:num w:numId="55">
    <w:abstractNumId w:val="45"/>
  </w:num>
  <w:num w:numId="56">
    <w:abstractNumId w:val="70"/>
  </w:num>
  <w:num w:numId="57">
    <w:abstractNumId w:val="11"/>
  </w:num>
  <w:num w:numId="58">
    <w:abstractNumId w:val="61"/>
  </w:num>
  <w:num w:numId="59">
    <w:abstractNumId w:val="60"/>
  </w:num>
  <w:num w:numId="60">
    <w:abstractNumId w:val="39"/>
  </w:num>
  <w:num w:numId="61">
    <w:abstractNumId w:val="23"/>
  </w:num>
  <w:num w:numId="62">
    <w:abstractNumId w:val="50"/>
  </w:num>
  <w:num w:numId="63">
    <w:abstractNumId w:val="46"/>
  </w:num>
  <w:num w:numId="64">
    <w:abstractNumId w:val="34"/>
  </w:num>
  <w:num w:numId="65">
    <w:abstractNumId w:val="10"/>
  </w:num>
  <w:num w:numId="66">
    <w:abstractNumId w:val="52"/>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spelling="clean" w:grammar="clean"/>
  <w:defaultTabStop w:val="708"/>
  <w:characterSpacingControl w:val="doNotCompress"/>
  <w:footnotePr>
    <w:footnote w:id="-1"/>
    <w:footnote w:id="0"/>
  </w:footnotePr>
  <w:endnotePr>
    <w:endnote w:id="-1"/>
    <w:endnote w:id="0"/>
  </w:endnotePr>
  <w:compat/>
  <w:rsids>
    <w:rsidRoot w:val="0024425E"/>
    <w:rsid w:val="00010EAE"/>
    <w:rsid w:val="00011473"/>
    <w:rsid w:val="00016A3E"/>
    <w:rsid w:val="00021B45"/>
    <w:rsid w:val="00023B0A"/>
    <w:rsid w:val="00036C7B"/>
    <w:rsid w:val="00051DF8"/>
    <w:rsid w:val="00052D9D"/>
    <w:rsid w:val="000542EE"/>
    <w:rsid w:val="0005788A"/>
    <w:rsid w:val="000610D6"/>
    <w:rsid w:val="0006217A"/>
    <w:rsid w:val="0006348D"/>
    <w:rsid w:val="00066D55"/>
    <w:rsid w:val="00074D1A"/>
    <w:rsid w:val="00076BE7"/>
    <w:rsid w:val="000819D6"/>
    <w:rsid w:val="000842A3"/>
    <w:rsid w:val="00094643"/>
    <w:rsid w:val="000A112D"/>
    <w:rsid w:val="000A7193"/>
    <w:rsid w:val="000B1378"/>
    <w:rsid w:val="000B3D32"/>
    <w:rsid w:val="000B4BB5"/>
    <w:rsid w:val="000B5196"/>
    <w:rsid w:val="000C1913"/>
    <w:rsid w:val="000C352A"/>
    <w:rsid w:val="000C3592"/>
    <w:rsid w:val="000C6672"/>
    <w:rsid w:val="000E2DA0"/>
    <w:rsid w:val="000E7EA5"/>
    <w:rsid w:val="000F2FD6"/>
    <w:rsid w:val="000F7B0F"/>
    <w:rsid w:val="00100877"/>
    <w:rsid w:val="001048B6"/>
    <w:rsid w:val="0010585D"/>
    <w:rsid w:val="00106E9B"/>
    <w:rsid w:val="00111EC2"/>
    <w:rsid w:val="001126F1"/>
    <w:rsid w:val="0011643D"/>
    <w:rsid w:val="00133A29"/>
    <w:rsid w:val="00141810"/>
    <w:rsid w:val="00147B0F"/>
    <w:rsid w:val="001536C7"/>
    <w:rsid w:val="001638BD"/>
    <w:rsid w:val="001647C3"/>
    <w:rsid w:val="00174BEA"/>
    <w:rsid w:val="001761E2"/>
    <w:rsid w:val="00177E30"/>
    <w:rsid w:val="00191C99"/>
    <w:rsid w:val="001A024A"/>
    <w:rsid w:val="001A4EB1"/>
    <w:rsid w:val="001B6814"/>
    <w:rsid w:val="001C4DCB"/>
    <w:rsid w:val="001D6217"/>
    <w:rsid w:val="001E2015"/>
    <w:rsid w:val="001E2A29"/>
    <w:rsid w:val="001F623D"/>
    <w:rsid w:val="00216BC6"/>
    <w:rsid w:val="00222716"/>
    <w:rsid w:val="002244EE"/>
    <w:rsid w:val="002321E8"/>
    <w:rsid w:val="002431A4"/>
    <w:rsid w:val="0024425E"/>
    <w:rsid w:val="002531E8"/>
    <w:rsid w:val="002536C5"/>
    <w:rsid w:val="00255FC7"/>
    <w:rsid w:val="00271B5E"/>
    <w:rsid w:val="00274951"/>
    <w:rsid w:val="00277AAF"/>
    <w:rsid w:val="00280604"/>
    <w:rsid w:val="00282F3F"/>
    <w:rsid w:val="0029555D"/>
    <w:rsid w:val="002964B7"/>
    <w:rsid w:val="002D05D3"/>
    <w:rsid w:val="002D230F"/>
    <w:rsid w:val="002E2785"/>
    <w:rsid w:val="00302ED4"/>
    <w:rsid w:val="003122DD"/>
    <w:rsid w:val="00320FFE"/>
    <w:rsid w:val="00322568"/>
    <w:rsid w:val="00325CF0"/>
    <w:rsid w:val="0033124B"/>
    <w:rsid w:val="00351BAE"/>
    <w:rsid w:val="00352359"/>
    <w:rsid w:val="00362FCF"/>
    <w:rsid w:val="00371084"/>
    <w:rsid w:val="0037668A"/>
    <w:rsid w:val="003865A2"/>
    <w:rsid w:val="003B7B9E"/>
    <w:rsid w:val="003C0B66"/>
    <w:rsid w:val="003C194D"/>
    <w:rsid w:val="003C2D64"/>
    <w:rsid w:val="003C3675"/>
    <w:rsid w:val="003C3A0A"/>
    <w:rsid w:val="003C7E72"/>
    <w:rsid w:val="003D2EAD"/>
    <w:rsid w:val="003E3415"/>
    <w:rsid w:val="003F0FDC"/>
    <w:rsid w:val="003F3AA5"/>
    <w:rsid w:val="00403EA6"/>
    <w:rsid w:val="0041004E"/>
    <w:rsid w:val="004107B2"/>
    <w:rsid w:val="004146E2"/>
    <w:rsid w:val="00424033"/>
    <w:rsid w:val="00427FE5"/>
    <w:rsid w:val="004337EB"/>
    <w:rsid w:val="004365A8"/>
    <w:rsid w:val="0044130D"/>
    <w:rsid w:val="004417BC"/>
    <w:rsid w:val="00445AED"/>
    <w:rsid w:val="0045152A"/>
    <w:rsid w:val="00463726"/>
    <w:rsid w:val="004721A8"/>
    <w:rsid w:val="00491B1D"/>
    <w:rsid w:val="004933D8"/>
    <w:rsid w:val="00495AF8"/>
    <w:rsid w:val="00497C4A"/>
    <w:rsid w:val="004A5467"/>
    <w:rsid w:val="004B5763"/>
    <w:rsid w:val="004B5E51"/>
    <w:rsid w:val="004D51CA"/>
    <w:rsid w:val="004E28D4"/>
    <w:rsid w:val="004E34B9"/>
    <w:rsid w:val="004F0CF2"/>
    <w:rsid w:val="004F13B3"/>
    <w:rsid w:val="00501969"/>
    <w:rsid w:val="00502DA7"/>
    <w:rsid w:val="005075F4"/>
    <w:rsid w:val="00524154"/>
    <w:rsid w:val="00530340"/>
    <w:rsid w:val="00551260"/>
    <w:rsid w:val="005615F8"/>
    <w:rsid w:val="00562E77"/>
    <w:rsid w:val="0057542B"/>
    <w:rsid w:val="00582211"/>
    <w:rsid w:val="00584367"/>
    <w:rsid w:val="00585872"/>
    <w:rsid w:val="00595B10"/>
    <w:rsid w:val="00596D75"/>
    <w:rsid w:val="005B7A40"/>
    <w:rsid w:val="005C0939"/>
    <w:rsid w:val="005C7D92"/>
    <w:rsid w:val="005D0B7F"/>
    <w:rsid w:val="005D7C9F"/>
    <w:rsid w:val="005F04B4"/>
    <w:rsid w:val="005F68FE"/>
    <w:rsid w:val="00600A94"/>
    <w:rsid w:val="00600F6A"/>
    <w:rsid w:val="00605966"/>
    <w:rsid w:val="00607001"/>
    <w:rsid w:val="006110BF"/>
    <w:rsid w:val="00611B89"/>
    <w:rsid w:val="00623D1B"/>
    <w:rsid w:val="00624858"/>
    <w:rsid w:val="006301E7"/>
    <w:rsid w:val="006343CF"/>
    <w:rsid w:val="00637226"/>
    <w:rsid w:val="0065673E"/>
    <w:rsid w:val="00657F79"/>
    <w:rsid w:val="0066542D"/>
    <w:rsid w:val="00666C75"/>
    <w:rsid w:val="0067089E"/>
    <w:rsid w:val="00671275"/>
    <w:rsid w:val="0067422E"/>
    <w:rsid w:val="00680282"/>
    <w:rsid w:val="006802B7"/>
    <w:rsid w:val="00682C1E"/>
    <w:rsid w:val="006836B7"/>
    <w:rsid w:val="006905AA"/>
    <w:rsid w:val="006933F5"/>
    <w:rsid w:val="00696B66"/>
    <w:rsid w:val="00696E4B"/>
    <w:rsid w:val="006A321E"/>
    <w:rsid w:val="006B0B88"/>
    <w:rsid w:val="006B1316"/>
    <w:rsid w:val="006B6B3B"/>
    <w:rsid w:val="006B76DB"/>
    <w:rsid w:val="006C4D70"/>
    <w:rsid w:val="006D07ED"/>
    <w:rsid w:val="006E2499"/>
    <w:rsid w:val="006F1712"/>
    <w:rsid w:val="006F48F3"/>
    <w:rsid w:val="00700483"/>
    <w:rsid w:val="007041C9"/>
    <w:rsid w:val="00705174"/>
    <w:rsid w:val="00710254"/>
    <w:rsid w:val="00716255"/>
    <w:rsid w:val="007223E3"/>
    <w:rsid w:val="00722D83"/>
    <w:rsid w:val="00723DC6"/>
    <w:rsid w:val="00725B7C"/>
    <w:rsid w:val="00737376"/>
    <w:rsid w:val="00744911"/>
    <w:rsid w:val="00755BE4"/>
    <w:rsid w:val="0075707D"/>
    <w:rsid w:val="00760A70"/>
    <w:rsid w:val="0076192E"/>
    <w:rsid w:val="007835BA"/>
    <w:rsid w:val="00785C22"/>
    <w:rsid w:val="007948C6"/>
    <w:rsid w:val="00795FDF"/>
    <w:rsid w:val="007A408D"/>
    <w:rsid w:val="007A6B9B"/>
    <w:rsid w:val="007B26F8"/>
    <w:rsid w:val="007D184C"/>
    <w:rsid w:val="007F3015"/>
    <w:rsid w:val="0081567E"/>
    <w:rsid w:val="00815717"/>
    <w:rsid w:val="00820632"/>
    <w:rsid w:val="00830FBD"/>
    <w:rsid w:val="0083193E"/>
    <w:rsid w:val="00841A6D"/>
    <w:rsid w:val="00853592"/>
    <w:rsid w:val="00856988"/>
    <w:rsid w:val="008618AB"/>
    <w:rsid w:val="00863791"/>
    <w:rsid w:val="00867608"/>
    <w:rsid w:val="008770FD"/>
    <w:rsid w:val="00897513"/>
    <w:rsid w:val="008A1E96"/>
    <w:rsid w:val="008A5A13"/>
    <w:rsid w:val="008C6731"/>
    <w:rsid w:val="008D557C"/>
    <w:rsid w:val="008E08BC"/>
    <w:rsid w:val="008E4CFC"/>
    <w:rsid w:val="008F436D"/>
    <w:rsid w:val="00902EC0"/>
    <w:rsid w:val="009054B3"/>
    <w:rsid w:val="00906928"/>
    <w:rsid w:val="009113CC"/>
    <w:rsid w:val="0091723C"/>
    <w:rsid w:val="00917601"/>
    <w:rsid w:val="009228CE"/>
    <w:rsid w:val="00926A92"/>
    <w:rsid w:val="00933B34"/>
    <w:rsid w:val="009346D3"/>
    <w:rsid w:val="00934869"/>
    <w:rsid w:val="00946986"/>
    <w:rsid w:val="00951C30"/>
    <w:rsid w:val="00963DA8"/>
    <w:rsid w:val="009704B9"/>
    <w:rsid w:val="0098169F"/>
    <w:rsid w:val="009A6CAA"/>
    <w:rsid w:val="009B7A62"/>
    <w:rsid w:val="009C0008"/>
    <w:rsid w:val="009C1CCE"/>
    <w:rsid w:val="009D3795"/>
    <w:rsid w:val="009E66B2"/>
    <w:rsid w:val="009E736C"/>
    <w:rsid w:val="009F6257"/>
    <w:rsid w:val="00A00326"/>
    <w:rsid w:val="00A07863"/>
    <w:rsid w:val="00A117C0"/>
    <w:rsid w:val="00A213CC"/>
    <w:rsid w:val="00A21A75"/>
    <w:rsid w:val="00A27803"/>
    <w:rsid w:val="00A336C8"/>
    <w:rsid w:val="00A35BE7"/>
    <w:rsid w:val="00A50A72"/>
    <w:rsid w:val="00A5212B"/>
    <w:rsid w:val="00A6446E"/>
    <w:rsid w:val="00A674C3"/>
    <w:rsid w:val="00A729A5"/>
    <w:rsid w:val="00A80712"/>
    <w:rsid w:val="00A8535D"/>
    <w:rsid w:val="00A872CE"/>
    <w:rsid w:val="00AA1CDB"/>
    <w:rsid w:val="00AA3625"/>
    <w:rsid w:val="00AA3B9C"/>
    <w:rsid w:val="00AB25E4"/>
    <w:rsid w:val="00AB6E9C"/>
    <w:rsid w:val="00AC181A"/>
    <w:rsid w:val="00AC36CB"/>
    <w:rsid w:val="00AC3893"/>
    <w:rsid w:val="00AD2BAA"/>
    <w:rsid w:val="00AE0F57"/>
    <w:rsid w:val="00AF44B1"/>
    <w:rsid w:val="00B06977"/>
    <w:rsid w:val="00B12F99"/>
    <w:rsid w:val="00B13C0F"/>
    <w:rsid w:val="00B1410C"/>
    <w:rsid w:val="00B14697"/>
    <w:rsid w:val="00B173E5"/>
    <w:rsid w:val="00B24E66"/>
    <w:rsid w:val="00B3182E"/>
    <w:rsid w:val="00B40B62"/>
    <w:rsid w:val="00B528AE"/>
    <w:rsid w:val="00B60ABE"/>
    <w:rsid w:val="00B61B28"/>
    <w:rsid w:val="00B64072"/>
    <w:rsid w:val="00B65A67"/>
    <w:rsid w:val="00B704D1"/>
    <w:rsid w:val="00B75BB4"/>
    <w:rsid w:val="00B76415"/>
    <w:rsid w:val="00B77CCF"/>
    <w:rsid w:val="00BA61F0"/>
    <w:rsid w:val="00BB44BF"/>
    <w:rsid w:val="00BC2191"/>
    <w:rsid w:val="00BD13A1"/>
    <w:rsid w:val="00BD3A97"/>
    <w:rsid w:val="00C006FA"/>
    <w:rsid w:val="00C042DD"/>
    <w:rsid w:val="00C13CCA"/>
    <w:rsid w:val="00C2090A"/>
    <w:rsid w:val="00C229AC"/>
    <w:rsid w:val="00C35E79"/>
    <w:rsid w:val="00C4019B"/>
    <w:rsid w:val="00C439E5"/>
    <w:rsid w:val="00C47908"/>
    <w:rsid w:val="00C5117A"/>
    <w:rsid w:val="00C667CE"/>
    <w:rsid w:val="00C66852"/>
    <w:rsid w:val="00C67B82"/>
    <w:rsid w:val="00C77B55"/>
    <w:rsid w:val="00C80853"/>
    <w:rsid w:val="00C811D3"/>
    <w:rsid w:val="00C83F09"/>
    <w:rsid w:val="00C913EC"/>
    <w:rsid w:val="00C95700"/>
    <w:rsid w:val="00CA403A"/>
    <w:rsid w:val="00CA7934"/>
    <w:rsid w:val="00CB1622"/>
    <w:rsid w:val="00CB1889"/>
    <w:rsid w:val="00CC6A81"/>
    <w:rsid w:val="00CC70F6"/>
    <w:rsid w:val="00CD5308"/>
    <w:rsid w:val="00CE2D46"/>
    <w:rsid w:val="00CF13CF"/>
    <w:rsid w:val="00CF1F12"/>
    <w:rsid w:val="00CF5DD2"/>
    <w:rsid w:val="00D0517C"/>
    <w:rsid w:val="00D33B18"/>
    <w:rsid w:val="00D517BE"/>
    <w:rsid w:val="00D576D4"/>
    <w:rsid w:val="00D60C53"/>
    <w:rsid w:val="00D67C71"/>
    <w:rsid w:val="00D9207D"/>
    <w:rsid w:val="00D93930"/>
    <w:rsid w:val="00D964DC"/>
    <w:rsid w:val="00DA24FB"/>
    <w:rsid w:val="00DB0BAF"/>
    <w:rsid w:val="00DB53F6"/>
    <w:rsid w:val="00DC4C05"/>
    <w:rsid w:val="00DC5100"/>
    <w:rsid w:val="00DD0B14"/>
    <w:rsid w:val="00DD4968"/>
    <w:rsid w:val="00DE6FC8"/>
    <w:rsid w:val="00DF0D92"/>
    <w:rsid w:val="00DF4B25"/>
    <w:rsid w:val="00E0054A"/>
    <w:rsid w:val="00E024B2"/>
    <w:rsid w:val="00E03421"/>
    <w:rsid w:val="00E10966"/>
    <w:rsid w:val="00E1106C"/>
    <w:rsid w:val="00E16570"/>
    <w:rsid w:val="00E22669"/>
    <w:rsid w:val="00E2708F"/>
    <w:rsid w:val="00E278D5"/>
    <w:rsid w:val="00E54353"/>
    <w:rsid w:val="00E607C1"/>
    <w:rsid w:val="00E607F9"/>
    <w:rsid w:val="00E64561"/>
    <w:rsid w:val="00E74D36"/>
    <w:rsid w:val="00E8300E"/>
    <w:rsid w:val="00E86DDC"/>
    <w:rsid w:val="00E871C4"/>
    <w:rsid w:val="00EA0291"/>
    <w:rsid w:val="00EA2940"/>
    <w:rsid w:val="00EA3203"/>
    <w:rsid w:val="00EB100F"/>
    <w:rsid w:val="00EB7D67"/>
    <w:rsid w:val="00EC1286"/>
    <w:rsid w:val="00ED0606"/>
    <w:rsid w:val="00EE71D5"/>
    <w:rsid w:val="00EF5B5A"/>
    <w:rsid w:val="00F00742"/>
    <w:rsid w:val="00F133B7"/>
    <w:rsid w:val="00F15E50"/>
    <w:rsid w:val="00F23ECD"/>
    <w:rsid w:val="00F44AE5"/>
    <w:rsid w:val="00F44E11"/>
    <w:rsid w:val="00F45331"/>
    <w:rsid w:val="00F52DE1"/>
    <w:rsid w:val="00F5365B"/>
    <w:rsid w:val="00F74721"/>
    <w:rsid w:val="00F771C3"/>
    <w:rsid w:val="00F86262"/>
    <w:rsid w:val="00F86827"/>
    <w:rsid w:val="00F87E50"/>
    <w:rsid w:val="00F93E45"/>
    <w:rsid w:val="00FA1B8A"/>
    <w:rsid w:val="00FB1419"/>
    <w:rsid w:val="00FB7B09"/>
    <w:rsid w:val="00FC675D"/>
    <w:rsid w:val="00FC7E5E"/>
    <w:rsid w:val="00FE40DB"/>
    <w:rsid w:val="00FE6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5E"/>
    <w:rPr>
      <w:rFonts w:eastAsiaTheme="minorEastAsia"/>
      <w:lang w:eastAsia="ru-RU"/>
    </w:rPr>
  </w:style>
  <w:style w:type="paragraph" w:styleId="1">
    <w:name w:val="heading 1"/>
    <w:basedOn w:val="a"/>
    <w:next w:val="a"/>
    <w:link w:val="10"/>
    <w:qFormat/>
    <w:rsid w:val="006802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B3182E"/>
    <w:pPr>
      <w:spacing w:after="180" w:line="240" w:lineRule="auto"/>
      <w:outlineLvl w:val="1"/>
    </w:pPr>
    <w:rPr>
      <w:rFonts w:ascii="Times New Roman" w:eastAsia="Times New Roman" w:hAnsi="Times New Roman" w:cs="Times New Roman"/>
      <w:b/>
      <w:bCs/>
      <w:sz w:val="31"/>
      <w:szCs w:val="31"/>
    </w:rPr>
  </w:style>
  <w:style w:type="paragraph" w:styleId="3">
    <w:name w:val="heading 3"/>
    <w:aliases w:val="оглавление"/>
    <w:basedOn w:val="a"/>
    <w:next w:val="a"/>
    <w:link w:val="30"/>
    <w:unhideWhenUsed/>
    <w:qFormat/>
    <w:rsid w:val="00F771C3"/>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4">
    <w:name w:val="heading 4"/>
    <w:basedOn w:val="a"/>
    <w:next w:val="a"/>
    <w:link w:val="40"/>
    <w:uiPriority w:val="9"/>
    <w:semiHidden/>
    <w:unhideWhenUsed/>
    <w:qFormat/>
    <w:rsid w:val="000C191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502DA7"/>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9">
    <w:name w:val="heading 9"/>
    <w:basedOn w:val="a"/>
    <w:next w:val="a"/>
    <w:link w:val="90"/>
    <w:uiPriority w:val="9"/>
    <w:semiHidden/>
    <w:unhideWhenUsed/>
    <w:qFormat/>
    <w:rsid w:val="008535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442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4425E"/>
    <w:pPr>
      <w:ind w:left="720"/>
      <w:contextualSpacing/>
    </w:pPr>
  </w:style>
  <w:style w:type="table" w:styleId="a7">
    <w:name w:val="Table Grid"/>
    <w:basedOn w:val="a1"/>
    <w:uiPriority w:val="59"/>
    <w:rsid w:val="002442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24425E"/>
    <w:rPr>
      <w:rFonts w:eastAsiaTheme="minorEastAsia"/>
      <w:lang w:eastAsia="ru-RU"/>
    </w:rPr>
  </w:style>
  <w:style w:type="character" w:styleId="a8">
    <w:name w:val="Strong"/>
    <w:basedOn w:val="a0"/>
    <w:uiPriority w:val="22"/>
    <w:qFormat/>
    <w:rsid w:val="0024425E"/>
    <w:rPr>
      <w:b/>
      <w:bCs/>
    </w:rPr>
  </w:style>
  <w:style w:type="character" w:customStyle="1" w:styleId="apple-converted-space">
    <w:name w:val="apple-converted-space"/>
    <w:basedOn w:val="a0"/>
    <w:rsid w:val="0024425E"/>
  </w:style>
  <w:style w:type="paragraph" w:customStyle="1" w:styleId="11">
    <w:name w:val="Абзац списка1"/>
    <w:basedOn w:val="a"/>
    <w:link w:val="ListParagraphChar"/>
    <w:qFormat/>
    <w:rsid w:val="0024425E"/>
    <w:pPr>
      <w:ind w:left="720"/>
    </w:pPr>
    <w:rPr>
      <w:rFonts w:ascii="Calibri" w:eastAsia="Times New Roman" w:hAnsi="Calibri" w:cs="Times New Roman"/>
    </w:rPr>
  </w:style>
  <w:style w:type="paragraph" w:styleId="a9">
    <w:name w:val="Balloon Text"/>
    <w:basedOn w:val="a"/>
    <w:link w:val="aa"/>
    <w:uiPriority w:val="99"/>
    <w:unhideWhenUsed/>
    <w:rsid w:val="0024425E"/>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425E"/>
    <w:rPr>
      <w:rFonts w:ascii="Tahoma" w:eastAsiaTheme="minorEastAsia" w:hAnsi="Tahoma" w:cs="Tahoma"/>
      <w:sz w:val="16"/>
      <w:szCs w:val="16"/>
      <w:lang w:eastAsia="ru-RU"/>
    </w:rPr>
  </w:style>
  <w:style w:type="paragraph" w:customStyle="1" w:styleId="AssignmentTemplate">
    <w:name w:val="AssignmentTemplate"/>
    <w:basedOn w:val="9"/>
    <w:next w:val="a3"/>
    <w:qFormat/>
    <w:rsid w:val="0085359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853592"/>
    <w:rPr>
      <w:rFonts w:asciiTheme="majorHAnsi" w:eastAsiaTheme="majorEastAsia" w:hAnsiTheme="majorHAnsi" w:cstheme="majorBidi"/>
      <w:i/>
      <w:iCs/>
      <w:color w:val="404040" w:themeColor="text1" w:themeTint="BF"/>
      <w:sz w:val="20"/>
      <w:szCs w:val="20"/>
      <w:lang w:eastAsia="ru-RU"/>
    </w:rPr>
  </w:style>
  <w:style w:type="character" w:customStyle="1" w:styleId="c0">
    <w:name w:val="c0"/>
    <w:basedOn w:val="a0"/>
    <w:uiPriority w:val="99"/>
    <w:rsid w:val="00A07863"/>
  </w:style>
  <w:style w:type="paragraph" w:customStyle="1" w:styleId="Default">
    <w:name w:val="Default"/>
    <w:link w:val="DefaultChar"/>
    <w:qFormat/>
    <w:rsid w:val="00A0786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aliases w:val="Без интервала 1"/>
    <w:link w:val="ac"/>
    <w:uiPriority w:val="1"/>
    <w:qFormat/>
    <w:rsid w:val="00A07863"/>
    <w:pPr>
      <w:spacing w:after="0" w:line="240" w:lineRule="auto"/>
    </w:pPr>
  </w:style>
  <w:style w:type="character" w:customStyle="1" w:styleId="ac">
    <w:name w:val="Без интервала Знак"/>
    <w:aliases w:val="Без интервала 1 Знак"/>
    <w:link w:val="ab"/>
    <w:uiPriority w:val="1"/>
    <w:rsid w:val="00A07863"/>
  </w:style>
  <w:style w:type="paragraph" w:customStyle="1" w:styleId="12">
    <w:name w:val="Без интервала1"/>
    <w:qFormat/>
    <w:rsid w:val="00427FE5"/>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27FE5"/>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5C093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5C093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5D7C9F"/>
    <w:rPr>
      <w:i/>
      <w:iCs/>
    </w:rPr>
  </w:style>
  <w:style w:type="character" w:customStyle="1" w:styleId="20">
    <w:name w:val="Заголовок 2 Знак"/>
    <w:basedOn w:val="a0"/>
    <w:link w:val="2"/>
    <w:rsid w:val="00B3182E"/>
    <w:rPr>
      <w:rFonts w:ascii="Times New Roman" w:eastAsia="Times New Roman" w:hAnsi="Times New Roman" w:cs="Times New Roman"/>
      <w:b/>
      <w:bCs/>
      <w:sz w:val="31"/>
      <w:szCs w:val="31"/>
      <w:lang w:eastAsia="ru-RU"/>
    </w:rPr>
  </w:style>
  <w:style w:type="character" w:customStyle="1" w:styleId="ListParagraphChar">
    <w:name w:val="List Paragraph Char"/>
    <w:link w:val="11"/>
    <w:locked/>
    <w:rsid w:val="00B3182E"/>
    <w:rPr>
      <w:rFonts w:ascii="Calibri" w:eastAsia="Times New Roman" w:hAnsi="Calibri" w:cs="Times New Roman"/>
      <w:lang w:eastAsia="ru-RU"/>
    </w:rPr>
  </w:style>
  <w:style w:type="character" w:customStyle="1" w:styleId="gxst-emph">
    <w:name w:val="gxst-emph"/>
    <w:basedOn w:val="a0"/>
    <w:rsid w:val="0033124B"/>
  </w:style>
  <w:style w:type="paragraph" w:customStyle="1" w:styleId="Textbody">
    <w:name w:val="Text body"/>
    <w:basedOn w:val="a"/>
    <w:rsid w:val="00EA0291"/>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666C75"/>
  </w:style>
  <w:style w:type="paragraph" w:customStyle="1" w:styleId="Style462">
    <w:name w:val="Style462"/>
    <w:basedOn w:val="a"/>
    <w:rsid w:val="00666C75"/>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666C75"/>
    <w:rPr>
      <w:rFonts w:ascii="Arial" w:hAnsi="Arial" w:cs="Arial"/>
      <w:sz w:val="20"/>
      <w:szCs w:val="20"/>
    </w:rPr>
  </w:style>
  <w:style w:type="character" w:customStyle="1" w:styleId="FontStyle74">
    <w:name w:val="Font Style74"/>
    <w:basedOn w:val="a0"/>
    <w:rsid w:val="00666C75"/>
    <w:rPr>
      <w:rFonts w:ascii="Arial" w:hAnsi="Arial" w:cs="Arial"/>
      <w:sz w:val="18"/>
      <w:szCs w:val="18"/>
    </w:rPr>
  </w:style>
  <w:style w:type="paragraph" w:customStyle="1" w:styleId="Style21">
    <w:name w:val="Style21"/>
    <w:basedOn w:val="a"/>
    <w:rsid w:val="00666C75"/>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666C75"/>
    <w:rPr>
      <w:rFonts w:ascii="Arial" w:hAnsi="Arial" w:cs="Arial"/>
      <w:b/>
      <w:bCs/>
      <w:sz w:val="20"/>
      <w:szCs w:val="20"/>
    </w:rPr>
  </w:style>
  <w:style w:type="paragraph" w:customStyle="1" w:styleId="ae">
    <w:name w:val="?????????? ???????"/>
    <w:basedOn w:val="a"/>
    <w:rsid w:val="00C006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TableParagraph">
    <w:name w:val="Table Paragraph"/>
    <w:basedOn w:val="a"/>
    <w:uiPriority w:val="1"/>
    <w:qFormat/>
    <w:rsid w:val="00C006FA"/>
    <w:pPr>
      <w:widowControl w:val="0"/>
      <w:spacing w:after="0" w:line="240" w:lineRule="auto"/>
    </w:pPr>
    <w:rPr>
      <w:rFonts w:ascii="Calibri" w:eastAsia="Calibri" w:hAnsi="Calibri" w:cs="Times New Roman"/>
      <w:lang w:val="en-US" w:eastAsia="en-US"/>
    </w:rPr>
  </w:style>
  <w:style w:type="character" w:customStyle="1" w:styleId="30">
    <w:name w:val="Заголовок 3 Знак"/>
    <w:aliases w:val="оглавление Знак"/>
    <w:basedOn w:val="a0"/>
    <w:link w:val="3"/>
    <w:rsid w:val="00F771C3"/>
    <w:rPr>
      <w:rFonts w:asciiTheme="majorHAnsi" w:eastAsiaTheme="majorEastAsia" w:hAnsiTheme="majorHAnsi" w:cstheme="majorBidi"/>
      <w:b/>
      <w:bCs/>
      <w:color w:val="4F81BD" w:themeColor="accent1"/>
      <w:szCs w:val="24"/>
      <w:lang w:val="en-GB"/>
    </w:rPr>
  </w:style>
  <w:style w:type="paragraph" w:customStyle="1" w:styleId="af">
    <w:name w:val="Базовый"/>
    <w:rsid w:val="00F771C3"/>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qFormat/>
    <w:rsid w:val="00723DC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23DC6"/>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723DC6"/>
  </w:style>
  <w:style w:type="paragraph" w:customStyle="1" w:styleId="c15">
    <w:name w:val="c15"/>
    <w:basedOn w:val="a"/>
    <w:rsid w:val="00E86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0B7F"/>
  </w:style>
  <w:style w:type="character" w:customStyle="1" w:styleId="ListParagraphChar1">
    <w:name w:val="List Paragraph Char1"/>
    <w:locked/>
    <w:rsid w:val="00BD13A1"/>
    <w:rPr>
      <w:sz w:val="22"/>
      <w:szCs w:val="22"/>
      <w:lang w:eastAsia="en-US"/>
    </w:rPr>
  </w:style>
  <w:style w:type="character" w:customStyle="1" w:styleId="c6">
    <w:name w:val="c6"/>
    <w:basedOn w:val="a0"/>
    <w:rsid w:val="00902EC0"/>
  </w:style>
  <w:style w:type="paragraph" w:customStyle="1" w:styleId="af0">
    <w:name w:val="п/ж обычный"/>
    <w:basedOn w:val="a"/>
    <w:rsid w:val="00902EC0"/>
    <w:pPr>
      <w:widowControl w:val="0"/>
      <w:spacing w:after="0" w:line="280" w:lineRule="exact"/>
      <w:jc w:val="both"/>
    </w:pPr>
    <w:rPr>
      <w:rFonts w:ascii="Times New Roman" w:eastAsia="Times New Roman" w:hAnsi="Times New Roman" w:cs="Times New Roman"/>
      <w:b/>
      <w:bCs/>
      <w:sz w:val="24"/>
      <w:szCs w:val="24"/>
    </w:rPr>
  </w:style>
  <w:style w:type="paragraph" w:customStyle="1" w:styleId="normal">
    <w:name w:val="normal"/>
    <w:basedOn w:val="a"/>
    <w:rsid w:val="00F23ECD"/>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4E28D4"/>
    <w:rPr>
      <w:rFonts w:ascii="Times New Roman" w:hAnsi="Times New Roman" w:cs="Times New Roman" w:hint="default"/>
      <w:sz w:val="24"/>
      <w:szCs w:val="24"/>
    </w:rPr>
  </w:style>
  <w:style w:type="paragraph" w:customStyle="1" w:styleId="c31">
    <w:name w:val="c31"/>
    <w:basedOn w:val="a"/>
    <w:rsid w:val="004E28D4"/>
    <w:pPr>
      <w:spacing w:after="0" w:line="240" w:lineRule="auto"/>
    </w:pPr>
    <w:rPr>
      <w:rFonts w:ascii="Arial" w:eastAsia="Times New Roman" w:hAnsi="Arial" w:cs="Arial"/>
      <w:color w:val="000000"/>
    </w:rPr>
  </w:style>
  <w:style w:type="character" w:customStyle="1" w:styleId="c172">
    <w:name w:val="c172"/>
    <w:rsid w:val="004E28D4"/>
    <w:rPr>
      <w:b/>
      <w:bCs/>
    </w:rPr>
  </w:style>
  <w:style w:type="paragraph" w:customStyle="1" w:styleId="c5">
    <w:name w:val="c5"/>
    <w:basedOn w:val="a"/>
    <w:rsid w:val="00AB6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B6E9C"/>
    <w:pPr>
      <w:spacing w:after="0" w:line="240" w:lineRule="auto"/>
      <w:jc w:val="center"/>
    </w:pPr>
    <w:rPr>
      <w:rFonts w:ascii="Times New Roman" w:eastAsia="Times New Roman" w:hAnsi="Times New Roman" w:cs="Times New Roman"/>
      <w:i/>
      <w:iCs/>
      <w:sz w:val="24"/>
      <w:szCs w:val="24"/>
    </w:rPr>
  </w:style>
  <w:style w:type="character" w:customStyle="1" w:styleId="af2">
    <w:name w:val="Основной текст Знак"/>
    <w:basedOn w:val="a0"/>
    <w:link w:val="af1"/>
    <w:rsid w:val="00AB6E9C"/>
    <w:rPr>
      <w:rFonts w:ascii="Times New Roman" w:eastAsia="Times New Roman" w:hAnsi="Times New Roman" w:cs="Times New Roman"/>
      <w:i/>
      <w:iCs/>
      <w:sz w:val="24"/>
      <w:szCs w:val="24"/>
      <w:lang w:eastAsia="ru-RU"/>
    </w:rPr>
  </w:style>
  <w:style w:type="character" w:customStyle="1" w:styleId="c0c20">
    <w:name w:val="c0 c20"/>
    <w:basedOn w:val="a0"/>
    <w:rsid w:val="000B3D32"/>
  </w:style>
  <w:style w:type="character" w:customStyle="1" w:styleId="c0c26">
    <w:name w:val="c0 c26"/>
    <w:basedOn w:val="a0"/>
    <w:rsid w:val="000B3D32"/>
  </w:style>
  <w:style w:type="character" w:styleId="af3">
    <w:name w:val="Hyperlink"/>
    <w:basedOn w:val="a0"/>
    <w:uiPriority w:val="99"/>
    <w:unhideWhenUsed/>
    <w:rsid w:val="000C352A"/>
    <w:rPr>
      <w:color w:val="0000FF"/>
      <w:u w:val="single"/>
    </w:rPr>
  </w:style>
  <w:style w:type="character" w:customStyle="1" w:styleId="c19">
    <w:name w:val="c19"/>
    <w:basedOn w:val="a0"/>
    <w:rsid w:val="00623D1B"/>
  </w:style>
  <w:style w:type="paragraph" w:customStyle="1" w:styleId="c9">
    <w:name w:val="c9"/>
    <w:basedOn w:val="a"/>
    <w:rsid w:val="006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3D1B"/>
  </w:style>
  <w:style w:type="character" w:customStyle="1" w:styleId="rcursiv3">
    <w:name w:val="rcursiv3"/>
    <w:basedOn w:val="a0"/>
    <w:rsid w:val="004B5E51"/>
  </w:style>
  <w:style w:type="character" w:customStyle="1" w:styleId="rcursiv2">
    <w:name w:val="rcursiv2"/>
    <w:basedOn w:val="a0"/>
    <w:rsid w:val="004B5E51"/>
  </w:style>
  <w:style w:type="character" w:customStyle="1" w:styleId="russianrule2">
    <w:name w:val="russianrule2"/>
    <w:basedOn w:val="a0"/>
    <w:rsid w:val="004B5E51"/>
  </w:style>
  <w:style w:type="character" w:customStyle="1" w:styleId="c1">
    <w:name w:val="c1"/>
    <w:basedOn w:val="a0"/>
    <w:rsid w:val="00E607F9"/>
  </w:style>
  <w:style w:type="paragraph" w:styleId="af4">
    <w:name w:val="footer"/>
    <w:basedOn w:val="a"/>
    <w:link w:val="af5"/>
    <w:uiPriority w:val="99"/>
    <w:unhideWhenUsed/>
    <w:rsid w:val="00582211"/>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582211"/>
  </w:style>
  <w:style w:type="character" w:customStyle="1" w:styleId="DefaultChar">
    <w:name w:val="Default Char"/>
    <w:link w:val="Default"/>
    <w:locked/>
    <w:rsid w:val="00280604"/>
    <w:rPr>
      <w:rFonts w:ascii="Times New Roman" w:hAnsi="Times New Roman" w:cs="Times New Roman"/>
      <w:color w:val="000000"/>
      <w:sz w:val="24"/>
      <w:szCs w:val="24"/>
    </w:rPr>
  </w:style>
  <w:style w:type="character" w:customStyle="1" w:styleId="10">
    <w:name w:val="Заголовок 1 Знак"/>
    <w:basedOn w:val="a0"/>
    <w:link w:val="1"/>
    <w:rsid w:val="006802B7"/>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uiPriority w:val="34"/>
    <w:qFormat/>
    <w:rsid w:val="0057542B"/>
    <w:pPr>
      <w:ind w:left="720"/>
      <w:contextualSpacing/>
    </w:pPr>
    <w:rPr>
      <w:rFonts w:ascii="Calibri" w:eastAsia="Times New Roman" w:hAnsi="Calibri" w:cs="Times New Roman"/>
      <w:lang w:eastAsia="en-US"/>
    </w:rPr>
  </w:style>
  <w:style w:type="paragraph" w:customStyle="1" w:styleId="13">
    <w:name w:val="Обычный1"/>
    <w:rsid w:val="0057542B"/>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120">
    <w:name w:val="Абзац списка12"/>
    <w:basedOn w:val="a"/>
    <w:uiPriority w:val="34"/>
    <w:qFormat/>
    <w:rsid w:val="0057542B"/>
    <w:pPr>
      <w:ind w:left="720"/>
      <w:contextualSpacing/>
    </w:pPr>
    <w:rPr>
      <w:rFonts w:ascii="Times New Roman" w:eastAsia="Calibri" w:hAnsi="Times New Roman" w:cs="Times New Roman"/>
      <w:sz w:val="24"/>
      <w:lang w:val="en-GB" w:eastAsia="en-US"/>
    </w:rPr>
  </w:style>
  <w:style w:type="paragraph" w:styleId="af6">
    <w:name w:val="Body Text Indent"/>
    <w:basedOn w:val="a"/>
    <w:link w:val="af7"/>
    <w:uiPriority w:val="99"/>
    <w:unhideWhenUsed/>
    <w:rsid w:val="0076192E"/>
    <w:pPr>
      <w:spacing w:after="120" w:line="240" w:lineRule="auto"/>
      <w:ind w:left="283"/>
    </w:pPr>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link w:val="af6"/>
    <w:uiPriority w:val="99"/>
    <w:rsid w:val="0076192E"/>
    <w:rPr>
      <w:rFonts w:ascii="Arial Unicode MS" w:eastAsia="Arial Unicode MS" w:hAnsi="Arial Unicode MS" w:cs="Arial Unicode MS"/>
      <w:color w:val="000000"/>
      <w:sz w:val="24"/>
      <w:szCs w:val="24"/>
      <w:lang w:eastAsia="ru-RU"/>
    </w:rPr>
  </w:style>
  <w:style w:type="character" w:styleId="af8">
    <w:name w:val="annotation reference"/>
    <w:basedOn w:val="a0"/>
    <w:uiPriority w:val="99"/>
    <w:unhideWhenUsed/>
    <w:rsid w:val="00E607C1"/>
    <w:rPr>
      <w:sz w:val="16"/>
      <w:szCs w:val="16"/>
    </w:rPr>
  </w:style>
  <w:style w:type="character" w:customStyle="1" w:styleId="71">
    <w:name w:val="Основной текст (7)_"/>
    <w:basedOn w:val="a0"/>
    <w:link w:val="72"/>
    <w:rsid w:val="00830FBD"/>
    <w:rPr>
      <w:rFonts w:ascii="Arial" w:eastAsia="Arial" w:hAnsi="Arial" w:cs="Arial"/>
      <w:sz w:val="18"/>
      <w:szCs w:val="18"/>
      <w:shd w:val="clear" w:color="auto" w:fill="FFFFFF"/>
    </w:rPr>
  </w:style>
  <w:style w:type="paragraph" w:customStyle="1" w:styleId="72">
    <w:name w:val="Основной текст (7)"/>
    <w:basedOn w:val="a"/>
    <w:link w:val="71"/>
    <w:qFormat/>
    <w:rsid w:val="00830FBD"/>
    <w:pPr>
      <w:shd w:val="clear" w:color="auto" w:fill="FFFFFF"/>
      <w:spacing w:before="240" w:after="120" w:line="0" w:lineRule="atLeast"/>
    </w:pPr>
    <w:rPr>
      <w:rFonts w:ascii="Arial" w:eastAsia="Arial" w:hAnsi="Arial" w:cs="Arial"/>
      <w:sz w:val="18"/>
      <w:szCs w:val="18"/>
      <w:lang w:eastAsia="en-US"/>
    </w:rPr>
  </w:style>
  <w:style w:type="paragraph" w:styleId="af9">
    <w:name w:val="caption"/>
    <w:basedOn w:val="a"/>
    <w:next w:val="a"/>
    <w:uiPriority w:val="35"/>
    <w:qFormat/>
    <w:rsid w:val="00785C22"/>
    <w:pPr>
      <w:spacing w:after="0" w:line="240" w:lineRule="auto"/>
    </w:pPr>
    <w:rPr>
      <w:rFonts w:ascii="Times New Roman" w:eastAsia="Times New Roman" w:hAnsi="Times New Roman" w:cs="Times New Roman"/>
      <w:b/>
      <w:sz w:val="28"/>
      <w:szCs w:val="20"/>
    </w:rPr>
  </w:style>
  <w:style w:type="paragraph" w:customStyle="1" w:styleId="ListParagraph1">
    <w:name w:val="List Paragraph1"/>
    <w:basedOn w:val="a"/>
    <w:qFormat/>
    <w:rsid w:val="00A872CE"/>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22">
    <w:name w:val="Body Text 2"/>
    <w:basedOn w:val="a"/>
    <w:link w:val="23"/>
    <w:uiPriority w:val="99"/>
    <w:rsid w:val="006933F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6933F5"/>
    <w:rPr>
      <w:rFonts w:ascii="Times New Roman" w:eastAsia="Times New Roman" w:hAnsi="Times New Roman" w:cs="Times New Roman"/>
      <w:sz w:val="24"/>
      <w:szCs w:val="24"/>
      <w:lang w:eastAsia="ru-RU"/>
    </w:rPr>
  </w:style>
  <w:style w:type="paragraph" w:customStyle="1" w:styleId="testbank">
    <w:name w:val="test bank"/>
    <w:basedOn w:val="a"/>
    <w:rsid w:val="007041C9"/>
    <w:pPr>
      <w:tabs>
        <w:tab w:val="left" w:pos="1080"/>
        <w:tab w:val="left" w:pos="3600"/>
        <w:tab w:val="left" w:pos="3960"/>
        <w:tab w:val="left" w:pos="5040"/>
        <w:tab w:val="left" w:pos="5400"/>
        <w:tab w:val="left" w:pos="6480"/>
        <w:tab w:val="left" w:pos="6840"/>
        <w:tab w:val="left" w:pos="9080"/>
        <w:tab w:val="left" w:pos="9979"/>
      </w:tabs>
      <w:spacing w:after="0" w:line="240" w:lineRule="auto"/>
      <w:ind w:left="720" w:right="-1340" w:hanging="360"/>
    </w:pPr>
    <w:rPr>
      <w:rFonts w:ascii="Times New Roman" w:eastAsia="Times New Roman" w:hAnsi="Times New Roman" w:cs="Times New Roman"/>
      <w:sz w:val="20"/>
      <w:szCs w:val="20"/>
      <w:lang w:val="en-US" w:eastAsia="en-US"/>
    </w:rPr>
  </w:style>
  <w:style w:type="paragraph" w:customStyle="1" w:styleId="afa">
    <w:name w:val="Содержание"/>
    <w:rsid w:val="000E2DA0"/>
    <w:pPr>
      <w:spacing w:after="0" w:line="240" w:lineRule="auto"/>
      <w:ind w:firstLine="360"/>
      <w:jc w:val="both"/>
    </w:pPr>
    <w:rPr>
      <w:rFonts w:ascii="Times New Roman" w:eastAsia="Times New Roman" w:hAnsi="Times New Roman" w:cs="Times New Roman"/>
      <w:sz w:val="20"/>
      <w:szCs w:val="20"/>
      <w:lang w:eastAsia="ru-RU"/>
    </w:rPr>
  </w:style>
  <w:style w:type="character" w:customStyle="1" w:styleId="mjxassistivemathml">
    <w:name w:val="mjx_assistive_mathml"/>
    <w:basedOn w:val="a0"/>
    <w:rsid w:val="00052D9D"/>
  </w:style>
  <w:style w:type="character" w:customStyle="1" w:styleId="mjx-char">
    <w:name w:val="mjx-char"/>
    <w:basedOn w:val="a0"/>
    <w:rsid w:val="00052D9D"/>
  </w:style>
  <w:style w:type="character" w:customStyle="1" w:styleId="mjx-charbox">
    <w:name w:val="mjx-charbox"/>
    <w:basedOn w:val="a0"/>
    <w:rsid w:val="00052D9D"/>
  </w:style>
  <w:style w:type="paragraph" w:customStyle="1" w:styleId="210">
    <w:name w:val="Основной текст 21"/>
    <w:basedOn w:val="a"/>
    <w:rsid w:val="00052D9D"/>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table" w:customStyle="1" w:styleId="TableGrid">
    <w:name w:val="TableGrid"/>
    <w:rsid w:val="00A35B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actsheetbodytext">
    <w:name w:val="Factsheet body text"/>
    <w:qFormat/>
    <w:rsid w:val="00F00742"/>
    <w:pPr>
      <w:spacing w:before="180" w:after="180" w:line="240" w:lineRule="exact"/>
    </w:pPr>
    <w:rPr>
      <w:rFonts w:ascii="Arial" w:eastAsia="Times New Roman" w:hAnsi="Arial" w:cs="Times New Roman"/>
      <w:sz w:val="20"/>
      <w:szCs w:val="24"/>
      <w:lang w:val="en-GB"/>
    </w:rPr>
  </w:style>
  <w:style w:type="paragraph" w:customStyle="1" w:styleId="33">
    <w:name w:val="Абзац списка3"/>
    <w:basedOn w:val="a"/>
    <w:uiPriority w:val="34"/>
    <w:qFormat/>
    <w:rsid w:val="00933B3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14">
    <w:name w:val="Основной текст1"/>
    <w:rsid w:val="00FC675D"/>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34">
    <w:name w:val="Основной текст (3) + Не курсив"/>
    <w:basedOn w:val="31"/>
    <w:rsid w:val="00FC675D"/>
    <w:rPr>
      <w:i/>
      <w:iCs/>
      <w:color w:val="000000"/>
      <w:spacing w:val="0"/>
      <w:w w:val="100"/>
      <w:position w:val="0"/>
      <w:sz w:val="27"/>
      <w:szCs w:val="27"/>
      <w:u w:val="single"/>
      <w:lang w:val="ru-RU"/>
    </w:rPr>
  </w:style>
  <w:style w:type="character" w:customStyle="1" w:styleId="afb">
    <w:name w:val="Основной текст + Курсив"/>
    <w:basedOn w:val="a0"/>
    <w:rsid w:val="00FC675D"/>
    <w:rPr>
      <w:rFonts w:ascii="Bookman Old Style" w:eastAsia="Bookman Old Style" w:hAnsi="Bookman Old Style"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0pt">
    <w:name w:val="Основной текст + Курсив;Интервал 0 pt"/>
    <w:basedOn w:val="a0"/>
    <w:rsid w:val="00FC675D"/>
    <w:rPr>
      <w:rFonts w:ascii="Bookman Old Style" w:eastAsia="Bookman Old Style" w:hAnsi="Bookman Old Style" w:cs="Times New Roman"/>
      <w:b w:val="0"/>
      <w:bCs w:val="0"/>
      <w:i/>
      <w:iCs/>
      <w:smallCaps w:val="0"/>
      <w:strike w:val="0"/>
      <w:color w:val="000000"/>
      <w:spacing w:val="-10"/>
      <w:w w:val="100"/>
      <w:position w:val="0"/>
      <w:sz w:val="27"/>
      <w:szCs w:val="27"/>
      <w:u w:val="none"/>
      <w:shd w:val="clear" w:color="auto" w:fill="FFFFFF"/>
    </w:rPr>
  </w:style>
  <w:style w:type="character" w:customStyle="1" w:styleId="2pt">
    <w:name w:val="Основной текст + Интервал 2 pt"/>
    <w:basedOn w:val="a0"/>
    <w:rsid w:val="00FC675D"/>
    <w:rPr>
      <w:rFonts w:ascii="Bookman Old Style" w:eastAsia="Bookman Old Style" w:hAnsi="Bookman Old Style" w:cs="Times New Roman"/>
      <w:b w:val="0"/>
      <w:bCs w:val="0"/>
      <w:i w:val="0"/>
      <w:iCs w:val="0"/>
      <w:smallCaps w:val="0"/>
      <w:strike w:val="0"/>
      <w:color w:val="000000"/>
      <w:spacing w:val="40"/>
      <w:w w:val="100"/>
      <w:position w:val="0"/>
      <w:sz w:val="27"/>
      <w:szCs w:val="27"/>
      <w:u w:val="none"/>
      <w:shd w:val="clear" w:color="auto" w:fill="FFFFFF"/>
      <w:lang w:val="ru-RU"/>
    </w:rPr>
  </w:style>
  <w:style w:type="character" w:customStyle="1" w:styleId="41">
    <w:name w:val="Подпись к картинке (4)_"/>
    <w:link w:val="42"/>
    <w:rsid w:val="00FC675D"/>
    <w:rPr>
      <w:rFonts w:ascii="Arial" w:eastAsia="Arial" w:hAnsi="Arial" w:cs="Arial"/>
      <w:spacing w:val="2"/>
      <w:sz w:val="18"/>
      <w:szCs w:val="18"/>
      <w:shd w:val="clear" w:color="auto" w:fill="FFFFFF"/>
    </w:rPr>
  </w:style>
  <w:style w:type="paragraph" w:customStyle="1" w:styleId="42">
    <w:name w:val="Подпись к картинке (4)"/>
    <w:basedOn w:val="a"/>
    <w:link w:val="41"/>
    <w:rsid w:val="00FC675D"/>
    <w:pPr>
      <w:shd w:val="clear" w:color="auto" w:fill="FFFFFF"/>
      <w:spacing w:after="0" w:line="0" w:lineRule="atLeast"/>
    </w:pPr>
    <w:rPr>
      <w:rFonts w:ascii="Arial" w:eastAsia="Arial" w:hAnsi="Arial" w:cs="Arial"/>
      <w:spacing w:val="2"/>
      <w:sz w:val="18"/>
      <w:szCs w:val="18"/>
      <w:lang w:eastAsia="en-US"/>
    </w:rPr>
  </w:style>
  <w:style w:type="paragraph" w:customStyle="1" w:styleId="43">
    <w:name w:val="Абзац списка4"/>
    <w:basedOn w:val="a"/>
    <w:qFormat/>
    <w:rsid w:val="006B0B88"/>
    <w:pPr>
      <w:spacing w:after="0" w:line="240" w:lineRule="auto"/>
      <w:ind w:left="720"/>
    </w:pPr>
    <w:rPr>
      <w:rFonts w:ascii="Times New Roman" w:eastAsia="Calibri" w:hAnsi="Times New Roman" w:cs="Times New Roman"/>
      <w:sz w:val="24"/>
      <w:szCs w:val="24"/>
      <w:lang w:val="en-GB" w:eastAsia="en-GB"/>
    </w:rPr>
  </w:style>
  <w:style w:type="paragraph" w:styleId="afc">
    <w:name w:val="footnote text"/>
    <w:basedOn w:val="a"/>
    <w:link w:val="afd"/>
    <w:uiPriority w:val="99"/>
    <w:semiHidden/>
    <w:rsid w:val="00011473"/>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semiHidden/>
    <w:rsid w:val="00011473"/>
    <w:rPr>
      <w:rFonts w:ascii="Times New Roman" w:eastAsia="Times New Roman" w:hAnsi="Times New Roman" w:cs="Times New Roman"/>
      <w:sz w:val="20"/>
      <w:szCs w:val="20"/>
      <w:lang w:eastAsia="ru-RU"/>
    </w:rPr>
  </w:style>
  <w:style w:type="paragraph" w:customStyle="1" w:styleId="6">
    <w:name w:val="Абзац списка6"/>
    <w:basedOn w:val="a"/>
    <w:rsid w:val="00106E9B"/>
    <w:pPr>
      <w:ind w:left="720"/>
    </w:pPr>
    <w:rPr>
      <w:rFonts w:ascii="Calibri" w:eastAsia="Times New Roman" w:hAnsi="Calibri" w:cs="Times New Roman"/>
      <w:lang w:eastAsia="en-US"/>
    </w:rPr>
  </w:style>
  <w:style w:type="paragraph" w:customStyle="1" w:styleId="msonospacing0">
    <w:name w:val="msonospacing"/>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Block Text"/>
    <w:basedOn w:val="a"/>
    <w:rsid w:val="00605966"/>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605966"/>
  </w:style>
  <w:style w:type="paragraph" w:customStyle="1" w:styleId="c25">
    <w:name w:val="c25"/>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uiPriority w:val="34"/>
    <w:qFormat/>
    <w:rsid w:val="00605966"/>
    <w:pPr>
      <w:ind w:left="720"/>
      <w:contextualSpacing/>
    </w:pPr>
    <w:rPr>
      <w:rFonts w:ascii="Cambria" w:eastAsia="Times New Roman" w:hAnsi="Cambria" w:cs="Times New Roman"/>
      <w:lang w:val="en-US" w:eastAsia="en-US"/>
    </w:rPr>
  </w:style>
  <w:style w:type="character" w:customStyle="1" w:styleId="rub">
    <w:name w:val="rub"/>
    <w:rsid w:val="00605966"/>
  </w:style>
  <w:style w:type="character" w:customStyle="1" w:styleId="28">
    <w:name w:val="Основной текст (2)8"/>
    <w:basedOn w:val="a0"/>
    <w:uiPriority w:val="99"/>
    <w:rsid w:val="00605966"/>
    <w:rPr>
      <w:rFonts w:ascii="Times New Roman" w:hAnsi="Times New Roman" w:cs="Times New Roman"/>
      <w:b/>
      <w:bCs/>
      <w:sz w:val="20"/>
      <w:szCs w:val="20"/>
      <w:shd w:val="clear" w:color="auto" w:fill="FFFFFF"/>
    </w:rPr>
  </w:style>
  <w:style w:type="character" w:customStyle="1" w:styleId="c7">
    <w:name w:val="c7"/>
    <w:basedOn w:val="a0"/>
    <w:rsid w:val="00605966"/>
  </w:style>
  <w:style w:type="paragraph" w:customStyle="1" w:styleId="aff">
    <w:name w:val="Содержимое таблицы"/>
    <w:basedOn w:val="a"/>
    <w:rsid w:val="006059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qFormat/>
    <w:rsid w:val="006059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605966"/>
    <w:pPr>
      <w:widowControl/>
      <w:suppressLineNumbers/>
      <w:spacing w:after="200" w:line="276" w:lineRule="auto"/>
    </w:pPr>
    <w:rPr>
      <w:rFonts w:ascii="Calibri" w:eastAsia="Calibri" w:hAnsi="Calibri" w:cs="F"/>
      <w:color w:val="00000A"/>
      <w:sz w:val="22"/>
      <w:szCs w:val="22"/>
      <w:lang w:val="ru-RU" w:bidi="ar-SA"/>
    </w:rPr>
  </w:style>
  <w:style w:type="paragraph" w:styleId="aff0">
    <w:name w:val="header"/>
    <w:basedOn w:val="a"/>
    <w:link w:val="aff1"/>
    <w:uiPriority w:val="99"/>
    <w:unhideWhenUsed/>
    <w:rsid w:val="00605966"/>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605966"/>
    <w:rPr>
      <w:rFonts w:eastAsiaTheme="minorEastAsia"/>
      <w:lang w:eastAsia="ru-RU"/>
    </w:rPr>
  </w:style>
  <w:style w:type="character" w:customStyle="1" w:styleId="grame">
    <w:name w:val="grame"/>
    <w:basedOn w:val="a0"/>
    <w:rsid w:val="00FA1B8A"/>
  </w:style>
  <w:style w:type="paragraph" w:customStyle="1" w:styleId="24">
    <w:name w:val="Основной текст (2)"/>
    <w:basedOn w:val="a"/>
    <w:link w:val="25"/>
    <w:qFormat/>
    <w:rsid w:val="00AA3B9C"/>
    <w:pPr>
      <w:widowControl w:val="0"/>
      <w:shd w:val="clear" w:color="auto" w:fill="FFFFFF"/>
      <w:spacing w:before="540" w:after="60" w:line="0" w:lineRule="atLeast"/>
      <w:ind w:hanging="440"/>
      <w:jc w:val="both"/>
    </w:pPr>
    <w:rPr>
      <w:rFonts w:ascii="Arial" w:eastAsia="Arial" w:hAnsi="Arial" w:cs="Arial"/>
      <w:b/>
      <w:bCs/>
      <w:i/>
      <w:iCs/>
      <w:sz w:val="26"/>
      <w:szCs w:val="26"/>
      <w:lang w:eastAsia="en-US"/>
    </w:rPr>
  </w:style>
  <w:style w:type="character" w:customStyle="1" w:styleId="2CenturySchoolbook">
    <w:name w:val="Основной текст (2) + Century Schoolbook"/>
    <w:aliases w:val="81,5 pt1,Основной текст (3) + Century Schoolbook1,5 pt2,Не полужирный1,Основной текст (5) + 8,Основной текст (3) + 91,Основной текст (4) + Century Schoolbook2,Основной текст (5) + 81,Полужирный2"/>
    <w:basedOn w:val="a0"/>
    <w:rsid w:val="00AA3B9C"/>
    <w:rPr>
      <w:rFonts w:ascii="Century Schoolbook" w:hAnsi="Century Schoolbook" w:cs="Century Schoolbook"/>
      <w:spacing w:val="0"/>
      <w:sz w:val="17"/>
      <w:szCs w:val="17"/>
    </w:rPr>
  </w:style>
  <w:style w:type="paragraph" w:styleId="aff2">
    <w:name w:val="Title"/>
    <w:basedOn w:val="a"/>
    <w:next w:val="a"/>
    <w:link w:val="aff3"/>
    <w:uiPriority w:val="10"/>
    <w:qFormat/>
    <w:rsid w:val="00DC4C05"/>
    <w:pPr>
      <w:widowControl w:val="0"/>
      <w:spacing w:after="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aff3">
    <w:name w:val="Название Знак"/>
    <w:basedOn w:val="a0"/>
    <w:link w:val="aff2"/>
    <w:uiPriority w:val="10"/>
    <w:rsid w:val="00DC4C05"/>
    <w:rPr>
      <w:rFonts w:asciiTheme="majorHAnsi" w:eastAsiaTheme="majorEastAsia" w:hAnsiTheme="majorHAnsi" w:cstheme="majorBidi"/>
      <w:spacing w:val="-10"/>
      <w:kern w:val="28"/>
      <w:sz w:val="56"/>
      <w:szCs w:val="56"/>
      <w:lang w:val="en-GB"/>
    </w:rPr>
  </w:style>
  <w:style w:type="paragraph" w:customStyle="1" w:styleId="post-viewblock">
    <w:name w:val="post-view__block"/>
    <w:basedOn w:val="a"/>
    <w:rsid w:val="00A00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2">
    <w:name w:val="ParaAttribute2"/>
    <w:rsid w:val="00725B7C"/>
    <w:pPr>
      <w:widowControl w:val="0"/>
      <w:wordWrap w:val="0"/>
      <w:spacing w:after="160" w:line="240" w:lineRule="auto"/>
    </w:pPr>
    <w:rPr>
      <w:rFonts w:ascii="Times New Roman" w:eastAsia="Batang" w:hAnsi="Times New Roman" w:cs="Times New Roman"/>
      <w:sz w:val="20"/>
      <w:szCs w:val="20"/>
      <w:lang w:eastAsia="ru-RU"/>
    </w:rPr>
  </w:style>
  <w:style w:type="character" w:customStyle="1" w:styleId="CharAttribute12">
    <w:name w:val="CharAttribute12"/>
    <w:rsid w:val="00725B7C"/>
    <w:rPr>
      <w:rFonts w:ascii="Times New Roman" w:eastAsia="Batang" w:hAnsi="Batang"/>
      <w:sz w:val="22"/>
    </w:rPr>
  </w:style>
  <w:style w:type="character" w:customStyle="1" w:styleId="CharAttribute13">
    <w:name w:val="CharAttribute13"/>
    <w:rsid w:val="00725B7C"/>
    <w:rPr>
      <w:rFonts w:ascii="Times New Roman" w:eastAsia="Batang" w:hAnsi="Batang"/>
      <w:b/>
      <w:sz w:val="22"/>
    </w:rPr>
  </w:style>
  <w:style w:type="character" w:customStyle="1" w:styleId="CharAttribute14">
    <w:name w:val="CharAttribute14"/>
    <w:rsid w:val="00725B7C"/>
    <w:rPr>
      <w:rFonts w:ascii="Times New Roman" w:eastAsia="Batang" w:hAnsi="Batang"/>
      <w:sz w:val="22"/>
      <w:shd w:val="clear" w:color="auto" w:fill="FFFFFF"/>
    </w:rPr>
  </w:style>
  <w:style w:type="paragraph" w:customStyle="1" w:styleId="jsx-4247481572">
    <w:name w:val="jsx-4247481572"/>
    <w:basedOn w:val="a"/>
    <w:rsid w:val="00725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a"/>
    <w:rsid w:val="000F7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 Style35"/>
    <w:rsid w:val="0065673E"/>
    <w:rPr>
      <w:rFonts w:ascii="Times New Roman" w:hAnsi="Times New Roman" w:cs="Times New Roman"/>
      <w:sz w:val="22"/>
      <w:szCs w:val="22"/>
    </w:rPr>
  </w:style>
  <w:style w:type="paragraph" w:customStyle="1" w:styleId="analiz-picture">
    <w:name w:val="analiz-picture"/>
    <w:basedOn w:val="a"/>
    <w:rsid w:val="006E24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6E2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AA3625"/>
  </w:style>
  <w:style w:type="paragraph" w:customStyle="1" w:styleId="NESHeading2">
    <w:name w:val="NES Heading 2"/>
    <w:basedOn w:val="1"/>
    <w:next w:val="a"/>
    <w:link w:val="NESHeading2CharChar"/>
    <w:autoRedefine/>
    <w:rsid w:val="00C66852"/>
    <w:pPr>
      <w:keepNext w:val="0"/>
      <w:keepLines w:val="0"/>
      <w:widowControl w:val="0"/>
      <w:numPr>
        <w:numId w:val="2"/>
      </w:numPr>
      <w:spacing w:before="240" w:after="120" w:line="360" w:lineRule="auto"/>
    </w:pPr>
    <w:rPr>
      <w:rFonts w:ascii="Arial" w:eastAsiaTheme="minorHAnsi" w:hAnsi="Arial" w:cs="Arial"/>
      <w:bCs w:val="0"/>
      <w:color w:val="auto"/>
      <w:lang w:val="en-GB" w:eastAsia="en-US"/>
    </w:rPr>
  </w:style>
  <w:style w:type="character" w:customStyle="1" w:styleId="aff4">
    <w:name w:val="Основной текст_"/>
    <w:basedOn w:val="a0"/>
    <w:link w:val="230"/>
    <w:rsid w:val="0081567E"/>
    <w:rPr>
      <w:rFonts w:ascii="Times New Roman" w:eastAsia="Times New Roman" w:hAnsi="Times New Roman" w:cs="Times New Roman"/>
      <w:sz w:val="23"/>
      <w:szCs w:val="23"/>
      <w:shd w:val="clear" w:color="auto" w:fill="FFFFFF"/>
    </w:rPr>
  </w:style>
  <w:style w:type="character" w:customStyle="1" w:styleId="121">
    <w:name w:val="Основной текст12"/>
    <w:basedOn w:val="aff4"/>
    <w:rsid w:val="0081567E"/>
    <w:rPr>
      <w:color w:val="000000"/>
      <w:spacing w:val="0"/>
      <w:w w:val="100"/>
      <w:position w:val="0"/>
      <w:lang w:val="ru-RU"/>
    </w:rPr>
  </w:style>
  <w:style w:type="paragraph" w:customStyle="1" w:styleId="230">
    <w:name w:val="Основной текст23"/>
    <w:basedOn w:val="a"/>
    <w:link w:val="aff4"/>
    <w:rsid w:val="0081567E"/>
    <w:pPr>
      <w:widowControl w:val="0"/>
      <w:shd w:val="clear" w:color="auto" w:fill="FFFFFF"/>
      <w:spacing w:after="3840" w:line="0" w:lineRule="atLeast"/>
      <w:ind w:hanging="660"/>
      <w:jc w:val="center"/>
    </w:pPr>
    <w:rPr>
      <w:rFonts w:ascii="Times New Roman" w:eastAsia="Times New Roman" w:hAnsi="Times New Roman" w:cs="Times New Roman"/>
      <w:sz w:val="23"/>
      <w:szCs w:val="23"/>
      <w:lang w:eastAsia="en-US"/>
    </w:rPr>
  </w:style>
  <w:style w:type="paragraph" w:customStyle="1" w:styleId="Stanza">
    <w:name w:val="Stanza"/>
    <w:next w:val="a"/>
    <w:uiPriority w:val="99"/>
    <w:rsid w:val="00066D55"/>
    <w:pPr>
      <w:widowControl w:val="0"/>
      <w:suppressAutoHyphens/>
      <w:autoSpaceDE w:val="0"/>
      <w:autoSpaceDN w:val="0"/>
      <w:adjustRightInd w:val="0"/>
      <w:spacing w:after="0" w:line="240" w:lineRule="auto"/>
      <w:ind w:left="600" w:right="600"/>
    </w:pPr>
    <w:rPr>
      <w:rFonts w:ascii="Times New Roman" w:eastAsia="Times New Roman" w:hAnsi="Times New Roman" w:cs="Times New Roman"/>
      <w:sz w:val="24"/>
      <w:szCs w:val="24"/>
      <w:lang w:eastAsia="ru-RU"/>
    </w:rPr>
  </w:style>
  <w:style w:type="paragraph" w:customStyle="1" w:styleId="fr1">
    <w:name w:val="fr1"/>
    <w:basedOn w:val="a"/>
    <w:rsid w:val="00066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SNormalChar">
    <w:name w:val="NES Normal Char"/>
    <w:link w:val="NESNormal"/>
    <w:locked/>
    <w:rsid w:val="00066D55"/>
    <w:rPr>
      <w:rFonts w:ascii="Arial" w:hAnsi="Arial" w:cs="Arial"/>
      <w:b/>
      <w:sz w:val="20"/>
      <w:szCs w:val="28"/>
    </w:rPr>
  </w:style>
  <w:style w:type="paragraph" w:customStyle="1" w:styleId="NESNormal">
    <w:name w:val="NES Normal"/>
    <w:basedOn w:val="a"/>
    <w:link w:val="NESNormalChar"/>
    <w:autoRedefine/>
    <w:rsid w:val="00066D55"/>
    <w:pPr>
      <w:widowControl w:val="0"/>
      <w:spacing w:after="240" w:line="240" w:lineRule="exact"/>
    </w:pPr>
    <w:rPr>
      <w:rFonts w:ascii="Arial" w:eastAsiaTheme="minorHAnsi" w:hAnsi="Arial" w:cs="Arial"/>
      <w:b/>
      <w:sz w:val="20"/>
      <w:szCs w:val="28"/>
      <w:lang w:eastAsia="en-US"/>
    </w:rPr>
  </w:style>
  <w:style w:type="paragraph" w:customStyle="1" w:styleId="Pa11">
    <w:name w:val="Pa11"/>
    <w:basedOn w:val="Default"/>
    <w:next w:val="Default"/>
    <w:uiPriority w:val="99"/>
    <w:rsid w:val="003F3AA5"/>
    <w:pPr>
      <w:spacing w:line="231" w:lineRule="atLeast"/>
    </w:pPr>
    <w:rPr>
      <w:rFonts w:ascii="SchoolBook Kza" w:hAnsi="SchoolBook Kza" w:cstheme="minorBidi"/>
      <w:color w:val="auto"/>
    </w:rPr>
  </w:style>
  <w:style w:type="paragraph" w:customStyle="1" w:styleId="Pa131">
    <w:name w:val="Pa131"/>
    <w:basedOn w:val="Default"/>
    <w:next w:val="Default"/>
    <w:uiPriority w:val="99"/>
    <w:rsid w:val="003F3AA5"/>
    <w:pPr>
      <w:spacing w:line="231" w:lineRule="atLeast"/>
    </w:pPr>
    <w:rPr>
      <w:rFonts w:ascii="SchoolBook Kza" w:hAnsi="SchoolBook Kza" w:cstheme="minorBidi"/>
      <w:color w:val="auto"/>
    </w:rPr>
  </w:style>
  <w:style w:type="paragraph" w:customStyle="1" w:styleId="Pa132">
    <w:name w:val="Pa132"/>
    <w:basedOn w:val="Default"/>
    <w:next w:val="Default"/>
    <w:uiPriority w:val="99"/>
    <w:rsid w:val="003F3AA5"/>
    <w:pPr>
      <w:spacing w:line="231" w:lineRule="atLeast"/>
    </w:pPr>
    <w:rPr>
      <w:rFonts w:ascii="SchoolBook Kza" w:hAnsi="SchoolBook Kza" w:cstheme="minorBidi"/>
      <w:color w:val="auto"/>
    </w:rPr>
  </w:style>
  <w:style w:type="paragraph" w:customStyle="1" w:styleId="Pa81">
    <w:name w:val="Pa81"/>
    <w:basedOn w:val="Default"/>
    <w:next w:val="Default"/>
    <w:uiPriority w:val="99"/>
    <w:rsid w:val="003F3AA5"/>
    <w:pPr>
      <w:spacing w:line="231" w:lineRule="atLeast"/>
    </w:pPr>
    <w:rPr>
      <w:rFonts w:ascii="SchoolBook Kza" w:hAnsi="SchoolBook Kza" w:cstheme="minorBidi"/>
      <w:color w:val="auto"/>
    </w:rPr>
  </w:style>
  <w:style w:type="character" w:customStyle="1" w:styleId="line">
    <w:name w:val="line"/>
    <w:basedOn w:val="a0"/>
    <w:rsid w:val="00C811D3"/>
  </w:style>
  <w:style w:type="character" w:customStyle="1" w:styleId="line2r">
    <w:name w:val="line2r"/>
    <w:basedOn w:val="a0"/>
    <w:rsid w:val="00C811D3"/>
  </w:style>
  <w:style w:type="paragraph" w:customStyle="1" w:styleId="osn0">
    <w:name w:val="osn0"/>
    <w:basedOn w:val="a"/>
    <w:rsid w:val="00C81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a"/>
    <w:next w:val="a"/>
    <w:uiPriority w:val="99"/>
    <w:rsid w:val="00491B1D"/>
    <w:pPr>
      <w:autoSpaceDE w:val="0"/>
      <w:autoSpaceDN w:val="0"/>
      <w:adjustRightInd w:val="0"/>
      <w:spacing w:after="0" w:line="221" w:lineRule="atLeast"/>
    </w:pPr>
    <w:rPr>
      <w:rFonts w:ascii="Segoe UI" w:hAnsi="Segoe UI" w:cs="Segoe UI"/>
      <w:sz w:val="24"/>
      <w:szCs w:val="24"/>
    </w:rPr>
  </w:style>
  <w:style w:type="character" w:customStyle="1" w:styleId="small1">
    <w:name w:val="small1"/>
    <w:basedOn w:val="a0"/>
    <w:rsid w:val="00856988"/>
    <w:rPr>
      <w:sz w:val="16"/>
      <w:szCs w:val="16"/>
    </w:rPr>
  </w:style>
  <w:style w:type="paragraph" w:customStyle="1" w:styleId="15">
    <w:name w:val="Стиль1"/>
    <w:basedOn w:val="a"/>
    <w:qFormat/>
    <w:rsid w:val="00744911"/>
    <w:rPr>
      <w:rFonts w:eastAsiaTheme="minorHAnsi"/>
      <w:lang w:eastAsia="en-US"/>
    </w:rPr>
  </w:style>
  <w:style w:type="paragraph" w:styleId="HTML">
    <w:name w:val="HTML Preformatted"/>
    <w:basedOn w:val="a"/>
    <w:link w:val="HTML0"/>
    <w:uiPriority w:val="99"/>
    <w:unhideWhenUsed/>
    <w:rsid w:val="001D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6217"/>
    <w:rPr>
      <w:rFonts w:ascii="Courier New" w:eastAsia="Times New Roman" w:hAnsi="Courier New" w:cs="Courier New"/>
      <w:sz w:val="20"/>
      <w:szCs w:val="20"/>
      <w:lang w:eastAsia="ru-RU"/>
    </w:rPr>
  </w:style>
  <w:style w:type="paragraph" w:customStyle="1" w:styleId="aff5">
    <w:name w:val="Стиль"/>
    <w:rsid w:val="007A40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6">
    <w:name w:val="footnote reference"/>
    <w:uiPriority w:val="99"/>
    <w:rsid w:val="00141810"/>
    <w:rPr>
      <w:vertAlign w:val="superscript"/>
    </w:rPr>
  </w:style>
  <w:style w:type="character" w:customStyle="1" w:styleId="mw-headline">
    <w:name w:val="mw-headline"/>
    <w:basedOn w:val="a0"/>
    <w:rsid w:val="008A5A13"/>
  </w:style>
  <w:style w:type="character" w:customStyle="1" w:styleId="vl">
    <w:name w:val="vl"/>
    <w:basedOn w:val="a0"/>
    <w:rsid w:val="004417BC"/>
  </w:style>
  <w:style w:type="paragraph" w:customStyle="1" w:styleId="26">
    <w:name w:val="Без интервала2"/>
    <w:link w:val="NoSpacingChar"/>
    <w:rsid w:val="00FE68F1"/>
    <w:pPr>
      <w:widowControl w:val="0"/>
      <w:spacing w:after="0" w:line="240" w:lineRule="auto"/>
    </w:pPr>
    <w:rPr>
      <w:rFonts w:ascii="Arial" w:eastAsia="Times New Roman" w:hAnsi="Arial" w:cs="Times New Roman"/>
      <w:szCs w:val="24"/>
      <w:lang w:val="en-GB"/>
    </w:rPr>
  </w:style>
  <w:style w:type="character" w:customStyle="1" w:styleId="NoSpacingChar">
    <w:name w:val="No Spacing Char"/>
    <w:basedOn w:val="a0"/>
    <w:link w:val="26"/>
    <w:locked/>
    <w:rsid w:val="00FE68F1"/>
    <w:rPr>
      <w:rFonts w:ascii="Arial" w:eastAsia="Times New Roman" w:hAnsi="Arial" w:cs="Times New Roman"/>
      <w:szCs w:val="24"/>
      <w:lang w:val="en-GB"/>
    </w:rPr>
  </w:style>
  <w:style w:type="character" w:customStyle="1" w:styleId="hps">
    <w:name w:val="hps"/>
    <w:uiPriority w:val="99"/>
    <w:rsid w:val="00100877"/>
  </w:style>
  <w:style w:type="character" w:customStyle="1" w:styleId="40">
    <w:name w:val="Заголовок 4 Знак"/>
    <w:basedOn w:val="a0"/>
    <w:link w:val="4"/>
    <w:uiPriority w:val="9"/>
    <w:semiHidden/>
    <w:rsid w:val="000C1913"/>
    <w:rPr>
      <w:rFonts w:asciiTheme="majorHAnsi" w:eastAsiaTheme="majorEastAsia" w:hAnsiTheme="majorHAnsi" w:cstheme="majorBidi"/>
      <w:b/>
      <w:bCs/>
      <w:i/>
      <w:iCs/>
      <w:color w:val="4F81BD" w:themeColor="accent1"/>
      <w:lang w:eastAsia="ru-RU"/>
    </w:rPr>
  </w:style>
  <w:style w:type="paragraph" w:customStyle="1" w:styleId="Pa16">
    <w:name w:val="Pa16"/>
    <w:basedOn w:val="a"/>
    <w:next w:val="a"/>
    <w:uiPriority w:val="99"/>
    <w:rsid w:val="00E22669"/>
    <w:pPr>
      <w:autoSpaceDE w:val="0"/>
      <w:autoSpaceDN w:val="0"/>
      <w:adjustRightInd w:val="0"/>
      <w:spacing w:after="0" w:line="281" w:lineRule="atLeast"/>
    </w:pPr>
    <w:rPr>
      <w:rFonts w:ascii="SchoolBook Kza" w:eastAsiaTheme="minorHAnsi" w:hAnsi="SchoolBook Kza"/>
      <w:sz w:val="24"/>
      <w:szCs w:val="24"/>
      <w:lang w:eastAsia="en-US"/>
    </w:rPr>
  </w:style>
  <w:style w:type="paragraph" w:styleId="35">
    <w:name w:val="Body Text Indent 3"/>
    <w:basedOn w:val="a"/>
    <w:link w:val="36"/>
    <w:unhideWhenUsed/>
    <w:rsid w:val="00F86262"/>
    <w:pPr>
      <w:spacing w:after="120"/>
      <w:ind w:left="283"/>
    </w:pPr>
    <w:rPr>
      <w:sz w:val="16"/>
      <w:szCs w:val="16"/>
    </w:rPr>
  </w:style>
  <w:style w:type="character" w:customStyle="1" w:styleId="36">
    <w:name w:val="Основной текст с отступом 3 Знак"/>
    <w:basedOn w:val="a0"/>
    <w:link w:val="35"/>
    <w:rsid w:val="00F86262"/>
    <w:rPr>
      <w:rFonts w:eastAsiaTheme="minorEastAsia"/>
      <w:sz w:val="16"/>
      <w:szCs w:val="16"/>
      <w:lang w:eastAsia="ru-RU"/>
    </w:rPr>
  </w:style>
  <w:style w:type="paragraph" w:styleId="aff7">
    <w:name w:val="annotation text"/>
    <w:basedOn w:val="a"/>
    <w:link w:val="aff8"/>
    <w:uiPriority w:val="99"/>
    <w:semiHidden/>
    <w:unhideWhenUsed/>
    <w:rsid w:val="00E0054A"/>
    <w:pPr>
      <w:spacing w:after="160" w:line="240" w:lineRule="auto"/>
    </w:pPr>
    <w:rPr>
      <w:rFonts w:eastAsiaTheme="minorHAnsi"/>
      <w:sz w:val="20"/>
      <w:szCs w:val="20"/>
      <w:lang w:eastAsia="en-US"/>
    </w:rPr>
  </w:style>
  <w:style w:type="character" w:customStyle="1" w:styleId="aff8">
    <w:name w:val="Текст примечания Знак"/>
    <w:basedOn w:val="a0"/>
    <w:link w:val="aff7"/>
    <w:uiPriority w:val="99"/>
    <w:semiHidden/>
    <w:rsid w:val="00E0054A"/>
    <w:rPr>
      <w:sz w:val="20"/>
      <w:szCs w:val="20"/>
    </w:rPr>
  </w:style>
  <w:style w:type="character" w:customStyle="1" w:styleId="HTML1">
    <w:name w:val="Стандартный HTML Знак1"/>
    <w:basedOn w:val="a0"/>
    <w:uiPriority w:val="99"/>
    <w:semiHidden/>
    <w:locked/>
    <w:rsid w:val="00E0054A"/>
    <w:rPr>
      <w:rFonts w:ascii="Courier New" w:eastAsia="Times New Roman" w:hAnsi="Courier New" w:cs="Courier New"/>
      <w:sz w:val="20"/>
      <w:szCs w:val="20"/>
      <w:lang w:eastAsia="ko-KR"/>
    </w:rPr>
  </w:style>
  <w:style w:type="character" w:customStyle="1" w:styleId="wo">
    <w:name w:val="wo"/>
    <w:basedOn w:val="a0"/>
    <w:rsid w:val="00351BAE"/>
  </w:style>
  <w:style w:type="paragraph" w:customStyle="1" w:styleId="16">
    <w:name w:val="Обычный (веб)1"/>
    <w:basedOn w:val="a"/>
    <w:rsid w:val="00E74D36"/>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ff4">
    <w:name w:val="ff4"/>
    <w:basedOn w:val="a0"/>
    <w:rsid w:val="00F87E50"/>
  </w:style>
  <w:style w:type="character" w:customStyle="1" w:styleId="50pt">
    <w:name w:val="Основной текст (5) + Интервал 0 pt"/>
    <w:basedOn w:val="a0"/>
    <w:rsid w:val="00F87E50"/>
    <w:rPr>
      <w:rFonts w:ascii="Arial Unicode MS" w:eastAsia="Arial Unicode MS" w:hAnsi="Arial Unicode MS" w:cs="Arial Unicode MS"/>
      <w:b/>
      <w:bCs/>
      <w:color w:val="000000"/>
      <w:spacing w:val="2"/>
      <w:w w:val="100"/>
      <w:position w:val="0"/>
      <w:sz w:val="18"/>
      <w:szCs w:val="18"/>
      <w:shd w:val="clear" w:color="auto" w:fill="FFFFFF"/>
      <w:lang w:val="ru-RU"/>
    </w:rPr>
  </w:style>
  <w:style w:type="paragraph" w:customStyle="1" w:styleId="Tabletext">
    <w:name w:val="Table text"/>
    <w:basedOn w:val="a"/>
    <w:rsid w:val="000542EE"/>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apple-style-span">
    <w:name w:val="apple-style-span"/>
    <w:basedOn w:val="a0"/>
    <w:rsid w:val="000542EE"/>
  </w:style>
  <w:style w:type="character" w:customStyle="1" w:styleId="25">
    <w:name w:val="Основной текст (2)_"/>
    <w:link w:val="24"/>
    <w:uiPriority w:val="99"/>
    <w:rsid w:val="00E16570"/>
    <w:rPr>
      <w:rFonts w:ascii="Arial" w:eastAsia="Arial" w:hAnsi="Arial" w:cs="Arial"/>
      <w:b/>
      <w:bCs/>
      <w:i/>
      <w:iCs/>
      <w:sz w:val="26"/>
      <w:szCs w:val="26"/>
      <w:shd w:val="clear" w:color="auto" w:fill="FFFFFF"/>
    </w:rPr>
  </w:style>
  <w:style w:type="character" w:customStyle="1" w:styleId="27">
    <w:name w:val="Основной текст (2) + Полужирный"/>
    <w:rsid w:val="00E1657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pt">
    <w:name w:val="Основной текст + 8 pt"/>
    <w:basedOn w:val="a0"/>
    <w:rsid w:val="001048B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5pt">
    <w:name w:val="Основной текст + 7;5 pt"/>
    <w:basedOn w:val="aff4"/>
    <w:rsid w:val="001048B6"/>
    <w:rPr>
      <w:b w:val="0"/>
      <w:bCs w:val="0"/>
      <w:i w:val="0"/>
      <w:iCs w:val="0"/>
      <w:smallCaps w:val="0"/>
      <w:strike w:val="0"/>
      <w:color w:val="000000"/>
      <w:spacing w:val="0"/>
      <w:w w:val="100"/>
      <w:position w:val="0"/>
      <w:sz w:val="15"/>
      <w:szCs w:val="15"/>
      <w:u w:val="none"/>
      <w:lang w:val="ru-RU"/>
    </w:rPr>
  </w:style>
  <w:style w:type="character" w:customStyle="1" w:styleId="8pt0">
    <w:name w:val="Основной текст + 8 pt;Полужирный"/>
    <w:basedOn w:val="aff4"/>
    <w:rsid w:val="001048B6"/>
    <w:rPr>
      <w:b/>
      <w:bCs/>
      <w:i w:val="0"/>
      <w:iCs w:val="0"/>
      <w:smallCaps w:val="0"/>
      <w:strike w:val="0"/>
      <w:color w:val="000000"/>
      <w:spacing w:val="0"/>
      <w:w w:val="100"/>
      <w:position w:val="0"/>
      <w:sz w:val="16"/>
      <w:szCs w:val="16"/>
      <w:u w:val="none"/>
      <w:lang w:val="ru-RU"/>
    </w:rPr>
  </w:style>
  <w:style w:type="table" w:styleId="-5">
    <w:name w:val="Light List Accent 5"/>
    <w:basedOn w:val="a1"/>
    <w:uiPriority w:val="61"/>
    <w:rsid w:val="001048B6"/>
    <w:pPr>
      <w:spacing w:after="0" w:line="240" w:lineRule="auto"/>
    </w:pPr>
    <w:rPr>
      <w:rFonts w:eastAsiaTheme="minorEastAsia"/>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17">
    <w:name w:val="Заголовок №1_"/>
    <w:basedOn w:val="a0"/>
    <w:link w:val="18"/>
    <w:rsid w:val="001048B6"/>
    <w:rPr>
      <w:rFonts w:ascii="Segoe UI" w:eastAsia="Segoe UI" w:hAnsi="Segoe UI" w:cs="Segoe UI"/>
      <w:shd w:val="clear" w:color="auto" w:fill="FFFFFF"/>
    </w:rPr>
  </w:style>
  <w:style w:type="paragraph" w:customStyle="1" w:styleId="18">
    <w:name w:val="Заголовок №1"/>
    <w:basedOn w:val="a"/>
    <w:link w:val="17"/>
    <w:rsid w:val="001048B6"/>
    <w:pPr>
      <w:widowControl w:val="0"/>
      <w:shd w:val="clear" w:color="auto" w:fill="FFFFFF"/>
      <w:spacing w:after="240" w:line="281" w:lineRule="exact"/>
      <w:ind w:firstLine="400"/>
      <w:outlineLvl w:val="0"/>
    </w:pPr>
    <w:rPr>
      <w:rFonts w:ascii="Segoe UI" w:eastAsia="Segoe UI" w:hAnsi="Segoe UI" w:cs="Segoe UI"/>
      <w:lang w:eastAsia="en-US"/>
    </w:rPr>
  </w:style>
  <w:style w:type="character" w:customStyle="1" w:styleId="aff9">
    <w:name w:val="Основной текст + Не курсив"/>
    <w:basedOn w:val="aff4"/>
    <w:rsid w:val="001048B6"/>
    <w:rPr>
      <w:rFonts w:ascii="Segoe UI" w:eastAsia="Segoe UI" w:hAnsi="Segoe UI" w:cs="Segoe UI"/>
      <w:b w:val="0"/>
      <w:bCs w:val="0"/>
      <w:i/>
      <w:iCs/>
      <w:smallCaps w:val="0"/>
      <w:strike w:val="0"/>
      <w:color w:val="000000"/>
      <w:spacing w:val="0"/>
      <w:w w:val="100"/>
      <w:position w:val="0"/>
      <w:sz w:val="19"/>
      <w:szCs w:val="19"/>
      <w:u w:val="none"/>
      <w:lang w:val="ru-RU"/>
    </w:rPr>
  </w:style>
  <w:style w:type="paragraph" w:customStyle="1" w:styleId="xmsonospacing">
    <w:name w:val="x_msonospacing"/>
    <w:basedOn w:val="a"/>
    <w:rsid w:val="00F1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Основной текст2"/>
    <w:basedOn w:val="a"/>
    <w:rsid w:val="00021B45"/>
    <w:pPr>
      <w:widowControl w:val="0"/>
      <w:shd w:val="clear" w:color="auto" w:fill="FFFFFF"/>
      <w:spacing w:after="540" w:line="317" w:lineRule="exact"/>
      <w:ind w:hanging="480"/>
      <w:jc w:val="center"/>
    </w:pPr>
    <w:rPr>
      <w:rFonts w:ascii="Arial" w:eastAsia="Arial" w:hAnsi="Arial" w:cs="Arial"/>
      <w:sz w:val="26"/>
      <w:szCs w:val="26"/>
      <w:lang w:eastAsia="en-US"/>
    </w:rPr>
  </w:style>
  <w:style w:type="paragraph" w:customStyle="1" w:styleId="Bulletlist1">
    <w:name w:val="Bullet list 1"/>
    <w:basedOn w:val="a"/>
    <w:link w:val="Bulletlist1Char"/>
    <w:rsid w:val="00021B45"/>
    <w:pPr>
      <w:numPr>
        <w:numId w:val="5"/>
      </w:numPr>
      <w:tabs>
        <w:tab w:val="left" w:pos="284"/>
      </w:tabs>
      <w:spacing w:before="60" w:after="60" w:line="240" w:lineRule="exact"/>
    </w:pPr>
    <w:rPr>
      <w:rFonts w:ascii="Arial" w:eastAsia="Times New Roman" w:hAnsi="Arial" w:cs="Times New Roman"/>
      <w:sz w:val="20"/>
      <w:szCs w:val="24"/>
      <w:lang w:val="en-GB" w:eastAsia="en-US"/>
    </w:rPr>
  </w:style>
  <w:style w:type="character" w:customStyle="1" w:styleId="Bulletlist1Char">
    <w:name w:val="Bullet list 1 Char"/>
    <w:link w:val="Bulletlist1"/>
    <w:rsid w:val="00021B45"/>
    <w:rPr>
      <w:rFonts w:ascii="Arial" w:eastAsia="Times New Roman" w:hAnsi="Arial" w:cs="Times New Roman"/>
      <w:sz w:val="20"/>
      <w:szCs w:val="24"/>
      <w:lang w:val="en-GB"/>
    </w:rPr>
  </w:style>
  <w:style w:type="character" w:customStyle="1" w:styleId="FontStyle25">
    <w:name w:val="Font Style25"/>
    <w:basedOn w:val="a0"/>
    <w:rsid w:val="00E54353"/>
    <w:rPr>
      <w:rFonts w:ascii="Century Schoolbook" w:hAnsi="Century Schoolbook" w:cs="Century Schoolbook"/>
      <w:i/>
      <w:iCs/>
      <w:sz w:val="20"/>
      <w:szCs w:val="20"/>
    </w:rPr>
  </w:style>
  <w:style w:type="character" w:customStyle="1" w:styleId="FontStyle27">
    <w:name w:val="Font Style27"/>
    <w:basedOn w:val="a0"/>
    <w:rsid w:val="00E54353"/>
    <w:rPr>
      <w:rFonts w:ascii="Times New Roman" w:hAnsi="Times New Roman" w:cs="Times New Roman"/>
      <w:sz w:val="18"/>
      <w:szCs w:val="18"/>
    </w:rPr>
  </w:style>
  <w:style w:type="paragraph" w:customStyle="1" w:styleId="Style5">
    <w:name w:val="Style5"/>
    <w:basedOn w:val="a"/>
    <w:uiPriority w:val="99"/>
    <w:rsid w:val="00E54353"/>
    <w:pPr>
      <w:widowControl w:val="0"/>
      <w:suppressAutoHyphens/>
      <w:autoSpaceDE w:val="0"/>
      <w:spacing w:after="0" w:line="197" w:lineRule="exact"/>
      <w:ind w:firstLine="298"/>
    </w:pPr>
    <w:rPr>
      <w:rFonts w:ascii="Bookman Old Style" w:eastAsia="Times New Roman" w:hAnsi="Bookman Old Style" w:cs="Bookman Old Style"/>
      <w:sz w:val="24"/>
      <w:szCs w:val="24"/>
      <w:lang w:eastAsia="zh-CN"/>
    </w:rPr>
  </w:style>
  <w:style w:type="character" w:customStyle="1" w:styleId="FontStyle24">
    <w:name w:val="Font Style24"/>
    <w:basedOn w:val="a0"/>
    <w:rsid w:val="005B7A40"/>
    <w:rPr>
      <w:rFonts w:ascii="Century Schoolbook" w:hAnsi="Century Schoolbook" w:cs="Century Schoolbook" w:hint="default"/>
      <w:b/>
      <w:bCs/>
      <w:sz w:val="20"/>
      <w:szCs w:val="20"/>
    </w:rPr>
  </w:style>
  <w:style w:type="character" w:customStyle="1" w:styleId="spelle">
    <w:name w:val="spelle"/>
    <w:basedOn w:val="a0"/>
    <w:rsid w:val="00F86827"/>
  </w:style>
  <w:style w:type="paragraph" w:customStyle="1" w:styleId="Tekcmmea">
    <w:name w:val="Tekcm meлa"/>
    <w:rsid w:val="005615F8"/>
    <w:pPr>
      <w:autoSpaceDE w:val="0"/>
      <w:autoSpaceDN w:val="0"/>
      <w:adjustRightInd w:val="0"/>
      <w:spacing w:after="0" w:line="230" w:lineRule="atLeast"/>
      <w:ind w:firstLine="283"/>
      <w:jc w:val="both"/>
    </w:pPr>
    <w:rPr>
      <w:rFonts w:ascii="KZ Arial" w:eastAsia="Times New Roman" w:hAnsi="KZ Arial" w:cs="Times New Roman"/>
      <w:color w:val="000000"/>
      <w:sz w:val="20"/>
      <w:szCs w:val="20"/>
      <w:lang w:eastAsia="ru-RU"/>
    </w:rPr>
  </w:style>
  <w:style w:type="paragraph" w:customStyle="1" w:styleId="3aroook">
    <w:name w:val="3aroлoвok"/>
    <w:rsid w:val="00147B0F"/>
    <w:pPr>
      <w:autoSpaceDE w:val="0"/>
      <w:autoSpaceDN w:val="0"/>
      <w:adjustRightInd w:val="0"/>
      <w:spacing w:after="0" w:line="240" w:lineRule="auto"/>
      <w:jc w:val="center"/>
    </w:pPr>
    <w:rPr>
      <w:rFonts w:ascii="Bangkok Cyr" w:eastAsia="Times New Roman" w:hAnsi="Bangkok Cyr" w:cs="Times New Roman"/>
      <w:b/>
      <w:bCs/>
      <w:sz w:val="28"/>
      <w:szCs w:val="28"/>
      <w:lang w:eastAsia="ru-RU"/>
    </w:rPr>
  </w:style>
  <w:style w:type="paragraph" w:customStyle="1" w:styleId="Heading1">
    <w:name w:val="Heading 1"/>
    <w:basedOn w:val="a"/>
    <w:uiPriority w:val="1"/>
    <w:qFormat/>
    <w:rsid w:val="009F6257"/>
    <w:pPr>
      <w:widowControl w:val="0"/>
      <w:autoSpaceDE w:val="0"/>
      <w:autoSpaceDN w:val="0"/>
      <w:spacing w:after="0" w:line="240" w:lineRule="auto"/>
      <w:ind w:left="852"/>
      <w:outlineLvl w:val="1"/>
    </w:pPr>
    <w:rPr>
      <w:rFonts w:ascii="Georgia" w:eastAsia="Georgia" w:hAnsi="Georgia" w:cs="Georgia"/>
      <w:b/>
      <w:bCs/>
      <w:sz w:val="20"/>
      <w:szCs w:val="20"/>
      <w:lang w:val="en-US" w:eastAsia="en-US"/>
    </w:rPr>
  </w:style>
  <w:style w:type="table" w:customStyle="1" w:styleId="TableNormal">
    <w:name w:val="Table Normal"/>
    <w:uiPriority w:val="2"/>
    <w:semiHidden/>
    <w:unhideWhenUsed/>
    <w:qFormat/>
    <w:rsid w:val="009F62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7">
    <w:name w:val="Font Style17"/>
    <w:basedOn w:val="a0"/>
    <w:uiPriority w:val="99"/>
    <w:rsid w:val="009F6257"/>
    <w:rPr>
      <w:rFonts w:ascii="Times New Roman" w:hAnsi="Times New Roman" w:cs="Times New Roman"/>
      <w:sz w:val="16"/>
      <w:szCs w:val="16"/>
    </w:rPr>
  </w:style>
  <w:style w:type="character" w:customStyle="1" w:styleId="FontStyle23">
    <w:name w:val="Font Style23"/>
    <w:basedOn w:val="a0"/>
    <w:uiPriority w:val="99"/>
    <w:rsid w:val="009F6257"/>
    <w:rPr>
      <w:rFonts w:ascii="Times New Roman" w:hAnsi="Times New Roman" w:cs="Times New Roman"/>
      <w:sz w:val="18"/>
      <w:szCs w:val="18"/>
    </w:rPr>
  </w:style>
  <w:style w:type="character" w:styleId="affa">
    <w:name w:val="Subtle Emphasis"/>
    <w:uiPriority w:val="19"/>
    <w:qFormat/>
    <w:rsid w:val="00D9207D"/>
    <w:rPr>
      <w:i/>
      <w:iCs/>
      <w:color w:val="808080"/>
    </w:rPr>
  </w:style>
  <w:style w:type="paragraph" w:customStyle="1" w:styleId="Dochead2">
    <w:name w:val="Doc head 2"/>
    <w:basedOn w:val="a"/>
    <w:link w:val="Dochead2Char"/>
    <w:qFormat/>
    <w:rsid w:val="00D9207D"/>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D9207D"/>
    <w:rPr>
      <w:rFonts w:ascii="Arial" w:eastAsia="Times New Roman" w:hAnsi="Arial" w:cs="Times New Roman"/>
      <w:b/>
      <w:sz w:val="28"/>
      <w:szCs w:val="28"/>
      <w:lang w:val="en-GB"/>
    </w:rPr>
  </w:style>
  <w:style w:type="paragraph" w:customStyle="1" w:styleId="37">
    <w:name w:val="Основной текст3"/>
    <w:basedOn w:val="a"/>
    <w:qFormat/>
    <w:rsid w:val="00657F79"/>
    <w:pPr>
      <w:shd w:val="clear" w:color="auto" w:fill="FFFFFF"/>
      <w:spacing w:before="840" w:after="0" w:line="221" w:lineRule="exact"/>
      <w:jc w:val="both"/>
    </w:pPr>
    <w:rPr>
      <w:rFonts w:ascii="Bookman Old Style" w:eastAsia="Bookman Old Style" w:hAnsi="Bookman Old Style" w:cs="Bookman Old Style"/>
      <w:sz w:val="19"/>
      <w:szCs w:val="19"/>
      <w:lang w:eastAsia="en-US"/>
    </w:rPr>
  </w:style>
  <w:style w:type="character" w:customStyle="1" w:styleId="73">
    <w:name w:val="Основной текст (7) + Не курсив"/>
    <w:basedOn w:val="71"/>
    <w:rsid w:val="00657F7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Style12">
    <w:name w:val="Style12"/>
    <w:basedOn w:val="a"/>
    <w:uiPriority w:val="99"/>
    <w:rsid w:val="00DF4B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3">
    <w:name w:val="Font Style73"/>
    <w:basedOn w:val="a0"/>
    <w:uiPriority w:val="99"/>
    <w:rsid w:val="00DF4B25"/>
    <w:rPr>
      <w:rFonts w:ascii="Times New Roman" w:hAnsi="Times New Roman" w:cs="Times New Roman"/>
      <w:sz w:val="24"/>
      <w:szCs w:val="24"/>
    </w:rPr>
  </w:style>
  <w:style w:type="paragraph" w:customStyle="1" w:styleId="par1">
    <w:name w:val="par1"/>
    <w:basedOn w:val="a"/>
    <w:rsid w:val="00DF4B25"/>
    <w:pPr>
      <w:spacing w:before="100" w:beforeAutospacing="1" w:after="100" w:afterAutospacing="1" w:line="240" w:lineRule="auto"/>
      <w:ind w:firstLine="75"/>
    </w:pPr>
    <w:rPr>
      <w:rFonts w:ascii="Times New Roman" w:eastAsia="Times New Roman" w:hAnsi="Times New Roman" w:cs="Times New Roman"/>
      <w:sz w:val="24"/>
      <w:szCs w:val="24"/>
    </w:rPr>
  </w:style>
  <w:style w:type="paragraph" w:customStyle="1" w:styleId="c3c6">
    <w:name w:val="c3 c6"/>
    <w:basedOn w:val="a"/>
    <w:rsid w:val="00DF4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5">
    <w:name w:val="c4 c5"/>
    <w:basedOn w:val="a"/>
    <w:rsid w:val="00DF4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3c5">
    <w:name w:val="c4 c3 c5"/>
    <w:basedOn w:val="a"/>
    <w:rsid w:val="00DF4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noi">
    <w:name w:val="Osnovnoi"/>
    <w:basedOn w:val="a"/>
    <w:next w:val="a"/>
    <w:uiPriority w:val="99"/>
    <w:rsid w:val="00696B66"/>
    <w:pPr>
      <w:suppressAutoHyphens/>
      <w:autoSpaceDE w:val="0"/>
      <w:autoSpaceDN w:val="0"/>
      <w:adjustRightInd w:val="0"/>
      <w:spacing w:after="0" w:line="256" w:lineRule="atLeast"/>
      <w:ind w:firstLine="340"/>
      <w:jc w:val="both"/>
      <w:textAlignment w:val="center"/>
    </w:pPr>
    <w:rPr>
      <w:rFonts w:ascii="MM Mekteptik" w:eastAsia="Times New Roman" w:hAnsi="MM Mekteptik" w:cs="MM Mekteptik"/>
      <w:color w:val="000000"/>
      <w:sz w:val="23"/>
      <w:szCs w:val="23"/>
    </w:rPr>
  </w:style>
  <w:style w:type="character" w:customStyle="1" w:styleId="FontStyle22">
    <w:name w:val="Font Style22"/>
    <w:uiPriority w:val="99"/>
    <w:rsid w:val="00A6446E"/>
    <w:rPr>
      <w:rFonts w:ascii="Microsoft Sans Serif" w:hAnsi="Microsoft Sans Serif" w:cs="Microsoft Sans Serif" w:hint="default"/>
      <w:color w:val="000000"/>
      <w:sz w:val="18"/>
      <w:szCs w:val="18"/>
    </w:rPr>
  </w:style>
  <w:style w:type="paragraph" w:customStyle="1" w:styleId="serp-item">
    <w:name w:val="serp-item"/>
    <w:basedOn w:val="a"/>
    <w:rsid w:val="00010EA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70">
    <w:name w:val="Заголовок 7 Знак"/>
    <w:basedOn w:val="a0"/>
    <w:link w:val="7"/>
    <w:uiPriority w:val="9"/>
    <w:rsid w:val="00502DA7"/>
    <w:rPr>
      <w:rFonts w:asciiTheme="majorHAnsi" w:eastAsiaTheme="majorEastAsia" w:hAnsiTheme="majorHAnsi" w:cstheme="majorBidi"/>
      <w:i/>
      <w:iCs/>
      <w:color w:val="404040" w:themeColor="text1" w:themeTint="BF"/>
      <w:sz w:val="24"/>
      <w:szCs w:val="24"/>
      <w:lang w:eastAsia="ru-RU"/>
    </w:rPr>
  </w:style>
  <w:style w:type="table" w:customStyle="1" w:styleId="19">
    <w:name w:val="Сетка таблицы1"/>
    <w:basedOn w:val="a1"/>
    <w:uiPriority w:val="59"/>
    <w:rsid w:val="00502DA7"/>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spacing"/>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
    <w:name w:val="Основной текст5"/>
    <w:basedOn w:val="a"/>
    <w:rsid w:val="00502DA7"/>
    <w:pPr>
      <w:shd w:val="clear" w:color="auto" w:fill="FFFFFF"/>
      <w:spacing w:after="0" w:line="230" w:lineRule="exact"/>
      <w:ind w:hanging="340"/>
      <w:jc w:val="both"/>
    </w:pPr>
    <w:rPr>
      <w:rFonts w:ascii="Times New Roman" w:eastAsia="Times New Roman" w:hAnsi="Times New Roman" w:cs="Times New Roman"/>
      <w:sz w:val="20"/>
      <w:szCs w:val="20"/>
    </w:rPr>
  </w:style>
  <w:style w:type="paragraph" w:customStyle="1" w:styleId="8">
    <w:name w:val="Абзац списка8"/>
    <w:basedOn w:val="a"/>
    <w:rsid w:val="00502DA7"/>
    <w:pPr>
      <w:ind w:left="720"/>
      <w:contextualSpacing/>
    </w:pPr>
    <w:rPr>
      <w:rFonts w:ascii="Calibri" w:eastAsia="Times New Roman" w:hAnsi="Calibri" w:cs="Times New Roman"/>
    </w:rPr>
  </w:style>
  <w:style w:type="character" w:customStyle="1" w:styleId="extended-textfull">
    <w:name w:val="extended-text__full"/>
    <w:basedOn w:val="a0"/>
    <w:rsid w:val="00502DA7"/>
  </w:style>
  <w:style w:type="paragraph" w:customStyle="1" w:styleId="211">
    <w:name w:val="Основной текст (2)1"/>
    <w:basedOn w:val="a"/>
    <w:uiPriority w:val="99"/>
    <w:rsid w:val="00502DA7"/>
    <w:pPr>
      <w:shd w:val="clear" w:color="auto" w:fill="FFFFFF"/>
      <w:spacing w:before="180" w:after="0" w:line="0" w:lineRule="atLeast"/>
    </w:pPr>
    <w:rPr>
      <w:rFonts w:ascii="Arial" w:eastAsia="Arial" w:hAnsi="Arial" w:cs="Arial"/>
      <w:sz w:val="18"/>
      <w:szCs w:val="18"/>
      <w:lang w:eastAsia="en-US"/>
    </w:rPr>
  </w:style>
  <w:style w:type="character" w:customStyle="1" w:styleId="38">
    <w:name w:val="Заголовок №3_"/>
    <w:basedOn w:val="a0"/>
    <w:link w:val="310"/>
    <w:rsid w:val="00502DA7"/>
    <w:rPr>
      <w:rFonts w:ascii="Arial" w:eastAsia="Arial" w:hAnsi="Arial" w:cs="Arial"/>
      <w:sz w:val="18"/>
      <w:szCs w:val="18"/>
      <w:shd w:val="clear" w:color="auto" w:fill="FFFFFF"/>
    </w:rPr>
  </w:style>
  <w:style w:type="paragraph" w:customStyle="1" w:styleId="310">
    <w:name w:val="Заголовок №31"/>
    <w:basedOn w:val="a"/>
    <w:link w:val="38"/>
    <w:qFormat/>
    <w:rsid w:val="00502DA7"/>
    <w:pPr>
      <w:shd w:val="clear" w:color="auto" w:fill="FFFFFF"/>
      <w:spacing w:after="60" w:line="0" w:lineRule="atLeast"/>
      <w:jc w:val="both"/>
      <w:outlineLvl w:val="2"/>
    </w:pPr>
    <w:rPr>
      <w:rFonts w:ascii="Arial" w:eastAsia="Arial" w:hAnsi="Arial" w:cs="Arial"/>
      <w:sz w:val="18"/>
      <w:szCs w:val="18"/>
      <w:lang w:eastAsia="en-US"/>
    </w:rPr>
  </w:style>
  <w:style w:type="character" w:customStyle="1" w:styleId="319">
    <w:name w:val="Основной текст (3) + Полужирный19"/>
    <w:basedOn w:val="31"/>
    <w:rsid w:val="00502DA7"/>
    <w:rPr>
      <w:b/>
      <w:bCs/>
    </w:rPr>
  </w:style>
  <w:style w:type="character" w:customStyle="1" w:styleId="3Arial9pt34">
    <w:name w:val="Основной текст (3) + Arial;9 pt;Полужирный34"/>
    <w:basedOn w:val="31"/>
    <w:rsid w:val="00502DA7"/>
    <w:rPr>
      <w:rFonts w:ascii="Arial" w:eastAsia="Arial" w:hAnsi="Arial" w:cs="Arial"/>
      <w:b/>
      <w:bCs/>
      <w:sz w:val="18"/>
      <w:szCs w:val="18"/>
    </w:rPr>
  </w:style>
  <w:style w:type="character" w:customStyle="1" w:styleId="3100">
    <w:name w:val="Основной текст (3) + Полужирный10"/>
    <w:basedOn w:val="31"/>
    <w:rsid w:val="00502DA7"/>
    <w:rPr>
      <w:b/>
      <w:bCs/>
    </w:rPr>
  </w:style>
  <w:style w:type="character" w:styleId="affb">
    <w:name w:val="FollowedHyperlink"/>
    <w:basedOn w:val="a0"/>
    <w:unhideWhenUsed/>
    <w:rsid w:val="00502DA7"/>
    <w:rPr>
      <w:color w:val="800080" w:themeColor="followedHyperlink"/>
      <w:u w:val="single"/>
    </w:rPr>
  </w:style>
  <w:style w:type="paragraph" w:customStyle="1" w:styleId="affc">
    <w:name w:val="Синий текст"/>
    <w:basedOn w:val="a"/>
    <w:rsid w:val="00502DA7"/>
    <w:pPr>
      <w:spacing w:before="80" w:after="80" w:line="235" w:lineRule="auto"/>
      <w:jc w:val="both"/>
    </w:pPr>
    <w:rPr>
      <w:rFonts w:ascii="Times New Roman" w:eastAsia="Times New Roman" w:hAnsi="Times New Roman" w:cs="Times New Roman"/>
      <w:sz w:val="24"/>
      <w:szCs w:val="24"/>
    </w:rPr>
  </w:style>
  <w:style w:type="paragraph" w:customStyle="1" w:styleId="affd">
    <w:name w:val="Черный текст"/>
    <w:basedOn w:val="a"/>
    <w:rsid w:val="00502DA7"/>
    <w:pPr>
      <w:tabs>
        <w:tab w:val="left" w:pos="360"/>
        <w:tab w:val="left" w:pos="2985"/>
      </w:tabs>
      <w:spacing w:before="120" w:after="120" w:line="235" w:lineRule="auto"/>
    </w:pPr>
    <w:rPr>
      <w:rFonts w:ascii="Times New Roman" w:eastAsia="Times New Roman" w:hAnsi="Times New Roman" w:cs="Times New Roman"/>
      <w:b/>
      <w:bCs/>
      <w:i/>
      <w:iCs/>
      <w:sz w:val="24"/>
      <w:szCs w:val="24"/>
    </w:rPr>
  </w:style>
  <w:style w:type="paragraph" w:customStyle="1" w:styleId="c1c6">
    <w:name w:val="c1 c6"/>
    <w:basedOn w:val="a"/>
    <w:rsid w:val="00502DA7"/>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c6c13">
    <w:name w:val="c1 c6 c13"/>
    <w:basedOn w:val="a"/>
    <w:rsid w:val="00502DA7"/>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c10">
    <w:name w:val="c1 c10"/>
    <w:basedOn w:val="a"/>
    <w:rsid w:val="00502DA7"/>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0c2">
    <w:name w:val="c0 c2"/>
    <w:basedOn w:val="a0"/>
    <w:rsid w:val="00502DA7"/>
  </w:style>
  <w:style w:type="character" w:customStyle="1" w:styleId="c0c7">
    <w:name w:val="c0 c7"/>
    <w:basedOn w:val="a0"/>
    <w:rsid w:val="00502DA7"/>
  </w:style>
  <w:style w:type="character" w:customStyle="1" w:styleId="1a">
    <w:name w:val="Основной шрифт абзаца1"/>
    <w:rsid w:val="00502DA7"/>
  </w:style>
  <w:style w:type="character" w:customStyle="1" w:styleId="125pt">
    <w:name w:val="Основной текст + 12;5 pt;Полужирный"/>
    <w:rsid w:val="00502DA7"/>
    <w:rPr>
      <w:rFonts w:ascii="Arial" w:eastAsia="Arial" w:hAnsi="Arial" w:cs="Arial"/>
      <w:b/>
      <w:bCs/>
      <w:i w:val="0"/>
      <w:iCs w:val="0"/>
      <w:smallCaps w:val="0"/>
      <w:strike w:val="0"/>
      <w:color w:val="000000"/>
      <w:spacing w:val="0"/>
      <w:w w:val="100"/>
      <w:position w:val="0"/>
      <w:sz w:val="25"/>
      <w:szCs w:val="25"/>
      <w:u w:val="none"/>
      <w:lang w:val="ru-RU"/>
    </w:rPr>
  </w:style>
  <w:style w:type="character" w:customStyle="1" w:styleId="StrongEmphasis">
    <w:name w:val="Strong Emphasis"/>
    <w:rsid w:val="00502DA7"/>
    <w:rPr>
      <w:b/>
      <w:bCs/>
    </w:rPr>
  </w:style>
  <w:style w:type="paragraph" w:styleId="affe">
    <w:name w:val="Plain Text"/>
    <w:basedOn w:val="a"/>
    <w:link w:val="afff"/>
    <w:uiPriority w:val="99"/>
    <w:rsid w:val="00502DA7"/>
    <w:pPr>
      <w:spacing w:after="0" w:line="240" w:lineRule="auto"/>
    </w:pPr>
    <w:rPr>
      <w:rFonts w:ascii="Courier New" w:eastAsia="Times New Roman" w:hAnsi="Courier New" w:cs="Courier New"/>
      <w:sz w:val="20"/>
      <w:szCs w:val="20"/>
    </w:rPr>
  </w:style>
  <w:style w:type="character" w:customStyle="1" w:styleId="afff">
    <w:name w:val="Текст Знак"/>
    <w:basedOn w:val="a0"/>
    <w:link w:val="affe"/>
    <w:uiPriority w:val="99"/>
    <w:rsid w:val="00502DA7"/>
    <w:rPr>
      <w:rFonts w:ascii="Courier New" w:eastAsia="Times New Roman" w:hAnsi="Courier New" w:cs="Courier New"/>
      <w:sz w:val="20"/>
      <w:szCs w:val="20"/>
      <w:lang w:eastAsia="ru-RU"/>
    </w:rPr>
  </w:style>
  <w:style w:type="paragraph" w:customStyle="1" w:styleId="dots">
    <w:name w:val="dots"/>
    <w:basedOn w:val="a"/>
    <w:rsid w:val="00502DA7"/>
    <w:pPr>
      <w:tabs>
        <w:tab w:val="num" w:pos="360"/>
      </w:tabs>
      <w:spacing w:after="0" w:line="240" w:lineRule="auto"/>
      <w:ind w:left="360" w:hanging="360"/>
    </w:pPr>
    <w:rPr>
      <w:rFonts w:ascii="Times" w:eastAsia="Calibri" w:hAnsi="Times" w:cs="Times New Roman"/>
      <w:sz w:val="24"/>
      <w:szCs w:val="20"/>
      <w:lang w:val="en-GB" w:eastAsia="en-US"/>
    </w:rPr>
  </w:style>
  <w:style w:type="character" w:customStyle="1" w:styleId="c13">
    <w:name w:val="c13"/>
    <w:basedOn w:val="a0"/>
    <w:rsid w:val="00502DA7"/>
  </w:style>
  <w:style w:type="paragraph" w:customStyle="1" w:styleId="c12">
    <w:name w:val="c12"/>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3)1"/>
    <w:basedOn w:val="a"/>
    <w:uiPriority w:val="99"/>
    <w:rsid w:val="00502DA7"/>
    <w:pPr>
      <w:widowControl w:val="0"/>
      <w:shd w:val="clear" w:color="auto" w:fill="FFFFFF"/>
      <w:spacing w:before="5880" w:after="0" w:line="240" w:lineRule="atLeast"/>
      <w:ind w:hanging="640"/>
      <w:jc w:val="center"/>
    </w:pPr>
    <w:rPr>
      <w:rFonts w:ascii="Times New Roman" w:hAnsi="Times New Roman" w:cs="Times New Roman"/>
      <w:sz w:val="23"/>
      <w:szCs w:val="23"/>
    </w:rPr>
  </w:style>
  <w:style w:type="character" w:customStyle="1" w:styleId="1b">
    <w:name w:val="Основной текст Знак1"/>
    <w:basedOn w:val="a0"/>
    <w:uiPriority w:val="99"/>
    <w:rsid w:val="00502DA7"/>
    <w:rPr>
      <w:rFonts w:ascii="Times New Roman" w:hAnsi="Times New Roman" w:cs="Times New Roman"/>
      <w:sz w:val="26"/>
      <w:szCs w:val="26"/>
      <w:shd w:val="clear" w:color="auto" w:fill="FFFFFF"/>
    </w:rPr>
  </w:style>
  <w:style w:type="character" w:customStyle="1" w:styleId="7TimesNewRoman">
    <w:name w:val="Основной текст (7) + Times New Roman"/>
    <w:basedOn w:val="71"/>
    <w:uiPriority w:val="99"/>
    <w:rsid w:val="00502DA7"/>
    <w:rPr>
      <w:rFonts w:ascii="Times New Roman" w:eastAsia="Arial Unicode MS" w:hAnsi="Times New Roman" w:cs="Times New Roman"/>
      <w:sz w:val="23"/>
      <w:szCs w:val="23"/>
    </w:rPr>
  </w:style>
  <w:style w:type="character" w:customStyle="1" w:styleId="39">
    <w:name w:val="Основной текст (3) + Не полужирный"/>
    <w:rsid w:val="00502DA7"/>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character" w:customStyle="1" w:styleId="20pt">
    <w:name w:val="Основной текст (2) + Не полужирный;Интервал 0 pt"/>
    <w:basedOn w:val="25"/>
    <w:rsid w:val="00502DA7"/>
    <w:rPr>
      <w:rFonts w:ascii="Times New Roman" w:eastAsia="Times New Roman" w:hAnsi="Times New Roman" w:cs="Times New Roman"/>
      <w:i w:val="0"/>
      <w:iCs w:val="0"/>
      <w:smallCaps w:val="0"/>
      <w:strike w:val="0"/>
      <w:color w:val="000000"/>
      <w:spacing w:val="1"/>
      <w:w w:val="100"/>
      <w:position w:val="0"/>
      <w:sz w:val="36"/>
      <w:szCs w:val="36"/>
      <w:u w:val="none"/>
      <w:lang w:val="ru-RU" w:eastAsia="ru-RU" w:bidi="ru-RU"/>
    </w:rPr>
  </w:style>
  <w:style w:type="character" w:customStyle="1" w:styleId="c10c23">
    <w:name w:val="c10 c23"/>
    <w:uiPriority w:val="99"/>
    <w:rsid w:val="00502DA7"/>
  </w:style>
  <w:style w:type="paragraph" w:customStyle="1" w:styleId="msonormalcxspmiddle">
    <w:name w:val="msonormalcxspmiddle"/>
    <w:basedOn w:val="a"/>
    <w:uiPriority w:val="99"/>
    <w:rsid w:val="00502DA7"/>
    <w:pPr>
      <w:spacing w:before="100" w:beforeAutospacing="1" w:after="100" w:afterAutospacing="1" w:line="240" w:lineRule="auto"/>
    </w:pPr>
    <w:rPr>
      <w:rFonts w:ascii="Times New Roman" w:eastAsia="Calibri" w:hAnsi="Times New Roman" w:cs="Times New Roman"/>
      <w:sz w:val="24"/>
      <w:szCs w:val="24"/>
    </w:rPr>
  </w:style>
  <w:style w:type="paragraph" w:customStyle="1" w:styleId="3a">
    <w:name w:val="Без интервала3"/>
    <w:rsid w:val="00502DA7"/>
    <w:pPr>
      <w:spacing w:after="0" w:line="240" w:lineRule="auto"/>
      <w:ind w:firstLine="709"/>
      <w:jc w:val="both"/>
    </w:pPr>
    <w:rPr>
      <w:rFonts w:ascii="Calibri" w:hAnsi="Calibri"/>
    </w:rPr>
  </w:style>
  <w:style w:type="character" w:customStyle="1" w:styleId="FontStyle36">
    <w:name w:val="Font Style36"/>
    <w:basedOn w:val="a0"/>
    <w:uiPriority w:val="99"/>
    <w:rsid w:val="00502DA7"/>
    <w:rPr>
      <w:rFonts w:ascii="Bookman Old Style" w:hAnsi="Bookman Old Style" w:cs="Bookman Old Style"/>
      <w:b/>
      <w:bCs/>
      <w:sz w:val="18"/>
      <w:szCs w:val="18"/>
    </w:rPr>
  </w:style>
  <w:style w:type="paragraph" w:customStyle="1" w:styleId="Style3">
    <w:name w:val="Style3"/>
    <w:basedOn w:val="a"/>
    <w:uiPriority w:val="99"/>
    <w:rsid w:val="00502DA7"/>
    <w:pPr>
      <w:widowControl w:val="0"/>
      <w:autoSpaceDE w:val="0"/>
      <w:autoSpaceDN w:val="0"/>
      <w:adjustRightInd w:val="0"/>
      <w:spacing w:after="0" w:line="282" w:lineRule="exact"/>
      <w:ind w:firstLine="274"/>
      <w:jc w:val="both"/>
    </w:pPr>
    <w:rPr>
      <w:rFonts w:ascii="Times New Roman" w:eastAsia="Times New Roman" w:hAnsi="Times New Roman" w:cs="Times New Roman"/>
      <w:sz w:val="24"/>
      <w:szCs w:val="24"/>
    </w:rPr>
  </w:style>
  <w:style w:type="paragraph" w:customStyle="1" w:styleId="Style33">
    <w:name w:val="Style33"/>
    <w:basedOn w:val="a"/>
    <w:rsid w:val="00502DA7"/>
    <w:pPr>
      <w:widowControl w:val="0"/>
      <w:autoSpaceDE w:val="0"/>
      <w:autoSpaceDN w:val="0"/>
      <w:adjustRightInd w:val="0"/>
      <w:spacing w:after="0" w:line="254" w:lineRule="exact"/>
      <w:ind w:hanging="317"/>
      <w:jc w:val="both"/>
    </w:pPr>
    <w:rPr>
      <w:rFonts w:ascii="Times New Roman" w:eastAsia="Times New Roman" w:hAnsi="Times New Roman" w:cs="Times New Roman"/>
      <w:sz w:val="24"/>
      <w:szCs w:val="24"/>
    </w:rPr>
  </w:style>
  <w:style w:type="paragraph" w:customStyle="1" w:styleId="Style61">
    <w:name w:val="Style61"/>
    <w:basedOn w:val="a"/>
    <w:rsid w:val="00502DA7"/>
    <w:pPr>
      <w:widowControl w:val="0"/>
      <w:autoSpaceDE w:val="0"/>
      <w:autoSpaceDN w:val="0"/>
      <w:adjustRightInd w:val="0"/>
      <w:spacing w:after="0" w:line="232" w:lineRule="exact"/>
      <w:ind w:hanging="561"/>
    </w:pPr>
    <w:rPr>
      <w:rFonts w:ascii="Century Schoolbook" w:eastAsia="Times New Roman" w:hAnsi="Century Schoolbook" w:cs="Times New Roman"/>
      <w:sz w:val="24"/>
      <w:szCs w:val="24"/>
    </w:rPr>
  </w:style>
  <w:style w:type="paragraph" w:customStyle="1" w:styleId="msonormalbullet1gif">
    <w:name w:val="msonormalbullet1.gif"/>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4z0">
    <w:name w:val="WW8Num4z0"/>
    <w:rsid w:val="00502DA7"/>
  </w:style>
  <w:style w:type="paragraph" w:customStyle="1" w:styleId="1LTGliederung1">
    <w:name w:val="??????? 1~LT~Gliederung 1"/>
    <w:rsid w:val="00502DA7"/>
    <w:pPr>
      <w:widowControl w:val="0"/>
      <w:suppressAutoHyphens/>
      <w:autoSpaceDE w:val="0"/>
      <w:spacing w:after="283" w:line="240" w:lineRule="auto"/>
    </w:pPr>
    <w:rPr>
      <w:rFonts w:ascii="Mangal" w:eastAsia="Mangal" w:hAnsi="Mangal" w:cs="Mangal"/>
      <w:color w:val="4F271C"/>
      <w:kern w:val="1"/>
      <w:sz w:val="64"/>
      <w:szCs w:val="64"/>
      <w:lang w:eastAsia="hi-IN" w:bidi="hi-IN"/>
    </w:rPr>
  </w:style>
  <w:style w:type="character" w:customStyle="1" w:styleId="curg">
    <w:name w:val="curg"/>
    <w:rsid w:val="00502DA7"/>
  </w:style>
  <w:style w:type="character" w:customStyle="1" w:styleId="c4c9">
    <w:name w:val="c4 c9"/>
    <w:basedOn w:val="a0"/>
    <w:rsid w:val="00502DA7"/>
  </w:style>
  <w:style w:type="character" w:customStyle="1" w:styleId="afff0">
    <w:name w:val="Подпись к таблице"/>
    <w:basedOn w:val="a0"/>
    <w:rsid w:val="00502DA7"/>
    <w:rPr>
      <w:rFonts w:ascii="Times New Roman" w:eastAsia="Times New Roman" w:hAnsi="Times New Roman" w:cs="Times New Roman"/>
      <w:b w:val="0"/>
      <w:bCs w:val="0"/>
      <w:i w:val="0"/>
      <w:iCs w:val="0"/>
      <w:smallCaps w:val="0"/>
      <w:strike w:val="0"/>
      <w:spacing w:val="0"/>
      <w:sz w:val="20"/>
      <w:szCs w:val="20"/>
    </w:rPr>
  </w:style>
  <w:style w:type="paragraph" w:customStyle="1" w:styleId="tabltext">
    <w:name w:val="_tabl_text"/>
    <w:basedOn w:val="a"/>
    <w:uiPriority w:val="99"/>
    <w:rsid w:val="00502DA7"/>
    <w:pPr>
      <w:widowControl w:val="0"/>
      <w:autoSpaceDE w:val="0"/>
      <w:autoSpaceDN w:val="0"/>
      <w:adjustRightInd w:val="0"/>
      <w:spacing w:after="0" w:line="269" w:lineRule="auto"/>
      <w:textAlignment w:val="baseline"/>
    </w:pPr>
    <w:rPr>
      <w:rFonts w:ascii="Newton-Regular" w:eastAsia="Newton-Regular" w:hAnsi="Times New Roman" w:cs="Newton-Regular"/>
      <w:color w:val="000000"/>
      <w:sz w:val="19"/>
      <w:szCs w:val="19"/>
    </w:rPr>
  </w:style>
  <w:style w:type="character" w:customStyle="1" w:styleId="mleft">
    <w:name w:val="mleft"/>
    <w:basedOn w:val="a0"/>
    <w:rsid w:val="00502DA7"/>
  </w:style>
  <w:style w:type="character" w:customStyle="1" w:styleId="fontstyle01">
    <w:name w:val="fontstyle01"/>
    <w:basedOn w:val="a0"/>
    <w:rsid w:val="00502DA7"/>
    <w:rPr>
      <w:rFonts w:ascii="SchoolBookKza-Bold" w:hAnsi="SchoolBookKza-Bold" w:hint="default"/>
      <w:b/>
      <w:bCs/>
      <w:i w:val="0"/>
      <w:iCs w:val="0"/>
      <w:color w:val="231F20"/>
      <w:sz w:val="24"/>
      <w:szCs w:val="24"/>
    </w:rPr>
  </w:style>
  <w:style w:type="character" w:customStyle="1" w:styleId="fontstyle11">
    <w:name w:val="fontstyle11"/>
    <w:basedOn w:val="a0"/>
    <w:rsid w:val="00502DA7"/>
    <w:rPr>
      <w:rFonts w:ascii="SchoolBookKza" w:hAnsi="SchoolBookKza" w:hint="default"/>
      <w:b w:val="0"/>
      <w:bCs w:val="0"/>
      <w:i w:val="0"/>
      <w:iCs w:val="0"/>
      <w:color w:val="231F20"/>
      <w:sz w:val="24"/>
      <w:szCs w:val="24"/>
    </w:rPr>
  </w:style>
  <w:style w:type="character" w:customStyle="1" w:styleId="red">
    <w:name w:val="red"/>
    <w:basedOn w:val="a0"/>
    <w:rsid w:val="00502DA7"/>
  </w:style>
  <w:style w:type="character" w:customStyle="1" w:styleId="rug">
    <w:name w:val="rug"/>
    <w:basedOn w:val="a0"/>
    <w:rsid w:val="00502DA7"/>
  </w:style>
  <w:style w:type="paragraph" w:customStyle="1" w:styleId="c2c3">
    <w:name w:val="c2 c3"/>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a0"/>
    <w:rsid w:val="00502DA7"/>
  </w:style>
  <w:style w:type="character" w:customStyle="1" w:styleId="mn">
    <w:name w:val="mn"/>
    <w:basedOn w:val="a0"/>
    <w:rsid w:val="00502DA7"/>
  </w:style>
  <w:style w:type="character" w:customStyle="1" w:styleId="mo">
    <w:name w:val="mo"/>
    <w:basedOn w:val="a0"/>
    <w:rsid w:val="00502DA7"/>
  </w:style>
  <w:style w:type="paragraph" w:customStyle="1" w:styleId="ql-center-displayed-equation">
    <w:name w:val="ql-center-displayed-equation"/>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right-eqno">
    <w:name w:val="ql-right-eqno"/>
    <w:basedOn w:val="a0"/>
    <w:rsid w:val="00502DA7"/>
  </w:style>
  <w:style w:type="character" w:customStyle="1" w:styleId="ql-left-eqno">
    <w:name w:val="ql-left-eqno"/>
    <w:basedOn w:val="a0"/>
    <w:rsid w:val="00502DA7"/>
  </w:style>
  <w:style w:type="character" w:customStyle="1" w:styleId="0pt0">
    <w:name w:val="Основной текст + Интервал 0 pt"/>
    <w:rsid w:val="00502DA7"/>
    <w:rPr>
      <w:rFonts w:ascii="Times New Roman" w:eastAsia="Times New Roman" w:hAnsi="Times New Roman" w:cs="Times New Roman"/>
      <w:spacing w:val="0"/>
      <w:sz w:val="25"/>
      <w:szCs w:val="25"/>
      <w:shd w:val="clear" w:color="auto" w:fill="FFFFFF"/>
    </w:rPr>
  </w:style>
  <w:style w:type="paragraph" w:customStyle="1" w:styleId="msonormalcxspmiddlecxspmiddle">
    <w:name w:val="msonormalcxspmiddlecxspmiddle"/>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paragraph" w:styleId="2a">
    <w:name w:val="Body Text Indent 2"/>
    <w:basedOn w:val="a"/>
    <w:link w:val="2b"/>
    <w:rsid w:val="00502DA7"/>
    <w:pPr>
      <w:widowControl w:val="0"/>
      <w:spacing w:before="40" w:after="120" w:line="480" w:lineRule="auto"/>
      <w:ind w:left="283"/>
      <w:jc w:val="both"/>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rsid w:val="00502DA7"/>
    <w:rPr>
      <w:rFonts w:ascii="Times New Roman" w:eastAsia="Times New Roman" w:hAnsi="Times New Roman" w:cs="Times New Roman"/>
      <w:sz w:val="24"/>
      <w:szCs w:val="24"/>
      <w:lang w:eastAsia="ru-RU"/>
    </w:rPr>
  </w:style>
  <w:style w:type="paragraph" w:customStyle="1" w:styleId="SectionTitle">
    <w:name w:val="Section Title"/>
    <w:basedOn w:val="a"/>
    <w:next w:val="a"/>
    <w:rsid w:val="00502DA7"/>
    <w:pPr>
      <w:widowControl w:val="0"/>
      <w:numPr>
        <w:numId w:val="62"/>
      </w:numPr>
      <w:tabs>
        <w:tab w:val="left" w:pos="284"/>
      </w:tabs>
      <w:spacing w:before="240" w:after="0" w:line="260" w:lineRule="exact"/>
    </w:pPr>
    <w:rPr>
      <w:rFonts w:ascii="Arial" w:eastAsia="Times New Roman" w:hAnsi="Arial" w:cs="Times New Roman"/>
      <w:b/>
      <w:szCs w:val="24"/>
      <w:lang w:val="en-GB" w:eastAsia="en-US"/>
    </w:rPr>
  </w:style>
  <w:style w:type="paragraph" w:customStyle="1" w:styleId="SectionTitle1">
    <w:name w:val="Section Title 1"/>
    <w:basedOn w:val="a"/>
    <w:rsid w:val="00502DA7"/>
    <w:pPr>
      <w:widowControl w:val="0"/>
      <w:numPr>
        <w:ilvl w:val="1"/>
        <w:numId w:val="62"/>
      </w:numPr>
      <w:spacing w:after="0" w:line="260" w:lineRule="exact"/>
    </w:pPr>
    <w:rPr>
      <w:rFonts w:ascii="Arial" w:eastAsia="Times New Roman" w:hAnsi="Arial" w:cs="Times New Roman"/>
      <w:szCs w:val="24"/>
      <w:lang w:val="en-GB" w:eastAsia="en-US"/>
    </w:rPr>
  </w:style>
  <w:style w:type="paragraph" w:customStyle="1" w:styleId="SectionTitle2">
    <w:name w:val="Section Title 2"/>
    <w:basedOn w:val="a"/>
    <w:rsid w:val="00502DA7"/>
    <w:pPr>
      <w:widowControl w:val="0"/>
      <w:numPr>
        <w:ilvl w:val="2"/>
        <w:numId w:val="62"/>
      </w:numPr>
      <w:spacing w:after="0" w:line="260" w:lineRule="exact"/>
    </w:pPr>
    <w:rPr>
      <w:rFonts w:ascii="Arial" w:eastAsia="Times New Roman" w:hAnsi="Arial" w:cs="Times New Roman"/>
      <w:szCs w:val="24"/>
      <w:lang w:val="en-GB" w:eastAsia="en-US"/>
    </w:rPr>
  </w:style>
  <w:style w:type="character" w:customStyle="1" w:styleId="Exact">
    <w:name w:val="Основной текст Exact"/>
    <w:basedOn w:val="a0"/>
    <w:uiPriority w:val="99"/>
    <w:rsid w:val="00502DA7"/>
    <w:rPr>
      <w:rFonts w:ascii="Times New Roman" w:hAnsi="Times New Roman" w:cs="Times New Roman"/>
      <w:spacing w:val="7"/>
      <w:sz w:val="17"/>
      <w:szCs w:val="17"/>
      <w:u w:val="none"/>
    </w:rPr>
  </w:style>
  <w:style w:type="character" w:customStyle="1" w:styleId="1pt">
    <w:name w:val="Основной текст + Интервал 1 pt"/>
    <w:basedOn w:val="aff4"/>
    <w:uiPriority w:val="99"/>
    <w:rsid w:val="00502DA7"/>
    <w:rPr>
      <w:rFonts w:ascii="Sylfaen" w:eastAsia="Bookman Old Style" w:hAnsi="Sylfaen" w:cs="Sylfaen"/>
      <w:color w:val="000000"/>
      <w:spacing w:val="30"/>
      <w:w w:val="100"/>
      <w:position w:val="0"/>
      <w:sz w:val="18"/>
      <w:szCs w:val="18"/>
      <w:u w:val="none"/>
      <w:lang w:val="ru-RU"/>
    </w:rPr>
  </w:style>
  <w:style w:type="paragraph" w:customStyle="1" w:styleId="u-1-msonormal">
    <w:name w:val="u-1-msonormal"/>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xt">
    <w:name w:val="mtext"/>
    <w:basedOn w:val="a0"/>
    <w:rsid w:val="00502DA7"/>
  </w:style>
  <w:style w:type="paragraph" w:customStyle="1" w:styleId="44">
    <w:name w:val="Без интервала4"/>
    <w:rsid w:val="00502DA7"/>
    <w:pPr>
      <w:widowControl w:val="0"/>
      <w:spacing w:after="0" w:line="240" w:lineRule="auto"/>
    </w:pPr>
    <w:rPr>
      <w:rFonts w:ascii="Arial" w:eastAsia="Calibri" w:hAnsi="Arial" w:cs="Times New Roman"/>
      <w:szCs w:val="24"/>
      <w:lang w:val="en-GB"/>
    </w:rPr>
  </w:style>
  <w:style w:type="character" w:customStyle="1" w:styleId="c2c0">
    <w:name w:val="c2 c0"/>
    <w:basedOn w:val="a0"/>
    <w:rsid w:val="00502DA7"/>
  </w:style>
  <w:style w:type="paragraph" w:styleId="1c">
    <w:name w:val="toc 1"/>
    <w:basedOn w:val="a"/>
    <w:next w:val="a"/>
    <w:autoRedefine/>
    <w:uiPriority w:val="39"/>
    <w:semiHidden/>
    <w:unhideWhenUsed/>
    <w:rsid w:val="00502DA7"/>
    <w:pPr>
      <w:spacing w:after="100"/>
    </w:pPr>
    <w:rPr>
      <w:rFonts w:eastAsiaTheme="minorHAnsi"/>
      <w:lang w:eastAsia="en-US"/>
    </w:rPr>
  </w:style>
  <w:style w:type="paragraph" w:styleId="afff1">
    <w:name w:val="Subtitle"/>
    <w:basedOn w:val="a"/>
    <w:next w:val="a"/>
    <w:link w:val="afff2"/>
    <w:uiPriority w:val="11"/>
    <w:qFormat/>
    <w:rsid w:val="00502DA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f2">
    <w:name w:val="Подзаголовок Знак"/>
    <w:basedOn w:val="a0"/>
    <w:link w:val="afff1"/>
    <w:uiPriority w:val="11"/>
    <w:rsid w:val="00502DA7"/>
    <w:rPr>
      <w:rFonts w:asciiTheme="majorHAnsi" w:eastAsiaTheme="majorEastAsia" w:hAnsiTheme="majorHAnsi" w:cstheme="majorBidi"/>
      <w:i/>
      <w:iCs/>
      <w:color w:val="4F81BD" w:themeColor="accent1"/>
      <w:spacing w:val="15"/>
      <w:sz w:val="24"/>
      <w:szCs w:val="24"/>
    </w:rPr>
  </w:style>
  <w:style w:type="character" w:customStyle="1" w:styleId="submenu-table">
    <w:name w:val="submenu-table"/>
    <w:basedOn w:val="a0"/>
    <w:rsid w:val="00502DA7"/>
  </w:style>
  <w:style w:type="character" w:customStyle="1" w:styleId="butback">
    <w:name w:val="butback"/>
    <w:basedOn w:val="a0"/>
    <w:rsid w:val="00502DA7"/>
  </w:style>
  <w:style w:type="paragraph" w:customStyle="1" w:styleId="51">
    <w:name w:val="Без интервала5"/>
    <w:rsid w:val="00502DA7"/>
    <w:pPr>
      <w:spacing w:after="0" w:line="240" w:lineRule="auto"/>
    </w:pPr>
    <w:rPr>
      <w:rFonts w:ascii="Calibri" w:eastAsia="Times New Roman" w:hAnsi="Calibri" w:cs="Times New Roman"/>
    </w:rPr>
  </w:style>
  <w:style w:type="character" w:customStyle="1" w:styleId="nowrap">
    <w:name w:val="nowrap"/>
    <w:basedOn w:val="a0"/>
    <w:rsid w:val="00502DA7"/>
  </w:style>
  <w:style w:type="character" w:customStyle="1" w:styleId="a-pr">
    <w:name w:val="a-pr"/>
    <w:basedOn w:val="a0"/>
    <w:rsid w:val="00502DA7"/>
  </w:style>
  <w:style w:type="character" w:customStyle="1" w:styleId="material-datenowrap">
    <w:name w:val="material-date nowrap"/>
    <w:basedOn w:val="a0"/>
    <w:rsid w:val="00502DA7"/>
  </w:style>
  <w:style w:type="character" w:customStyle="1" w:styleId="material-viewsnowrap">
    <w:name w:val="material-views nowrap"/>
    <w:basedOn w:val="a0"/>
    <w:rsid w:val="00502DA7"/>
  </w:style>
  <w:style w:type="character" w:customStyle="1" w:styleId="dr-cross">
    <w:name w:val="dr-cross"/>
    <w:basedOn w:val="a0"/>
    <w:rsid w:val="00502DA7"/>
  </w:style>
  <w:style w:type="character" w:customStyle="1" w:styleId="dr-actual">
    <w:name w:val="dr-actual"/>
    <w:basedOn w:val="a0"/>
    <w:rsid w:val="00502DA7"/>
  </w:style>
  <w:style w:type="paragraph" w:customStyle="1" w:styleId="Normal1">
    <w:name w:val="Normal1"/>
    <w:rsid w:val="00502DA7"/>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b-synopsistitle-line">
    <w:name w:val="b-synopsis__title-line"/>
    <w:basedOn w:val="a0"/>
    <w:rsid w:val="00502DA7"/>
  </w:style>
  <w:style w:type="paragraph" w:customStyle="1" w:styleId="serif">
    <w:name w:val="serif"/>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SHeading2CharChar">
    <w:name w:val="NES Heading 2 Char Char"/>
    <w:link w:val="NESHeading2"/>
    <w:rsid w:val="00502DA7"/>
    <w:rPr>
      <w:rFonts w:ascii="Arial" w:hAnsi="Arial" w:cs="Arial"/>
      <w:b/>
      <w:sz w:val="28"/>
      <w:szCs w:val="28"/>
      <w:lang w:val="en-GB"/>
    </w:rPr>
  </w:style>
  <w:style w:type="character" w:styleId="HTML2">
    <w:name w:val="HTML Cite"/>
    <w:basedOn w:val="a0"/>
    <w:uiPriority w:val="99"/>
    <w:semiHidden/>
    <w:unhideWhenUsed/>
    <w:rsid w:val="00502DA7"/>
    <w:rPr>
      <w:i/>
      <w:iCs/>
    </w:rPr>
  </w:style>
  <w:style w:type="paragraph" w:customStyle="1" w:styleId="Style8">
    <w:name w:val="Style8"/>
    <w:basedOn w:val="a"/>
    <w:rsid w:val="00502DA7"/>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pacer">
    <w:name w:val="Spacer"/>
    <w:basedOn w:val="a"/>
    <w:rsid w:val="00502DA7"/>
    <w:pPr>
      <w:widowControl w:val="0"/>
      <w:spacing w:after="210" w:line="260" w:lineRule="exact"/>
      <w:ind w:left="794"/>
    </w:pPr>
    <w:rPr>
      <w:rFonts w:ascii="Arial" w:eastAsia="Times New Roman" w:hAnsi="Arial" w:cs="Times New Roman"/>
      <w:szCs w:val="24"/>
      <w:lang w:val="en-GB" w:eastAsia="en-US"/>
    </w:rPr>
  </w:style>
  <w:style w:type="character" w:customStyle="1" w:styleId="c11">
    <w:name w:val="c11"/>
    <w:basedOn w:val="a0"/>
    <w:rsid w:val="00502DA7"/>
  </w:style>
  <w:style w:type="character" w:customStyle="1" w:styleId="c23">
    <w:name w:val="c23"/>
    <w:basedOn w:val="a0"/>
    <w:rsid w:val="00502DA7"/>
  </w:style>
  <w:style w:type="character" w:customStyle="1" w:styleId="cur">
    <w:name w:val="cur"/>
    <w:basedOn w:val="a0"/>
    <w:rsid w:val="00502DA7"/>
  </w:style>
  <w:style w:type="character" w:customStyle="1" w:styleId="fm-scriptfm-inline">
    <w:name w:val="fm-script fm-inline"/>
    <w:basedOn w:val="a0"/>
    <w:rsid w:val="00502DA7"/>
  </w:style>
  <w:style w:type="character" w:customStyle="1" w:styleId="rur">
    <w:name w:val="rur"/>
    <w:basedOn w:val="a0"/>
    <w:rsid w:val="00502DA7"/>
  </w:style>
  <w:style w:type="paragraph" w:customStyle="1" w:styleId="afff3">
    <w:name w:val="Знак Знак Знак Знак Знак Знак Знак"/>
    <w:basedOn w:val="a"/>
    <w:rsid w:val="00502DA7"/>
    <w:pPr>
      <w:spacing w:after="160" w:line="240" w:lineRule="exact"/>
    </w:pPr>
    <w:rPr>
      <w:rFonts w:ascii="Verdana" w:eastAsia="Times New Roman" w:hAnsi="Verdana" w:cs="Times New Roman"/>
      <w:sz w:val="20"/>
      <w:szCs w:val="20"/>
      <w:lang w:val="en-US" w:eastAsia="en-US"/>
    </w:rPr>
  </w:style>
  <w:style w:type="paragraph" w:customStyle="1" w:styleId="ATablebulletlist">
    <w:name w:val="A Table bullet list"/>
    <w:basedOn w:val="a"/>
    <w:rsid w:val="00502DA7"/>
    <w:pPr>
      <w:spacing w:after="0" w:line="240" w:lineRule="exact"/>
      <w:ind w:left="227" w:hanging="227"/>
    </w:pPr>
    <w:rPr>
      <w:rFonts w:ascii="Arial" w:eastAsia="Times New Roman" w:hAnsi="Arial" w:cs="Times New Roman"/>
      <w:sz w:val="20"/>
      <w:szCs w:val="20"/>
      <w:lang w:val="en-GB" w:eastAsia="en-US"/>
    </w:rPr>
  </w:style>
  <w:style w:type="paragraph" w:customStyle="1" w:styleId="a-txt">
    <w:name w:val="a-txt"/>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g1">
    <w:name w:val="rug1"/>
    <w:basedOn w:val="a0"/>
    <w:rsid w:val="00502DA7"/>
    <w:rPr>
      <w:rFonts w:ascii="Arial" w:hAnsi="Arial" w:cs="Arial" w:hint="default"/>
      <w:color w:val="0077AA"/>
      <w:sz w:val="24"/>
      <w:szCs w:val="24"/>
    </w:rPr>
  </w:style>
  <w:style w:type="character" w:customStyle="1" w:styleId="apple-converted-space1">
    <w:name w:val="apple-converted-space1"/>
    <w:basedOn w:val="a0"/>
    <w:rsid w:val="00502DA7"/>
  </w:style>
  <w:style w:type="paragraph" w:customStyle="1" w:styleId="afff4">
    <w:name w:val="Аннотация"/>
    <w:basedOn w:val="a"/>
    <w:qFormat/>
    <w:rsid w:val="00502DA7"/>
    <w:pPr>
      <w:spacing w:after="0" w:line="240" w:lineRule="auto"/>
      <w:ind w:left="397"/>
      <w:jc w:val="both"/>
    </w:pPr>
    <w:rPr>
      <w:rFonts w:ascii="Arial" w:eastAsia="Times New Roman" w:hAnsi="Arial" w:cs="Times New Roman"/>
      <w:sz w:val="17"/>
    </w:rPr>
  </w:style>
  <w:style w:type="character" w:customStyle="1" w:styleId="FontStyle21">
    <w:name w:val="Font Style21"/>
    <w:basedOn w:val="a0"/>
    <w:uiPriority w:val="99"/>
    <w:rsid w:val="00502DA7"/>
    <w:rPr>
      <w:rFonts w:ascii="Times New Roman" w:hAnsi="Times New Roman" w:cs="Times New Roman"/>
      <w:i/>
      <w:iCs/>
      <w:sz w:val="18"/>
      <w:szCs w:val="18"/>
    </w:rPr>
  </w:style>
  <w:style w:type="character" w:customStyle="1" w:styleId="FontStyle19">
    <w:name w:val="Font Style19"/>
    <w:basedOn w:val="a0"/>
    <w:uiPriority w:val="99"/>
    <w:rsid w:val="00502DA7"/>
    <w:rPr>
      <w:rFonts w:ascii="Times New Roman" w:hAnsi="Times New Roman" w:cs="Times New Roman"/>
      <w:b/>
      <w:bCs/>
      <w:sz w:val="18"/>
      <w:szCs w:val="18"/>
    </w:rPr>
  </w:style>
  <w:style w:type="character" w:customStyle="1" w:styleId="1d">
    <w:name w:val="Название объекта1"/>
    <w:basedOn w:val="a0"/>
    <w:rsid w:val="00502DA7"/>
  </w:style>
  <w:style w:type="character" w:customStyle="1" w:styleId="shorttext">
    <w:name w:val="short_text"/>
    <w:basedOn w:val="a0"/>
    <w:rsid w:val="00502DA7"/>
  </w:style>
  <w:style w:type="paragraph" w:customStyle="1" w:styleId="NESTableText">
    <w:name w:val="NES Table Text"/>
    <w:basedOn w:val="a"/>
    <w:autoRedefine/>
    <w:uiPriority w:val="99"/>
    <w:rsid w:val="00502DA7"/>
    <w:pPr>
      <w:widowControl w:val="0"/>
      <w:spacing w:after="0" w:line="240" w:lineRule="auto"/>
    </w:pPr>
    <w:rPr>
      <w:rFonts w:ascii="Times New Roman" w:eastAsia="Times New Roman" w:hAnsi="Times New Roman" w:cs="Times New Roman"/>
      <w:sz w:val="24"/>
      <w:szCs w:val="24"/>
      <w:lang w:val="kk-KZ" w:eastAsia="en-US"/>
    </w:rPr>
  </w:style>
  <w:style w:type="numbering" w:customStyle="1" w:styleId="RTFNum64">
    <w:name w:val="RTF_Num 64"/>
    <w:basedOn w:val="a2"/>
    <w:rsid w:val="00502DA7"/>
    <w:pPr>
      <w:numPr>
        <w:numId w:val="63"/>
      </w:numPr>
    </w:pPr>
  </w:style>
  <w:style w:type="paragraph" w:customStyle="1" w:styleId="-11">
    <w:name w:val="Цветной список - Акцент 11"/>
    <w:basedOn w:val="a"/>
    <w:uiPriority w:val="34"/>
    <w:qFormat/>
    <w:rsid w:val="00502DA7"/>
    <w:pPr>
      <w:ind w:left="720"/>
      <w:contextualSpacing/>
    </w:pPr>
    <w:rPr>
      <w:rFonts w:ascii="Calibri" w:eastAsia="Calibri" w:hAnsi="Calibri" w:cs="Times New Roman"/>
      <w:lang w:eastAsia="en-US"/>
    </w:rPr>
  </w:style>
  <w:style w:type="character" w:customStyle="1" w:styleId="A64">
    <w:name w:val="A6+4"/>
    <w:uiPriority w:val="99"/>
    <w:rsid w:val="00502DA7"/>
    <w:rPr>
      <w:rFonts w:cs="Hypatia Sans Pro"/>
      <w:color w:val="211D1E"/>
    </w:rPr>
  </w:style>
  <w:style w:type="paragraph" w:styleId="z-">
    <w:name w:val="HTML Top of Form"/>
    <w:basedOn w:val="a"/>
    <w:next w:val="a"/>
    <w:link w:val="z-0"/>
    <w:hidden/>
    <w:rsid w:val="00502D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502DA7"/>
    <w:rPr>
      <w:rFonts w:ascii="Arial" w:eastAsia="Times New Roman" w:hAnsi="Arial" w:cs="Arial"/>
      <w:vanish/>
      <w:sz w:val="16"/>
      <w:szCs w:val="16"/>
      <w:lang w:eastAsia="ru-RU"/>
    </w:rPr>
  </w:style>
  <w:style w:type="paragraph" w:styleId="z-1">
    <w:name w:val="HTML Bottom of Form"/>
    <w:basedOn w:val="a"/>
    <w:next w:val="a"/>
    <w:link w:val="z-2"/>
    <w:hidden/>
    <w:rsid w:val="00502D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502DA7"/>
    <w:rPr>
      <w:rFonts w:ascii="Arial" w:eastAsia="Times New Roman" w:hAnsi="Arial" w:cs="Arial"/>
      <w:vanish/>
      <w:sz w:val="16"/>
      <w:szCs w:val="16"/>
      <w:lang w:eastAsia="ru-RU"/>
    </w:rPr>
  </w:style>
  <w:style w:type="character" w:customStyle="1" w:styleId="ff5">
    <w:name w:val="ff5"/>
    <w:basedOn w:val="a0"/>
    <w:rsid w:val="00502DA7"/>
  </w:style>
  <w:style w:type="character" w:customStyle="1" w:styleId="ff1">
    <w:name w:val="ff1"/>
    <w:basedOn w:val="a0"/>
    <w:rsid w:val="00502DA7"/>
  </w:style>
  <w:style w:type="character" w:customStyle="1" w:styleId="afff5">
    <w:name w:val="Основной текст + Полужирный"/>
    <w:basedOn w:val="aff4"/>
    <w:rsid w:val="00502DA7"/>
    <w:rPr>
      <w:b/>
      <w:bCs/>
      <w:color w:val="000000"/>
      <w:spacing w:val="0"/>
      <w:w w:val="100"/>
      <w:position w:val="0"/>
      <w:sz w:val="19"/>
      <w:szCs w:val="19"/>
      <w:lang w:val="ru-RU" w:eastAsia="ru-RU" w:bidi="ru-RU"/>
    </w:rPr>
  </w:style>
  <w:style w:type="character" w:customStyle="1" w:styleId="2c">
    <w:name w:val="Подпись к таблице (2)_"/>
    <w:basedOn w:val="a0"/>
    <w:link w:val="2d"/>
    <w:locked/>
    <w:rsid w:val="00502DA7"/>
    <w:rPr>
      <w:b/>
      <w:bCs/>
      <w:sz w:val="21"/>
      <w:szCs w:val="21"/>
      <w:shd w:val="clear" w:color="auto" w:fill="FFFFFF"/>
    </w:rPr>
  </w:style>
  <w:style w:type="paragraph" w:customStyle="1" w:styleId="2d">
    <w:name w:val="Подпись к таблице (2)"/>
    <w:basedOn w:val="a"/>
    <w:link w:val="2c"/>
    <w:rsid w:val="00502DA7"/>
    <w:pPr>
      <w:shd w:val="clear" w:color="auto" w:fill="FFFFFF"/>
      <w:spacing w:after="0" w:line="240" w:lineRule="atLeast"/>
    </w:pPr>
    <w:rPr>
      <w:rFonts w:eastAsiaTheme="minorHAnsi"/>
      <w:b/>
      <w:bCs/>
      <w:sz w:val="21"/>
      <w:szCs w:val="21"/>
      <w:lang w:eastAsia="en-US"/>
    </w:rPr>
  </w:style>
  <w:style w:type="character" w:customStyle="1" w:styleId="goog-gtc-translatablegoog-gtc-from-mt">
    <w:name w:val="goog-gtc-translatable goog-gtc-from-mt"/>
    <w:basedOn w:val="a0"/>
    <w:rsid w:val="00502DA7"/>
  </w:style>
  <w:style w:type="character" w:customStyle="1" w:styleId="qp-text">
    <w:name w:val="qp-text"/>
    <w:basedOn w:val="a0"/>
    <w:rsid w:val="00502DA7"/>
  </w:style>
  <w:style w:type="paragraph" w:customStyle="1" w:styleId="Covertitle">
    <w:name w:val="Cover title"/>
    <w:rsid w:val="00502DA7"/>
    <w:rPr>
      <w:rFonts w:ascii="Arial" w:eastAsia="Times New Roman" w:hAnsi="Arial" w:cs="Times New Roman"/>
      <w:b/>
      <w:sz w:val="32"/>
      <w:szCs w:val="32"/>
      <w:lang w:val="en-GB"/>
    </w:rPr>
  </w:style>
  <w:style w:type="character" w:customStyle="1" w:styleId="c14">
    <w:name w:val="c14"/>
    <w:basedOn w:val="a0"/>
    <w:rsid w:val="00502DA7"/>
  </w:style>
  <w:style w:type="paragraph" w:customStyle="1" w:styleId="c67">
    <w:name w:val="c67"/>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502DA7"/>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25">
    <w:name w:val="Style25"/>
    <w:basedOn w:val="a"/>
    <w:rsid w:val="00502DA7"/>
    <w:pPr>
      <w:widowControl w:val="0"/>
      <w:autoSpaceDE w:val="0"/>
      <w:autoSpaceDN w:val="0"/>
      <w:adjustRightInd w:val="0"/>
      <w:spacing w:after="0" w:line="415" w:lineRule="exact"/>
    </w:pPr>
    <w:rPr>
      <w:rFonts w:ascii="Times New Roman" w:eastAsia="Times New Roman" w:hAnsi="Times New Roman" w:cs="Times New Roman"/>
      <w:sz w:val="24"/>
      <w:szCs w:val="24"/>
    </w:rPr>
  </w:style>
  <w:style w:type="paragraph" w:styleId="afff6">
    <w:name w:val="List Continue"/>
    <w:basedOn w:val="a"/>
    <w:rsid w:val="00502DA7"/>
    <w:pPr>
      <w:shd w:val="clear" w:color="auto" w:fill="FFFFFF"/>
      <w:tabs>
        <w:tab w:val="left" w:pos="8640"/>
      </w:tabs>
      <w:spacing w:after="120" w:line="240" w:lineRule="auto"/>
      <w:ind w:left="283"/>
      <w:contextualSpacing/>
      <w:jc w:val="both"/>
    </w:pPr>
    <w:rPr>
      <w:rFonts w:ascii="Times New Roman" w:eastAsia="Times New Roman" w:hAnsi="Times New Roman" w:cs="Times New Roman"/>
      <w:color w:val="000000"/>
      <w:spacing w:val="3"/>
      <w:sz w:val="24"/>
      <w:szCs w:val="24"/>
    </w:rPr>
  </w:style>
  <w:style w:type="paragraph" w:customStyle="1" w:styleId="proverb">
    <w:name w:val="proverb"/>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erb-text">
    <w:name w:val="proverb-text"/>
    <w:basedOn w:val="a0"/>
    <w:rsid w:val="00502DA7"/>
  </w:style>
  <w:style w:type="character" w:customStyle="1" w:styleId="word">
    <w:name w:val="word"/>
    <w:basedOn w:val="a0"/>
    <w:rsid w:val="00502DA7"/>
  </w:style>
  <w:style w:type="paragraph" w:customStyle="1" w:styleId="91">
    <w:name w:val="Заголовок 91"/>
    <w:basedOn w:val="a"/>
    <w:uiPriority w:val="1"/>
    <w:qFormat/>
    <w:rsid w:val="00502DA7"/>
    <w:pPr>
      <w:widowControl w:val="0"/>
      <w:spacing w:after="0" w:line="240" w:lineRule="auto"/>
      <w:ind w:left="220"/>
    </w:pPr>
    <w:rPr>
      <w:rFonts w:ascii="Arial" w:eastAsia="Arial" w:hAnsi="Arial"/>
      <w:b/>
      <w:bCs/>
      <w:lang w:val="en-US" w:eastAsia="en-US"/>
    </w:rPr>
  </w:style>
  <w:style w:type="paragraph" w:customStyle="1" w:styleId="prs-noveltyLTTitel">
    <w:name w:val="prs-novelty~LT~Titel"/>
    <w:uiPriority w:val="99"/>
    <w:rsid w:val="00502DA7"/>
    <w:pPr>
      <w:autoSpaceDE w:val="0"/>
      <w:autoSpaceDN w:val="0"/>
      <w:adjustRightInd w:val="0"/>
      <w:spacing w:after="0" w:line="240" w:lineRule="auto"/>
      <w:jc w:val="center"/>
    </w:pPr>
    <w:rPr>
      <w:rFonts w:ascii="Albany" w:eastAsia="Calibri" w:hAnsi="Albany" w:cs="Albany"/>
      <w:b/>
      <w:bCs/>
      <w:i/>
      <w:iCs/>
      <w:color w:val="99284C"/>
      <w:sz w:val="80"/>
      <w:szCs w:val="80"/>
    </w:rPr>
  </w:style>
  <w:style w:type="character" w:customStyle="1" w:styleId="longtext">
    <w:name w:val="long_text"/>
    <w:basedOn w:val="a0"/>
    <w:rsid w:val="00502DA7"/>
  </w:style>
  <w:style w:type="character" w:customStyle="1" w:styleId="c26">
    <w:name w:val="c26"/>
    <w:basedOn w:val="a0"/>
    <w:uiPriority w:val="99"/>
    <w:rsid w:val="00502DA7"/>
    <w:rPr>
      <w:rFonts w:cs="Times New Roman"/>
    </w:rPr>
  </w:style>
  <w:style w:type="paragraph" w:customStyle="1" w:styleId="74">
    <w:name w:val="Абзац списка7"/>
    <w:basedOn w:val="a"/>
    <w:rsid w:val="00502DA7"/>
    <w:pPr>
      <w:spacing w:after="0" w:line="240" w:lineRule="auto"/>
      <w:ind w:left="720"/>
      <w:contextualSpacing/>
    </w:pPr>
    <w:rPr>
      <w:rFonts w:ascii="Times New Roman" w:eastAsia="Calibri" w:hAnsi="Times New Roman" w:cs="Times New Roman"/>
      <w:sz w:val="24"/>
      <w:szCs w:val="24"/>
    </w:rPr>
  </w:style>
  <w:style w:type="paragraph" w:customStyle="1" w:styleId="Dochead1">
    <w:name w:val="Doc head 1"/>
    <w:basedOn w:val="a"/>
    <w:link w:val="Dochead1Char"/>
    <w:qFormat/>
    <w:rsid w:val="00502DA7"/>
    <w:pPr>
      <w:widowControl w:val="0"/>
      <w:spacing w:after="0" w:line="260" w:lineRule="exact"/>
      <w:ind w:right="119"/>
    </w:pPr>
    <w:rPr>
      <w:rFonts w:ascii="Arial" w:eastAsia="Times New Roman" w:hAnsi="Arial" w:cs="Times New Roman"/>
      <w:b/>
      <w:bCs/>
      <w:color w:val="0065BD"/>
      <w:sz w:val="28"/>
      <w:szCs w:val="28"/>
    </w:rPr>
  </w:style>
  <w:style w:type="character" w:customStyle="1" w:styleId="Dochead1Char">
    <w:name w:val="Doc head 1 Char"/>
    <w:link w:val="Dochead1"/>
    <w:rsid w:val="00502DA7"/>
    <w:rPr>
      <w:rFonts w:ascii="Arial" w:eastAsia="Times New Roman" w:hAnsi="Arial" w:cs="Times New Roman"/>
      <w:b/>
      <w:bCs/>
      <w:color w:val="0065BD"/>
      <w:sz w:val="28"/>
      <w:szCs w:val="28"/>
      <w:lang w:eastAsia="ru-RU"/>
    </w:rPr>
  </w:style>
  <w:style w:type="character" w:customStyle="1" w:styleId="c3c5">
    <w:name w:val="c3 c5"/>
    <w:basedOn w:val="a0"/>
    <w:rsid w:val="00502DA7"/>
  </w:style>
  <w:style w:type="table" w:customStyle="1" w:styleId="ListTable3Accent1">
    <w:name w:val="List Table 3 Accent 1"/>
    <w:basedOn w:val="a1"/>
    <w:uiPriority w:val="48"/>
    <w:rsid w:val="00502DA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2e">
    <w:name w:val="Название объекта2"/>
    <w:basedOn w:val="a0"/>
    <w:rsid w:val="00502DA7"/>
  </w:style>
  <w:style w:type="paragraph" w:customStyle="1" w:styleId="afff7">
    <w:name w:val="Ход урока"/>
    <w:basedOn w:val="afff8"/>
    <w:next w:val="a"/>
    <w:rsid w:val="00502DA7"/>
    <w:pPr>
      <w:ind w:firstLine="357"/>
      <w:outlineLvl w:val="1"/>
    </w:pPr>
    <w:rPr>
      <w:rFonts w:ascii="Times New Roman" w:eastAsia="Times New Roman" w:hAnsi="Times New Roman" w:cs="Times New Roman"/>
      <w:color w:val="auto"/>
      <w:szCs w:val="24"/>
      <w:u w:val="single"/>
    </w:rPr>
  </w:style>
  <w:style w:type="paragraph" w:styleId="afff8">
    <w:name w:val="annotation subject"/>
    <w:basedOn w:val="aff7"/>
    <w:next w:val="aff7"/>
    <w:link w:val="afff9"/>
    <w:uiPriority w:val="99"/>
    <w:semiHidden/>
    <w:unhideWhenUsed/>
    <w:rsid w:val="00502DA7"/>
    <w:pPr>
      <w:spacing w:after="0"/>
    </w:pPr>
    <w:rPr>
      <w:rFonts w:ascii="Arial Unicode MS" w:eastAsia="Arial Unicode MS" w:hAnsi="Arial Unicode MS" w:cs="Arial Unicode MS"/>
      <w:b/>
      <w:bCs/>
      <w:color w:val="000000"/>
      <w:lang w:eastAsia="ru-RU"/>
    </w:rPr>
  </w:style>
  <w:style w:type="character" w:customStyle="1" w:styleId="afff9">
    <w:name w:val="Тема примечания Знак"/>
    <w:basedOn w:val="aff8"/>
    <w:link w:val="afff8"/>
    <w:uiPriority w:val="99"/>
    <w:semiHidden/>
    <w:rsid w:val="00502DA7"/>
    <w:rPr>
      <w:rFonts w:ascii="Arial Unicode MS" w:eastAsia="Arial Unicode MS" w:hAnsi="Arial Unicode MS" w:cs="Arial Unicode MS"/>
      <w:b/>
      <w:bCs/>
      <w:color w:val="000000"/>
      <w:lang w:eastAsia="ru-RU"/>
    </w:rPr>
  </w:style>
  <w:style w:type="character" w:customStyle="1" w:styleId="FontStyle529">
    <w:name w:val="Font Style529"/>
    <w:basedOn w:val="a0"/>
    <w:rsid w:val="00502DA7"/>
    <w:rPr>
      <w:rFonts w:ascii="Arial" w:hAnsi="Arial" w:cs="Arial"/>
      <w:i/>
      <w:iCs/>
      <w:sz w:val="20"/>
      <w:szCs w:val="20"/>
    </w:rPr>
  </w:style>
  <w:style w:type="paragraph" w:customStyle="1" w:styleId="WW-">
    <w:name w:val="WW-Базовый"/>
    <w:rsid w:val="00502DA7"/>
    <w:pPr>
      <w:tabs>
        <w:tab w:val="left" w:pos="708"/>
      </w:tabs>
      <w:suppressAutoHyphens/>
      <w:spacing w:line="276" w:lineRule="atLeast"/>
    </w:pPr>
    <w:rPr>
      <w:rFonts w:ascii="Times New Roman" w:eastAsia="Times New Roman" w:hAnsi="Times New Roman" w:cs="Lohit Hindi"/>
      <w:sz w:val="24"/>
      <w:szCs w:val="24"/>
      <w:lang w:eastAsia="hi-IN" w:bidi="hi-IN"/>
    </w:rPr>
  </w:style>
  <w:style w:type="character" w:customStyle="1" w:styleId="FontStyle16">
    <w:name w:val="Font Style16"/>
    <w:basedOn w:val="a0"/>
    <w:uiPriority w:val="99"/>
    <w:rsid w:val="00502DA7"/>
    <w:rPr>
      <w:rFonts w:ascii="Times New Roman" w:hAnsi="Times New Roman" w:cs="Times New Roman"/>
      <w:b/>
      <w:bCs/>
      <w:i/>
      <w:iCs/>
      <w:sz w:val="16"/>
      <w:szCs w:val="16"/>
    </w:rPr>
  </w:style>
  <w:style w:type="character" w:customStyle="1" w:styleId="podzag8">
    <w:name w:val="podzag_8"/>
    <w:basedOn w:val="a0"/>
    <w:rsid w:val="00502DA7"/>
  </w:style>
  <w:style w:type="character" w:customStyle="1" w:styleId="podzagssilki">
    <w:name w:val="podzag_ssilki"/>
    <w:basedOn w:val="a0"/>
    <w:rsid w:val="00502DA7"/>
  </w:style>
  <w:style w:type="character" w:customStyle="1" w:styleId="podzag7">
    <w:name w:val="podzag_7"/>
    <w:basedOn w:val="a0"/>
    <w:rsid w:val="00502DA7"/>
  </w:style>
  <w:style w:type="character" w:customStyle="1" w:styleId="podzag9">
    <w:name w:val="podzag_9"/>
    <w:basedOn w:val="a0"/>
    <w:rsid w:val="00502DA7"/>
  </w:style>
  <w:style w:type="character" w:customStyle="1" w:styleId="FontStyle349">
    <w:name w:val="Font Style349"/>
    <w:uiPriority w:val="99"/>
    <w:rsid w:val="00502DA7"/>
    <w:rPr>
      <w:rFonts w:ascii="Times New Roman" w:hAnsi="Times New Roman" w:cs="Times New Roman"/>
      <w:sz w:val="18"/>
      <w:szCs w:val="18"/>
    </w:rPr>
  </w:style>
  <w:style w:type="character" w:customStyle="1" w:styleId="FontStyle352">
    <w:name w:val="Font Style352"/>
    <w:uiPriority w:val="99"/>
    <w:rsid w:val="00502DA7"/>
    <w:rPr>
      <w:rFonts w:ascii="Times New Roman" w:hAnsi="Times New Roman" w:cs="Times New Roman"/>
      <w:b/>
      <w:bCs/>
      <w:sz w:val="18"/>
      <w:szCs w:val="18"/>
    </w:rPr>
  </w:style>
  <w:style w:type="character" w:customStyle="1" w:styleId="FontStyle353">
    <w:name w:val="Font Style353"/>
    <w:uiPriority w:val="99"/>
    <w:rsid w:val="00502DA7"/>
    <w:rPr>
      <w:rFonts w:ascii="Times New Roman" w:hAnsi="Times New Roman" w:cs="Times New Roman"/>
      <w:b/>
      <w:bCs/>
      <w:i/>
      <w:iCs/>
      <w:sz w:val="18"/>
      <w:szCs w:val="18"/>
    </w:rPr>
  </w:style>
  <w:style w:type="paragraph" w:customStyle="1" w:styleId="text">
    <w:name w:val="text"/>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02DA7"/>
    <w:pPr>
      <w:widowControl w:val="0"/>
      <w:autoSpaceDE w:val="0"/>
      <w:autoSpaceDN w:val="0"/>
      <w:adjustRightInd w:val="0"/>
      <w:spacing w:after="0" w:line="240" w:lineRule="auto"/>
    </w:pPr>
    <w:rPr>
      <w:rFonts w:ascii="Times New Roman" w:hAnsi="Times New Roman" w:cs="Times New Roman"/>
      <w:sz w:val="24"/>
      <w:szCs w:val="24"/>
    </w:rPr>
  </w:style>
  <w:style w:type="paragraph" w:styleId="2f">
    <w:name w:val="List 2"/>
    <w:basedOn w:val="a"/>
    <w:uiPriority w:val="99"/>
    <w:unhideWhenUsed/>
    <w:rsid w:val="00502DA7"/>
    <w:pPr>
      <w:spacing w:after="0" w:line="240" w:lineRule="auto"/>
      <w:ind w:left="566" w:hanging="283"/>
      <w:contextualSpacing/>
    </w:pPr>
    <w:rPr>
      <w:rFonts w:ascii="Arial Unicode MS" w:eastAsia="Arial Unicode MS" w:hAnsi="Arial Unicode MS" w:cs="Arial Unicode MS"/>
      <w:color w:val="000000"/>
      <w:sz w:val="24"/>
      <w:szCs w:val="24"/>
    </w:rPr>
  </w:style>
  <w:style w:type="paragraph" w:customStyle="1" w:styleId="Style13">
    <w:name w:val="Style13"/>
    <w:basedOn w:val="a"/>
    <w:uiPriority w:val="99"/>
    <w:rsid w:val="00502DA7"/>
    <w:pPr>
      <w:widowControl w:val="0"/>
      <w:autoSpaceDE w:val="0"/>
      <w:autoSpaceDN w:val="0"/>
      <w:adjustRightInd w:val="0"/>
      <w:spacing w:after="0" w:line="230" w:lineRule="exact"/>
      <w:ind w:firstLine="293"/>
      <w:jc w:val="both"/>
    </w:pPr>
    <w:rPr>
      <w:rFonts w:ascii="Times New Roman" w:hAnsi="Times New Roman" w:cs="Times New Roman"/>
      <w:sz w:val="24"/>
      <w:szCs w:val="24"/>
    </w:rPr>
  </w:style>
  <w:style w:type="paragraph" w:customStyle="1" w:styleId="Style7">
    <w:name w:val="Style7"/>
    <w:basedOn w:val="a"/>
    <w:uiPriority w:val="99"/>
    <w:rsid w:val="00502DA7"/>
    <w:pPr>
      <w:widowControl w:val="0"/>
      <w:autoSpaceDE w:val="0"/>
      <w:autoSpaceDN w:val="0"/>
      <w:adjustRightInd w:val="0"/>
      <w:spacing w:after="0" w:line="197" w:lineRule="exact"/>
      <w:ind w:hanging="192"/>
    </w:pPr>
    <w:rPr>
      <w:rFonts w:ascii="Cambria" w:hAnsi="Cambria"/>
      <w:sz w:val="24"/>
      <w:szCs w:val="24"/>
    </w:rPr>
  </w:style>
  <w:style w:type="character" w:customStyle="1" w:styleId="FontStyle20">
    <w:name w:val="Font Style20"/>
    <w:basedOn w:val="a0"/>
    <w:uiPriority w:val="99"/>
    <w:rsid w:val="00502DA7"/>
    <w:rPr>
      <w:rFonts w:ascii="Times New Roman" w:hAnsi="Times New Roman" w:cs="Times New Roman"/>
      <w:sz w:val="16"/>
      <w:szCs w:val="16"/>
    </w:rPr>
  </w:style>
  <w:style w:type="paragraph" w:customStyle="1" w:styleId="Style10">
    <w:name w:val="Style10"/>
    <w:basedOn w:val="a"/>
    <w:uiPriority w:val="99"/>
    <w:rsid w:val="00502DA7"/>
    <w:pPr>
      <w:widowControl w:val="0"/>
      <w:autoSpaceDE w:val="0"/>
      <w:autoSpaceDN w:val="0"/>
      <w:adjustRightInd w:val="0"/>
      <w:spacing w:after="0" w:line="230" w:lineRule="exact"/>
      <w:ind w:firstLine="269"/>
      <w:jc w:val="both"/>
    </w:pPr>
    <w:rPr>
      <w:rFonts w:ascii="Times New Roman" w:hAnsi="Times New Roman" w:cs="Times New Roman"/>
      <w:sz w:val="24"/>
      <w:szCs w:val="24"/>
    </w:rPr>
  </w:style>
  <w:style w:type="paragraph" w:customStyle="1" w:styleId="Style17">
    <w:name w:val="Style17"/>
    <w:basedOn w:val="a"/>
    <w:uiPriority w:val="99"/>
    <w:rsid w:val="00502DA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hMain">
    <w:name w:val="PhMain"/>
    <w:basedOn w:val="a"/>
    <w:rsid w:val="00502DA7"/>
    <w:pPr>
      <w:widowControl w:val="0"/>
      <w:overflowPunct w:val="0"/>
      <w:autoSpaceDE w:val="0"/>
      <w:autoSpaceDN w:val="0"/>
      <w:adjustRightInd w:val="0"/>
      <w:spacing w:after="0" w:line="240" w:lineRule="auto"/>
    </w:pPr>
    <w:rPr>
      <w:rFonts w:ascii="Arial" w:eastAsia="Times New Roman" w:hAnsi="Arial" w:cs="Times New Roman"/>
      <w:sz w:val="10"/>
      <w:szCs w:val="20"/>
    </w:rPr>
  </w:style>
  <w:style w:type="paragraph" w:customStyle="1" w:styleId="c19c6">
    <w:name w:val="c19 c6"/>
    <w:basedOn w:val="a"/>
    <w:rsid w:val="0050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502DA7"/>
  </w:style>
  <w:style w:type="character" w:customStyle="1" w:styleId="c20">
    <w:name w:val="c20"/>
    <w:basedOn w:val="a0"/>
    <w:rsid w:val="00502DA7"/>
  </w:style>
  <w:style w:type="character" w:customStyle="1" w:styleId="tocnumber">
    <w:name w:val="tocnumber"/>
    <w:basedOn w:val="a0"/>
    <w:rsid w:val="00502DA7"/>
  </w:style>
  <w:style w:type="character" w:customStyle="1" w:styleId="toctext">
    <w:name w:val="toctext"/>
    <w:basedOn w:val="a0"/>
    <w:rsid w:val="00502DA7"/>
  </w:style>
  <w:style w:type="character" w:customStyle="1" w:styleId="mw-editsection">
    <w:name w:val="mw-editsection"/>
    <w:basedOn w:val="a0"/>
    <w:rsid w:val="00502DA7"/>
  </w:style>
  <w:style w:type="character" w:customStyle="1" w:styleId="mw-editsection-bracket">
    <w:name w:val="mw-editsection-bracket"/>
    <w:basedOn w:val="a0"/>
    <w:rsid w:val="00502DA7"/>
  </w:style>
  <w:style w:type="character" w:customStyle="1" w:styleId="mw-editsection-divider">
    <w:name w:val="mw-editsection-divider"/>
    <w:basedOn w:val="a0"/>
    <w:rsid w:val="00502DA7"/>
  </w:style>
  <w:style w:type="paragraph" w:customStyle="1" w:styleId="92">
    <w:name w:val="Абзац списка9"/>
    <w:basedOn w:val="a"/>
    <w:rsid w:val="00502DA7"/>
    <w:pPr>
      <w:ind w:left="720"/>
      <w:contextualSpacing/>
    </w:pPr>
    <w:rPr>
      <w:rFonts w:ascii="Calibri" w:eastAsia="Times New Roman" w:hAnsi="Calibri" w:cs="Times New Roman"/>
      <w:lang w:eastAsia="en-US"/>
    </w:rPr>
  </w:style>
  <w:style w:type="character" w:customStyle="1" w:styleId="no-wikidata">
    <w:name w:val="no-wikidata"/>
    <w:basedOn w:val="a0"/>
    <w:rsid w:val="00502DA7"/>
  </w:style>
</w:styles>
</file>

<file path=word/webSettings.xml><?xml version="1.0" encoding="utf-8"?>
<w:webSettings xmlns:r="http://schemas.openxmlformats.org/officeDocument/2006/relationships" xmlns:w="http://schemas.openxmlformats.org/wordprocessingml/2006/main">
  <w:divs>
    <w:div w:id="8142667">
      <w:bodyDiv w:val="1"/>
      <w:marLeft w:val="0"/>
      <w:marRight w:val="0"/>
      <w:marTop w:val="0"/>
      <w:marBottom w:val="0"/>
      <w:divBdr>
        <w:top w:val="none" w:sz="0" w:space="0" w:color="auto"/>
        <w:left w:val="none" w:sz="0" w:space="0" w:color="auto"/>
        <w:bottom w:val="none" w:sz="0" w:space="0" w:color="auto"/>
        <w:right w:val="none" w:sz="0" w:space="0" w:color="auto"/>
      </w:divBdr>
    </w:div>
    <w:div w:id="13461896">
      <w:bodyDiv w:val="1"/>
      <w:marLeft w:val="0"/>
      <w:marRight w:val="0"/>
      <w:marTop w:val="0"/>
      <w:marBottom w:val="0"/>
      <w:divBdr>
        <w:top w:val="none" w:sz="0" w:space="0" w:color="auto"/>
        <w:left w:val="none" w:sz="0" w:space="0" w:color="auto"/>
        <w:bottom w:val="none" w:sz="0" w:space="0" w:color="auto"/>
        <w:right w:val="none" w:sz="0" w:space="0" w:color="auto"/>
      </w:divBdr>
    </w:div>
    <w:div w:id="13849054">
      <w:bodyDiv w:val="1"/>
      <w:marLeft w:val="0"/>
      <w:marRight w:val="0"/>
      <w:marTop w:val="0"/>
      <w:marBottom w:val="0"/>
      <w:divBdr>
        <w:top w:val="none" w:sz="0" w:space="0" w:color="auto"/>
        <w:left w:val="none" w:sz="0" w:space="0" w:color="auto"/>
        <w:bottom w:val="none" w:sz="0" w:space="0" w:color="auto"/>
        <w:right w:val="none" w:sz="0" w:space="0" w:color="auto"/>
      </w:divBdr>
    </w:div>
    <w:div w:id="23529697">
      <w:bodyDiv w:val="1"/>
      <w:marLeft w:val="0"/>
      <w:marRight w:val="0"/>
      <w:marTop w:val="0"/>
      <w:marBottom w:val="0"/>
      <w:divBdr>
        <w:top w:val="none" w:sz="0" w:space="0" w:color="auto"/>
        <w:left w:val="none" w:sz="0" w:space="0" w:color="auto"/>
        <w:bottom w:val="none" w:sz="0" w:space="0" w:color="auto"/>
        <w:right w:val="none" w:sz="0" w:space="0" w:color="auto"/>
      </w:divBdr>
    </w:div>
    <w:div w:id="43526694">
      <w:bodyDiv w:val="1"/>
      <w:marLeft w:val="0"/>
      <w:marRight w:val="0"/>
      <w:marTop w:val="0"/>
      <w:marBottom w:val="0"/>
      <w:divBdr>
        <w:top w:val="none" w:sz="0" w:space="0" w:color="auto"/>
        <w:left w:val="none" w:sz="0" w:space="0" w:color="auto"/>
        <w:bottom w:val="none" w:sz="0" w:space="0" w:color="auto"/>
        <w:right w:val="none" w:sz="0" w:space="0" w:color="auto"/>
      </w:divBdr>
    </w:div>
    <w:div w:id="47339433">
      <w:bodyDiv w:val="1"/>
      <w:marLeft w:val="0"/>
      <w:marRight w:val="0"/>
      <w:marTop w:val="0"/>
      <w:marBottom w:val="0"/>
      <w:divBdr>
        <w:top w:val="none" w:sz="0" w:space="0" w:color="auto"/>
        <w:left w:val="none" w:sz="0" w:space="0" w:color="auto"/>
        <w:bottom w:val="none" w:sz="0" w:space="0" w:color="auto"/>
        <w:right w:val="none" w:sz="0" w:space="0" w:color="auto"/>
      </w:divBdr>
    </w:div>
    <w:div w:id="58331953">
      <w:bodyDiv w:val="1"/>
      <w:marLeft w:val="0"/>
      <w:marRight w:val="0"/>
      <w:marTop w:val="0"/>
      <w:marBottom w:val="0"/>
      <w:divBdr>
        <w:top w:val="none" w:sz="0" w:space="0" w:color="auto"/>
        <w:left w:val="none" w:sz="0" w:space="0" w:color="auto"/>
        <w:bottom w:val="none" w:sz="0" w:space="0" w:color="auto"/>
        <w:right w:val="none" w:sz="0" w:space="0" w:color="auto"/>
      </w:divBdr>
    </w:div>
    <w:div w:id="64035019">
      <w:bodyDiv w:val="1"/>
      <w:marLeft w:val="0"/>
      <w:marRight w:val="0"/>
      <w:marTop w:val="0"/>
      <w:marBottom w:val="0"/>
      <w:divBdr>
        <w:top w:val="none" w:sz="0" w:space="0" w:color="auto"/>
        <w:left w:val="none" w:sz="0" w:space="0" w:color="auto"/>
        <w:bottom w:val="none" w:sz="0" w:space="0" w:color="auto"/>
        <w:right w:val="none" w:sz="0" w:space="0" w:color="auto"/>
      </w:divBdr>
    </w:div>
    <w:div w:id="66538807">
      <w:bodyDiv w:val="1"/>
      <w:marLeft w:val="0"/>
      <w:marRight w:val="0"/>
      <w:marTop w:val="0"/>
      <w:marBottom w:val="0"/>
      <w:divBdr>
        <w:top w:val="none" w:sz="0" w:space="0" w:color="auto"/>
        <w:left w:val="none" w:sz="0" w:space="0" w:color="auto"/>
        <w:bottom w:val="none" w:sz="0" w:space="0" w:color="auto"/>
        <w:right w:val="none" w:sz="0" w:space="0" w:color="auto"/>
      </w:divBdr>
    </w:div>
    <w:div w:id="85882455">
      <w:bodyDiv w:val="1"/>
      <w:marLeft w:val="0"/>
      <w:marRight w:val="0"/>
      <w:marTop w:val="0"/>
      <w:marBottom w:val="0"/>
      <w:divBdr>
        <w:top w:val="none" w:sz="0" w:space="0" w:color="auto"/>
        <w:left w:val="none" w:sz="0" w:space="0" w:color="auto"/>
        <w:bottom w:val="none" w:sz="0" w:space="0" w:color="auto"/>
        <w:right w:val="none" w:sz="0" w:space="0" w:color="auto"/>
      </w:divBdr>
    </w:div>
    <w:div w:id="94248517">
      <w:bodyDiv w:val="1"/>
      <w:marLeft w:val="0"/>
      <w:marRight w:val="0"/>
      <w:marTop w:val="0"/>
      <w:marBottom w:val="0"/>
      <w:divBdr>
        <w:top w:val="none" w:sz="0" w:space="0" w:color="auto"/>
        <w:left w:val="none" w:sz="0" w:space="0" w:color="auto"/>
        <w:bottom w:val="none" w:sz="0" w:space="0" w:color="auto"/>
        <w:right w:val="none" w:sz="0" w:space="0" w:color="auto"/>
      </w:divBdr>
    </w:div>
    <w:div w:id="112478889">
      <w:bodyDiv w:val="1"/>
      <w:marLeft w:val="0"/>
      <w:marRight w:val="0"/>
      <w:marTop w:val="0"/>
      <w:marBottom w:val="0"/>
      <w:divBdr>
        <w:top w:val="none" w:sz="0" w:space="0" w:color="auto"/>
        <w:left w:val="none" w:sz="0" w:space="0" w:color="auto"/>
        <w:bottom w:val="none" w:sz="0" w:space="0" w:color="auto"/>
        <w:right w:val="none" w:sz="0" w:space="0" w:color="auto"/>
      </w:divBdr>
    </w:div>
    <w:div w:id="112677341">
      <w:bodyDiv w:val="1"/>
      <w:marLeft w:val="0"/>
      <w:marRight w:val="0"/>
      <w:marTop w:val="0"/>
      <w:marBottom w:val="0"/>
      <w:divBdr>
        <w:top w:val="none" w:sz="0" w:space="0" w:color="auto"/>
        <w:left w:val="none" w:sz="0" w:space="0" w:color="auto"/>
        <w:bottom w:val="none" w:sz="0" w:space="0" w:color="auto"/>
        <w:right w:val="none" w:sz="0" w:space="0" w:color="auto"/>
      </w:divBdr>
    </w:div>
    <w:div w:id="116029659">
      <w:bodyDiv w:val="1"/>
      <w:marLeft w:val="0"/>
      <w:marRight w:val="0"/>
      <w:marTop w:val="0"/>
      <w:marBottom w:val="0"/>
      <w:divBdr>
        <w:top w:val="none" w:sz="0" w:space="0" w:color="auto"/>
        <w:left w:val="none" w:sz="0" w:space="0" w:color="auto"/>
        <w:bottom w:val="none" w:sz="0" w:space="0" w:color="auto"/>
        <w:right w:val="none" w:sz="0" w:space="0" w:color="auto"/>
      </w:divBdr>
    </w:div>
    <w:div w:id="118576868">
      <w:bodyDiv w:val="1"/>
      <w:marLeft w:val="0"/>
      <w:marRight w:val="0"/>
      <w:marTop w:val="0"/>
      <w:marBottom w:val="0"/>
      <w:divBdr>
        <w:top w:val="none" w:sz="0" w:space="0" w:color="auto"/>
        <w:left w:val="none" w:sz="0" w:space="0" w:color="auto"/>
        <w:bottom w:val="none" w:sz="0" w:space="0" w:color="auto"/>
        <w:right w:val="none" w:sz="0" w:space="0" w:color="auto"/>
      </w:divBdr>
    </w:div>
    <w:div w:id="125052355">
      <w:bodyDiv w:val="1"/>
      <w:marLeft w:val="0"/>
      <w:marRight w:val="0"/>
      <w:marTop w:val="0"/>
      <w:marBottom w:val="0"/>
      <w:divBdr>
        <w:top w:val="none" w:sz="0" w:space="0" w:color="auto"/>
        <w:left w:val="none" w:sz="0" w:space="0" w:color="auto"/>
        <w:bottom w:val="none" w:sz="0" w:space="0" w:color="auto"/>
        <w:right w:val="none" w:sz="0" w:space="0" w:color="auto"/>
      </w:divBdr>
    </w:div>
    <w:div w:id="131139836">
      <w:bodyDiv w:val="1"/>
      <w:marLeft w:val="0"/>
      <w:marRight w:val="0"/>
      <w:marTop w:val="0"/>
      <w:marBottom w:val="0"/>
      <w:divBdr>
        <w:top w:val="none" w:sz="0" w:space="0" w:color="auto"/>
        <w:left w:val="none" w:sz="0" w:space="0" w:color="auto"/>
        <w:bottom w:val="none" w:sz="0" w:space="0" w:color="auto"/>
        <w:right w:val="none" w:sz="0" w:space="0" w:color="auto"/>
      </w:divBdr>
    </w:div>
    <w:div w:id="138771492">
      <w:bodyDiv w:val="1"/>
      <w:marLeft w:val="0"/>
      <w:marRight w:val="0"/>
      <w:marTop w:val="0"/>
      <w:marBottom w:val="0"/>
      <w:divBdr>
        <w:top w:val="none" w:sz="0" w:space="0" w:color="auto"/>
        <w:left w:val="none" w:sz="0" w:space="0" w:color="auto"/>
        <w:bottom w:val="none" w:sz="0" w:space="0" w:color="auto"/>
        <w:right w:val="none" w:sz="0" w:space="0" w:color="auto"/>
      </w:divBdr>
    </w:div>
    <w:div w:id="146241969">
      <w:bodyDiv w:val="1"/>
      <w:marLeft w:val="0"/>
      <w:marRight w:val="0"/>
      <w:marTop w:val="0"/>
      <w:marBottom w:val="0"/>
      <w:divBdr>
        <w:top w:val="none" w:sz="0" w:space="0" w:color="auto"/>
        <w:left w:val="none" w:sz="0" w:space="0" w:color="auto"/>
        <w:bottom w:val="none" w:sz="0" w:space="0" w:color="auto"/>
        <w:right w:val="none" w:sz="0" w:space="0" w:color="auto"/>
      </w:divBdr>
    </w:div>
    <w:div w:id="147283111">
      <w:bodyDiv w:val="1"/>
      <w:marLeft w:val="0"/>
      <w:marRight w:val="0"/>
      <w:marTop w:val="0"/>
      <w:marBottom w:val="0"/>
      <w:divBdr>
        <w:top w:val="none" w:sz="0" w:space="0" w:color="auto"/>
        <w:left w:val="none" w:sz="0" w:space="0" w:color="auto"/>
        <w:bottom w:val="none" w:sz="0" w:space="0" w:color="auto"/>
        <w:right w:val="none" w:sz="0" w:space="0" w:color="auto"/>
      </w:divBdr>
    </w:div>
    <w:div w:id="168912162">
      <w:bodyDiv w:val="1"/>
      <w:marLeft w:val="0"/>
      <w:marRight w:val="0"/>
      <w:marTop w:val="0"/>
      <w:marBottom w:val="0"/>
      <w:divBdr>
        <w:top w:val="none" w:sz="0" w:space="0" w:color="auto"/>
        <w:left w:val="none" w:sz="0" w:space="0" w:color="auto"/>
        <w:bottom w:val="none" w:sz="0" w:space="0" w:color="auto"/>
        <w:right w:val="none" w:sz="0" w:space="0" w:color="auto"/>
      </w:divBdr>
    </w:div>
    <w:div w:id="169876381">
      <w:bodyDiv w:val="1"/>
      <w:marLeft w:val="0"/>
      <w:marRight w:val="0"/>
      <w:marTop w:val="0"/>
      <w:marBottom w:val="0"/>
      <w:divBdr>
        <w:top w:val="none" w:sz="0" w:space="0" w:color="auto"/>
        <w:left w:val="none" w:sz="0" w:space="0" w:color="auto"/>
        <w:bottom w:val="none" w:sz="0" w:space="0" w:color="auto"/>
        <w:right w:val="none" w:sz="0" w:space="0" w:color="auto"/>
      </w:divBdr>
      <w:divsChild>
        <w:div w:id="168298374">
          <w:blockQuote w:val="1"/>
          <w:marLeft w:val="0"/>
          <w:marRight w:val="0"/>
          <w:marTop w:val="0"/>
          <w:marBottom w:val="109"/>
          <w:divBdr>
            <w:top w:val="none" w:sz="0" w:space="0" w:color="auto"/>
            <w:left w:val="none" w:sz="0" w:space="0" w:color="auto"/>
            <w:bottom w:val="none" w:sz="0" w:space="0" w:color="auto"/>
            <w:right w:val="none" w:sz="0" w:space="0" w:color="auto"/>
          </w:divBdr>
        </w:div>
        <w:div w:id="283192969">
          <w:blockQuote w:val="1"/>
          <w:marLeft w:val="0"/>
          <w:marRight w:val="0"/>
          <w:marTop w:val="0"/>
          <w:marBottom w:val="109"/>
          <w:divBdr>
            <w:top w:val="none" w:sz="0" w:space="0" w:color="auto"/>
            <w:left w:val="none" w:sz="0" w:space="0" w:color="auto"/>
            <w:bottom w:val="none" w:sz="0" w:space="0" w:color="auto"/>
            <w:right w:val="none" w:sz="0" w:space="0" w:color="auto"/>
          </w:divBdr>
        </w:div>
        <w:div w:id="1244145337">
          <w:blockQuote w:val="1"/>
          <w:marLeft w:val="0"/>
          <w:marRight w:val="0"/>
          <w:marTop w:val="0"/>
          <w:marBottom w:val="109"/>
          <w:divBdr>
            <w:top w:val="none" w:sz="0" w:space="0" w:color="auto"/>
            <w:left w:val="none" w:sz="0" w:space="0" w:color="auto"/>
            <w:bottom w:val="none" w:sz="0" w:space="0" w:color="auto"/>
            <w:right w:val="none" w:sz="0" w:space="0" w:color="auto"/>
          </w:divBdr>
        </w:div>
        <w:div w:id="1431584328">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91697101">
      <w:bodyDiv w:val="1"/>
      <w:marLeft w:val="0"/>
      <w:marRight w:val="0"/>
      <w:marTop w:val="0"/>
      <w:marBottom w:val="0"/>
      <w:divBdr>
        <w:top w:val="none" w:sz="0" w:space="0" w:color="auto"/>
        <w:left w:val="none" w:sz="0" w:space="0" w:color="auto"/>
        <w:bottom w:val="none" w:sz="0" w:space="0" w:color="auto"/>
        <w:right w:val="none" w:sz="0" w:space="0" w:color="auto"/>
      </w:divBdr>
    </w:div>
    <w:div w:id="213588894">
      <w:bodyDiv w:val="1"/>
      <w:marLeft w:val="0"/>
      <w:marRight w:val="0"/>
      <w:marTop w:val="0"/>
      <w:marBottom w:val="0"/>
      <w:divBdr>
        <w:top w:val="none" w:sz="0" w:space="0" w:color="auto"/>
        <w:left w:val="none" w:sz="0" w:space="0" w:color="auto"/>
        <w:bottom w:val="none" w:sz="0" w:space="0" w:color="auto"/>
        <w:right w:val="none" w:sz="0" w:space="0" w:color="auto"/>
      </w:divBdr>
    </w:div>
    <w:div w:id="220334675">
      <w:bodyDiv w:val="1"/>
      <w:marLeft w:val="0"/>
      <w:marRight w:val="0"/>
      <w:marTop w:val="0"/>
      <w:marBottom w:val="0"/>
      <w:divBdr>
        <w:top w:val="none" w:sz="0" w:space="0" w:color="auto"/>
        <w:left w:val="none" w:sz="0" w:space="0" w:color="auto"/>
        <w:bottom w:val="none" w:sz="0" w:space="0" w:color="auto"/>
        <w:right w:val="none" w:sz="0" w:space="0" w:color="auto"/>
      </w:divBdr>
    </w:div>
    <w:div w:id="225068490">
      <w:bodyDiv w:val="1"/>
      <w:marLeft w:val="0"/>
      <w:marRight w:val="0"/>
      <w:marTop w:val="0"/>
      <w:marBottom w:val="0"/>
      <w:divBdr>
        <w:top w:val="none" w:sz="0" w:space="0" w:color="auto"/>
        <w:left w:val="none" w:sz="0" w:space="0" w:color="auto"/>
        <w:bottom w:val="none" w:sz="0" w:space="0" w:color="auto"/>
        <w:right w:val="none" w:sz="0" w:space="0" w:color="auto"/>
      </w:divBdr>
    </w:div>
    <w:div w:id="228349934">
      <w:bodyDiv w:val="1"/>
      <w:marLeft w:val="0"/>
      <w:marRight w:val="0"/>
      <w:marTop w:val="0"/>
      <w:marBottom w:val="0"/>
      <w:divBdr>
        <w:top w:val="none" w:sz="0" w:space="0" w:color="auto"/>
        <w:left w:val="none" w:sz="0" w:space="0" w:color="auto"/>
        <w:bottom w:val="none" w:sz="0" w:space="0" w:color="auto"/>
        <w:right w:val="none" w:sz="0" w:space="0" w:color="auto"/>
      </w:divBdr>
    </w:div>
    <w:div w:id="234509658">
      <w:bodyDiv w:val="1"/>
      <w:marLeft w:val="0"/>
      <w:marRight w:val="0"/>
      <w:marTop w:val="0"/>
      <w:marBottom w:val="0"/>
      <w:divBdr>
        <w:top w:val="none" w:sz="0" w:space="0" w:color="auto"/>
        <w:left w:val="none" w:sz="0" w:space="0" w:color="auto"/>
        <w:bottom w:val="none" w:sz="0" w:space="0" w:color="auto"/>
        <w:right w:val="none" w:sz="0" w:space="0" w:color="auto"/>
      </w:divBdr>
    </w:div>
    <w:div w:id="236592740">
      <w:bodyDiv w:val="1"/>
      <w:marLeft w:val="0"/>
      <w:marRight w:val="0"/>
      <w:marTop w:val="0"/>
      <w:marBottom w:val="0"/>
      <w:divBdr>
        <w:top w:val="none" w:sz="0" w:space="0" w:color="auto"/>
        <w:left w:val="none" w:sz="0" w:space="0" w:color="auto"/>
        <w:bottom w:val="none" w:sz="0" w:space="0" w:color="auto"/>
        <w:right w:val="none" w:sz="0" w:space="0" w:color="auto"/>
      </w:divBdr>
    </w:div>
    <w:div w:id="250627908">
      <w:bodyDiv w:val="1"/>
      <w:marLeft w:val="0"/>
      <w:marRight w:val="0"/>
      <w:marTop w:val="0"/>
      <w:marBottom w:val="0"/>
      <w:divBdr>
        <w:top w:val="none" w:sz="0" w:space="0" w:color="auto"/>
        <w:left w:val="none" w:sz="0" w:space="0" w:color="auto"/>
        <w:bottom w:val="none" w:sz="0" w:space="0" w:color="auto"/>
        <w:right w:val="none" w:sz="0" w:space="0" w:color="auto"/>
      </w:divBdr>
    </w:div>
    <w:div w:id="255478322">
      <w:bodyDiv w:val="1"/>
      <w:marLeft w:val="0"/>
      <w:marRight w:val="0"/>
      <w:marTop w:val="0"/>
      <w:marBottom w:val="0"/>
      <w:divBdr>
        <w:top w:val="none" w:sz="0" w:space="0" w:color="auto"/>
        <w:left w:val="none" w:sz="0" w:space="0" w:color="auto"/>
        <w:bottom w:val="none" w:sz="0" w:space="0" w:color="auto"/>
        <w:right w:val="none" w:sz="0" w:space="0" w:color="auto"/>
      </w:divBdr>
    </w:div>
    <w:div w:id="269096021">
      <w:bodyDiv w:val="1"/>
      <w:marLeft w:val="0"/>
      <w:marRight w:val="0"/>
      <w:marTop w:val="0"/>
      <w:marBottom w:val="0"/>
      <w:divBdr>
        <w:top w:val="none" w:sz="0" w:space="0" w:color="auto"/>
        <w:left w:val="none" w:sz="0" w:space="0" w:color="auto"/>
        <w:bottom w:val="none" w:sz="0" w:space="0" w:color="auto"/>
        <w:right w:val="none" w:sz="0" w:space="0" w:color="auto"/>
      </w:divBdr>
    </w:div>
    <w:div w:id="274020372">
      <w:bodyDiv w:val="1"/>
      <w:marLeft w:val="0"/>
      <w:marRight w:val="0"/>
      <w:marTop w:val="0"/>
      <w:marBottom w:val="0"/>
      <w:divBdr>
        <w:top w:val="none" w:sz="0" w:space="0" w:color="auto"/>
        <w:left w:val="none" w:sz="0" w:space="0" w:color="auto"/>
        <w:bottom w:val="none" w:sz="0" w:space="0" w:color="auto"/>
        <w:right w:val="none" w:sz="0" w:space="0" w:color="auto"/>
      </w:divBdr>
    </w:div>
    <w:div w:id="278026384">
      <w:bodyDiv w:val="1"/>
      <w:marLeft w:val="0"/>
      <w:marRight w:val="0"/>
      <w:marTop w:val="0"/>
      <w:marBottom w:val="0"/>
      <w:divBdr>
        <w:top w:val="none" w:sz="0" w:space="0" w:color="auto"/>
        <w:left w:val="none" w:sz="0" w:space="0" w:color="auto"/>
        <w:bottom w:val="none" w:sz="0" w:space="0" w:color="auto"/>
        <w:right w:val="none" w:sz="0" w:space="0" w:color="auto"/>
      </w:divBdr>
    </w:div>
    <w:div w:id="287900015">
      <w:bodyDiv w:val="1"/>
      <w:marLeft w:val="0"/>
      <w:marRight w:val="0"/>
      <w:marTop w:val="0"/>
      <w:marBottom w:val="0"/>
      <w:divBdr>
        <w:top w:val="none" w:sz="0" w:space="0" w:color="auto"/>
        <w:left w:val="none" w:sz="0" w:space="0" w:color="auto"/>
        <w:bottom w:val="none" w:sz="0" w:space="0" w:color="auto"/>
        <w:right w:val="none" w:sz="0" w:space="0" w:color="auto"/>
      </w:divBdr>
    </w:div>
    <w:div w:id="290944122">
      <w:bodyDiv w:val="1"/>
      <w:marLeft w:val="0"/>
      <w:marRight w:val="0"/>
      <w:marTop w:val="0"/>
      <w:marBottom w:val="0"/>
      <w:divBdr>
        <w:top w:val="none" w:sz="0" w:space="0" w:color="auto"/>
        <w:left w:val="none" w:sz="0" w:space="0" w:color="auto"/>
        <w:bottom w:val="none" w:sz="0" w:space="0" w:color="auto"/>
        <w:right w:val="none" w:sz="0" w:space="0" w:color="auto"/>
      </w:divBdr>
    </w:div>
    <w:div w:id="295836448">
      <w:bodyDiv w:val="1"/>
      <w:marLeft w:val="0"/>
      <w:marRight w:val="0"/>
      <w:marTop w:val="0"/>
      <w:marBottom w:val="0"/>
      <w:divBdr>
        <w:top w:val="none" w:sz="0" w:space="0" w:color="auto"/>
        <w:left w:val="none" w:sz="0" w:space="0" w:color="auto"/>
        <w:bottom w:val="none" w:sz="0" w:space="0" w:color="auto"/>
        <w:right w:val="none" w:sz="0" w:space="0" w:color="auto"/>
      </w:divBdr>
    </w:div>
    <w:div w:id="297565395">
      <w:bodyDiv w:val="1"/>
      <w:marLeft w:val="0"/>
      <w:marRight w:val="0"/>
      <w:marTop w:val="0"/>
      <w:marBottom w:val="0"/>
      <w:divBdr>
        <w:top w:val="none" w:sz="0" w:space="0" w:color="auto"/>
        <w:left w:val="none" w:sz="0" w:space="0" w:color="auto"/>
        <w:bottom w:val="none" w:sz="0" w:space="0" w:color="auto"/>
        <w:right w:val="none" w:sz="0" w:space="0" w:color="auto"/>
      </w:divBdr>
    </w:div>
    <w:div w:id="302125022">
      <w:bodyDiv w:val="1"/>
      <w:marLeft w:val="0"/>
      <w:marRight w:val="0"/>
      <w:marTop w:val="0"/>
      <w:marBottom w:val="0"/>
      <w:divBdr>
        <w:top w:val="none" w:sz="0" w:space="0" w:color="auto"/>
        <w:left w:val="none" w:sz="0" w:space="0" w:color="auto"/>
        <w:bottom w:val="none" w:sz="0" w:space="0" w:color="auto"/>
        <w:right w:val="none" w:sz="0" w:space="0" w:color="auto"/>
      </w:divBdr>
    </w:div>
    <w:div w:id="305472843">
      <w:bodyDiv w:val="1"/>
      <w:marLeft w:val="0"/>
      <w:marRight w:val="0"/>
      <w:marTop w:val="0"/>
      <w:marBottom w:val="0"/>
      <w:divBdr>
        <w:top w:val="none" w:sz="0" w:space="0" w:color="auto"/>
        <w:left w:val="none" w:sz="0" w:space="0" w:color="auto"/>
        <w:bottom w:val="none" w:sz="0" w:space="0" w:color="auto"/>
        <w:right w:val="none" w:sz="0" w:space="0" w:color="auto"/>
      </w:divBdr>
    </w:div>
    <w:div w:id="317734711">
      <w:bodyDiv w:val="1"/>
      <w:marLeft w:val="0"/>
      <w:marRight w:val="0"/>
      <w:marTop w:val="0"/>
      <w:marBottom w:val="0"/>
      <w:divBdr>
        <w:top w:val="none" w:sz="0" w:space="0" w:color="auto"/>
        <w:left w:val="none" w:sz="0" w:space="0" w:color="auto"/>
        <w:bottom w:val="none" w:sz="0" w:space="0" w:color="auto"/>
        <w:right w:val="none" w:sz="0" w:space="0" w:color="auto"/>
      </w:divBdr>
    </w:div>
    <w:div w:id="336007949">
      <w:bodyDiv w:val="1"/>
      <w:marLeft w:val="0"/>
      <w:marRight w:val="0"/>
      <w:marTop w:val="0"/>
      <w:marBottom w:val="0"/>
      <w:divBdr>
        <w:top w:val="none" w:sz="0" w:space="0" w:color="auto"/>
        <w:left w:val="none" w:sz="0" w:space="0" w:color="auto"/>
        <w:bottom w:val="none" w:sz="0" w:space="0" w:color="auto"/>
        <w:right w:val="none" w:sz="0" w:space="0" w:color="auto"/>
      </w:divBdr>
    </w:div>
    <w:div w:id="352876603">
      <w:bodyDiv w:val="1"/>
      <w:marLeft w:val="0"/>
      <w:marRight w:val="0"/>
      <w:marTop w:val="0"/>
      <w:marBottom w:val="0"/>
      <w:divBdr>
        <w:top w:val="none" w:sz="0" w:space="0" w:color="auto"/>
        <w:left w:val="none" w:sz="0" w:space="0" w:color="auto"/>
        <w:bottom w:val="none" w:sz="0" w:space="0" w:color="auto"/>
        <w:right w:val="none" w:sz="0" w:space="0" w:color="auto"/>
      </w:divBdr>
    </w:div>
    <w:div w:id="357237642">
      <w:bodyDiv w:val="1"/>
      <w:marLeft w:val="0"/>
      <w:marRight w:val="0"/>
      <w:marTop w:val="0"/>
      <w:marBottom w:val="0"/>
      <w:divBdr>
        <w:top w:val="none" w:sz="0" w:space="0" w:color="auto"/>
        <w:left w:val="none" w:sz="0" w:space="0" w:color="auto"/>
        <w:bottom w:val="none" w:sz="0" w:space="0" w:color="auto"/>
        <w:right w:val="none" w:sz="0" w:space="0" w:color="auto"/>
      </w:divBdr>
    </w:div>
    <w:div w:id="368191313">
      <w:bodyDiv w:val="1"/>
      <w:marLeft w:val="0"/>
      <w:marRight w:val="0"/>
      <w:marTop w:val="0"/>
      <w:marBottom w:val="0"/>
      <w:divBdr>
        <w:top w:val="none" w:sz="0" w:space="0" w:color="auto"/>
        <w:left w:val="none" w:sz="0" w:space="0" w:color="auto"/>
        <w:bottom w:val="none" w:sz="0" w:space="0" w:color="auto"/>
        <w:right w:val="none" w:sz="0" w:space="0" w:color="auto"/>
      </w:divBdr>
    </w:div>
    <w:div w:id="374502982">
      <w:bodyDiv w:val="1"/>
      <w:marLeft w:val="0"/>
      <w:marRight w:val="0"/>
      <w:marTop w:val="0"/>
      <w:marBottom w:val="0"/>
      <w:divBdr>
        <w:top w:val="none" w:sz="0" w:space="0" w:color="auto"/>
        <w:left w:val="none" w:sz="0" w:space="0" w:color="auto"/>
        <w:bottom w:val="none" w:sz="0" w:space="0" w:color="auto"/>
        <w:right w:val="none" w:sz="0" w:space="0" w:color="auto"/>
      </w:divBdr>
    </w:div>
    <w:div w:id="384530581">
      <w:bodyDiv w:val="1"/>
      <w:marLeft w:val="0"/>
      <w:marRight w:val="0"/>
      <w:marTop w:val="0"/>
      <w:marBottom w:val="0"/>
      <w:divBdr>
        <w:top w:val="none" w:sz="0" w:space="0" w:color="auto"/>
        <w:left w:val="none" w:sz="0" w:space="0" w:color="auto"/>
        <w:bottom w:val="none" w:sz="0" w:space="0" w:color="auto"/>
        <w:right w:val="none" w:sz="0" w:space="0" w:color="auto"/>
      </w:divBdr>
    </w:div>
    <w:div w:id="407308558">
      <w:bodyDiv w:val="1"/>
      <w:marLeft w:val="0"/>
      <w:marRight w:val="0"/>
      <w:marTop w:val="0"/>
      <w:marBottom w:val="0"/>
      <w:divBdr>
        <w:top w:val="none" w:sz="0" w:space="0" w:color="auto"/>
        <w:left w:val="none" w:sz="0" w:space="0" w:color="auto"/>
        <w:bottom w:val="none" w:sz="0" w:space="0" w:color="auto"/>
        <w:right w:val="none" w:sz="0" w:space="0" w:color="auto"/>
      </w:divBdr>
    </w:div>
    <w:div w:id="423383487">
      <w:bodyDiv w:val="1"/>
      <w:marLeft w:val="0"/>
      <w:marRight w:val="0"/>
      <w:marTop w:val="0"/>
      <w:marBottom w:val="0"/>
      <w:divBdr>
        <w:top w:val="none" w:sz="0" w:space="0" w:color="auto"/>
        <w:left w:val="none" w:sz="0" w:space="0" w:color="auto"/>
        <w:bottom w:val="none" w:sz="0" w:space="0" w:color="auto"/>
        <w:right w:val="none" w:sz="0" w:space="0" w:color="auto"/>
      </w:divBdr>
    </w:div>
    <w:div w:id="435947188">
      <w:bodyDiv w:val="1"/>
      <w:marLeft w:val="0"/>
      <w:marRight w:val="0"/>
      <w:marTop w:val="0"/>
      <w:marBottom w:val="0"/>
      <w:divBdr>
        <w:top w:val="none" w:sz="0" w:space="0" w:color="auto"/>
        <w:left w:val="none" w:sz="0" w:space="0" w:color="auto"/>
        <w:bottom w:val="none" w:sz="0" w:space="0" w:color="auto"/>
        <w:right w:val="none" w:sz="0" w:space="0" w:color="auto"/>
      </w:divBdr>
    </w:div>
    <w:div w:id="437604595">
      <w:bodyDiv w:val="1"/>
      <w:marLeft w:val="0"/>
      <w:marRight w:val="0"/>
      <w:marTop w:val="0"/>
      <w:marBottom w:val="0"/>
      <w:divBdr>
        <w:top w:val="none" w:sz="0" w:space="0" w:color="auto"/>
        <w:left w:val="none" w:sz="0" w:space="0" w:color="auto"/>
        <w:bottom w:val="none" w:sz="0" w:space="0" w:color="auto"/>
        <w:right w:val="none" w:sz="0" w:space="0" w:color="auto"/>
      </w:divBdr>
    </w:div>
    <w:div w:id="441144666">
      <w:bodyDiv w:val="1"/>
      <w:marLeft w:val="0"/>
      <w:marRight w:val="0"/>
      <w:marTop w:val="0"/>
      <w:marBottom w:val="0"/>
      <w:divBdr>
        <w:top w:val="none" w:sz="0" w:space="0" w:color="auto"/>
        <w:left w:val="none" w:sz="0" w:space="0" w:color="auto"/>
        <w:bottom w:val="none" w:sz="0" w:space="0" w:color="auto"/>
        <w:right w:val="none" w:sz="0" w:space="0" w:color="auto"/>
      </w:divBdr>
    </w:div>
    <w:div w:id="445932816">
      <w:bodyDiv w:val="1"/>
      <w:marLeft w:val="0"/>
      <w:marRight w:val="0"/>
      <w:marTop w:val="0"/>
      <w:marBottom w:val="0"/>
      <w:divBdr>
        <w:top w:val="none" w:sz="0" w:space="0" w:color="auto"/>
        <w:left w:val="none" w:sz="0" w:space="0" w:color="auto"/>
        <w:bottom w:val="none" w:sz="0" w:space="0" w:color="auto"/>
        <w:right w:val="none" w:sz="0" w:space="0" w:color="auto"/>
      </w:divBdr>
    </w:div>
    <w:div w:id="447898455">
      <w:bodyDiv w:val="1"/>
      <w:marLeft w:val="0"/>
      <w:marRight w:val="0"/>
      <w:marTop w:val="0"/>
      <w:marBottom w:val="0"/>
      <w:divBdr>
        <w:top w:val="none" w:sz="0" w:space="0" w:color="auto"/>
        <w:left w:val="none" w:sz="0" w:space="0" w:color="auto"/>
        <w:bottom w:val="none" w:sz="0" w:space="0" w:color="auto"/>
        <w:right w:val="none" w:sz="0" w:space="0" w:color="auto"/>
      </w:divBdr>
    </w:div>
    <w:div w:id="449981723">
      <w:bodyDiv w:val="1"/>
      <w:marLeft w:val="0"/>
      <w:marRight w:val="0"/>
      <w:marTop w:val="0"/>
      <w:marBottom w:val="0"/>
      <w:divBdr>
        <w:top w:val="none" w:sz="0" w:space="0" w:color="auto"/>
        <w:left w:val="none" w:sz="0" w:space="0" w:color="auto"/>
        <w:bottom w:val="none" w:sz="0" w:space="0" w:color="auto"/>
        <w:right w:val="none" w:sz="0" w:space="0" w:color="auto"/>
      </w:divBdr>
    </w:div>
    <w:div w:id="459613166">
      <w:bodyDiv w:val="1"/>
      <w:marLeft w:val="0"/>
      <w:marRight w:val="0"/>
      <w:marTop w:val="0"/>
      <w:marBottom w:val="0"/>
      <w:divBdr>
        <w:top w:val="none" w:sz="0" w:space="0" w:color="auto"/>
        <w:left w:val="none" w:sz="0" w:space="0" w:color="auto"/>
        <w:bottom w:val="none" w:sz="0" w:space="0" w:color="auto"/>
        <w:right w:val="none" w:sz="0" w:space="0" w:color="auto"/>
      </w:divBdr>
    </w:div>
    <w:div w:id="466165685">
      <w:bodyDiv w:val="1"/>
      <w:marLeft w:val="0"/>
      <w:marRight w:val="0"/>
      <w:marTop w:val="0"/>
      <w:marBottom w:val="0"/>
      <w:divBdr>
        <w:top w:val="none" w:sz="0" w:space="0" w:color="auto"/>
        <w:left w:val="none" w:sz="0" w:space="0" w:color="auto"/>
        <w:bottom w:val="none" w:sz="0" w:space="0" w:color="auto"/>
        <w:right w:val="none" w:sz="0" w:space="0" w:color="auto"/>
      </w:divBdr>
    </w:div>
    <w:div w:id="482889007">
      <w:bodyDiv w:val="1"/>
      <w:marLeft w:val="0"/>
      <w:marRight w:val="0"/>
      <w:marTop w:val="0"/>
      <w:marBottom w:val="0"/>
      <w:divBdr>
        <w:top w:val="none" w:sz="0" w:space="0" w:color="auto"/>
        <w:left w:val="none" w:sz="0" w:space="0" w:color="auto"/>
        <w:bottom w:val="none" w:sz="0" w:space="0" w:color="auto"/>
        <w:right w:val="none" w:sz="0" w:space="0" w:color="auto"/>
      </w:divBdr>
    </w:div>
    <w:div w:id="494343080">
      <w:bodyDiv w:val="1"/>
      <w:marLeft w:val="0"/>
      <w:marRight w:val="0"/>
      <w:marTop w:val="0"/>
      <w:marBottom w:val="0"/>
      <w:divBdr>
        <w:top w:val="none" w:sz="0" w:space="0" w:color="auto"/>
        <w:left w:val="none" w:sz="0" w:space="0" w:color="auto"/>
        <w:bottom w:val="none" w:sz="0" w:space="0" w:color="auto"/>
        <w:right w:val="none" w:sz="0" w:space="0" w:color="auto"/>
      </w:divBdr>
    </w:div>
    <w:div w:id="510803909">
      <w:bodyDiv w:val="1"/>
      <w:marLeft w:val="0"/>
      <w:marRight w:val="0"/>
      <w:marTop w:val="0"/>
      <w:marBottom w:val="0"/>
      <w:divBdr>
        <w:top w:val="none" w:sz="0" w:space="0" w:color="auto"/>
        <w:left w:val="none" w:sz="0" w:space="0" w:color="auto"/>
        <w:bottom w:val="none" w:sz="0" w:space="0" w:color="auto"/>
        <w:right w:val="none" w:sz="0" w:space="0" w:color="auto"/>
      </w:divBdr>
    </w:div>
    <w:div w:id="534201693">
      <w:bodyDiv w:val="1"/>
      <w:marLeft w:val="0"/>
      <w:marRight w:val="0"/>
      <w:marTop w:val="0"/>
      <w:marBottom w:val="0"/>
      <w:divBdr>
        <w:top w:val="none" w:sz="0" w:space="0" w:color="auto"/>
        <w:left w:val="none" w:sz="0" w:space="0" w:color="auto"/>
        <w:bottom w:val="none" w:sz="0" w:space="0" w:color="auto"/>
        <w:right w:val="none" w:sz="0" w:space="0" w:color="auto"/>
      </w:divBdr>
    </w:div>
    <w:div w:id="537474122">
      <w:bodyDiv w:val="1"/>
      <w:marLeft w:val="0"/>
      <w:marRight w:val="0"/>
      <w:marTop w:val="0"/>
      <w:marBottom w:val="0"/>
      <w:divBdr>
        <w:top w:val="none" w:sz="0" w:space="0" w:color="auto"/>
        <w:left w:val="none" w:sz="0" w:space="0" w:color="auto"/>
        <w:bottom w:val="none" w:sz="0" w:space="0" w:color="auto"/>
        <w:right w:val="none" w:sz="0" w:space="0" w:color="auto"/>
      </w:divBdr>
    </w:div>
    <w:div w:id="541985555">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63099394">
      <w:bodyDiv w:val="1"/>
      <w:marLeft w:val="0"/>
      <w:marRight w:val="0"/>
      <w:marTop w:val="0"/>
      <w:marBottom w:val="0"/>
      <w:divBdr>
        <w:top w:val="none" w:sz="0" w:space="0" w:color="auto"/>
        <w:left w:val="none" w:sz="0" w:space="0" w:color="auto"/>
        <w:bottom w:val="none" w:sz="0" w:space="0" w:color="auto"/>
        <w:right w:val="none" w:sz="0" w:space="0" w:color="auto"/>
      </w:divBdr>
    </w:div>
    <w:div w:id="566301422">
      <w:bodyDiv w:val="1"/>
      <w:marLeft w:val="0"/>
      <w:marRight w:val="0"/>
      <w:marTop w:val="0"/>
      <w:marBottom w:val="0"/>
      <w:divBdr>
        <w:top w:val="none" w:sz="0" w:space="0" w:color="auto"/>
        <w:left w:val="none" w:sz="0" w:space="0" w:color="auto"/>
        <w:bottom w:val="none" w:sz="0" w:space="0" w:color="auto"/>
        <w:right w:val="none" w:sz="0" w:space="0" w:color="auto"/>
      </w:divBdr>
    </w:div>
    <w:div w:id="568154803">
      <w:bodyDiv w:val="1"/>
      <w:marLeft w:val="0"/>
      <w:marRight w:val="0"/>
      <w:marTop w:val="0"/>
      <w:marBottom w:val="0"/>
      <w:divBdr>
        <w:top w:val="none" w:sz="0" w:space="0" w:color="auto"/>
        <w:left w:val="none" w:sz="0" w:space="0" w:color="auto"/>
        <w:bottom w:val="none" w:sz="0" w:space="0" w:color="auto"/>
        <w:right w:val="none" w:sz="0" w:space="0" w:color="auto"/>
      </w:divBdr>
    </w:div>
    <w:div w:id="590360230">
      <w:bodyDiv w:val="1"/>
      <w:marLeft w:val="0"/>
      <w:marRight w:val="0"/>
      <w:marTop w:val="0"/>
      <w:marBottom w:val="0"/>
      <w:divBdr>
        <w:top w:val="none" w:sz="0" w:space="0" w:color="auto"/>
        <w:left w:val="none" w:sz="0" w:space="0" w:color="auto"/>
        <w:bottom w:val="none" w:sz="0" w:space="0" w:color="auto"/>
        <w:right w:val="none" w:sz="0" w:space="0" w:color="auto"/>
      </w:divBdr>
    </w:div>
    <w:div w:id="600991265">
      <w:bodyDiv w:val="1"/>
      <w:marLeft w:val="0"/>
      <w:marRight w:val="0"/>
      <w:marTop w:val="0"/>
      <w:marBottom w:val="0"/>
      <w:divBdr>
        <w:top w:val="none" w:sz="0" w:space="0" w:color="auto"/>
        <w:left w:val="none" w:sz="0" w:space="0" w:color="auto"/>
        <w:bottom w:val="none" w:sz="0" w:space="0" w:color="auto"/>
        <w:right w:val="none" w:sz="0" w:space="0" w:color="auto"/>
      </w:divBdr>
    </w:div>
    <w:div w:id="603268690">
      <w:bodyDiv w:val="1"/>
      <w:marLeft w:val="0"/>
      <w:marRight w:val="0"/>
      <w:marTop w:val="0"/>
      <w:marBottom w:val="0"/>
      <w:divBdr>
        <w:top w:val="none" w:sz="0" w:space="0" w:color="auto"/>
        <w:left w:val="none" w:sz="0" w:space="0" w:color="auto"/>
        <w:bottom w:val="none" w:sz="0" w:space="0" w:color="auto"/>
        <w:right w:val="none" w:sz="0" w:space="0" w:color="auto"/>
      </w:divBdr>
    </w:div>
    <w:div w:id="611399805">
      <w:bodyDiv w:val="1"/>
      <w:marLeft w:val="0"/>
      <w:marRight w:val="0"/>
      <w:marTop w:val="0"/>
      <w:marBottom w:val="0"/>
      <w:divBdr>
        <w:top w:val="none" w:sz="0" w:space="0" w:color="auto"/>
        <w:left w:val="none" w:sz="0" w:space="0" w:color="auto"/>
        <w:bottom w:val="none" w:sz="0" w:space="0" w:color="auto"/>
        <w:right w:val="none" w:sz="0" w:space="0" w:color="auto"/>
      </w:divBdr>
    </w:div>
    <w:div w:id="631323974">
      <w:bodyDiv w:val="1"/>
      <w:marLeft w:val="0"/>
      <w:marRight w:val="0"/>
      <w:marTop w:val="0"/>
      <w:marBottom w:val="0"/>
      <w:divBdr>
        <w:top w:val="none" w:sz="0" w:space="0" w:color="auto"/>
        <w:left w:val="none" w:sz="0" w:space="0" w:color="auto"/>
        <w:bottom w:val="none" w:sz="0" w:space="0" w:color="auto"/>
        <w:right w:val="none" w:sz="0" w:space="0" w:color="auto"/>
      </w:divBdr>
    </w:div>
    <w:div w:id="668412544">
      <w:bodyDiv w:val="1"/>
      <w:marLeft w:val="0"/>
      <w:marRight w:val="0"/>
      <w:marTop w:val="0"/>
      <w:marBottom w:val="0"/>
      <w:divBdr>
        <w:top w:val="none" w:sz="0" w:space="0" w:color="auto"/>
        <w:left w:val="none" w:sz="0" w:space="0" w:color="auto"/>
        <w:bottom w:val="none" w:sz="0" w:space="0" w:color="auto"/>
        <w:right w:val="none" w:sz="0" w:space="0" w:color="auto"/>
      </w:divBdr>
    </w:div>
    <w:div w:id="671371813">
      <w:bodyDiv w:val="1"/>
      <w:marLeft w:val="0"/>
      <w:marRight w:val="0"/>
      <w:marTop w:val="0"/>
      <w:marBottom w:val="0"/>
      <w:divBdr>
        <w:top w:val="none" w:sz="0" w:space="0" w:color="auto"/>
        <w:left w:val="none" w:sz="0" w:space="0" w:color="auto"/>
        <w:bottom w:val="none" w:sz="0" w:space="0" w:color="auto"/>
        <w:right w:val="none" w:sz="0" w:space="0" w:color="auto"/>
      </w:divBdr>
    </w:div>
    <w:div w:id="693191022">
      <w:bodyDiv w:val="1"/>
      <w:marLeft w:val="0"/>
      <w:marRight w:val="0"/>
      <w:marTop w:val="0"/>
      <w:marBottom w:val="0"/>
      <w:divBdr>
        <w:top w:val="none" w:sz="0" w:space="0" w:color="auto"/>
        <w:left w:val="none" w:sz="0" w:space="0" w:color="auto"/>
        <w:bottom w:val="none" w:sz="0" w:space="0" w:color="auto"/>
        <w:right w:val="none" w:sz="0" w:space="0" w:color="auto"/>
      </w:divBdr>
    </w:div>
    <w:div w:id="706176137">
      <w:bodyDiv w:val="1"/>
      <w:marLeft w:val="0"/>
      <w:marRight w:val="0"/>
      <w:marTop w:val="0"/>
      <w:marBottom w:val="0"/>
      <w:divBdr>
        <w:top w:val="none" w:sz="0" w:space="0" w:color="auto"/>
        <w:left w:val="none" w:sz="0" w:space="0" w:color="auto"/>
        <w:bottom w:val="none" w:sz="0" w:space="0" w:color="auto"/>
        <w:right w:val="none" w:sz="0" w:space="0" w:color="auto"/>
      </w:divBdr>
    </w:div>
    <w:div w:id="716781978">
      <w:bodyDiv w:val="1"/>
      <w:marLeft w:val="0"/>
      <w:marRight w:val="0"/>
      <w:marTop w:val="0"/>
      <w:marBottom w:val="0"/>
      <w:divBdr>
        <w:top w:val="none" w:sz="0" w:space="0" w:color="auto"/>
        <w:left w:val="none" w:sz="0" w:space="0" w:color="auto"/>
        <w:bottom w:val="none" w:sz="0" w:space="0" w:color="auto"/>
        <w:right w:val="none" w:sz="0" w:space="0" w:color="auto"/>
      </w:divBdr>
    </w:div>
    <w:div w:id="717751137">
      <w:bodyDiv w:val="1"/>
      <w:marLeft w:val="0"/>
      <w:marRight w:val="0"/>
      <w:marTop w:val="0"/>
      <w:marBottom w:val="0"/>
      <w:divBdr>
        <w:top w:val="none" w:sz="0" w:space="0" w:color="auto"/>
        <w:left w:val="none" w:sz="0" w:space="0" w:color="auto"/>
        <w:bottom w:val="none" w:sz="0" w:space="0" w:color="auto"/>
        <w:right w:val="none" w:sz="0" w:space="0" w:color="auto"/>
      </w:divBdr>
    </w:div>
    <w:div w:id="730421296">
      <w:bodyDiv w:val="1"/>
      <w:marLeft w:val="0"/>
      <w:marRight w:val="0"/>
      <w:marTop w:val="0"/>
      <w:marBottom w:val="0"/>
      <w:divBdr>
        <w:top w:val="none" w:sz="0" w:space="0" w:color="auto"/>
        <w:left w:val="none" w:sz="0" w:space="0" w:color="auto"/>
        <w:bottom w:val="none" w:sz="0" w:space="0" w:color="auto"/>
        <w:right w:val="none" w:sz="0" w:space="0" w:color="auto"/>
      </w:divBdr>
    </w:div>
    <w:div w:id="733044994">
      <w:bodyDiv w:val="1"/>
      <w:marLeft w:val="0"/>
      <w:marRight w:val="0"/>
      <w:marTop w:val="0"/>
      <w:marBottom w:val="0"/>
      <w:divBdr>
        <w:top w:val="none" w:sz="0" w:space="0" w:color="auto"/>
        <w:left w:val="none" w:sz="0" w:space="0" w:color="auto"/>
        <w:bottom w:val="none" w:sz="0" w:space="0" w:color="auto"/>
        <w:right w:val="none" w:sz="0" w:space="0" w:color="auto"/>
      </w:divBdr>
    </w:div>
    <w:div w:id="742801879">
      <w:bodyDiv w:val="1"/>
      <w:marLeft w:val="0"/>
      <w:marRight w:val="0"/>
      <w:marTop w:val="0"/>
      <w:marBottom w:val="0"/>
      <w:divBdr>
        <w:top w:val="none" w:sz="0" w:space="0" w:color="auto"/>
        <w:left w:val="none" w:sz="0" w:space="0" w:color="auto"/>
        <w:bottom w:val="none" w:sz="0" w:space="0" w:color="auto"/>
        <w:right w:val="none" w:sz="0" w:space="0" w:color="auto"/>
      </w:divBdr>
    </w:div>
    <w:div w:id="754087101">
      <w:bodyDiv w:val="1"/>
      <w:marLeft w:val="0"/>
      <w:marRight w:val="0"/>
      <w:marTop w:val="0"/>
      <w:marBottom w:val="0"/>
      <w:divBdr>
        <w:top w:val="none" w:sz="0" w:space="0" w:color="auto"/>
        <w:left w:val="none" w:sz="0" w:space="0" w:color="auto"/>
        <w:bottom w:val="none" w:sz="0" w:space="0" w:color="auto"/>
        <w:right w:val="none" w:sz="0" w:space="0" w:color="auto"/>
      </w:divBdr>
    </w:div>
    <w:div w:id="754319887">
      <w:bodyDiv w:val="1"/>
      <w:marLeft w:val="0"/>
      <w:marRight w:val="0"/>
      <w:marTop w:val="0"/>
      <w:marBottom w:val="0"/>
      <w:divBdr>
        <w:top w:val="none" w:sz="0" w:space="0" w:color="auto"/>
        <w:left w:val="none" w:sz="0" w:space="0" w:color="auto"/>
        <w:bottom w:val="none" w:sz="0" w:space="0" w:color="auto"/>
        <w:right w:val="none" w:sz="0" w:space="0" w:color="auto"/>
      </w:divBdr>
    </w:div>
    <w:div w:id="800273373">
      <w:bodyDiv w:val="1"/>
      <w:marLeft w:val="0"/>
      <w:marRight w:val="0"/>
      <w:marTop w:val="0"/>
      <w:marBottom w:val="0"/>
      <w:divBdr>
        <w:top w:val="none" w:sz="0" w:space="0" w:color="auto"/>
        <w:left w:val="none" w:sz="0" w:space="0" w:color="auto"/>
        <w:bottom w:val="none" w:sz="0" w:space="0" w:color="auto"/>
        <w:right w:val="none" w:sz="0" w:space="0" w:color="auto"/>
      </w:divBdr>
    </w:div>
    <w:div w:id="801197686">
      <w:bodyDiv w:val="1"/>
      <w:marLeft w:val="0"/>
      <w:marRight w:val="0"/>
      <w:marTop w:val="0"/>
      <w:marBottom w:val="0"/>
      <w:divBdr>
        <w:top w:val="none" w:sz="0" w:space="0" w:color="auto"/>
        <w:left w:val="none" w:sz="0" w:space="0" w:color="auto"/>
        <w:bottom w:val="none" w:sz="0" w:space="0" w:color="auto"/>
        <w:right w:val="none" w:sz="0" w:space="0" w:color="auto"/>
      </w:divBdr>
    </w:div>
    <w:div w:id="802582412">
      <w:bodyDiv w:val="1"/>
      <w:marLeft w:val="0"/>
      <w:marRight w:val="0"/>
      <w:marTop w:val="0"/>
      <w:marBottom w:val="0"/>
      <w:divBdr>
        <w:top w:val="none" w:sz="0" w:space="0" w:color="auto"/>
        <w:left w:val="none" w:sz="0" w:space="0" w:color="auto"/>
        <w:bottom w:val="none" w:sz="0" w:space="0" w:color="auto"/>
        <w:right w:val="none" w:sz="0" w:space="0" w:color="auto"/>
      </w:divBdr>
    </w:div>
    <w:div w:id="812020524">
      <w:bodyDiv w:val="1"/>
      <w:marLeft w:val="0"/>
      <w:marRight w:val="0"/>
      <w:marTop w:val="0"/>
      <w:marBottom w:val="0"/>
      <w:divBdr>
        <w:top w:val="none" w:sz="0" w:space="0" w:color="auto"/>
        <w:left w:val="none" w:sz="0" w:space="0" w:color="auto"/>
        <w:bottom w:val="none" w:sz="0" w:space="0" w:color="auto"/>
        <w:right w:val="none" w:sz="0" w:space="0" w:color="auto"/>
      </w:divBdr>
    </w:div>
    <w:div w:id="818619747">
      <w:bodyDiv w:val="1"/>
      <w:marLeft w:val="0"/>
      <w:marRight w:val="0"/>
      <w:marTop w:val="0"/>
      <w:marBottom w:val="0"/>
      <w:divBdr>
        <w:top w:val="none" w:sz="0" w:space="0" w:color="auto"/>
        <w:left w:val="none" w:sz="0" w:space="0" w:color="auto"/>
        <w:bottom w:val="none" w:sz="0" w:space="0" w:color="auto"/>
        <w:right w:val="none" w:sz="0" w:space="0" w:color="auto"/>
      </w:divBdr>
    </w:div>
    <w:div w:id="821579264">
      <w:bodyDiv w:val="1"/>
      <w:marLeft w:val="0"/>
      <w:marRight w:val="0"/>
      <w:marTop w:val="0"/>
      <w:marBottom w:val="0"/>
      <w:divBdr>
        <w:top w:val="none" w:sz="0" w:space="0" w:color="auto"/>
        <w:left w:val="none" w:sz="0" w:space="0" w:color="auto"/>
        <w:bottom w:val="none" w:sz="0" w:space="0" w:color="auto"/>
        <w:right w:val="none" w:sz="0" w:space="0" w:color="auto"/>
      </w:divBdr>
    </w:div>
    <w:div w:id="830561141">
      <w:bodyDiv w:val="1"/>
      <w:marLeft w:val="0"/>
      <w:marRight w:val="0"/>
      <w:marTop w:val="0"/>
      <w:marBottom w:val="0"/>
      <w:divBdr>
        <w:top w:val="none" w:sz="0" w:space="0" w:color="auto"/>
        <w:left w:val="none" w:sz="0" w:space="0" w:color="auto"/>
        <w:bottom w:val="none" w:sz="0" w:space="0" w:color="auto"/>
        <w:right w:val="none" w:sz="0" w:space="0" w:color="auto"/>
      </w:divBdr>
    </w:div>
    <w:div w:id="845560169">
      <w:bodyDiv w:val="1"/>
      <w:marLeft w:val="0"/>
      <w:marRight w:val="0"/>
      <w:marTop w:val="0"/>
      <w:marBottom w:val="0"/>
      <w:divBdr>
        <w:top w:val="none" w:sz="0" w:space="0" w:color="auto"/>
        <w:left w:val="none" w:sz="0" w:space="0" w:color="auto"/>
        <w:bottom w:val="none" w:sz="0" w:space="0" w:color="auto"/>
        <w:right w:val="none" w:sz="0" w:space="0" w:color="auto"/>
      </w:divBdr>
    </w:div>
    <w:div w:id="858739375">
      <w:bodyDiv w:val="1"/>
      <w:marLeft w:val="0"/>
      <w:marRight w:val="0"/>
      <w:marTop w:val="0"/>
      <w:marBottom w:val="0"/>
      <w:divBdr>
        <w:top w:val="none" w:sz="0" w:space="0" w:color="auto"/>
        <w:left w:val="none" w:sz="0" w:space="0" w:color="auto"/>
        <w:bottom w:val="none" w:sz="0" w:space="0" w:color="auto"/>
        <w:right w:val="none" w:sz="0" w:space="0" w:color="auto"/>
      </w:divBdr>
    </w:div>
    <w:div w:id="868178773">
      <w:bodyDiv w:val="1"/>
      <w:marLeft w:val="0"/>
      <w:marRight w:val="0"/>
      <w:marTop w:val="0"/>
      <w:marBottom w:val="0"/>
      <w:divBdr>
        <w:top w:val="none" w:sz="0" w:space="0" w:color="auto"/>
        <w:left w:val="none" w:sz="0" w:space="0" w:color="auto"/>
        <w:bottom w:val="none" w:sz="0" w:space="0" w:color="auto"/>
        <w:right w:val="none" w:sz="0" w:space="0" w:color="auto"/>
      </w:divBdr>
    </w:div>
    <w:div w:id="877663532">
      <w:bodyDiv w:val="1"/>
      <w:marLeft w:val="0"/>
      <w:marRight w:val="0"/>
      <w:marTop w:val="0"/>
      <w:marBottom w:val="0"/>
      <w:divBdr>
        <w:top w:val="none" w:sz="0" w:space="0" w:color="auto"/>
        <w:left w:val="none" w:sz="0" w:space="0" w:color="auto"/>
        <w:bottom w:val="none" w:sz="0" w:space="0" w:color="auto"/>
        <w:right w:val="none" w:sz="0" w:space="0" w:color="auto"/>
      </w:divBdr>
    </w:div>
    <w:div w:id="887492383">
      <w:bodyDiv w:val="1"/>
      <w:marLeft w:val="0"/>
      <w:marRight w:val="0"/>
      <w:marTop w:val="0"/>
      <w:marBottom w:val="0"/>
      <w:divBdr>
        <w:top w:val="none" w:sz="0" w:space="0" w:color="auto"/>
        <w:left w:val="none" w:sz="0" w:space="0" w:color="auto"/>
        <w:bottom w:val="none" w:sz="0" w:space="0" w:color="auto"/>
        <w:right w:val="none" w:sz="0" w:space="0" w:color="auto"/>
      </w:divBdr>
    </w:div>
    <w:div w:id="912158053">
      <w:bodyDiv w:val="1"/>
      <w:marLeft w:val="0"/>
      <w:marRight w:val="0"/>
      <w:marTop w:val="0"/>
      <w:marBottom w:val="0"/>
      <w:divBdr>
        <w:top w:val="none" w:sz="0" w:space="0" w:color="auto"/>
        <w:left w:val="none" w:sz="0" w:space="0" w:color="auto"/>
        <w:bottom w:val="none" w:sz="0" w:space="0" w:color="auto"/>
        <w:right w:val="none" w:sz="0" w:space="0" w:color="auto"/>
      </w:divBdr>
    </w:div>
    <w:div w:id="926690087">
      <w:bodyDiv w:val="1"/>
      <w:marLeft w:val="0"/>
      <w:marRight w:val="0"/>
      <w:marTop w:val="0"/>
      <w:marBottom w:val="0"/>
      <w:divBdr>
        <w:top w:val="none" w:sz="0" w:space="0" w:color="auto"/>
        <w:left w:val="none" w:sz="0" w:space="0" w:color="auto"/>
        <w:bottom w:val="none" w:sz="0" w:space="0" w:color="auto"/>
        <w:right w:val="none" w:sz="0" w:space="0" w:color="auto"/>
      </w:divBdr>
    </w:div>
    <w:div w:id="933393862">
      <w:bodyDiv w:val="1"/>
      <w:marLeft w:val="0"/>
      <w:marRight w:val="0"/>
      <w:marTop w:val="0"/>
      <w:marBottom w:val="0"/>
      <w:divBdr>
        <w:top w:val="none" w:sz="0" w:space="0" w:color="auto"/>
        <w:left w:val="none" w:sz="0" w:space="0" w:color="auto"/>
        <w:bottom w:val="none" w:sz="0" w:space="0" w:color="auto"/>
        <w:right w:val="none" w:sz="0" w:space="0" w:color="auto"/>
      </w:divBdr>
    </w:div>
    <w:div w:id="939416356">
      <w:bodyDiv w:val="1"/>
      <w:marLeft w:val="0"/>
      <w:marRight w:val="0"/>
      <w:marTop w:val="0"/>
      <w:marBottom w:val="0"/>
      <w:divBdr>
        <w:top w:val="none" w:sz="0" w:space="0" w:color="auto"/>
        <w:left w:val="none" w:sz="0" w:space="0" w:color="auto"/>
        <w:bottom w:val="none" w:sz="0" w:space="0" w:color="auto"/>
        <w:right w:val="none" w:sz="0" w:space="0" w:color="auto"/>
      </w:divBdr>
    </w:div>
    <w:div w:id="948706143">
      <w:bodyDiv w:val="1"/>
      <w:marLeft w:val="0"/>
      <w:marRight w:val="0"/>
      <w:marTop w:val="0"/>
      <w:marBottom w:val="0"/>
      <w:divBdr>
        <w:top w:val="none" w:sz="0" w:space="0" w:color="auto"/>
        <w:left w:val="none" w:sz="0" w:space="0" w:color="auto"/>
        <w:bottom w:val="none" w:sz="0" w:space="0" w:color="auto"/>
        <w:right w:val="none" w:sz="0" w:space="0" w:color="auto"/>
      </w:divBdr>
    </w:div>
    <w:div w:id="950934990">
      <w:bodyDiv w:val="1"/>
      <w:marLeft w:val="0"/>
      <w:marRight w:val="0"/>
      <w:marTop w:val="0"/>
      <w:marBottom w:val="0"/>
      <w:divBdr>
        <w:top w:val="none" w:sz="0" w:space="0" w:color="auto"/>
        <w:left w:val="none" w:sz="0" w:space="0" w:color="auto"/>
        <w:bottom w:val="none" w:sz="0" w:space="0" w:color="auto"/>
        <w:right w:val="none" w:sz="0" w:space="0" w:color="auto"/>
      </w:divBdr>
    </w:div>
    <w:div w:id="983269152">
      <w:bodyDiv w:val="1"/>
      <w:marLeft w:val="0"/>
      <w:marRight w:val="0"/>
      <w:marTop w:val="0"/>
      <w:marBottom w:val="0"/>
      <w:divBdr>
        <w:top w:val="none" w:sz="0" w:space="0" w:color="auto"/>
        <w:left w:val="none" w:sz="0" w:space="0" w:color="auto"/>
        <w:bottom w:val="none" w:sz="0" w:space="0" w:color="auto"/>
        <w:right w:val="none" w:sz="0" w:space="0" w:color="auto"/>
      </w:divBdr>
    </w:div>
    <w:div w:id="987129086">
      <w:bodyDiv w:val="1"/>
      <w:marLeft w:val="0"/>
      <w:marRight w:val="0"/>
      <w:marTop w:val="0"/>
      <w:marBottom w:val="0"/>
      <w:divBdr>
        <w:top w:val="none" w:sz="0" w:space="0" w:color="auto"/>
        <w:left w:val="none" w:sz="0" w:space="0" w:color="auto"/>
        <w:bottom w:val="none" w:sz="0" w:space="0" w:color="auto"/>
        <w:right w:val="none" w:sz="0" w:space="0" w:color="auto"/>
      </w:divBdr>
      <w:divsChild>
        <w:div w:id="37678290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001737836">
      <w:bodyDiv w:val="1"/>
      <w:marLeft w:val="0"/>
      <w:marRight w:val="0"/>
      <w:marTop w:val="0"/>
      <w:marBottom w:val="0"/>
      <w:divBdr>
        <w:top w:val="none" w:sz="0" w:space="0" w:color="auto"/>
        <w:left w:val="none" w:sz="0" w:space="0" w:color="auto"/>
        <w:bottom w:val="none" w:sz="0" w:space="0" w:color="auto"/>
        <w:right w:val="none" w:sz="0" w:space="0" w:color="auto"/>
      </w:divBdr>
    </w:div>
    <w:div w:id="1004942558">
      <w:bodyDiv w:val="1"/>
      <w:marLeft w:val="0"/>
      <w:marRight w:val="0"/>
      <w:marTop w:val="0"/>
      <w:marBottom w:val="0"/>
      <w:divBdr>
        <w:top w:val="none" w:sz="0" w:space="0" w:color="auto"/>
        <w:left w:val="none" w:sz="0" w:space="0" w:color="auto"/>
        <w:bottom w:val="none" w:sz="0" w:space="0" w:color="auto"/>
        <w:right w:val="none" w:sz="0" w:space="0" w:color="auto"/>
      </w:divBdr>
    </w:div>
    <w:div w:id="1017274761">
      <w:bodyDiv w:val="1"/>
      <w:marLeft w:val="0"/>
      <w:marRight w:val="0"/>
      <w:marTop w:val="0"/>
      <w:marBottom w:val="0"/>
      <w:divBdr>
        <w:top w:val="none" w:sz="0" w:space="0" w:color="auto"/>
        <w:left w:val="none" w:sz="0" w:space="0" w:color="auto"/>
        <w:bottom w:val="none" w:sz="0" w:space="0" w:color="auto"/>
        <w:right w:val="none" w:sz="0" w:space="0" w:color="auto"/>
      </w:divBdr>
    </w:div>
    <w:div w:id="1026104766">
      <w:bodyDiv w:val="1"/>
      <w:marLeft w:val="0"/>
      <w:marRight w:val="0"/>
      <w:marTop w:val="0"/>
      <w:marBottom w:val="0"/>
      <w:divBdr>
        <w:top w:val="none" w:sz="0" w:space="0" w:color="auto"/>
        <w:left w:val="none" w:sz="0" w:space="0" w:color="auto"/>
        <w:bottom w:val="none" w:sz="0" w:space="0" w:color="auto"/>
        <w:right w:val="none" w:sz="0" w:space="0" w:color="auto"/>
      </w:divBdr>
    </w:div>
    <w:div w:id="1027482967">
      <w:bodyDiv w:val="1"/>
      <w:marLeft w:val="0"/>
      <w:marRight w:val="0"/>
      <w:marTop w:val="0"/>
      <w:marBottom w:val="0"/>
      <w:divBdr>
        <w:top w:val="none" w:sz="0" w:space="0" w:color="auto"/>
        <w:left w:val="none" w:sz="0" w:space="0" w:color="auto"/>
        <w:bottom w:val="none" w:sz="0" w:space="0" w:color="auto"/>
        <w:right w:val="none" w:sz="0" w:space="0" w:color="auto"/>
      </w:divBdr>
    </w:div>
    <w:div w:id="1028337907">
      <w:bodyDiv w:val="1"/>
      <w:marLeft w:val="0"/>
      <w:marRight w:val="0"/>
      <w:marTop w:val="0"/>
      <w:marBottom w:val="0"/>
      <w:divBdr>
        <w:top w:val="none" w:sz="0" w:space="0" w:color="auto"/>
        <w:left w:val="none" w:sz="0" w:space="0" w:color="auto"/>
        <w:bottom w:val="none" w:sz="0" w:space="0" w:color="auto"/>
        <w:right w:val="none" w:sz="0" w:space="0" w:color="auto"/>
      </w:divBdr>
    </w:div>
    <w:div w:id="1033075578">
      <w:bodyDiv w:val="1"/>
      <w:marLeft w:val="0"/>
      <w:marRight w:val="0"/>
      <w:marTop w:val="0"/>
      <w:marBottom w:val="0"/>
      <w:divBdr>
        <w:top w:val="none" w:sz="0" w:space="0" w:color="auto"/>
        <w:left w:val="none" w:sz="0" w:space="0" w:color="auto"/>
        <w:bottom w:val="none" w:sz="0" w:space="0" w:color="auto"/>
        <w:right w:val="none" w:sz="0" w:space="0" w:color="auto"/>
      </w:divBdr>
    </w:div>
    <w:div w:id="1035157984">
      <w:bodyDiv w:val="1"/>
      <w:marLeft w:val="0"/>
      <w:marRight w:val="0"/>
      <w:marTop w:val="0"/>
      <w:marBottom w:val="0"/>
      <w:divBdr>
        <w:top w:val="none" w:sz="0" w:space="0" w:color="auto"/>
        <w:left w:val="none" w:sz="0" w:space="0" w:color="auto"/>
        <w:bottom w:val="none" w:sz="0" w:space="0" w:color="auto"/>
        <w:right w:val="none" w:sz="0" w:space="0" w:color="auto"/>
      </w:divBdr>
    </w:div>
    <w:div w:id="1044256432">
      <w:bodyDiv w:val="1"/>
      <w:marLeft w:val="0"/>
      <w:marRight w:val="0"/>
      <w:marTop w:val="0"/>
      <w:marBottom w:val="0"/>
      <w:divBdr>
        <w:top w:val="none" w:sz="0" w:space="0" w:color="auto"/>
        <w:left w:val="none" w:sz="0" w:space="0" w:color="auto"/>
        <w:bottom w:val="none" w:sz="0" w:space="0" w:color="auto"/>
        <w:right w:val="none" w:sz="0" w:space="0" w:color="auto"/>
      </w:divBdr>
    </w:div>
    <w:div w:id="1072851677">
      <w:bodyDiv w:val="1"/>
      <w:marLeft w:val="0"/>
      <w:marRight w:val="0"/>
      <w:marTop w:val="0"/>
      <w:marBottom w:val="0"/>
      <w:divBdr>
        <w:top w:val="none" w:sz="0" w:space="0" w:color="auto"/>
        <w:left w:val="none" w:sz="0" w:space="0" w:color="auto"/>
        <w:bottom w:val="none" w:sz="0" w:space="0" w:color="auto"/>
        <w:right w:val="none" w:sz="0" w:space="0" w:color="auto"/>
      </w:divBdr>
    </w:div>
    <w:div w:id="1073166468">
      <w:bodyDiv w:val="1"/>
      <w:marLeft w:val="0"/>
      <w:marRight w:val="0"/>
      <w:marTop w:val="0"/>
      <w:marBottom w:val="0"/>
      <w:divBdr>
        <w:top w:val="none" w:sz="0" w:space="0" w:color="auto"/>
        <w:left w:val="none" w:sz="0" w:space="0" w:color="auto"/>
        <w:bottom w:val="none" w:sz="0" w:space="0" w:color="auto"/>
        <w:right w:val="none" w:sz="0" w:space="0" w:color="auto"/>
      </w:divBdr>
    </w:div>
    <w:div w:id="1075972614">
      <w:bodyDiv w:val="1"/>
      <w:marLeft w:val="0"/>
      <w:marRight w:val="0"/>
      <w:marTop w:val="0"/>
      <w:marBottom w:val="0"/>
      <w:divBdr>
        <w:top w:val="none" w:sz="0" w:space="0" w:color="auto"/>
        <w:left w:val="none" w:sz="0" w:space="0" w:color="auto"/>
        <w:bottom w:val="none" w:sz="0" w:space="0" w:color="auto"/>
        <w:right w:val="none" w:sz="0" w:space="0" w:color="auto"/>
      </w:divBdr>
    </w:div>
    <w:div w:id="1077440152">
      <w:bodyDiv w:val="1"/>
      <w:marLeft w:val="0"/>
      <w:marRight w:val="0"/>
      <w:marTop w:val="0"/>
      <w:marBottom w:val="0"/>
      <w:divBdr>
        <w:top w:val="none" w:sz="0" w:space="0" w:color="auto"/>
        <w:left w:val="none" w:sz="0" w:space="0" w:color="auto"/>
        <w:bottom w:val="none" w:sz="0" w:space="0" w:color="auto"/>
        <w:right w:val="none" w:sz="0" w:space="0" w:color="auto"/>
      </w:divBdr>
    </w:div>
    <w:div w:id="1087462675">
      <w:bodyDiv w:val="1"/>
      <w:marLeft w:val="0"/>
      <w:marRight w:val="0"/>
      <w:marTop w:val="0"/>
      <w:marBottom w:val="0"/>
      <w:divBdr>
        <w:top w:val="none" w:sz="0" w:space="0" w:color="auto"/>
        <w:left w:val="none" w:sz="0" w:space="0" w:color="auto"/>
        <w:bottom w:val="none" w:sz="0" w:space="0" w:color="auto"/>
        <w:right w:val="none" w:sz="0" w:space="0" w:color="auto"/>
      </w:divBdr>
    </w:div>
    <w:div w:id="1097216336">
      <w:bodyDiv w:val="1"/>
      <w:marLeft w:val="0"/>
      <w:marRight w:val="0"/>
      <w:marTop w:val="0"/>
      <w:marBottom w:val="0"/>
      <w:divBdr>
        <w:top w:val="none" w:sz="0" w:space="0" w:color="auto"/>
        <w:left w:val="none" w:sz="0" w:space="0" w:color="auto"/>
        <w:bottom w:val="none" w:sz="0" w:space="0" w:color="auto"/>
        <w:right w:val="none" w:sz="0" w:space="0" w:color="auto"/>
      </w:divBdr>
    </w:div>
    <w:div w:id="1101416373">
      <w:bodyDiv w:val="1"/>
      <w:marLeft w:val="0"/>
      <w:marRight w:val="0"/>
      <w:marTop w:val="0"/>
      <w:marBottom w:val="0"/>
      <w:divBdr>
        <w:top w:val="none" w:sz="0" w:space="0" w:color="auto"/>
        <w:left w:val="none" w:sz="0" w:space="0" w:color="auto"/>
        <w:bottom w:val="none" w:sz="0" w:space="0" w:color="auto"/>
        <w:right w:val="none" w:sz="0" w:space="0" w:color="auto"/>
      </w:divBdr>
    </w:div>
    <w:div w:id="1102800806">
      <w:bodyDiv w:val="1"/>
      <w:marLeft w:val="0"/>
      <w:marRight w:val="0"/>
      <w:marTop w:val="0"/>
      <w:marBottom w:val="0"/>
      <w:divBdr>
        <w:top w:val="none" w:sz="0" w:space="0" w:color="auto"/>
        <w:left w:val="none" w:sz="0" w:space="0" w:color="auto"/>
        <w:bottom w:val="none" w:sz="0" w:space="0" w:color="auto"/>
        <w:right w:val="none" w:sz="0" w:space="0" w:color="auto"/>
      </w:divBdr>
    </w:div>
    <w:div w:id="1104693752">
      <w:bodyDiv w:val="1"/>
      <w:marLeft w:val="0"/>
      <w:marRight w:val="0"/>
      <w:marTop w:val="0"/>
      <w:marBottom w:val="0"/>
      <w:divBdr>
        <w:top w:val="none" w:sz="0" w:space="0" w:color="auto"/>
        <w:left w:val="none" w:sz="0" w:space="0" w:color="auto"/>
        <w:bottom w:val="none" w:sz="0" w:space="0" w:color="auto"/>
        <w:right w:val="none" w:sz="0" w:space="0" w:color="auto"/>
      </w:divBdr>
    </w:div>
    <w:div w:id="1118260658">
      <w:bodyDiv w:val="1"/>
      <w:marLeft w:val="0"/>
      <w:marRight w:val="0"/>
      <w:marTop w:val="0"/>
      <w:marBottom w:val="0"/>
      <w:divBdr>
        <w:top w:val="none" w:sz="0" w:space="0" w:color="auto"/>
        <w:left w:val="none" w:sz="0" w:space="0" w:color="auto"/>
        <w:bottom w:val="none" w:sz="0" w:space="0" w:color="auto"/>
        <w:right w:val="none" w:sz="0" w:space="0" w:color="auto"/>
      </w:divBdr>
    </w:div>
    <w:div w:id="1120757855">
      <w:bodyDiv w:val="1"/>
      <w:marLeft w:val="0"/>
      <w:marRight w:val="0"/>
      <w:marTop w:val="0"/>
      <w:marBottom w:val="0"/>
      <w:divBdr>
        <w:top w:val="none" w:sz="0" w:space="0" w:color="auto"/>
        <w:left w:val="none" w:sz="0" w:space="0" w:color="auto"/>
        <w:bottom w:val="none" w:sz="0" w:space="0" w:color="auto"/>
        <w:right w:val="none" w:sz="0" w:space="0" w:color="auto"/>
      </w:divBdr>
    </w:div>
    <w:div w:id="1124037333">
      <w:bodyDiv w:val="1"/>
      <w:marLeft w:val="0"/>
      <w:marRight w:val="0"/>
      <w:marTop w:val="0"/>
      <w:marBottom w:val="0"/>
      <w:divBdr>
        <w:top w:val="none" w:sz="0" w:space="0" w:color="auto"/>
        <w:left w:val="none" w:sz="0" w:space="0" w:color="auto"/>
        <w:bottom w:val="none" w:sz="0" w:space="0" w:color="auto"/>
        <w:right w:val="none" w:sz="0" w:space="0" w:color="auto"/>
      </w:divBdr>
    </w:div>
    <w:div w:id="1124419777">
      <w:bodyDiv w:val="1"/>
      <w:marLeft w:val="0"/>
      <w:marRight w:val="0"/>
      <w:marTop w:val="0"/>
      <w:marBottom w:val="0"/>
      <w:divBdr>
        <w:top w:val="none" w:sz="0" w:space="0" w:color="auto"/>
        <w:left w:val="none" w:sz="0" w:space="0" w:color="auto"/>
        <w:bottom w:val="none" w:sz="0" w:space="0" w:color="auto"/>
        <w:right w:val="none" w:sz="0" w:space="0" w:color="auto"/>
      </w:divBdr>
    </w:div>
    <w:div w:id="1125389799">
      <w:bodyDiv w:val="1"/>
      <w:marLeft w:val="0"/>
      <w:marRight w:val="0"/>
      <w:marTop w:val="0"/>
      <w:marBottom w:val="0"/>
      <w:divBdr>
        <w:top w:val="none" w:sz="0" w:space="0" w:color="auto"/>
        <w:left w:val="none" w:sz="0" w:space="0" w:color="auto"/>
        <w:bottom w:val="none" w:sz="0" w:space="0" w:color="auto"/>
        <w:right w:val="none" w:sz="0" w:space="0" w:color="auto"/>
      </w:divBdr>
    </w:div>
    <w:div w:id="1129862407">
      <w:bodyDiv w:val="1"/>
      <w:marLeft w:val="0"/>
      <w:marRight w:val="0"/>
      <w:marTop w:val="0"/>
      <w:marBottom w:val="0"/>
      <w:divBdr>
        <w:top w:val="none" w:sz="0" w:space="0" w:color="auto"/>
        <w:left w:val="none" w:sz="0" w:space="0" w:color="auto"/>
        <w:bottom w:val="none" w:sz="0" w:space="0" w:color="auto"/>
        <w:right w:val="none" w:sz="0" w:space="0" w:color="auto"/>
      </w:divBdr>
    </w:div>
    <w:div w:id="1141650642">
      <w:bodyDiv w:val="1"/>
      <w:marLeft w:val="0"/>
      <w:marRight w:val="0"/>
      <w:marTop w:val="0"/>
      <w:marBottom w:val="0"/>
      <w:divBdr>
        <w:top w:val="none" w:sz="0" w:space="0" w:color="auto"/>
        <w:left w:val="none" w:sz="0" w:space="0" w:color="auto"/>
        <w:bottom w:val="none" w:sz="0" w:space="0" w:color="auto"/>
        <w:right w:val="none" w:sz="0" w:space="0" w:color="auto"/>
      </w:divBdr>
    </w:div>
    <w:div w:id="1148858128">
      <w:bodyDiv w:val="1"/>
      <w:marLeft w:val="0"/>
      <w:marRight w:val="0"/>
      <w:marTop w:val="0"/>
      <w:marBottom w:val="0"/>
      <w:divBdr>
        <w:top w:val="none" w:sz="0" w:space="0" w:color="auto"/>
        <w:left w:val="none" w:sz="0" w:space="0" w:color="auto"/>
        <w:bottom w:val="none" w:sz="0" w:space="0" w:color="auto"/>
        <w:right w:val="none" w:sz="0" w:space="0" w:color="auto"/>
      </w:divBdr>
    </w:div>
    <w:div w:id="1154835971">
      <w:bodyDiv w:val="1"/>
      <w:marLeft w:val="0"/>
      <w:marRight w:val="0"/>
      <w:marTop w:val="0"/>
      <w:marBottom w:val="0"/>
      <w:divBdr>
        <w:top w:val="none" w:sz="0" w:space="0" w:color="auto"/>
        <w:left w:val="none" w:sz="0" w:space="0" w:color="auto"/>
        <w:bottom w:val="none" w:sz="0" w:space="0" w:color="auto"/>
        <w:right w:val="none" w:sz="0" w:space="0" w:color="auto"/>
      </w:divBdr>
    </w:div>
    <w:div w:id="1162312087">
      <w:bodyDiv w:val="1"/>
      <w:marLeft w:val="0"/>
      <w:marRight w:val="0"/>
      <w:marTop w:val="0"/>
      <w:marBottom w:val="0"/>
      <w:divBdr>
        <w:top w:val="none" w:sz="0" w:space="0" w:color="auto"/>
        <w:left w:val="none" w:sz="0" w:space="0" w:color="auto"/>
        <w:bottom w:val="none" w:sz="0" w:space="0" w:color="auto"/>
        <w:right w:val="none" w:sz="0" w:space="0" w:color="auto"/>
      </w:divBdr>
      <w:divsChild>
        <w:div w:id="1315991743">
          <w:marLeft w:val="0"/>
          <w:marRight w:val="0"/>
          <w:marTop w:val="0"/>
          <w:marBottom w:val="240"/>
          <w:divBdr>
            <w:top w:val="none" w:sz="0" w:space="0" w:color="auto"/>
            <w:left w:val="none" w:sz="0" w:space="0" w:color="auto"/>
            <w:bottom w:val="none" w:sz="0" w:space="0" w:color="auto"/>
            <w:right w:val="none" w:sz="0" w:space="0" w:color="auto"/>
          </w:divBdr>
        </w:div>
        <w:div w:id="1754089138">
          <w:marLeft w:val="0"/>
          <w:marRight w:val="0"/>
          <w:marTop w:val="0"/>
          <w:marBottom w:val="240"/>
          <w:divBdr>
            <w:top w:val="none" w:sz="0" w:space="0" w:color="auto"/>
            <w:left w:val="none" w:sz="0" w:space="0" w:color="auto"/>
            <w:bottom w:val="none" w:sz="0" w:space="0" w:color="auto"/>
            <w:right w:val="none" w:sz="0" w:space="0" w:color="auto"/>
          </w:divBdr>
        </w:div>
      </w:divsChild>
    </w:div>
    <w:div w:id="1162771577">
      <w:bodyDiv w:val="1"/>
      <w:marLeft w:val="0"/>
      <w:marRight w:val="0"/>
      <w:marTop w:val="0"/>
      <w:marBottom w:val="0"/>
      <w:divBdr>
        <w:top w:val="none" w:sz="0" w:space="0" w:color="auto"/>
        <w:left w:val="none" w:sz="0" w:space="0" w:color="auto"/>
        <w:bottom w:val="none" w:sz="0" w:space="0" w:color="auto"/>
        <w:right w:val="none" w:sz="0" w:space="0" w:color="auto"/>
      </w:divBdr>
    </w:div>
    <w:div w:id="1166704479">
      <w:bodyDiv w:val="1"/>
      <w:marLeft w:val="0"/>
      <w:marRight w:val="0"/>
      <w:marTop w:val="0"/>
      <w:marBottom w:val="0"/>
      <w:divBdr>
        <w:top w:val="none" w:sz="0" w:space="0" w:color="auto"/>
        <w:left w:val="none" w:sz="0" w:space="0" w:color="auto"/>
        <w:bottom w:val="none" w:sz="0" w:space="0" w:color="auto"/>
        <w:right w:val="none" w:sz="0" w:space="0" w:color="auto"/>
      </w:divBdr>
    </w:div>
    <w:div w:id="1167860236">
      <w:bodyDiv w:val="1"/>
      <w:marLeft w:val="0"/>
      <w:marRight w:val="0"/>
      <w:marTop w:val="0"/>
      <w:marBottom w:val="0"/>
      <w:divBdr>
        <w:top w:val="none" w:sz="0" w:space="0" w:color="auto"/>
        <w:left w:val="none" w:sz="0" w:space="0" w:color="auto"/>
        <w:bottom w:val="none" w:sz="0" w:space="0" w:color="auto"/>
        <w:right w:val="none" w:sz="0" w:space="0" w:color="auto"/>
      </w:divBdr>
    </w:div>
    <w:div w:id="1215970033">
      <w:bodyDiv w:val="1"/>
      <w:marLeft w:val="0"/>
      <w:marRight w:val="0"/>
      <w:marTop w:val="0"/>
      <w:marBottom w:val="0"/>
      <w:divBdr>
        <w:top w:val="none" w:sz="0" w:space="0" w:color="auto"/>
        <w:left w:val="none" w:sz="0" w:space="0" w:color="auto"/>
        <w:bottom w:val="none" w:sz="0" w:space="0" w:color="auto"/>
        <w:right w:val="none" w:sz="0" w:space="0" w:color="auto"/>
      </w:divBdr>
    </w:div>
    <w:div w:id="1229606735">
      <w:bodyDiv w:val="1"/>
      <w:marLeft w:val="0"/>
      <w:marRight w:val="0"/>
      <w:marTop w:val="0"/>
      <w:marBottom w:val="0"/>
      <w:divBdr>
        <w:top w:val="none" w:sz="0" w:space="0" w:color="auto"/>
        <w:left w:val="none" w:sz="0" w:space="0" w:color="auto"/>
        <w:bottom w:val="none" w:sz="0" w:space="0" w:color="auto"/>
        <w:right w:val="none" w:sz="0" w:space="0" w:color="auto"/>
      </w:divBdr>
    </w:div>
    <w:div w:id="1246955432">
      <w:bodyDiv w:val="1"/>
      <w:marLeft w:val="0"/>
      <w:marRight w:val="0"/>
      <w:marTop w:val="0"/>
      <w:marBottom w:val="0"/>
      <w:divBdr>
        <w:top w:val="none" w:sz="0" w:space="0" w:color="auto"/>
        <w:left w:val="none" w:sz="0" w:space="0" w:color="auto"/>
        <w:bottom w:val="none" w:sz="0" w:space="0" w:color="auto"/>
        <w:right w:val="none" w:sz="0" w:space="0" w:color="auto"/>
      </w:divBdr>
    </w:div>
    <w:div w:id="1249576413">
      <w:bodyDiv w:val="1"/>
      <w:marLeft w:val="0"/>
      <w:marRight w:val="0"/>
      <w:marTop w:val="0"/>
      <w:marBottom w:val="0"/>
      <w:divBdr>
        <w:top w:val="none" w:sz="0" w:space="0" w:color="auto"/>
        <w:left w:val="none" w:sz="0" w:space="0" w:color="auto"/>
        <w:bottom w:val="none" w:sz="0" w:space="0" w:color="auto"/>
        <w:right w:val="none" w:sz="0" w:space="0" w:color="auto"/>
      </w:divBdr>
    </w:div>
    <w:div w:id="1251698245">
      <w:bodyDiv w:val="1"/>
      <w:marLeft w:val="0"/>
      <w:marRight w:val="0"/>
      <w:marTop w:val="0"/>
      <w:marBottom w:val="0"/>
      <w:divBdr>
        <w:top w:val="none" w:sz="0" w:space="0" w:color="auto"/>
        <w:left w:val="none" w:sz="0" w:space="0" w:color="auto"/>
        <w:bottom w:val="none" w:sz="0" w:space="0" w:color="auto"/>
        <w:right w:val="none" w:sz="0" w:space="0" w:color="auto"/>
      </w:divBdr>
    </w:div>
    <w:div w:id="1252158158">
      <w:bodyDiv w:val="1"/>
      <w:marLeft w:val="0"/>
      <w:marRight w:val="0"/>
      <w:marTop w:val="0"/>
      <w:marBottom w:val="0"/>
      <w:divBdr>
        <w:top w:val="none" w:sz="0" w:space="0" w:color="auto"/>
        <w:left w:val="none" w:sz="0" w:space="0" w:color="auto"/>
        <w:bottom w:val="none" w:sz="0" w:space="0" w:color="auto"/>
        <w:right w:val="none" w:sz="0" w:space="0" w:color="auto"/>
      </w:divBdr>
      <w:divsChild>
        <w:div w:id="207769296">
          <w:marLeft w:val="43"/>
          <w:marRight w:val="0"/>
          <w:marTop w:val="120"/>
          <w:marBottom w:val="0"/>
          <w:divBdr>
            <w:top w:val="none" w:sz="0" w:space="0" w:color="auto"/>
            <w:left w:val="none" w:sz="0" w:space="0" w:color="auto"/>
            <w:bottom w:val="none" w:sz="0" w:space="0" w:color="auto"/>
            <w:right w:val="none" w:sz="0" w:space="0" w:color="auto"/>
          </w:divBdr>
        </w:div>
        <w:div w:id="276103193">
          <w:marLeft w:val="43"/>
          <w:marRight w:val="0"/>
          <w:marTop w:val="120"/>
          <w:marBottom w:val="0"/>
          <w:divBdr>
            <w:top w:val="none" w:sz="0" w:space="0" w:color="auto"/>
            <w:left w:val="none" w:sz="0" w:space="0" w:color="auto"/>
            <w:bottom w:val="none" w:sz="0" w:space="0" w:color="auto"/>
            <w:right w:val="none" w:sz="0" w:space="0" w:color="auto"/>
          </w:divBdr>
        </w:div>
        <w:div w:id="1545174425">
          <w:marLeft w:val="43"/>
          <w:marRight w:val="0"/>
          <w:marTop w:val="120"/>
          <w:marBottom w:val="0"/>
          <w:divBdr>
            <w:top w:val="none" w:sz="0" w:space="0" w:color="auto"/>
            <w:left w:val="none" w:sz="0" w:space="0" w:color="auto"/>
            <w:bottom w:val="none" w:sz="0" w:space="0" w:color="auto"/>
            <w:right w:val="none" w:sz="0" w:space="0" w:color="auto"/>
          </w:divBdr>
        </w:div>
        <w:div w:id="2089375904">
          <w:marLeft w:val="43"/>
          <w:marRight w:val="0"/>
          <w:marTop w:val="120"/>
          <w:marBottom w:val="0"/>
          <w:divBdr>
            <w:top w:val="none" w:sz="0" w:space="0" w:color="auto"/>
            <w:left w:val="none" w:sz="0" w:space="0" w:color="auto"/>
            <w:bottom w:val="none" w:sz="0" w:space="0" w:color="auto"/>
            <w:right w:val="none" w:sz="0" w:space="0" w:color="auto"/>
          </w:divBdr>
        </w:div>
      </w:divsChild>
    </w:div>
    <w:div w:id="1263687123">
      <w:bodyDiv w:val="1"/>
      <w:marLeft w:val="0"/>
      <w:marRight w:val="0"/>
      <w:marTop w:val="0"/>
      <w:marBottom w:val="0"/>
      <w:divBdr>
        <w:top w:val="none" w:sz="0" w:space="0" w:color="auto"/>
        <w:left w:val="none" w:sz="0" w:space="0" w:color="auto"/>
        <w:bottom w:val="none" w:sz="0" w:space="0" w:color="auto"/>
        <w:right w:val="none" w:sz="0" w:space="0" w:color="auto"/>
      </w:divBdr>
    </w:div>
    <w:div w:id="1270815755">
      <w:bodyDiv w:val="1"/>
      <w:marLeft w:val="0"/>
      <w:marRight w:val="0"/>
      <w:marTop w:val="0"/>
      <w:marBottom w:val="0"/>
      <w:divBdr>
        <w:top w:val="none" w:sz="0" w:space="0" w:color="auto"/>
        <w:left w:val="none" w:sz="0" w:space="0" w:color="auto"/>
        <w:bottom w:val="none" w:sz="0" w:space="0" w:color="auto"/>
        <w:right w:val="none" w:sz="0" w:space="0" w:color="auto"/>
      </w:divBdr>
    </w:div>
    <w:div w:id="1277716480">
      <w:bodyDiv w:val="1"/>
      <w:marLeft w:val="0"/>
      <w:marRight w:val="0"/>
      <w:marTop w:val="0"/>
      <w:marBottom w:val="0"/>
      <w:divBdr>
        <w:top w:val="none" w:sz="0" w:space="0" w:color="auto"/>
        <w:left w:val="none" w:sz="0" w:space="0" w:color="auto"/>
        <w:bottom w:val="none" w:sz="0" w:space="0" w:color="auto"/>
        <w:right w:val="none" w:sz="0" w:space="0" w:color="auto"/>
      </w:divBdr>
    </w:div>
    <w:div w:id="1297104933">
      <w:bodyDiv w:val="1"/>
      <w:marLeft w:val="0"/>
      <w:marRight w:val="0"/>
      <w:marTop w:val="0"/>
      <w:marBottom w:val="0"/>
      <w:divBdr>
        <w:top w:val="none" w:sz="0" w:space="0" w:color="auto"/>
        <w:left w:val="none" w:sz="0" w:space="0" w:color="auto"/>
        <w:bottom w:val="none" w:sz="0" w:space="0" w:color="auto"/>
        <w:right w:val="none" w:sz="0" w:space="0" w:color="auto"/>
      </w:divBdr>
    </w:div>
    <w:div w:id="1314407026">
      <w:bodyDiv w:val="1"/>
      <w:marLeft w:val="0"/>
      <w:marRight w:val="0"/>
      <w:marTop w:val="0"/>
      <w:marBottom w:val="0"/>
      <w:divBdr>
        <w:top w:val="none" w:sz="0" w:space="0" w:color="auto"/>
        <w:left w:val="none" w:sz="0" w:space="0" w:color="auto"/>
        <w:bottom w:val="none" w:sz="0" w:space="0" w:color="auto"/>
        <w:right w:val="none" w:sz="0" w:space="0" w:color="auto"/>
      </w:divBdr>
    </w:div>
    <w:div w:id="1319580725">
      <w:bodyDiv w:val="1"/>
      <w:marLeft w:val="0"/>
      <w:marRight w:val="0"/>
      <w:marTop w:val="0"/>
      <w:marBottom w:val="0"/>
      <w:divBdr>
        <w:top w:val="none" w:sz="0" w:space="0" w:color="auto"/>
        <w:left w:val="none" w:sz="0" w:space="0" w:color="auto"/>
        <w:bottom w:val="none" w:sz="0" w:space="0" w:color="auto"/>
        <w:right w:val="none" w:sz="0" w:space="0" w:color="auto"/>
      </w:divBdr>
      <w:divsChild>
        <w:div w:id="1049037350">
          <w:marLeft w:val="0"/>
          <w:marRight w:val="0"/>
          <w:marTop w:val="0"/>
          <w:marBottom w:val="0"/>
          <w:divBdr>
            <w:top w:val="none" w:sz="0" w:space="0" w:color="auto"/>
            <w:left w:val="none" w:sz="0" w:space="0" w:color="auto"/>
            <w:bottom w:val="none" w:sz="0" w:space="0" w:color="auto"/>
            <w:right w:val="none" w:sz="0" w:space="0" w:color="auto"/>
          </w:divBdr>
          <w:divsChild>
            <w:div w:id="187722522">
              <w:marLeft w:val="0"/>
              <w:marRight w:val="0"/>
              <w:marTop w:val="0"/>
              <w:marBottom w:val="0"/>
              <w:divBdr>
                <w:top w:val="none" w:sz="0" w:space="0" w:color="auto"/>
                <w:left w:val="none" w:sz="0" w:space="0" w:color="auto"/>
                <w:bottom w:val="none" w:sz="0" w:space="0" w:color="auto"/>
                <w:right w:val="none" w:sz="0" w:space="0" w:color="auto"/>
              </w:divBdr>
              <w:divsChild>
                <w:div w:id="45103515">
                  <w:marLeft w:val="0"/>
                  <w:marRight w:val="0"/>
                  <w:marTop w:val="0"/>
                  <w:marBottom w:val="0"/>
                  <w:divBdr>
                    <w:top w:val="none" w:sz="0" w:space="0" w:color="auto"/>
                    <w:left w:val="none" w:sz="0" w:space="0" w:color="auto"/>
                    <w:bottom w:val="none" w:sz="0" w:space="0" w:color="auto"/>
                    <w:right w:val="none" w:sz="0" w:space="0" w:color="auto"/>
                  </w:divBdr>
                </w:div>
                <w:div w:id="1104157695">
                  <w:marLeft w:val="0"/>
                  <w:marRight w:val="0"/>
                  <w:marTop w:val="0"/>
                  <w:marBottom w:val="0"/>
                  <w:divBdr>
                    <w:top w:val="none" w:sz="0" w:space="0" w:color="auto"/>
                    <w:left w:val="none" w:sz="0" w:space="0" w:color="auto"/>
                    <w:bottom w:val="none" w:sz="0" w:space="0" w:color="auto"/>
                    <w:right w:val="none" w:sz="0" w:space="0" w:color="auto"/>
                  </w:divBdr>
                </w:div>
              </w:divsChild>
            </w:div>
            <w:div w:id="19782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8728">
      <w:bodyDiv w:val="1"/>
      <w:marLeft w:val="0"/>
      <w:marRight w:val="0"/>
      <w:marTop w:val="0"/>
      <w:marBottom w:val="0"/>
      <w:divBdr>
        <w:top w:val="none" w:sz="0" w:space="0" w:color="auto"/>
        <w:left w:val="none" w:sz="0" w:space="0" w:color="auto"/>
        <w:bottom w:val="none" w:sz="0" w:space="0" w:color="auto"/>
        <w:right w:val="none" w:sz="0" w:space="0" w:color="auto"/>
      </w:divBdr>
    </w:div>
    <w:div w:id="1330059148">
      <w:bodyDiv w:val="1"/>
      <w:marLeft w:val="0"/>
      <w:marRight w:val="0"/>
      <w:marTop w:val="0"/>
      <w:marBottom w:val="0"/>
      <w:divBdr>
        <w:top w:val="none" w:sz="0" w:space="0" w:color="auto"/>
        <w:left w:val="none" w:sz="0" w:space="0" w:color="auto"/>
        <w:bottom w:val="none" w:sz="0" w:space="0" w:color="auto"/>
        <w:right w:val="none" w:sz="0" w:space="0" w:color="auto"/>
      </w:divBdr>
    </w:div>
    <w:div w:id="1349211856">
      <w:bodyDiv w:val="1"/>
      <w:marLeft w:val="0"/>
      <w:marRight w:val="0"/>
      <w:marTop w:val="0"/>
      <w:marBottom w:val="0"/>
      <w:divBdr>
        <w:top w:val="none" w:sz="0" w:space="0" w:color="auto"/>
        <w:left w:val="none" w:sz="0" w:space="0" w:color="auto"/>
        <w:bottom w:val="none" w:sz="0" w:space="0" w:color="auto"/>
        <w:right w:val="none" w:sz="0" w:space="0" w:color="auto"/>
      </w:divBdr>
    </w:div>
    <w:div w:id="1353609249">
      <w:bodyDiv w:val="1"/>
      <w:marLeft w:val="0"/>
      <w:marRight w:val="0"/>
      <w:marTop w:val="0"/>
      <w:marBottom w:val="0"/>
      <w:divBdr>
        <w:top w:val="none" w:sz="0" w:space="0" w:color="auto"/>
        <w:left w:val="none" w:sz="0" w:space="0" w:color="auto"/>
        <w:bottom w:val="none" w:sz="0" w:space="0" w:color="auto"/>
        <w:right w:val="none" w:sz="0" w:space="0" w:color="auto"/>
      </w:divBdr>
    </w:div>
    <w:div w:id="1368524135">
      <w:bodyDiv w:val="1"/>
      <w:marLeft w:val="0"/>
      <w:marRight w:val="0"/>
      <w:marTop w:val="0"/>
      <w:marBottom w:val="0"/>
      <w:divBdr>
        <w:top w:val="none" w:sz="0" w:space="0" w:color="auto"/>
        <w:left w:val="none" w:sz="0" w:space="0" w:color="auto"/>
        <w:bottom w:val="none" w:sz="0" w:space="0" w:color="auto"/>
        <w:right w:val="none" w:sz="0" w:space="0" w:color="auto"/>
      </w:divBdr>
    </w:div>
    <w:div w:id="1368720806">
      <w:bodyDiv w:val="1"/>
      <w:marLeft w:val="0"/>
      <w:marRight w:val="0"/>
      <w:marTop w:val="0"/>
      <w:marBottom w:val="0"/>
      <w:divBdr>
        <w:top w:val="none" w:sz="0" w:space="0" w:color="auto"/>
        <w:left w:val="none" w:sz="0" w:space="0" w:color="auto"/>
        <w:bottom w:val="none" w:sz="0" w:space="0" w:color="auto"/>
        <w:right w:val="none" w:sz="0" w:space="0" w:color="auto"/>
      </w:divBdr>
    </w:div>
    <w:div w:id="1394229888">
      <w:bodyDiv w:val="1"/>
      <w:marLeft w:val="0"/>
      <w:marRight w:val="0"/>
      <w:marTop w:val="0"/>
      <w:marBottom w:val="0"/>
      <w:divBdr>
        <w:top w:val="none" w:sz="0" w:space="0" w:color="auto"/>
        <w:left w:val="none" w:sz="0" w:space="0" w:color="auto"/>
        <w:bottom w:val="none" w:sz="0" w:space="0" w:color="auto"/>
        <w:right w:val="none" w:sz="0" w:space="0" w:color="auto"/>
      </w:divBdr>
    </w:div>
    <w:div w:id="1417750930">
      <w:bodyDiv w:val="1"/>
      <w:marLeft w:val="0"/>
      <w:marRight w:val="0"/>
      <w:marTop w:val="0"/>
      <w:marBottom w:val="0"/>
      <w:divBdr>
        <w:top w:val="none" w:sz="0" w:space="0" w:color="auto"/>
        <w:left w:val="none" w:sz="0" w:space="0" w:color="auto"/>
        <w:bottom w:val="none" w:sz="0" w:space="0" w:color="auto"/>
        <w:right w:val="none" w:sz="0" w:space="0" w:color="auto"/>
      </w:divBdr>
    </w:div>
    <w:div w:id="1424719832">
      <w:bodyDiv w:val="1"/>
      <w:marLeft w:val="0"/>
      <w:marRight w:val="0"/>
      <w:marTop w:val="0"/>
      <w:marBottom w:val="0"/>
      <w:divBdr>
        <w:top w:val="none" w:sz="0" w:space="0" w:color="auto"/>
        <w:left w:val="none" w:sz="0" w:space="0" w:color="auto"/>
        <w:bottom w:val="none" w:sz="0" w:space="0" w:color="auto"/>
        <w:right w:val="none" w:sz="0" w:space="0" w:color="auto"/>
      </w:divBdr>
    </w:div>
    <w:div w:id="1429159845">
      <w:bodyDiv w:val="1"/>
      <w:marLeft w:val="0"/>
      <w:marRight w:val="0"/>
      <w:marTop w:val="0"/>
      <w:marBottom w:val="0"/>
      <w:divBdr>
        <w:top w:val="none" w:sz="0" w:space="0" w:color="auto"/>
        <w:left w:val="none" w:sz="0" w:space="0" w:color="auto"/>
        <w:bottom w:val="none" w:sz="0" w:space="0" w:color="auto"/>
        <w:right w:val="none" w:sz="0" w:space="0" w:color="auto"/>
      </w:divBdr>
    </w:div>
    <w:div w:id="1439716921">
      <w:bodyDiv w:val="1"/>
      <w:marLeft w:val="0"/>
      <w:marRight w:val="0"/>
      <w:marTop w:val="0"/>
      <w:marBottom w:val="0"/>
      <w:divBdr>
        <w:top w:val="none" w:sz="0" w:space="0" w:color="auto"/>
        <w:left w:val="none" w:sz="0" w:space="0" w:color="auto"/>
        <w:bottom w:val="none" w:sz="0" w:space="0" w:color="auto"/>
        <w:right w:val="none" w:sz="0" w:space="0" w:color="auto"/>
      </w:divBdr>
    </w:div>
    <w:div w:id="1441297018">
      <w:bodyDiv w:val="1"/>
      <w:marLeft w:val="0"/>
      <w:marRight w:val="0"/>
      <w:marTop w:val="0"/>
      <w:marBottom w:val="0"/>
      <w:divBdr>
        <w:top w:val="none" w:sz="0" w:space="0" w:color="auto"/>
        <w:left w:val="none" w:sz="0" w:space="0" w:color="auto"/>
        <w:bottom w:val="none" w:sz="0" w:space="0" w:color="auto"/>
        <w:right w:val="none" w:sz="0" w:space="0" w:color="auto"/>
      </w:divBdr>
    </w:div>
    <w:div w:id="1447385503">
      <w:bodyDiv w:val="1"/>
      <w:marLeft w:val="0"/>
      <w:marRight w:val="0"/>
      <w:marTop w:val="0"/>
      <w:marBottom w:val="0"/>
      <w:divBdr>
        <w:top w:val="none" w:sz="0" w:space="0" w:color="auto"/>
        <w:left w:val="none" w:sz="0" w:space="0" w:color="auto"/>
        <w:bottom w:val="none" w:sz="0" w:space="0" w:color="auto"/>
        <w:right w:val="none" w:sz="0" w:space="0" w:color="auto"/>
      </w:divBdr>
    </w:div>
    <w:div w:id="1455179144">
      <w:bodyDiv w:val="1"/>
      <w:marLeft w:val="0"/>
      <w:marRight w:val="0"/>
      <w:marTop w:val="0"/>
      <w:marBottom w:val="0"/>
      <w:divBdr>
        <w:top w:val="none" w:sz="0" w:space="0" w:color="auto"/>
        <w:left w:val="none" w:sz="0" w:space="0" w:color="auto"/>
        <w:bottom w:val="none" w:sz="0" w:space="0" w:color="auto"/>
        <w:right w:val="none" w:sz="0" w:space="0" w:color="auto"/>
      </w:divBdr>
    </w:div>
    <w:div w:id="1470973894">
      <w:bodyDiv w:val="1"/>
      <w:marLeft w:val="0"/>
      <w:marRight w:val="0"/>
      <w:marTop w:val="0"/>
      <w:marBottom w:val="0"/>
      <w:divBdr>
        <w:top w:val="none" w:sz="0" w:space="0" w:color="auto"/>
        <w:left w:val="none" w:sz="0" w:space="0" w:color="auto"/>
        <w:bottom w:val="none" w:sz="0" w:space="0" w:color="auto"/>
        <w:right w:val="none" w:sz="0" w:space="0" w:color="auto"/>
      </w:divBdr>
    </w:div>
    <w:div w:id="1475875202">
      <w:bodyDiv w:val="1"/>
      <w:marLeft w:val="0"/>
      <w:marRight w:val="0"/>
      <w:marTop w:val="0"/>
      <w:marBottom w:val="0"/>
      <w:divBdr>
        <w:top w:val="none" w:sz="0" w:space="0" w:color="auto"/>
        <w:left w:val="none" w:sz="0" w:space="0" w:color="auto"/>
        <w:bottom w:val="none" w:sz="0" w:space="0" w:color="auto"/>
        <w:right w:val="none" w:sz="0" w:space="0" w:color="auto"/>
      </w:divBdr>
    </w:div>
    <w:div w:id="1492714016">
      <w:bodyDiv w:val="1"/>
      <w:marLeft w:val="0"/>
      <w:marRight w:val="0"/>
      <w:marTop w:val="0"/>
      <w:marBottom w:val="0"/>
      <w:divBdr>
        <w:top w:val="none" w:sz="0" w:space="0" w:color="auto"/>
        <w:left w:val="none" w:sz="0" w:space="0" w:color="auto"/>
        <w:bottom w:val="none" w:sz="0" w:space="0" w:color="auto"/>
        <w:right w:val="none" w:sz="0" w:space="0" w:color="auto"/>
      </w:divBdr>
    </w:div>
    <w:div w:id="1496188402">
      <w:bodyDiv w:val="1"/>
      <w:marLeft w:val="0"/>
      <w:marRight w:val="0"/>
      <w:marTop w:val="0"/>
      <w:marBottom w:val="0"/>
      <w:divBdr>
        <w:top w:val="none" w:sz="0" w:space="0" w:color="auto"/>
        <w:left w:val="none" w:sz="0" w:space="0" w:color="auto"/>
        <w:bottom w:val="none" w:sz="0" w:space="0" w:color="auto"/>
        <w:right w:val="none" w:sz="0" w:space="0" w:color="auto"/>
      </w:divBdr>
    </w:div>
    <w:div w:id="1506364151">
      <w:bodyDiv w:val="1"/>
      <w:marLeft w:val="0"/>
      <w:marRight w:val="0"/>
      <w:marTop w:val="0"/>
      <w:marBottom w:val="0"/>
      <w:divBdr>
        <w:top w:val="none" w:sz="0" w:space="0" w:color="auto"/>
        <w:left w:val="none" w:sz="0" w:space="0" w:color="auto"/>
        <w:bottom w:val="none" w:sz="0" w:space="0" w:color="auto"/>
        <w:right w:val="none" w:sz="0" w:space="0" w:color="auto"/>
      </w:divBdr>
    </w:div>
    <w:div w:id="1506938914">
      <w:bodyDiv w:val="1"/>
      <w:marLeft w:val="0"/>
      <w:marRight w:val="0"/>
      <w:marTop w:val="0"/>
      <w:marBottom w:val="0"/>
      <w:divBdr>
        <w:top w:val="none" w:sz="0" w:space="0" w:color="auto"/>
        <w:left w:val="none" w:sz="0" w:space="0" w:color="auto"/>
        <w:bottom w:val="none" w:sz="0" w:space="0" w:color="auto"/>
        <w:right w:val="none" w:sz="0" w:space="0" w:color="auto"/>
      </w:divBdr>
    </w:div>
    <w:div w:id="1519344630">
      <w:bodyDiv w:val="1"/>
      <w:marLeft w:val="0"/>
      <w:marRight w:val="0"/>
      <w:marTop w:val="0"/>
      <w:marBottom w:val="0"/>
      <w:divBdr>
        <w:top w:val="none" w:sz="0" w:space="0" w:color="auto"/>
        <w:left w:val="none" w:sz="0" w:space="0" w:color="auto"/>
        <w:bottom w:val="none" w:sz="0" w:space="0" w:color="auto"/>
        <w:right w:val="none" w:sz="0" w:space="0" w:color="auto"/>
      </w:divBdr>
    </w:div>
    <w:div w:id="1541210589">
      <w:bodyDiv w:val="1"/>
      <w:marLeft w:val="0"/>
      <w:marRight w:val="0"/>
      <w:marTop w:val="0"/>
      <w:marBottom w:val="0"/>
      <w:divBdr>
        <w:top w:val="none" w:sz="0" w:space="0" w:color="auto"/>
        <w:left w:val="none" w:sz="0" w:space="0" w:color="auto"/>
        <w:bottom w:val="none" w:sz="0" w:space="0" w:color="auto"/>
        <w:right w:val="none" w:sz="0" w:space="0" w:color="auto"/>
      </w:divBdr>
    </w:div>
    <w:div w:id="1548569144">
      <w:bodyDiv w:val="1"/>
      <w:marLeft w:val="0"/>
      <w:marRight w:val="0"/>
      <w:marTop w:val="0"/>
      <w:marBottom w:val="0"/>
      <w:divBdr>
        <w:top w:val="none" w:sz="0" w:space="0" w:color="auto"/>
        <w:left w:val="none" w:sz="0" w:space="0" w:color="auto"/>
        <w:bottom w:val="none" w:sz="0" w:space="0" w:color="auto"/>
        <w:right w:val="none" w:sz="0" w:space="0" w:color="auto"/>
      </w:divBdr>
    </w:div>
    <w:div w:id="1559122267">
      <w:bodyDiv w:val="1"/>
      <w:marLeft w:val="0"/>
      <w:marRight w:val="0"/>
      <w:marTop w:val="0"/>
      <w:marBottom w:val="0"/>
      <w:divBdr>
        <w:top w:val="none" w:sz="0" w:space="0" w:color="auto"/>
        <w:left w:val="none" w:sz="0" w:space="0" w:color="auto"/>
        <w:bottom w:val="none" w:sz="0" w:space="0" w:color="auto"/>
        <w:right w:val="none" w:sz="0" w:space="0" w:color="auto"/>
      </w:divBdr>
    </w:div>
    <w:div w:id="1566796368">
      <w:bodyDiv w:val="1"/>
      <w:marLeft w:val="0"/>
      <w:marRight w:val="0"/>
      <w:marTop w:val="0"/>
      <w:marBottom w:val="0"/>
      <w:divBdr>
        <w:top w:val="none" w:sz="0" w:space="0" w:color="auto"/>
        <w:left w:val="none" w:sz="0" w:space="0" w:color="auto"/>
        <w:bottom w:val="none" w:sz="0" w:space="0" w:color="auto"/>
        <w:right w:val="none" w:sz="0" w:space="0" w:color="auto"/>
      </w:divBdr>
    </w:div>
    <w:div w:id="1568805299">
      <w:bodyDiv w:val="1"/>
      <w:marLeft w:val="0"/>
      <w:marRight w:val="0"/>
      <w:marTop w:val="0"/>
      <w:marBottom w:val="0"/>
      <w:divBdr>
        <w:top w:val="none" w:sz="0" w:space="0" w:color="auto"/>
        <w:left w:val="none" w:sz="0" w:space="0" w:color="auto"/>
        <w:bottom w:val="none" w:sz="0" w:space="0" w:color="auto"/>
        <w:right w:val="none" w:sz="0" w:space="0" w:color="auto"/>
      </w:divBdr>
    </w:div>
    <w:div w:id="1574002170">
      <w:bodyDiv w:val="1"/>
      <w:marLeft w:val="0"/>
      <w:marRight w:val="0"/>
      <w:marTop w:val="0"/>
      <w:marBottom w:val="0"/>
      <w:divBdr>
        <w:top w:val="none" w:sz="0" w:space="0" w:color="auto"/>
        <w:left w:val="none" w:sz="0" w:space="0" w:color="auto"/>
        <w:bottom w:val="none" w:sz="0" w:space="0" w:color="auto"/>
        <w:right w:val="none" w:sz="0" w:space="0" w:color="auto"/>
      </w:divBdr>
    </w:div>
    <w:div w:id="1582908384">
      <w:bodyDiv w:val="1"/>
      <w:marLeft w:val="0"/>
      <w:marRight w:val="0"/>
      <w:marTop w:val="0"/>
      <w:marBottom w:val="0"/>
      <w:divBdr>
        <w:top w:val="none" w:sz="0" w:space="0" w:color="auto"/>
        <w:left w:val="none" w:sz="0" w:space="0" w:color="auto"/>
        <w:bottom w:val="none" w:sz="0" w:space="0" w:color="auto"/>
        <w:right w:val="none" w:sz="0" w:space="0" w:color="auto"/>
      </w:divBdr>
      <w:divsChild>
        <w:div w:id="77410211">
          <w:blockQuote w:val="1"/>
          <w:marLeft w:val="0"/>
          <w:marRight w:val="0"/>
          <w:marTop w:val="0"/>
          <w:marBottom w:val="0"/>
          <w:divBdr>
            <w:top w:val="none" w:sz="0" w:space="0" w:color="auto"/>
            <w:left w:val="none" w:sz="0" w:space="0" w:color="auto"/>
            <w:bottom w:val="none" w:sz="0" w:space="0" w:color="auto"/>
            <w:right w:val="none" w:sz="0" w:space="0" w:color="auto"/>
          </w:divBdr>
        </w:div>
        <w:div w:id="99839187">
          <w:blockQuote w:val="1"/>
          <w:marLeft w:val="0"/>
          <w:marRight w:val="0"/>
          <w:marTop w:val="0"/>
          <w:marBottom w:val="0"/>
          <w:divBdr>
            <w:top w:val="none" w:sz="0" w:space="0" w:color="auto"/>
            <w:left w:val="none" w:sz="0" w:space="0" w:color="auto"/>
            <w:bottom w:val="none" w:sz="0" w:space="0" w:color="auto"/>
            <w:right w:val="none" w:sz="0" w:space="0" w:color="auto"/>
          </w:divBdr>
        </w:div>
        <w:div w:id="206141429">
          <w:blockQuote w:val="1"/>
          <w:marLeft w:val="0"/>
          <w:marRight w:val="0"/>
          <w:marTop w:val="0"/>
          <w:marBottom w:val="0"/>
          <w:divBdr>
            <w:top w:val="none" w:sz="0" w:space="0" w:color="auto"/>
            <w:left w:val="none" w:sz="0" w:space="0" w:color="auto"/>
            <w:bottom w:val="none" w:sz="0" w:space="0" w:color="auto"/>
            <w:right w:val="none" w:sz="0" w:space="0" w:color="auto"/>
          </w:divBdr>
        </w:div>
        <w:div w:id="229120690">
          <w:blockQuote w:val="1"/>
          <w:marLeft w:val="0"/>
          <w:marRight w:val="0"/>
          <w:marTop w:val="0"/>
          <w:marBottom w:val="0"/>
          <w:divBdr>
            <w:top w:val="none" w:sz="0" w:space="0" w:color="auto"/>
            <w:left w:val="none" w:sz="0" w:space="0" w:color="auto"/>
            <w:bottom w:val="none" w:sz="0" w:space="0" w:color="auto"/>
            <w:right w:val="none" w:sz="0" w:space="0" w:color="auto"/>
          </w:divBdr>
        </w:div>
        <w:div w:id="255678584">
          <w:blockQuote w:val="1"/>
          <w:marLeft w:val="0"/>
          <w:marRight w:val="0"/>
          <w:marTop w:val="0"/>
          <w:marBottom w:val="0"/>
          <w:divBdr>
            <w:top w:val="none" w:sz="0" w:space="0" w:color="auto"/>
            <w:left w:val="none" w:sz="0" w:space="0" w:color="auto"/>
            <w:bottom w:val="none" w:sz="0" w:space="0" w:color="auto"/>
            <w:right w:val="none" w:sz="0" w:space="0" w:color="auto"/>
          </w:divBdr>
        </w:div>
        <w:div w:id="266810047">
          <w:blockQuote w:val="1"/>
          <w:marLeft w:val="0"/>
          <w:marRight w:val="0"/>
          <w:marTop w:val="0"/>
          <w:marBottom w:val="0"/>
          <w:divBdr>
            <w:top w:val="none" w:sz="0" w:space="0" w:color="auto"/>
            <w:left w:val="none" w:sz="0" w:space="0" w:color="auto"/>
            <w:bottom w:val="none" w:sz="0" w:space="0" w:color="auto"/>
            <w:right w:val="none" w:sz="0" w:space="0" w:color="auto"/>
          </w:divBdr>
        </w:div>
        <w:div w:id="278536808">
          <w:blockQuote w:val="1"/>
          <w:marLeft w:val="0"/>
          <w:marRight w:val="0"/>
          <w:marTop w:val="0"/>
          <w:marBottom w:val="0"/>
          <w:divBdr>
            <w:top w:val="none" w:sz="0" w:space="0" w:color="auto"/>
            <w:left w:val="none" w:sz="0" w:space="0" w:color="auto"/>
            <w:bottom w:val="none" w:sz="0" w:space="0" w:color="auto"/>
            <w:right w:val="none" w:sz="0" w:space="0" w:color="auto"/>
          </w:divBdr>
        </w:div>
        <w:div w:id="280116279">
          <w:blockQuote w:val="1"/>
          <w:marLeft w:val="0"/>
          <w:marRight w:val="0"/>
          <w:marTop w:val="0"/>
          <w:marBottom w:val="0"/>
          <w:divBdr>
            <w:top w:val="none" w:sz="0" w:space="0" w:color="auto"/>
            <w:left w:val="none" w:sz="0" w:space="0" w:color="auto"/>
            <w:bottom w:val="none" w:sz="0" w:space="0" w:color="auto"/>
            <w:right w:val="none" w:sz="0" w:space="0" w:color="auto"/>
          </w:divBdr>
        </w:div>
        <w:div w:id="298387299">
          <w:blockQuote w:val="1"/>
          <w:marLeft w:val="0"/>
          <w:marRight w:val="0"/>
          <w:marTop w:val="0"/>
          <w:marBottom w:val="0"/>
          <w:divBdr>
            <w:top w:val="none" w:sz="0" w:space="0" w:color="auto"/>
            <w:left w:val="none" w:sz="0" w:space="0" w:color="auto"/>
            <w:bottom w:val="none" w:sz="0" w:space="0" w:color="auto"/>
            <w:right w:val="none" w:sz="0" w:space="0" w:color="auto"/>
          </w:divBdr>
        </w:div>
        <w:div w:id="300770483">
          <w:blockQuote w:val="1"/>
          <w:marLeft w:val="0"/>
          <w:marRight w:val="0"/>
          <w:marTop w:val="0"/>
          <w:marBottom w:val="0"/>
          <w:divBdr>
            <w:top w:val="none" w:sz="0" w:space="0" w:color="auto"/>
            <w:left w:val="none" w:sz="0" w:space="0" w:color="auto"/>
            <w:bottom w:val="none" w:sz="0" w:space="0" w:color="auto"/>
            <w:right w:val="none" w:sz="0" w:space="0" w:color="auto"/>
          </w:divBdr>
        </w:div>
        <w:div w:id="326059448">
          <w:blockQuote w:val="1"/>
          <w:marLeft w:val="0"/>
          <w:marRight w:val="0"/>
          <w:marTop w:val="0"/>
          <w:marBottom w:val="0"/>
          <w:divBdr>
            <w:top w:val="none" w:sz="0" w:space="0" w:color="auto"/>
            <w:left w:val="none" w:sz="0" w:space="0" w:color="auto"/>
            <w:bottom w:val="none" w:sz="0" w:space="0" w:color="auto"/>
            <w:right w:val="none" w:sz="0" w:space="0" w:color="auto"/>
          </w:divBdr>
        </w:div>
        <w:div w:id="379088394">
          <w:blockQuote w:val="1"/>
          <w:marLeft w:val="0"/>
          <w:marRight w:val="0"/>
          <w:marTop w:val="0"/>
          <w:marBottom w:val="0"/>
          <w:divBdr>
            <w:top w:val="none" w:sz="0" w:space="0" w:color="auto"/>
            <w:left w:val="none" w:sz="0" w:space="0" w:color="auto"/>
            <w:bottom w:val="none" w:sz="0" w:space="0" w:color="auto"/>
            <w:right w:val="none" w:sz="0" w:space="0" w:color="auto"/>
          </w:divBdr>
        </w:div>
        <w:div w:id="381028278">
          <w:blockQuote w:val="1"/>
          <w:marLeft w:val="0"/>
          <w:marRight w:val="0"/>
          <w:marTop w:val="0"/>
          <w:marBottom w:val="0"/>
          <w:divBdr>
            <w:top w:val="none" w:sz="0" w:space="0" w:color="auto"/>
            <w:left w:val="none" w:sz="0" w:space="0" w:color="auto"/>
            <w:bottom w:val="none" w:sz="0" w:space="0" w:color="auto"/>
            <w:right w:val="none" w:sz="0" w:space="0" w:color="auto"/>
          </w:divBdr>
        </w:div>
        <w:div w:id="588343534">
          <w:blockQuote w:val="1"/>
          <w:marLeft w:val="0"/>
          <w:marRight w:val="0"/>
          <w:marTop w:val="0"/>
          <w:marBottom w:val="0"/>
          <w:divBdr>
            <w:top w:val="none" w:sz="0" w:space="0" w:color="auto"/>
            <w:left w:val="none" w:sz="0" w:space="0" w:color="auto"/>
            <w:bottom w:val="none" w:sz="0" w:space="0" w:color="auto"/>
            <w:right w:val="none" w:sz="0" w:space="0" w:color="auto"/>
          </w:divBdr>
        </w:div>
        <w:div w:id="611202605">
          <w:blockQuote w:val="1"/>
          <w:marLeft w:val="0"/>
          <w:marRight w:val="0"/>
          <w:marTop w:val="0"/>
          <w:marBottom w:val="0"/>
          <w:divBdr>
            <w:top w:val="none" w:sz="0" w:space="0" w:color="auto"/>
            <w:left w:val="none" w:sz="0" w:space="0" w:color="auto"/>
            <w:bottom w:val="none" w:sz="0" w:space="0" w:color="auto"/>
            <w:right w:val="none" w:sz="0" w:space="0" w:color="auto"/>
          </w:divBdr>
        </w:div>
        <w:div w:id="650133911">
          <w:blockQuote w:val="1"/>
          <w:marLeft w:val="0"/>
          <w:marRight w:val="0"/>
          <w:marTop w:val="0"/>
          <w:marBottom w:val="0"/>
          <w:divBdr>
            <w:top w:val="none" w:sz="0" w:space="0" w:color="auto"/>
            <w:left w:val="none" w:sz="0" w:space="0" w:color="auto"/>
            <w:bottom w:val="none" w:sz="0" w:space="0" w:color="auto"/>
            <w:right w:val="none" w:sz="0" w:space="0" w:color="auto"/>
          </w:divBdr>
        </w:div>
        <w:div w:id="683174002">
          <w:blockQuote w:val="1"/>
          <w:marLeft w:val="0"/>
          <w:marRight w:val="0"/>
          <w:marTop w:val="0"/>
          <w:marBottom w:val="0"/>
          <w:divBdr>
            <w:top w:val="none" w:sz="0" w:space="0" w:color="auto"/>
            <w:left w:val="none" w:sz="0" w:space="0" w:color="auto"/>
            <w:bottom w:val="none" w:sz="0" w:space="0" w:color="auto"/>
            <w:right w:val="none" w:sz="0" w:space="0" w:color="auto"/>
          </w:divBdr>
        </w:div>
        <w:div w:id="694229802">
          <w:blockQuote w:val="1"/>
          <w:marLeft w:val="0"/>
          <w:marRight w:val="0"/>
          <w:marTop w:val="0"/>
          <w:marBottom w:val="0"/>
          <w:divBdr>
            <w:top w:val="none" w:sz="0" w:space="0" w:color="auto"/>
            <w:left w:val="none" w:sz="0" w:space="0" w:color="auto"/>
            <w:bottom w:val="none" w:sz="0" w:space="0" w:color="auto"/>
            <w:right w:val="none" w:sz="0" w:space="0" w:color="auto"/>
          </w:divBdr>
        </w:div>
        <w:div w:id="774057726">
          <w:blockQuote w:val="1"/>
          <w:marLeft w:val="0"/>
          <w:marRight w:val="0"/>
          <w:marTop w:val="0"/>
          <w:marBottom w:val="0"/>
          <w:divBdr>
            <w:top w:val="none" w:sz="0" w:space="0" w:color="auto"/>
            <w:left w:val="none" w:sz="0" w:space="0" w:color="auto"/>
            <w:bottom w:val="none" w:sz="0" w:space="0" w:color="auto"/>
            <w:right w:val="none" w:sz="0" w:space="0" w:color="auto"/>
          </w:divBdr>
        </w:div>
        <w:div w:id="774902152">
          <w:blockQuote w:val="1"/>
          <w:marLeft w:val="0"/>
          <w:marRight w:val="0"/>
          <w:marTop w:val="0"/>
          <w:marBottom w:val="0"/>
          <w:divBdr>
            <w:top w:val="none" w:sz="0" w:space="0" w:color="auto"/>
            <w:left w:val="none" w:sz="0" w:space="0" w:color="auto"/>
            <w:bottom w:val="none" w:sz="0" w:space="0" w:color="auto"/>
            <w:right w:val="none" w:sz="0" w:space="0" w:color="auto"/>
          </w:divBdr>
        </w:div>
        <w:div w:id="800347183">
          <w:blockQuote w:val="1"/>
          <w:marLeft w:val="0"/>
          <w:marRight w:val="0"/>
          <w:marTop w:val="0"/>
          <w:marBottom w:val="0"/>
          <w:divBdr>
            <w:top w:val="none" w:sz="0" w:space="0" w:color="auto"/>
            <w:left w:val="none" w:sz="0" w:space="0" w:color="auto"/>
            <w:bottom w:val="none" w:sz="0" w:space="0" w:color="auto"/>
            <w:right w:val="none" w:sz="0" w:space="0" w:color="auto"/>
          </w:divBdr>
        </w:div>
        <w:div w:id="841235381">
          <w:blockQuote w:val="1"/>
          <w:marLeft w:val="0"/>
          <w:marRight w:val="0"/>
          <w:marTop w:val="0"/>
          <w:marBottom w:val="0"/>
          <w:divBdr>
            <w:top w:val="none" w:sz="0" w:space="0" w:color="auto"/>
            <w:left w:val="none" w:sz="0" w:space="0" w:color="auto"/>
            <w:bottom w:val="none" w:sz="0" w:space="0" w:color="auto"/>
            <w:right w:val="none" w:sz="0" w:space="0" w:color="auto"/>
          </w:divBdr>
        </w:div>
        <w:div w:id="935285740">
          <w:blockQuote w:val="1"/>
          <w:marLeft w:val="0"/>
          <w:marRight w:val="0"/>
          <w:marTop w:val="0"/>
          <w:marBottom w:val="0"/>
          <w:divBdr>
            <w:top w:val="none" w:sz="0" w:space="0" w:color="auto"/>
            <w:left w:val="none" w:sz="0" w:space="0" w:color="auto"/>
            <w:bottom w:val="none" w:sz="0" w:space="0" w:color="auto"/>
            <w:right w:val="none" w:sz="0" w:space="0" w:color="auto"/>
          </w:divBdr>
        </w:div>
        <w:div w:id="957954673">
          <w:blockQuote w:val="1"/>
          <w:marLeft w:val="0"/>
          <w:marRight w:val="0"/>
          <w:marTop w:val="0"/>
          <w:marBottom w:val="0"/>
          <w:divBdr>
            <w:top w:val="none" w:sz="0" w:space="0" w:color="auto"/>
            <w:left w:val="none" w:sz="0" w:space="0" w:color="auto"/>
            <w:bottom w:val="none" w:sz="0" w:space="0" w:color="auto"/>
            <w:right w:val="none" w:sz="0" w:space="0" w:color="auto"/>
          </w:divBdr>
        </w:div>
        <w:div w:id="977151643">
          <w:blockQuote w:val="1"/>
          <w:marLeft w:val="0"/>
          <w:marRight w:val="0"/>
          <w:marTop w:val="0"/>
          <w:marBottom w:val="0"/>
          <w:divBdr>
            <w:top w:val="none" w:sz="0" w:space="0" w:color="auto"/>
            <w:left w:val="none" w:sz="0" w:space="0" w:color="auto"/>
            <w:bottom w:val="none" w:sz="0" w:space="0" w:color="auto"/>
            <w:right w:val="none" w:sz="0" w:space="0" w:color="auto"/>
          </w:divBdr>
        </w:div>
        <w:div w:id="1012410836">
          <w:blockQuote w:val="1"/>
          <w:marLeft w:val="0"/>
          <w:marRight w:val="0"/>
          <w:marTop w:val="0"/>
          <w:marBottom w:val="0"/>
          <w:divBdr>
            <w:top w:val="none" w:sz="0" w:space="0" w:color="auto"/>
            <w:left w:val="none" w:sz="0" w:space="0" w:color="auto"/>
            <w:bottom w:val="none" w:sz="0" w:space="0" w:color="auto"/>
            <w:right w:val="none" w:sz="0" w:space="0" w:color="auto"/>
          </w:divBdr>
        </w:div>
        <w:div w:id="1101412884">
          <w:blockQuote w:val="1"/>
          <w:marLeft w:val="0"/>
          <w:marRight w:val="0"/>
          <w:marTop w:val="0"/>
          <w:marBottom w:val="0"/>
          <w:divBdr>
            <w:top w:val="none" w:sz="0" w:space="0" w:color="auto"/>
            <w:left w:val="none" w:sz="0" w:space="0" w:color="auto"/>
            <w:bottom w:val="none" w:sz="0" w:space="0" w:color="auto"/>
            <w:right w:val="none" w:sz="0" w:space="0" w:color="auto"/>
          </w:divBdr>
        </w:div>
        <w:div w:id="1112244030">
          <w:blockQuote w:val="1"/>
          <w:marLeft w:val="0"/>
          <w:marRight w:val="0"/>
          <w:marTop w:val="0"/>
          <w:marBottom w:val="0"/>
          <w:divBdr>
            <w:top w:val="none" w:sz="0" w:space="0" w:color="auto"/>
            <w:left w:val="none" w:sz="0" w:space="0" w:color="auto"/>
            <w:bottom w:val="none" w:sz="0" w:space="0" w:color="auto"/>
            <w:right w:val="none" w:sz="0" w:space="0" w:color="auto"/>
          </w:divBdr>
        </w:div>
        <w:div w:id="1206216181">
          <w:blockQuote w:val="1"/>
          <w:marLeft w:val="0"/>
          <w:marRight w:val="0"/>
          <w:marTop w:val="0"/>
          <w:marBottom w:val="0"/>
          <w:divBdr>
            <w:top w:val="none" w:sz="0" w:space="0" w:color="auto"/>
            <w:left w:val="none" w:sz="0" w:space="0" w:color="auto"/>
            <w:bottom w:val="none" w:sz="0" w:space="0" w:color="auto"/>
            <w:right w:val="none" w:sz="0" w:space="0" w:color="auto"/>
          </w:divBdr>
        </w:div>
        <w:div w:id="1361972649">
          <w:blockQuote w:val="1"/>
          <w:marLeft w:val="0"/>
          <w:marRight w:val="0"/>
          <w:marTop w:val="0"/>
          <w:marBottom w:val="0"/>
          <w:divBdr>
            <w:top w:val="none" w:sz="0" w:space="0" w:color="auto"/>
            <w:left w:val="none" w:sz="0" w:space="0" w:color="auto"/>
            <w:bottom w:val="none" w:sz="0" w:space="0" w:color="auto"/>
            <w:right w:val="none" w:sz="0" w:space="0" w:color="auto"/>
          </w:divBdr>
        </w:div>
        <w:div w:id="1436747481">
          <w:blockQuote w:val="1"/>
          <w:marLeft w:val="0"/>
          <w:marRight w:val="0"/>
          <w:marTop w:val="0"/>
          <w:marBottom w:val="0"/>
          <w:divBdr>
            <w:top w:val="none" w:sz="0" w:space="0" w:color="auto"/>
            <w:left w:val="none" w:sz="0" w:space="0" w:color="auto"/>
            <w:bottom w:val="none" w:sz="0" w:space="0" w:color="auto"/>
            <w:right w:val="none" w:sz="0" w:space="0" w:color="auto"/>
          </w:divBdr>
        </w:div>
        <w:div w:id="1475365319">
          <w:blockQuote w:val="1"/>
          <w:marLeft w:val="0"/>
          <w:marRight w:val="0"/>
          <w:marTop w:val="0"/>
          <w:marBottom w:val="0"/>
          <w:divBdr>
            <w:top w:val="none" w:sz="0" w:space="0" w:color="auto"/>
            <w:left w:val="none" w:sz="0" w:space="0" w:color="auto"/>
            <w:bottom w:val="none" w:sz="0" w:space="0" w:color="auto"/>
            <w:right w:val="none" w:sz="0" w:space="0" w:color="auto"/>
          </w:divBdr>
        </w:div>
        <w:div w:id="1504124176">
          <w:blockQuote w:val="1"/>
          <w:marLeft w:val="0"/>
          <w:marRight w:val="0"/>
          <w:marTop w:val="0"/>
          <w:marBottom w:val="0"/>
          <w:divBdr>
            <w:top w:val="none" w:sz="0" w:space="0" w:color="auto"/>
            <w:left w:val="none" w:sz="0" w:space="0" w:color="auto"/>
            <w:bottom w:val="none" w:sz="0" w:space="0" w:color="auto"/>
            <w:right w:val="none" w:sz="0" w:space="0" w:color="auto"/>
          </w:divBdr>
        </w:div>
        <w:div w:id="1677491307">
          <w:blockQuote w:val="1"/>
          <w:marLeft w:val="0"/>
          <w:marRight w:val="0"/>
          <w:marTop w:val="0"/>
          <w:marBottom w:val="0"/>
          <w:divBdr>
            <w:top w:val="none" w:sz="0" w:space="0" w:color="auto"/>
            <w:left w:val="none" w:sz="0" w:space="0" w:color="auto"/>
            <w:bottom w:val="none" w:sz="0" w:space="0" w:color="auto"/>
            <w:right w:val="none" w:sz="0" w:space="0" w:color="auto"/>
          </w:divBdr>
        </w:div>
        <w:div w:id="1732190203">
          <w:blockQuote w:val="1"/>
          <w:marLeft w:val="0"/>
          <w:marRight w:val="0"/>
          <w:marTop w:val="0"/>
          <w:marBottom w:val="0"/>
          <w:divBdr>
            <w:top w:val="none" w:sz="0" w:space="0" w:color="auto"/>
            <w:left w:val="none" w:sz="0" w:space="0" w:color="auto"/>
            <w:bottom w:val="none" w:sz="0" w:space="0" w:color="auto"/>
            <w:right w:val="none" w:sz="0" w:space="0" w:color="auto"/>
          </w:divBdr>
        </w:div>
        <w:div w:id="1750158274">
          <w:blockQuote w:val="1"/>
          <w:marLeft w:val="0"/>
          <w:marRight w:val="0"/>
          <w:marTop w:val="0"/>
          <w:marBottom w:val="0"/>
          <w:divBdr>
            <w:top w:val="none" w:sz="0" w:space="0" w:color="auto"/>
            <w:left w:val="none" w:sz="0" w:space="0" w:color="auto"/>
            <w:bottom w:val="none" w:sz="0" w:space="0" w:color="auto"/>
            <w:right w:val="none" w:sz="0" w:space="0" w:color="auto"/>
          </w:divBdr>
        </w:div>
        <w:div w:id="1807120877">
          <w:blockQuote w:val="1"/>
          <w:marLeft w:val="0"/>
          <w:marRight w:val="0"/>
          <w:marTop w:val="0"/>
          <w:marBottom w:val="0"/>
          <w:divBdr>
            <w:top w:val="none" w:sz="0" w:space="0" w:color="auto"/>
            <w:left w:val="none" w:sz="0" w:space="0" w:color="auto"/>
            <w:bottom w:val="none" w:sz="0" w:space="0" w:color="auto"/>
            <w:right w:val="none" w:sz="0" w:space="0" w:color="auto"/>
          </w:divBdr>
        </w:div>
        <w:div w:id="1945650446">
          <w:marLeft w:val="0"/>
          <w:marRight w:val="0"/>
          <w:marTop w:val="272"/>
          <w:marBottom w:val="136"/>
          <w:divBdr>
            <w:top w:val="single" w:sz="12" w:space="0" w:color="FFC580"/>
            <w:left w:val="single" w:sz="12" w:space="0" w:color="FFC580"/>
            <w:bottom w:val="single" w:sz="12" w:space="0" w:color="FFC580"/>
            <w:right w:val="single" w:sz="12" w:space="0" w:color="FFC580"/>
          </w:divBdr>
          <w:divsChild>
            <w:div w:id="225652665">
              <w:marLeft w:val="0"/>
              <w:marRight w:val="0"/>
              <w:marTop w:val="0"/>
              <w:marBottom w:val="0"/>
              <w:divBdr>
                <w:top w:val="none" w:sz="0" w:space="0" w:color="auto"/>
                <w:left w:val="none" w:sz="0" w:space="0" w:color="auto"/>
                <w:bottom w:val="none" w:sz="0" w:space="0" w:color="auto"/>
                <w:right w:val="none" w:sz="0" w:space="0" w:color="auto"/>
              </w:divBdr>
            </w:div>
            <w:div w:id="1789737013">
              <w:marLeft w:val="0"/>
              <w:marRight w:val="0"/>
              <w:marTop w:val="0"/>
              <w:marBottom w:val="0"/>
              <w:divBdr>
                <w:top w:val="none" w:sz="0" w:space="0" w:color="auto"/>
                <w:left w:val="none" w:sz="0" w:space="0" w:color="auto"/>
                <w:bottom w:val="none" w:sz="0" w:space="0" w:color="auto"/>
                <w:right w:val="none" w:sz="0" w:space="0" w:color="auto"/>
              </w:divBdr>
            </w:div>
          </w:divsChild>
        </w:div>
        <w:div w:id="1998652459">
          <w:blockQuote w:val="1"/>
          <w:marLeft w:val="0"/>
          <w:marRight w:val="0"/>
          <w:marTop w:val="0"/>
          <w:marBottom w:val="0"/>
          <w:divBdr>
            <w:top w:val="none" w:sz="0" w:space="0" w:color="auto"/>
            <w:left w:val="none" w:sz="0" w:space="0" w:color="auto"/>
            <w:bottom w:val="none" w:sz="0" w:space="0" w:color="auto"/>
            <w:right w:val="none" w:sz="0" w:space="0" w:color="auto"/>
          </w:divBdr>
        </w:div>
        <w:div w:id="2044821085">
          <w:blockQuote w:val="1"/>
          <w:marLeft w:val="0"/>
          <w:marRight w:val="0"/>
          <w:marTop w:val="0"/>
          <w:marBottom w:val="0"/>
          <w:divBdr>
            <w:top w:val="none" w:sz="0" w:space="0" w:color="auto"/>
            <w:left w:val="none" w:sz="0" w:space="0" w:color="auto"/>
            <w:bottom w:val="none" w:sz="0" w:space="0" w:color="auto"/>
            <w:right w:val="none" w:sz="0" w:space="0" w:color="auto"/>
          </w:divBdr>
        </w:div>
        <w:div w:id="2062900557">
          <w:marLeft w:val="0"/>
          <w:marRight w:val="0"/>
          <w:marTop w:val="272"/>
          <w:marBottom w:val="136"/>
          <w:divBdr>
            <w:top w:val="single" w:sz="12" w:space="0" w:color="DEF3C5"/>
            <w:left w:val="single" w:sz="12" w:space="0" w:color="DEF3C5"/>
            <w:bottom w:val="single" w:sz="12" w:space="0" w:color="DEF3C5"/>
            <w:right w:val="single" w:sz="12" w:space="0" w:color="DEF3C5"/>
          </w:divBdr>
          <w:divsChild>
            <w:div w:id="330135720">
              <w:marLeft w:val="0"/>
              <w:marRight w:val="0"/>
              <w:marTop w:val="0"/>
              <w:marBottom w:val="0"/>
              <w:divBdr>
                <w:top w:val="none" w:sz="0" w:space="0" w:color="auto"/>
                <w:left w:val="none" w:sz="0" w:space="0" w:color="auto"/>
                <w:bottom w:val="none" w:sz="0" w:space="0" w:color="auto"/>
                <w:right w:val="none" w:sz="0" w:space="0" w:color="auto"/>
              </w:divBdr>
            </w:div>
            <w:div w:id="1718048151">
              <w:marLeft w:val="0"/>
              <w:marRight w:val="0"/>
              <w:marTop w:val="0"/>
              <w:marBottom w:val="0"/>
              <w:divBdr>
                <w:top w:val="none" w:sz="0" w:space="0" w:color="auto"/>
                <w:left w:val="none" w:sz="0" w:space="0" w:color="auto"/>
                <w:bottom w:val="none" w:sz="0" w:space="0" w:color="auto"/>
                <w:right w:val="none" w:sz="0" w:space="0" w:color="auto"/>
              </w:divBdr>
            </w:div>
          </w:divsChild>
        </w:div>
        <w:div w:id="20881396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0681465">
      <w:bodyDiv w:val="1"/>
      <w:marLeft w:val="0"/>
      <w:marRight w:val="0"/>
      <w:marTop w:val="0"/>
      <w:marBottom w:val="0"/>
      <w:divBdr>
        <w:top w:val="none" w:sz="0" w:space="0" w:color="auto"/>
        <w:left w:val="none" w:sz="0" w:space="0" w:color="auto"/>
        <w:bottom w:val="none" w:sz="0" w:space="0" w:color="auto"/>
        <w:right w:val="none" w:sz="0" w:space="0" w:color="auto"/>
      </w:divBdr>
    </w:div>
    <w:div w:id="1602950464">
      <w:bodyDiv w:val="1"/>
      <w:marLeft w:val="0"/>
      <w:marRight w:val="0"/>
      <w:marTop w:val="0"/>
      <w:marBottom w:val="0"/>
      <w:divBdr>
        <w:top w:val="none" w:sz="0" w:space="0" w:color="auto"/>
        <w:left w:val="none" w:sz="0" w:space="0" w:color="auto"/>
        <w:bottom w:val="none" w:sz="0" w:space="0" w:color="auto"/>
        <w:right w:val="none" w:sz="0" w:space="0" w:color="auto"/>
      </w:divBdr>
    </w:div>
    <w:div w:id="1610628546">
      <w:bodyDiv w:val="1"/>
      <w:marLeft w:val="0"/>
      <w:marRight w:val="0"/>
      <w:marTop w:val="0"/>
      <w:marBottom w:val="0"/>
      <w:divBdr>
        <w:top w:val="none" w:sz="0" w:space="0" w:color="auto"/>
        <w:left w:val="none" w:sz="0" w:space="0" w:color="auto"/>
        <w:bottom w:val="none" w:sz="0" w:space="0" w:color="auto"/>
        <w:right w:val="none" w:sz="0" w:space="0" w:color="auto"/>
      </w:divBdr>
    </w:div>
    <w:div w:id="1611283291">
      <w:bodyDiv w:val="1"/>
      <w:marLeft w:val="0"/>
      <w:marRight w:val="0"/>
      <w:marTop w:val="0"/>
      <w:marBottom w:val="0"/>
      <w:divBdr>
        <w:top w:val="none" w:sz="0" w:space="0" w:color="auto"/>
        <w:left w:val="none" w:sz="0" w:space="0" w:color="auto"/>
        <w:bottom w:val="none" w:sz="0" w:space="0" w:color="auto"/>
        <w:right w:val="none" w:sz="0" w:space="0" w:color="auto"/>
      </w:divBdr>
    </w:div>
    <w:div w:id="1612517938">
      <w:bodyDiv w:val="1"/>
      <w:marLeft w:val="0"/>
      <w:marRight w:val="0"/>
      <w:marTop w:val="0"/>
      <w:marBottom w:val="0"/>
      <w:divBdr>
        <w:top w:val="none" w:sz="0" w:space="0" w:color="auto"/>
        <w:left w:val="none" w:sz="0" w:space="0" w:color="auto"/>
        <w:bottom w:val="none" w:sz="0" w:space="0" w:color="auto"/>
        <w:right w:val="none" w:sz="0" w:space="0" w:color="auto"/>
      </w:divBdr>
    </w:div>
    <w:div w:id="1615597807">
      <w:bodyDiv w:val="1"/>
      <w:marLeft w:val="0"/>
      <w:marRight w:val="0"/>
      <w:marTop w:val="0"/>
      <w:marBottom w:val="0"/>
      <w:divBdr>
        <w:top w:val="none" w:sz="0" w:space="0" w:color="auto"/>
        <w:left w:val="none" w:sz="0" w:space="0" w:color="auto"/>
        <w:bottom w:val="none" w:sz="0" w:space="0" w:color="auto"/>
        <w:right w:val="none" w:sz="0" w:space="0" w:color="auto"/>
      </w:divBdr>
    </w:div>
    <w:div w:id="1622111579">
      <w:bodyDiv w:val="1"/>
      <w:marLeft w:val="0"/>
      <w:marRight w:val="0"/>
      <w:marTop w:val="0"/>
      <w:marBottom w:val="0"/>
      <w:divBdr>
        <w:top w:val="none" w:sz="0" w:space="0" w:color="auto"/>
        <w:left w:val="none" w:sz="0" w:space="0" w:color="auto"/>
        <w:bottom w:val="none" w:sz="0" w:space="0" w:color="auto"/>
        <w:right w:val="none" w:sz="0" w:space="0" w:color="auto"/>
      </w:divBdr>
    </w:div>
    <w:div w:id="1628122775">
      <w:bodyDiv w:val="1"/>
      <w:marLeft w:val="0"/>
      <w:marRight w:val="0"/>
      <w:marTop w:val="0"/>
      <w:marBottom w:val="0"/>
      <w:divBdr>
        <w:top w:val="none" w:sz="0" w:space="0" w:color="auto"/>
        <w:left w:val="none" w:sz="0" w:space="0" w:color="auto"/>
        <w:bottom w:val="none" w:sz="0" w:space="0" w:color="auto"/>
        <w:right w:val="none" w:sz="0" w:space="0" w:color="auto"/>
      </w:divBdr>
    </w:div>
    <w:div w:id="1633899318">
      <w:bodyDiv w:val="1"/>
      <w:marLeft w:val="0"/>
      <w:marRight w:val="0"/>
      <w:marTop w:val="0"/>
      <w:marBottom w:val="0"/>
      <w:divBdr>
        <w:top w:val="none" w:sz="0" w:space="0" w:color="auto"/>
        <w:left w:val="none" w:sz="0" w:space="0" w:color="auto"/>
        <w:bottom w:val="none" w:sz="0" w:space="0" w:color="auto"/>
        <w:right w:val="none" w:sz="0" w:space="0" w:color="auto"/>
      </w:divBdr>
    </w:div>
    <w:div w:id="1635940328">
      <w:bodyDiv w:val="1"/>
      <w:marLeft w:val="0"/>
      <w:marRight w:val="0"/>
      <w:marTop w:val="0"/>
      <w:marBottom w:val="0"/>
      <w:divBdr>
        <w:top w:val="none" w:sz="0" w:space="0" w:color="auto"/>
        <w:left w:val="none" w:sz="0" w:space="0" w:color="auto"/>
        <w:bottom w:val="none" w:sz="0" w:space="0" w:color="auto"/>
        <w:right w:val="none" w:sz="0" w:space="0" w:color="auto"/>
      </w:divBdr>
    </w:div>
    <w:div w:id="1636569350">
      <w:bodyDiv w:val="1"/>
      <w:marLeft w:val="0"/>
      <w:marRight w:val="0"/>
      <w:marTop w:val="0"/>
      <w:marBottom w:val="0"/>
      <w:divBdr>
        <w:top w:val="none" w:sz="0" w:space="0" w:color="auto"/>
        <w:left w:val="none" w:sz="0" w:space="0" w:color="auto"/>
        <w:bottom w:val="none" w:sz="0" w:space="0" w:color="auto"/>
        <w:right w:val="none" w:sz="0" w:space="0" w:color="auto"/>
      </w:divBdr>
    </w:div>
    <w:div w:id="1646929700">
      <w:bodyDiv w:val="1"/>
      <w:marLeft w:val="0"/>
      <w:marRight w:val="0"/>
      <w:marTop w:val="0"/>
      <w:marBottom w:val="0"/>
      <w:divBdr>
        <w:top w:val="none" w:sz="0" w:space="0" w:color="auto"/>
        <w:left w:val="none" w:sz="0" w:space="0" w:color="auto"/>
        <w:bottom w:val="none" w:sz="0" w:space="0" w:color="auto"/>
        <w:right w:val="none" w:sz="0" w:space="0" w:color="auto"/>
      </w:divBdr>
    </w:div>
    <w:div w:id="1663317620">
      <w:bodyDiv w:val="1"/>
      <w:marLeft w:val="0"/>
      <w:marRight w:val="0"/>
      <w:marTop w:val="0"/>
      <w:marBottom w:val="0"/>
      <w:divBdr>
        <w:top w:val="none" w:sz="0" w:space="0" w:color="auto"/>
        <w:left w:val="none" w:sz="0" w:space="0" w:color="auto"/>
        <w:bottom w:val="none" w:sz="0" w:space="0" w:color="auto"/>
        <w:right w:val="none" w:sz="0" w:space="0" w:color="auto"/>
      </w:divBdr>
    </w:div>
    <w:div w:id="1665081567">
      <w:bodyDiv w:val="1"/>
      <w:marLeft w:val="0"/>
      <w:marRight w:val="0"/>
      <w:marTop w:val="0"/>
      <w:marBottom w:val="0"/>
      <w:divBdr>
        <w:top w:val="none" w:sz="0" w:space="0" w:color="auto"/>
        <w:left w:val="none" w:sz="0" w:space="0" w:color="auto"/>
        <w:bottom w:val="none" w:sz="0" w:space="0" w:color="auto"/>
        <w:right w:val="none" w:sz="0" w:space="0" w:color="auto"/>
      </w:divBdr>
    </w:div>
    <w:div w:id="1680236584">
      <w:bodyDiv w:val="1"/>
      <w:marLeft w:val="0"/>
      <w:marRight w:val="0"/>
      <w:marTop w:val="0"/>
      <w:marBottom w:val="0"/>
      <w:divBdr>
        <w:top w:val="none" w:sz="0" w:space="0" w:color="auto"/>
        <w:left w:val="none" w:sz="0" w:space="0" w:color="auto"/>
        <w:bottom w:val="none" w:sz="0" w:space="0" w:color="auto"/>
        <w:right w:val="none" w:sz="0" w:space="0" w:color="auto"/>
      </w:divBdr>
    </w:div>
    <w:div w:id="1685014306">
      <w:bodyDiv w:val="1"/>
      <w:marLeft w:val="0"/>
      <w:marRight w:val="0"/>
      <w:marTop w:val="0"/>
      <w:marBottom w:val="0"/>
      <w:divBdr>
        <w:top w:val="none" w:sz="0" w:space="0" w:color="auto"/>
        <w:left w:val="none" w:sz="0" w:space="0" w:color="auto"/>
        <w:bottom w:val="none" w:sz="0" w:space="0" w:color="auto"/>
        <w:right w:val="none" w:sz="0" w:space="0" w:color="auto"/>
      </w:divBdr>
    </w:div>
    <w:div w:id="1685089187">
      <w:bodyDiv w:val="1"/>
      <w:marLeft w:val="0"/>
      <w:marRight w:val="0"/>
      <w:marTop w:val="0"/>
      <w:marBottom w:val="0"/>
      <w:divBdr>
        <w:top w:val="none" w:sz="0" w:space="0" w:color="auto"/>
        <w:left w:val="none" w:sz="0" w:space="0" w:color="auto"/>
        <w:bottom w:val="none" w:sz="0" w:space="0" w:color="auto"/>
        <w:right w:val="none" w:sz="0" w:space="0" w:color="auto"/>
      </w:divBdr>
    </w:div>
    <w:div w:id="1687321381">
      <w:bodyDiv w:val="1"/>
      <w:marLeft w:val="0"/>
      <w:marRight w:val="0"/>
      <w:marTop w:val="0"/>
      <w:marBottom w:val="0"/>
      <w:divBdr>
        <w:top w:val="none" w:sz="0" w:space="0" w:color="auto"/>
        <w:left w:val="none" w:sz="0" w:space="0" w:color="auto"/>
        <w:bottom w:val="none" w:sz="0" w:space="0" w:color="auto"/>
        <w:right w:val="none" w:sz="0" w:space="0" w:color="auto"/>
      </w:divBdr>
    </w:div>
    <w:div w:id="1697001108">
      <w:bodyDiv w:val="1"/>
      <w:marLeft w:val="0"/>
      <w:marRight w:val="0"/>
      <w:marTop w:val="0"/>
      <w:marBottom w:val="0"/>
      <w:divBdr>
        <w:top w:val="none" w:sz="0" w:space="0" w:color="auto"/>
        <w:left w:val="none" w:sz="0" w:space="0" w:color="auto"/>
        <w:bottom w:val="none" w:sz="0" w:space="0" w:color="auto"/>
        <w:right w:val="none" w:sz="0" w:space="0" w:color="auto"/>
      </w:divBdr>
    </w:div>
    <w:div w:id="1705591564">
      <w:bodyDiv w:val="1"/>
      <w:marLeft w:val="0"/>
      <w:marRight w:val="0"/>
      <w:marTop w:val="0"/>
      <w:marBottom w:val="0"/>
      <w:divBdr>
        <w:top w:val="none" w:sz="0" w:space="0" w:color="auto"/>
        <w:left w:val="none" w:sz="0" w:space="0" w:color="auto"/>
        <w:bottom w:val="none" w:sz="0" w:space="0" w:color="auto"/>
        <w:right w:val="none" w:sz="0" w:space="0" w:color="auto"/>
      </w:divBdr>
    </w:div>
    <w:div w:id="1707296552">
      <w:bodyDiv w:val="1"/>
      <w:marLeft w:val="0"/>
      <w:marRight w:val="0"/>
      <w:marTop w:val="0"/>
      <w:marBottom w:val="0"/>
      <w:divBdr>
        <w:top w:val="none" w:sz="0" w:space="0" w:color="auto"/>
        <w:left w:val="none" w:sz="0" w:space="0" w:color="auto"/>
        <w:bottom w:val="none" w:sz="0" w:space="0" w:color="auto"/>
        <w:right w:val="none" w:sz="0" w:space="0" w:color="auto"/>
      </w:divBdr>
    </w:div>
    <w:div w:id="1711028193">
      <w:bodyDiv w:val="1"/>
      <w:marLeft w:val="0"/>
      <w:marRight w:val="0"/>
      <w:marTop w:val="0"/>
      <w:marBottom w:val="0"/>
      <w:divBdr>
        <w:top w:val="none" w:sz="0" w:space="0" w:color="auto"/>
        <w:left w:val="none" w:sz="0" w:space="0" w:color="auto"/>
        <w:bottom w:val="none" w:sz="0" w:space="0" w:color="auto"/>
        <w:right w:val="none" w:sz="0" w:space="0" w:color="auto"/>
      </w:divBdr>
    </w:div>
    <w:div w:id="1717776542">
      <w:bodyDiv w:val="1"/>
      <w:marLeft w:val="0"/>
      <w:marRight w:val="0"/>
      <w:marTop w:val="0"/>
      <w:marBottom w:val="0"/>
      <w:divBdr>
        <w:top w:val="none" w:sz="0" w:space="0" w:color="auto"/>
        <w:left w:val="none" w:sz="0" w:space="0" w:color="auto"/>
        <w:bottom w:val="none" w:sz="0" w:space="0" w:color="auto"/>
        <w:right w:val="none" w:sz="0" w:space="0" w:color="auto"/>
      </w:divBdr>
    </w:div>
    <w:div w:id="1727414497">
      <w:bodyDiv w:val="1"/>
      <w:marLeft w:val="0"/>
      <w:marRight w:val="0"/>
      <w:marTop w:val="0"/>
      <w:marBottom w:val="0"/>
      <w:divBdr>
        <w:top w:val="none" w:sz="0" w:space="0" w:color="auto"/>
        <w:left w:val="none" w:sz="0" w:space="0" w:color="auto"/>
        <w:bottom w:val="none" w:sz="0" w:space="0" w:color="auto"/>
        <w:right w:val="none" w:sz="0" w:space="0" w:color="auto"/>
      </w:divBdr>
    </w:div>
    <w:div w:id="1740008437">
      <w:bodyDiv w:val="1"/>
      <w:marLeft w:val="0"/>
      <w:marRight w:val="0"/>
      <w:marTop w:val="0"/>
      <w:marBottom w:val="0"/>
      <w:divBdr>
        <w:top w:val="none" w:sz="0" w:space="0" w:color="auto"/>
        <w:left w:val="none" w:sz="0" w:space="0" w:color="auto"/>
        <w:bottom w:val="none" w:sz="0" w:space="0" w:color="auto"/>
        <w:right w:val="none" w:sz="0" w:space="0" w:color="auto"/>
      </w:divBdr>
    </w:div>
    <w:div w:id="1746951282">
      <w:bodyDiv w:val="1"/>
      <w:marLeft w:val="0"/>
      <w:marRight w:val="0"/>
      <w:marTop w:val="0"/>
      <w:marBottom w:val="0"/>
      <w:divBdr>
        <w:top w:val="none" w:sz="0" w:space="0" w:color="auto"/>
        <w:left w:val="none" w:sz="0" w:space="0" w:color="auto"/>
        <w:bottom w:val="none" w:sz="0" w:space="0" w:color="auto"/>
        <w:right w:val="none" w:sz="0" w:space="0" w:color="auto"/>
      </w:divBdr>
    </w:div>
    <w:div w:id="1747459637">
      <w:bodyDiv w:val="1"/>
      <w:marLeft w:val="0"/>
      <w:marRight w:val="0"/>
      <w:marTop w:val="0"/>
      <w:marBottom w:val="0"/>
      <w:divBdr>
        <w:top w:val="none" w:sz="0" w:space="0" w:color="auto"/>
        <w:left w:val="none" w:sz="0" w:space="0" w:color="auto"/>
        <w:bottom w:val="none" w:sz="0" w:space="0" w:color="auto"/>
        <w:right w:val="none" w:sz="0" w:space="0" w:color="auto"/>
      </w:divBdr>
      <w:divsChild>
        <w:div w:id="479156523">
          <w:marLeft w:val="0"/>
          <w:marRight w:val="0"/>
          <w:marTop w:val="0"/>
          <w:marBottom w:val="240"/>
          <w:divBdr>
            <w:top w:val="none" w:sz="0" w:space="0" w:color="auto"/>
            <w:left w:val="none" w:sz="0" w:space="0" w:color="auto"/>
            <w:bottom w:val="none" w:sz="0" w:space="0" w:color="auto"/>
            <w:right w:val="none" w:sz="0" w:space="0" w:color="auto"/>
          </w:divBdr>
        </w:div>
        <w:div w:id="647516658">
          <w:marLeft w:val="0"/>
          <w:marRight w:val="0"/>
          <w:marTop w:val="0"/>
          <w:marBottom w:val="240"/>
          <w:divBdr>
            <w:top w:val="none" w:sz="0" w:space="0" w:color="auto"/>
            <w:left w:val="none" w:sz="0" w:space="0" w:color="auto"/>
            <w:bottom w:val="none" w:sz="0" w:space="0" w:color="auto"/>
            <w:right w:val="none" w:sz="0" w:space="0" w:color="auto"/>
          </w:divBdr>
        </w:div>
        <w:div w:id="1114132660">
          <w:marLeft w:val="0"/>
          <w:marRight w:val="0"/>
          <w:marTop w:val="0"/>
          <w:marBottom w:val="240"/>
          <w:divBdr>
            <w:top w:val="none" w:sz="0" w:space="0" w:color="auto"/>
            <w:left w:val="none" w:sz="0" w:space="0" w:color="auto"/>
            <w:bottom w:val="none" w:sz="0" w:space="0" w:color="auto"/>
            <w:right w:val="none" w:sz="0" w:space="0" w:color="auto"/>
          </w:divBdr>
        </w:div>
      </w:divsChild>
    </w:div>
    <w:div w:id="1757091679">
      <w:bodyDiv w:val="1"/>
      <w:marLeft w:val="0"/>
      <w:marRight w:val="0"/>
      <w:marTop w:val="0"/>
      <w:marBottom w:val="0"/>
      <w:divBdr>
        <w:top w:val="none" w:sz="0" w:space="0" w:color="auto"/>
        <w:left w:val="none" w:sz="0" w:space="0" w:color="auto"/>
        <w:bottom w:val="none" w:sz="0" w:space="0" w:color="auto"/>
        <w:right w:val="none" w:sz="0" w:space="0" w:color="auto"/>
      </w:divBdr>
    </w:div>
    <w:div w:id="1765882049">
      <w:bodyDiv w:val="1"/>
      <w:marLeft w:val="0"/>
      <w:marRight w:val="0"/>
      <w:marTop w:val="0"/>
      <w:marBottom w:val="0"/>
      <w:divBdr>
        <w:top w:val="none" w:sz="0" w:space="0" w:color="auto"/>
        <w:left w:val="none" w:sz="0" w:space="0" w:color="auto"/>
        <w:bottom w:val="none" w:sz="0" w:space="0" w:color="auto"/>
        <w:right w:val="none" w:sz="0" w:space="0" w:color="auto"/>
      </w:divBdr>
    </w:div>
    <w:div w:id="1789737873">
      <w:bodyDiv w:val="1"/>
      <w:marLeft w:val="0"/>
      <w:marRight w:val="0"/>
      <w:marTop w:val="0"/>
      <w:marBottom w:val="0"/>
      <w:divBdr>
        <w:top w:val="none" w:sz="0" w:space="0" w:color="auto"/>
        <w:left w:val="none" w:sz="0" w:space="0" w:color="auto"/>
        <w:bottom w:val="none" w:sz="0" w:space="0" w:color="auto"/>
        <w:right w:val="none" w:sz="0" w:space="0" w:color="auto"/>
      </w:divBdr>
    </w:div>
    <w:div w:id="1797720328">
      <w:bodyDiv w:val="1"/>
      <w:marLeft w:val="0"/>
      <w:marRight w:val="0"/>
      <w:marTop w:val="0"/>
      <w:marBottom w:val="0"/>
      <w:divBdr>
        <w:top w:val="none" w:sz="0" w:space="0" w:color="auto"/>
        <w:left w:val="none" w:sz="0" w:space="0" w:color="auto"/>
        <w:bottom w:val="none" w:sz="0" w:space="0" w:color="auto"/>
        <w:right w:val="none" w:sz="0" w:space="0" w:color="auto"/>
      </w:divBdr>
    </w:div>
    <w:div w:id="1806508201">
      <w:bodyDiv w:val="1"/>
      <w:marLeft w:val="0"/>
      <w:marRight w:val="0"/>
      <w:marTop w:val="0"/>
      <w:marBottom w:val="0"/>
      <w:divBdr>
        <w:top w:val="none" w:sz="0" w:space="0" w:color="auto"/>
        <w:left w:val="none" w:sz="0" w:space="0" w:color="auto"/>
        <w:bottom w:val="none" w:sz="0" w:space="0" w:color="auto"/>
        <w:right w:val="none" w:sz="0" w:space="0" w:color="auto"/>
      </w:divBdr>
    </w:div>
    <w:div w:id="1817332284">
      <w:bodyDiv w:val="1"/>
      <w:marLeft w:val="0"/>
      <w:marRight w:val="0"/>
      <w:marTop w:val="0"/>
      <w:marBottom w:val="0"/>
      <w:divBdr>
        <w:top w:val="none" w:sz="0" w:space="0" w:color="auto"/>
        <w:left w:val="none" w:sz="0" w:space="0" w:color="auto"/>
        <w:bottom w:val="none" w:sz="0" w:space="0" w:color="auto"/>
        <w:right w:val="none" w:sz="0" w:space="0" w:color="auto"/>
      </w:divBdr>
    </w:div>
    <w:div w:id="1840005481">
      <w:bodyDiv w:val="1"/>
      <w:marLeft w:val="0"/>
      <w:marRight w:val="0"/>
      <w:marTop w:val="0"/>
      <w:marBottom w:val="0"/>
      <w:divBdr>
        <w:top w:val="none" w:sz="0" w:space="0" w:color="auto"/>
        <w:left w:val="none" w:sz="0" w:space="0" w:color="auto"/>
        <w:bottom w:val="none" w:sz="0" w:space="0" w:color="auto"/>
        <w:right w:val="none" w:sz="0" w:space="0" w:color="auto"/>
      </w:divBdr>
    </w:div>
    <w:div w:id="1855529685">
      <w:bodyDiv w:val="1"/>
      <w:marLeft w:val="0"/>
      <w:marRight w:val="0"/>
      <w:marTop w:val="0"/>
      <w:marBottom w:val="0"/>
      <w:divBdr>
        <w:top w:val="none" w:sz="0" w:space="0" w:color="auto"/>
        <w:left w:val="none" w:sz="0" w:space="0" w:color="auto"/>
        <w:bottom w:val="none" w:sz="0" w:space="0" w:color="auto"/>
        <w:right w:val="none" w:sz="0" w:space="0" w:color="auto"/>
      </w:divBdr>
      <w:divsChild>
        <w:div w:id="538007791">
          <w:marLeft w:val="0"/>
          <w:marRight w:val="0"/>
          <w:marTop w:val="0"/>
          <w:marBottom w:val="0"/>
          <w:divBdr>
            <w:top w:val="none" w:sz="0" w:space="0" w:color="auto"/>
            <w:left w:val="none" w:sz="0" w:space="0" w:color="auto"/>
            <w:bottom w:val="none" w:sz="0" w:space="0" w:color="auto"/>
            <w:right w:val="none" w:sz="0" w:space="0" w:color="auto"/>
          </w:divBdr>
          <w:divsChild>
            <w:div w:id="883980224">
              <w:marLeft w:val="0"/>
              <w:marRight w:val="0"/>
              <w:marTop w:val="0"/>
              <w:marBottom w:val="0"/>
              <w:divBdr>
                <w:top w:val="none" w:sz="0" w:space="0" w:color="auto"/>
                <w:left w:val="none" w:sz="0" w:space="0" w:color="auto"/>
                <w:bottom w:val="none" w:sz="0" w:space="0" w:color="auto"/>
                <w:right w:val="none" w:sz="0" w:space="0" w:color="auto"/>
              </w:divBdr>
              <w:divsChild>
                <w:div w:id="19812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951">
      <w:bodyDiv w:val="1"/>
      <w:marLeft w:val="0"/>
      <w:marRight w:val="0"/>
      <w:marTop w:val="0"/>
      <w:marBottom w:val="0"/>
      <w:divBdr>
        <w:top w:val="none" w:sz="0" w:space="0" w:color="auto"/>
        <w:left w:val="none" w:sz="0" w:space="0" w:color="auto"/>
        <w:bottom w:val="none" w:sz="0" w:space="0" w:color="auto"/>
        <w:right w:val="none" w:sz="0" w:space="0" w:color="auto"/>
      </w:divBdr>
    </w:div>
    <w:div w:id="1866138852">
      <w:bodyDiv w:val="1"/>
      <w:marLeft w:val="0"/>
      <w:marRight w:val="0"/>
      <w:marTop w:val="0"/>
      <w:marBottom w:val="0"/>
      <w:divBdr>
        <w:top w:val="none" w:sz="0" w:space="0" w:color="auto"/>
        <w:left w:val="none" w:sz="0" w:space="0" w:color="auto"/>
        <w:bottom w:val="none" w:sz="0" w:space="0" w:color="auto"/>
        <w:right w:val="none" w:sz="0" w:space="0" w:color="auto"/>
      </w:divBdr>
    </w:div>
    <w:div w:id="1938639467">
      <w:bodyDiv w:val="1"/>
      <w:marLeft w:val="0"/>
      <w:marRight w:val="0"/>
      <w:marTop w:val="0"/>
      <w:marBottom w:val="0"/>
      <w:divBdr>
        <w:top w:val="none" w:sz="0" w:space="0" w:color="auto"/>
        <w:left w:val="none" w:sz="0" w:space="0" w:color="auto"/>
        <w:bottom w:val="none" w:sz="0" w:space="0" w:color="auto"/>
        <w:right w:val="none" w:sz="0" w:space="0" w:color="auto"/>
      </w:divBdr>
    </w:div>
    <w:div w:id="1946107626">
      <w:bodyDiv w:val="1"/>
      <w:marLeft w:val="0"/>
      <w:marRight w:val="0"/>
      <w:marTop w:val="0"/>
      <w:marBottom w:val="0"/>
      <w:divBdr>
        <w:top w:val="none" w:sz="0" w:space="0" w:color="auto"/>
        <w:left w:val="none" w:sz="0" w:space="0" w:color="auto"/>
        <w:bottom w:val="none" w:sz="0" w:space="0" w:color="auto"/>
        <w:right w:val="none" w:sz="0" w:space="0" w:color="auto"/>
      </w:divBdr>
    </w:div>
    <w:div w:id="1949893512">
      <w:bodyDiv w:val="1"/>
      <w:marLeft w:val="0"/>
      <w:marRight w:val="0"/>
      <w:marTop w:val="0"/>
      <w:marBottom w:val="0"/>
      <w:divBdr>
        <w:top w:val="none" w:sz="0" w:space="0" w:color="auto"/>
        <w:left w:val="none" w:sz="0" w:space="0" w:color="auto"/>
        <w:bottom w:val="none" w:sz="0" w:space="0" w:color="auto"/>
        <w:right w:val="none" w:sz="0" w:space="0" w:color="auto"/>
      </w:divBdr>
    </w:div>
    <w:div w:id="1976179686">
      <w:bodyDiv w:val="1"/>
      <w:marLeft w:val="0"/>
      <w:marRight w:val="0"/>
      <w:marTop w:val="0"/>
      <w:marBottom w:val="0"/>
      <w:divBdr>
        <w:top w:val="none" w:sz="0" w:space="0" w:color="auto"/>
        <w:left w:val="none" w:sz="0" w:space="0" w:color="auto"/>
        <w:bottom w:val="none" w:sz="0" w:space="0" w:color="auto"/>
        <w:right w:val="none" w:sz="0" w:space="0" w:color="auto"/>
      </w:divBdr>
    </w:div>
    <w:div w:id="1981182556">
      <w:bodyDiv w:val="1"/>
      <w:marLeft w:val="0"/>
      <w:marRight w:val="0"/>
      <w:marTop w:val="0"/>
      <w:marBottom w:val="0"/>
      <w:divBdr>
        <w:top w:val="none" w:sz="0" w:space="0" w:color="auto"/>
        <w:left w:val="none" w:sz="0" w:space="0" w:color="auto"/>
        <w:bottom w:val="none" w:sz="0" w:space="0" w:color="auto"/>
        <w:right w:val="none" w:sz="0" w:space="0" w:color="auto"/>
      </w:divBdr>
    </w:div>
    <w:div w:id="1991715366">
      <w:bodyDiv w:val="1"/>
      <w:marLeft w:val="0"/>
      <w:marRight w:val="0"/>
      <w:marTop w:val="0"/>
      <w:marBottom w:val="0"/>
      <w:divBdr>
        <w:top w:val="none" w:sz="0" w:space="0" w:color="auto"/>
        <w:left w:val="none" w:sz="0" w:space="0" w:color="auto"/>
        <w:bottom w:val="none" w:sz="0" w:space="0" w:color="auto"/>
        <w:right w:val="none" w:sz="0" w:space="0" w:color="auto"/>
      </w:divBdr>
    </w:div>
    <w:div w:id="1999725590">
      <w:bodyDiv w:val="1"/>
      <w:marLeft w:val="0"/>
      <w:marRight w:val="0"/>
      <w:marTop w:val="0"/>
      <w:marBottom w:val="0"/>
      <w:divBdr>
        <w:top w:val="none" w:sz="0" w:space="0" w:color="auto"/>
        <w:left w:val="none" w:sz="0" w:space="0" w:color="auto"/>
        <w:bottom w:val="none" w:sz="0" w:space="0" w:color="auto"/>
        <w:right w:val="none" w:sz="0" w:space="0" w:color="auto"/>
      </w:divBdr>
    </w:div>
    <w:div w:id="2046635951">
      <w:bodyDiv w:val="1"/>
      <w:marLeft w:val="0"/>
      <w:marRight w:val="0"/>
      <w:marTop w:val="0"/>
      <w:marBottom w:val="0"/>
      <w:divBdr>
        <w:top w:val="none" w:sz="0" w:space="0" w:color="auto"/>
        <w:left w:val="none" w:sz="0" w:space="0" w:color="auto"/>
        <w:bottom w:val="none" w:sz="0" w:space="0" w:color="auto"/>
        <w:right w:val="none" w:sz="0" w:space="0" w:color="auto"/>
      </w:divBdr>
    </w:div>
    <w:div w:id="2047631616">
      <w:bodyDiv w:val="1"/>
      <w:marLeft w:val="0"/>
      <w:marRight w:val="0"/>
      <w:marTop w:val="0"/>
      <w:marBottom w:val="0"/>
      <w:divBdr>
        <w:top w:val="none" w:sz="0" w:space="0" w:color="auto"/>
        <w:left w:val="none" w:sz="0" w:space="0" w:color="auto"/>
        <w:bottom w:val="none" w:sz="0" w:space="0" w:color="auto"/>
        <w:right w:val="none" w:sz="0" w:space="0" w:color="auto"/>
      </w:divBdr>
    </w:div>
    <w:div w:id="2074813873">
      <w:bodyDiv w:val="1"/>
      <w:marLeft w:val="0"/>
      <w:marRight w:val="0"/>
      <w:marTop w:val="0"/>
      <w:marBottom w:val="0"/>
      <w:divBdr>
        <w:top w:val="none" w:sz="0" w:space="0" w:color="auto"/>
        <w:left w:val="none" w:sz="0" w:space="0" w:color="auto"/>
        <w:bottom w:val="none" w:sz="0" w:space="0" w:color="auto"/>
        <w:right w:val="none" w:sz="0" w:space="0" w:color="auto"/>
      </w:divBdr>
    </w:div>
    <w:div w:id="2084836747">
      <w:bodyDiv w:val="1"/>
      <w:marLeft w:val="0"/>
      <w:marRight w:val="0"/>
      <w:marTop w:val="0"/>
      <w:marBottom w:val="0"/>
      <w:divBdr>
        <w:top w:val="none" w:sz="0" w:space="0" w:color="auto"/>
        <w:left w:val="none" w:sz="0" w:space="0" w:color="auto"/>
        <w:bottom w:val="none" w:sz="0" w:space="0" w:color="auto"/>
        <w:right w:val="none" w:sz="0" w:space="0" w:color="auto"/>
      </w:divBdr>
    </w:div>
    <w:div w:id="2085448485">
      <w:bodyDiv w:val="1"/>
      <w:marLeft w:val="0"/>
      <w:marRight w:val="0"/>
      <w:marTop w:val="0"/>
      <w:marBottom w:val="0"/>
      <w:divBdr>
        <w:top w:val="none" w:sz="0" w:space="0" w:color="auto"/>
        <w:left w:val="none" w:sz="0" w:space="0" w:color="auto"/>
        <w:bottom w:val="none" w:sz="0" w:space="0" w:color="auto"/>
        <w:right w:val="none" w:sz="0" w:space="0" w:color="auto"/>
      </w:divBdr>
    </w:div>
    <w:div w:id="2089689500">
      <w:bodyDiv w:val="1"/>
      <w:marLeft w:val="0"/>
      <w:marRight w:val="0"/>
      <w:marTop w:val="0"/>
      <w:marBottom w:val="0"/>
      <w:divBdr>
        <w:top w:val="none" w:sz="0" w:space="0" w:color="auto"/>
        <w:left w:val="none" w:sz="0" w:space="0" w:color="auto"/>
        <w:bottom w:val="none" w:sz="0" w:space="0" w:color="auto"/>
        <w:right w:val="none" w:sz="0" w:space="0" w:color="auto"/>
      </w:divBdr>
    </w:div>
    <w:div w:id="2101833656">
      <w:bodyDiv w:val="1"/>
      <w:marLeft w:val="0"/>
      <w:marRight w:val="0"/>
      <w:marTop w:val="0"/>
      <w:marBottom w:val="0"/>
      <w:divBdr>
        <w:top w:val="none" w:sz="0" w:space="0" w:color="auto"/>
        <w:left w:val="none" w:sz="0" w:space="0" w:color="auto"/>
        <w:bottom w:val="none" w:sz="0" w:space="0" w:color="auto"/>
        <w:right w:val="none" w:sz="0" w:space="0" w:color="auto"/>
      </w:divBdr>
    </w:div>
    <w:div w:id="2109348128">
      <w:bodyDiv w:val="1"/>
      <w:marLeft w:val="0"/>
      <w:marRight w:val="0"/>
      <w:marTop w:val="0"/>
      <w:marBottom w:val="0"/>
      <w:divBdr>
        <w:top w:val="none" w:sz="0" w:space="0" w:color="auto"/>
        <w:left w:val="none" w:sz="0" w:space="0" w:color="auto"/>
        <w:bottom w:val="none" w:sz="0" w:space="0" w:color="auto"/>
        <w:right w:val="none" w:sz="0" w:space="0" w:color="auto"/>
      </w:divBdr>
    </w:div>
    <w:div w:id="2111390250">
      <w:bodyDiv w:val="1"/>
      <w:marLeft w:val="0"/>
      <w:marRight w:val="0"/>
      <w:marTop w:val="0"/>
      <w:marBottom w:val="0"/>
      <w:divBdr>
        <w:top w:val="none" w:sz="0" w:space="0" w:color="auto"/>
        <w:left w:val="none" w:sz="0" w:space="0" w:color="auto"/>
        <w:bottom w:val="none" w:sz="0" w:space="0" w:color="auto"/>
        <w:right w:val="none" w:sz="0" w:space="0" w:color="auto"/>
      </w:divBdr>
    </w:div>
    <w:div w:id="21241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FE93-8970-4C1F-AEE2-60D75174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BiRj@N</dc:creator>
  <cp:lastModifiedBy>Пользователь</cp:lastModifiedBy>
  <cp:revision>8</cp:revision>
  <cp:lastPrinted>2023-11-04T14:38:00Z</cp:lastPrinted>
  <dcterms:created xsi:type="dcterms:W3CDTF">2022-02-26T20:43:00Z</dcterms:created>
  <dcterms:modified xsi:type="dcterms:W3CDTF">2025-05-23T07:16:00Z</dcterms:modified>
</cp:coreProperties>
</file>