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F21" w:rsidRDefault="00E2353D" w:rsidP="00DC1F21">
      <w:pPr>
        <w:spacing w:before="280"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w:t>
      </w:r>
      <w:r w:rsidR="00DC1F21">
        <w:rPr>
          <w:rFonts w:ascii="Times New Roman" w:hAnsi="Times New Roman" w:cs="Times New Roman"/>
          <w:b/>
          <w:color w:val="000000"/>
          <w:sz w:val="24"/>
          <w:szCs w:val="24"/>
        </w:rPr>
        <w:t>ГУ «Чернорецкая средняя общеобразовательная школа № 2»</w:t>
      </w:r>
    </w:p>
    <w:p w:rsidR="00DC1F21" w:rsidRDefault="00DC1F21" w:rsidP="00DC1F21">
      <w:pPr>
        <w:spacing w:before="280" w:after="0" w:line="240" w:lineRule="auto"/>
        <w:jc w:val="center"/>
        <w:rPr>
          <w:rFonts w:ascii="Times New Roman" w:hAnsi="Times New Roman" w:cs="Times New Roman"/>
          <w:b/>
          <w:color w:val="000000"/>
          <w:sz w:val="24"/>
          <w:szCs w:val="24"/>
        </w:rPr>
      </w:pPr>
    </w:p>
    <w:p w:rsidR="00DC1F21" w:rsidRDefault="00DC1F21" w:rsidP="00DC1F21">
      <w:pPr>
        <w:spacing w:before="280" w:after="0" w:line="240" w:lineRule="auto"/>
        <w:jc w:val="center"/>
        <w:rPr>
          <w:rFonts w:ascii="Times New Roman" w:hAnsi="Times New Roman" w:cs="Times New Roman"/>
          <w:b/>
          <w:color w:val="000000"/>
          <w:sz w:val="24"/>
          <w:szCs w:val="24"/>
        </w:rPr>
      </w:pPr>
    </w:p>
    <w:p w:rsidR="00DC1F21" w:rsidRDefault="00DC1F21" w:rsidP="00DC1F21">
      <w:pPr>
        <w:spacing w:before="280" w:after="0" w:line="240" w:lineRule="auto"/>
        <w:jc w:val="center"/>
        <w:rPr>
          <w:rFonts w:ascii="Times New Roman" w:hAnsi="Times New Roman" w:cs="Times New Roman"/>
          <w:b/>
          <w:color w:val="000000"/>
          <w:sz w:val="24"/>
          <w:szCs w:val="24"/>
        </w:rPr>
      </w:pPr>
    </w:p>
    <w:p w:rsidR="00DC1F21" w:rsidRDefault="00DC1F21" w:rsidP="00DC1F21">
      <w:pPr>
        <w:spacing w:before="280" w:after="0" w:line="240" w:lineRule="auto"/>
        <w:jc w:val="center"/>
        <w:rPr>
          <w:rFonts w:ascii="Times New Roman" w:hAnsi="Times New Roman" w:cs="Times New Roman"/>
          <w:b/>
          <w:color w:val="000000"/>
          <w:sz w:val="24"/>
          <w:szCs w:val="24"/>
        </w:rPr>
      </w:pPr>
    </w:p>
    <w:p w:rsidR="00DC1F21" w:rsidRDefault="00DC1F21" w:rsidP="00DC1F21">
      <w:pPr>
        <w:spacing w:before="280" w:after="0" w:line="240" w:lineRule="auto"/>
        <w:jc w:val="center"/>
        <w:rPr>
          <w:rFonts w:ascii="Times New Roman" w:hAnsi="Times New Roman" w:cs="Times New Roman"/>
          <w:b/>
          <w:color w:val="000000"/>
          <w:sz w:val="24"/>
          <w:szCs w:val="24"/>
        </w:rPr>
      </w:pPr>
    </w:p>
    <w:p w:rsidR="00DC1F21" w:rsidRDefault="00DC1F21" w:rsidP="00EC1754">
      <w:pPr>
        <w:spacing w:after="0" w:line="240" w:lineRule="auto"/>
        <w:rPr>
          <w:rFonts w:ascii="Times New Roman" w:hAnsi="Times New Roman" w:cs="Times New Roman"/>
          <w:b/>
          <w:color w:val="000000"/>
          <w:sz w:val="24"/>
          <w:szCs w:val="24"/>
        </w:rPr>
      </w:pPr>
    </w:p>
    <w:p w:rsidR="00DC1F21" w:rsidRDefault="00DC1F21" w:rsidP="00DC1F21">
      <w:pPr>
        <w:spacing w:after="0" w:line="240" w:lineRule="auto"/>
        <w:jc w:val="center"/>
        <w:rPr>
          <w:rFonts w:ascii="Times New Roman" w:hAnsi="Times New Roman" w:cs="Times New Roman"/>
          <w:b/>
          <w:color w:val="000000"/>
          <w:sz w:val="24"/>
          <w:szCs w:val="24"/>
        </w:rPr>
      </w:pPr>
    </w:p>
    <w:p w:rsidR="00120A1E" w:rsidRDefault="00120A1E" w:rsidP="00DC1F2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«Организация учебного </w:t>
      </w:r>
      <w:r w:rsidR="00DC1F21">
        <w:rPr>
          <w:rFonts w:ascii="Times New Roman" w:hAnsi="Times New Roman" w:cs="Times New Roman"/>
          <w:b/>
          <w:color w:val="000000"/>
          <w:sz w:val="24"/>
          <w:szCs w:val="24"/>
        </w:rPr>
        <w:t xml:space="preserve"> процесса в условиях инклюзивно</w:t>
      </w:r>
      <w:r>
        <w:rPr>
          <w:rFonts w:ascii="Times New Roman" w:hAnsi="Times New Roman" w:cs="Times New Roman"/>
          <w:b/>
          <w:color w:val="000000"/>
          <w:sz w:val="24"/>
          <w:szCs w:val="24"/>
        </w:rPr>
        <w:t xml:space="preserve">го образования </w:t>
      </w:r>
    </w:p>
    <w:p w:rsidR="00DC1F21" w:rsidRDefault="00120A1E" w:rsidP="00DC1F2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 начальной </w:t>
      </w:r>
      <w:r w:rsidR="00DC1F21">
        <w:rPr>
          <w:rFonts w:ascii="Times New Roman" w:hAnsi="Times New Roman" w:cs="Times New Roman"/>
          <w:b/>
          <w:color w:val="000000"/>
          <w:sz w:val="24"/>
          <w:szCs w:val="24"/>
        </w:rPr>
        <w:t xml:space="preserve"> школе»</w:t>
      </w:r>
    </w:p>
    <w:p w:rsidR="00120A1E" w:rsidRDefault="00120A1E" w:rsidP="00DC1F2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(обобщение опыта)</w:t>
      </w:r>
    </w:p>
    <w:p w:rsidR="00DC1F21" w:rsidRDefault="00DC1F21" w:rsidP="00DC1F21">
      <w:pPr>
        <w:spacing w:after="0" w:line="240" w:lineRule="auto"/>
        <w:jc w:val="center"/>
        <w:rPr>
          <w:rFonts w:ascii="Times New Roman" w:hAnsi="Times New Roman" w:cs="Times New Roman"/>
          <w:b/>
          <w:color w:val="000000"/>
          <w:sz w:val="24"/>
          <w:szCs w:val="24"/>
        </w:rPr>
      </w:pPr>
    </w:p>
    <w:p w:rsidR="00DC1F21" w:rsidRDefault="00DC1F21" w:rsidP="00DC1F21">
      <w:pPr>
        <w:spacing w:after="0" w:line="240" w:lineRule="auto"/>
        <w:jc w:val="center"/>
        <w:rPr>
          <w:rFonts w:ascii="Times New Roman" w:hAnsi="Times New Roman" w:cs="Times New Roman"/>
          <w:b/>
          <w:color w:val="000000"/>
          <w:sz w:val="24"/>
          <w:szCs w:val="24"/>
        </w:rPr>
      </w:pPr>
    </w:p>
    <w:p w:rsidR="00DC1F21" w:rsidRDefault="00DC1F21" w:rsidP="00DC1F21">
      <w:pPr>
        <w:spacing w:after="0" w:line="240" w:lineRule="auto"/>
        <w:rPr>
          <w:rFonts w:ascii="Times New Roman" w:hAnsi="Times New Roman" w:cs="Times New Roman"/>
          <w:b/>
          <w:color w:val="000000"/>
          <w:sz w:val="24"/>
          <w:szCs w:val="24"/>
        </w:rPr>
      </w:pPr>
    </w:p>
    <w:p w:rsidR="00DC1F21" w:rsidRDefault="00DC1F21" w:rsidP="00DC1F21">
      <w:pPr>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DC1F21" w:rsidRDefault="00DC1F21" w:rsidP="00DC1F21">
      <w:pPr>
        <w:spacing w:after="0" w:line="240" w:lineRule="auto"/>
        <w:jc w:val="right"/>
        <w:rPr>
          <w:rFonts w:ascii="Times New Roman" w:hAnsi="Times New Roman" w:cs="Times New Roman"/>
          <w:b/>
          <w:color w:val="000000"/>
          <w:sz w:val="24"/>
          <w:szCs w:val="24"/>
        </w:rPr>
      </w:pPr>
    </w:p>
    <w:p w:rsidR="00DC1F21" w:rsidRDefault="00DC1F21" w:rsidP="00DC1F21">
      <w:pPr>
        <w:spacing w:after="0" w:line="240" w:lineRule="auto"/>
        <w:jc w:val="right"/>
        <w:rPr>
          <w:rFonts w:ascii="Times New Roman" w:hAnsi="Times New Roman" w:cs="Times New Roman"/>
          <w:b/>
          <w:color w:val="000000"/>
          <w:sz w:val="24"/>
          <w:szCs w:val="24"/>
        </w:rPr>
      </w:pPr>
    </w:p>
    <w:p w:rsidR="00DC1F21" w:rsidRDefault="00DC1F21" w:rsidP="00DC1F21">
      <w:pPr>
        <w:spacing w:after="0" w:line="240" w:lineRule="auto"/>
        <w:jc w:val="right"/>
        <w:rPr>
          <w:rFonts w:ascii="Times New Roman" w:hAnsi="Times New Roman" w:cs="Times New Roman"/>
          <w:b/>
          <w:color w:val="000000"/>
          <w:sz w:val="24"/>
          <w:szCs w:val="24"/>
        </w:rPr>
      </w:pPr>
    </w:p>
    <w:p w:rsidR="00DC1F21" w:rsidRDefault="00DC1F21" w:rsidP="00DC1F21">
      <w:pPr>
        <w:spacing w:after="0" w:line="240" w:lineRule="auto"/>
        <w:jc w:val="right"/>
        <w:rPr>
          <w:rFonts w:ascii="Times New Roman" w:hAnsi="Times New Roman" w:cs="Times New Roman"/>
          <w:b/>
          <w:color w:val="000000"/>
          <w:sz w:val="24"/>
          <w:szCs w:val="24"/>
        </w:rPr>
      </w:pPr>
    </w:p>
    <w:p w:rsidR="00DC1F21" w:rsidRDefault="00DC1F21" w:rsidP="00DC1F21">
      <w:pPr>
        <w:spacing w:after="0" w:line="240" w:lineRule="auto"/>
        <w:jc w:val="right"/>
        <w:rPr>
          <w:rFonts w:ascii="Times New Roman" w:hAnsi="Times New Roman" w:cs="Times New Roman"/>
          <w:b/>
          <w:color w:val="000000"/>
          <w:sz w:val="24"/>
          <w:szCs w:val="24"/>
        </w:rPr>
      </w:pPr>
    </w:p>
    <w:p w:rsidR="00DC1F21" w:rsidRDefault="00DC1F21" w:rsidP="00DC1F21">
      <w:pPr>
        <w:spacing w:after="0" w:line="240" w:lineRule="auto"/>
        <w:jc w:val="right"/>
        <w:rPr>
          <w:rFonts w:ascii="Times New Roman" w:hAnsi="Times New Roman" w:cs="Times New Roman"/>
          <w:b/>
          <w:color w:val="000000"/>
          <w:sz w:val="24"/>
          <w:szCs w:val="24"/>
        </w:rPr>
      </w:pPr>
    </w:p>
    <w:p w:rsidR="00DC1F21" w:rsidRDefault="00DC1F21" w:rsidP="00DC1F21">
      <w:pPr>
        <w:spacing w:after="0" w:line="240" w:lineRule="auto"/>
        <w:jc w:val="right"/>
        <w:rPr>
          <w:rFonts w:ascii="Times New Roman" w:hAnsi="Times New Roman" w:cs="Times New Roman"/>
          <w:b/>
          <w:color w:val="000000"/>
          <w:sz w:val="24"/>
          <w:szCs w:val="24"/>
        </w:rPr>
      </w:pPr>
    </w:p>
    <w:p w:rsidR="00DC1F21" w:rsidRDefault="00DC1F21" w:rsidP="00DC1F21">
      <w:pPr>
        <w:spacing w:after="0" w:line="240" w:lineRule="auto"/>
        <w:jc w:val="right"/>
        <w:rPr>
          <w:rFonts w:ascii="Times New Roman" w:hAnsi="Times New Roman" w:cs="Times New Roman"/>
          <w:b/>
          <w:color w:val="000000"/>
          <w:sz w:val="24"/>
          <w:szCs w:val="24"/>
        </w:rPr>
      </w:pPr>
    </w:p>
    <w:p w:rsidR="00DC1F21" w:rsidRDefault="00DC1F21" w:rsidP="00DC1F21">
      <w:pPr>
        <w:spacing w:after="0" w:line="240" w:lineRule="auto"/>
        <w:jc w:val="right"/>
        <w:rPr>
          <w:rFonts w:ascii="Times New Roman" w:hAnsi="Times New Roman" w:cs="Times New Roman"/>
          <w:b/>
          <w:color w:val="000000"/>
          <w:sz w:val="24"/>
          <w:szCs w:val="24"/>
        </w:rPr>
      </w:pPr>
    </w:p>
    <w:p w:rsidR="00DC1F21" w:rsidRDefault="00DC1F21" w:rsidP="00DC1F21">
      <w:pPr>
        <w:spacing w:after="0" w:line="240" w:lineRule="auto"/>
        <w:jc w:val="right"/>
        <w:rPr>
          <w:rFonts w:ascii="Times New Roman" w:hAnsi="Times New Roman" w:cs="Times New Roman"/>
          <w:b/>
          <w:color w:val="000000"/>
          <w:sz w:val="24"/>
          <w:szCs w:val="24"/>
        </w:rPr>
      </w:pPr>
    </w:p>
    <w:p w:rsidR="00DC1F21" w:rsidRDefault="00DC1F21" w:rsidP="00DC1F21">
      <w:pPr>
        <w:spacing w:after="0" w:line="240" w:lineRule="auto"/>
        <w:jc w:val="right"/>
        <w:rPr>
          <w:rFonts w:ascii="Times New Roman" w:hAnsi="Times New Roman" w:cs="Times New Roman"/>
          <w:b/>
          <w:color w:val="000000"/>
          <w:sz w:val="24"/>
          <w:szCs w:val="24"/>
        </w:rPr>
      </w:pPr>
    </w:p>
    <w:p w:rsidR="00DC1F21" w:rsidRDefault="00DC1F21" w:rsidP="00E2353D">
      <w:pPr>
        <w:spacing w:after="0" w:line="240" w:lineRule="auto"/>
        <w:jc w:val="center"/>
        <w:rPr>
          <w:rFonts w:ascii="Times New Roman" w:hAnsi="Times New Roman" w:cs="Times New Roman"/>
          <w:b/>
          <w:color w:val="000000"/>
          <w:sz w:val="24"/>
          <w:szCs w:val="24"/>
        </w:rPr>
      </w:pPr>
    </w:p>
    <w:p w:rsidR="00DC1F21" w:rsidRDefault="00DC1F21" w:rsidP="00DC1F21">
      <w:pPr>
        <w:spacing w:after="0" w:line="240" w:lineRule="auto"/>
        <w:jc w:val="right"/>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643FF0">
        <w:rPr>
          <w:rFonts w:ascii="Times New Roman" w:hAnsi="Times New Roman" w:cs="Times New Roman"/>
          <w:color w:val="000000"/>
          <w:sz w:val="24"/>
          <w:szCs w:val="24"/>
        </w:rPr>
        <w:t>Сатвалдина  Гульмира Каирбаевна</w:t>
      </w:r>
    </w:p>
    <w:p w:rsidR="00DC1F21" w:rsidRDefault="00E2353D" w:rsidP="00DC1F2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учитель начальных классов</w:t>
      </w:r>
    </w:p>
    <w:p w:rsidR="00DC1F21" w:rsidRDefault="00DC1F21" w:rsidP="00DC1F2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Чернорецкой  СОШ № 2</w:t>
      </w:r>
    </w:p>
    <w:p w:rsidR="00DC1F21" w:rsidRDefault="00DC1F21" w:rsidP="00DC1F21">
      <w:pPr>
        <w:spacing w:after="0" w:line="240" w:lineRule="auto"/>
        <w:jc w:val="right"/>
        <w:rPr>
          <w:rFonts w:ascii="Times New Roman" w:hAnsi="Times New Roman" w:cs="Times New Roman"/>
          <w:color w:val="000000"/>
          <w:sz w:val="24"/>
          <w:szCs w:val="24"/>
        </w:rPr>
      </w:pPr>
    </w:p>
    <w:p w:rsidR="00DC1F21" w:rsidRDefault="00DC1F21" w:rsidP="00E2353D">
      <w:pPr>
        <w:spacing w:after="0" w:line="240" w:lineRule="auto"/>
        <w:jc w:val="center"/>
        <w:rPr>
          <w:rFonts w:ascii="Times New Roman" w:hAnsi="Times New Roman" w:cs="Times New Roman"/>
          <w:color w:val="000000"/>
          <w:sz w:val="24"/>
          <w:szCs w:val="24"/>
        </w:rPr>
      </w:pPr>
    </w:p>
    <w:p w:rsidR="00DC1F21" w:rsidRDefault="00DC1F21" w:rsidP="00DC1F21">
      <w:pPr>
        <w:spacing w:after="0" w:line="240" w:lineRule="auto"/>
        <w:jc w:val="right"/>
        <w:rPr>
          <w:rFonts w:ascii="Times New Roman" w:hAnsi="Times New Roman" w:cs="Times New Roman"/>
          <w:color w:val="000000"/>
          <w:sz w:val="24"/>
          <w:szCs w:val="24"/>
        </w:rPr>
      </w:pPr>
    </w:p>
    <w:p w:rsidR="00DC1F21" w:rsidRDefault="00DC1F21" w:rsidP="00DC1F21">
      <w:pPr>
        <w:spacing w:after="0" w:line="240" w:lineRule="auto"/>
        <w:jc w:val="right"/>
        <w:rPr>
          <w:rFonts w:ascii="Times New Roman" w:hAnsi="Times New Roman" w:cs="Times New Roman"/>
          <w:color w:val="000000"/>
          <w:sz w:val="24"/>
          <w:szCs w:val="24"/>
        </w:rPr>
      </w:pPr>
    </w:p>
    <w:p w:rsidR="00DC1F21" w:rsidRDefault="00DC1F21" w:rsidP="00DC1F21">
      <w:pPr>
        <w:spacing w:after="0" w:line="240" w:lineRule="auto"/>
        <w:jc w:val="right"/>
        <w:rPr>
          <w:rFonts w:ascii="Times New Roman" w:hAnsi="Times New Roman" w:cs="Times New Roman"/>
          <w:color w:val="000000"/>
          <w:sz w:val="24"/>
          <w:szCs w:val="24"/>
        </w:rPr>
      </w:pPr>
    </w:p>
    <w:p w:rsidR="00DC1F21" w:rsidRDefault="00DC1F21" w:rsidP="00DC1F21">
      <w:pPr>
        <w:spacing w:after="0" w:line="240" w:lineRule="auto"/>
        <w:jc w:val="right"/>
        <w:rPr>
          <w:rFonts w:ascii="Times New Roman" w:hAnsi="Times New Roman" w:cs="Times New Roman"/>
          <w:color w:val="000000"/>
          <w:sz w:val="24"/>
          <w:szCs w:val="24"/>
        </w:rPr>
      </w:pPr>
    </w:p>
    <w:p w:rsidR="00DC1F21" w:rsidRDefault="00DC1F21" w:rsidP="00DC1F21">
      <w:pPr>
        <w:spacing w:after="0" w:line="240" w:lineRule="auto"/>
        <w:jc w:val="right"/>
        <w:rPr>
          <w:rFonts w:ascii="Times New Roman" w:hAnsi="Times New Roman" w:cs="Times New Roman"/>
          <w:color w:val="000000"/>
          <w:sz w:val="24"/>
          <w:szCs w:val="24"/>
        </w:rPr>
      </w:pPr>
    </w:p>
    <w:p w:rsidR="00DC1F21" w:rsidRDefault="00DC1F21" w:rsidP="00DC1F21">
      <w:pPr>
        <w:spacing w:after="0" w:line="240" w:lineRule="auto"/>
        <w:jc w:val="right"/>
        <w:rPr>
          <w:rFonts w:ascii="Times New Roman" w:hAnsi="Times New Roman" w:cs="Times New Roman"/>
          <w:color w:val="000000"/>
          <w:sz w:val="24"/>
          <w:szCs w:val="24"/>
        </w:rPr>
      </w:pPr>
    </w:p>
    <w:p w:rsidR="00DC1F21" w:rsidRDefault="00DC1F21" w:rsidP="00DC1F21">
      <w:pPr>
        <w:spacing w:after="0" w:line="240" w:lineRule="auto"/>
        <w:jc w:val="right"/>
        <w:rPr>
          <w:rFonts w:ascii="Times New Roman" w:hAnsi="Times New Roman" w:cs="Times New Roman"/>
          <w:color w:val="000000"/>
          <w:sz w:val="24"/>
          <w:szCs w:val="24"/>
        </w:rPr>
      </w:pPr>
    </w:p>
    <w:p w:rsidR="00DC1F21" w:rsidRDefault="00DC1F21" w:rsidP="00DC1F21">
      <w:pPr>
        <w:spacing w:after="0" w:line="240" w:lineRule="auto"/>
        <w:jc w:val="right"/>
        <w:rPr>
          <w:rFonts w:ascii="Times New Roman" w:hAnsi="Times New Roman" w:cs="Times New Roman"/>
          <w:color w:val="000000"/>
          <w:sz w:val="24"/>
          <w:szCs w:val="24"/>
        </w:rPr>
      </w:pPr>
    </w:p>
    <w:p w:rsidR="00DC1F21" w:rsidRDefault="00DC1F21" w:rsidP="00DC1F21">
      <w:pPr>
        <w:spacing w:before="280" w:after="0" w:line="240" w:lineRule="auto"/>
        <w:jc w:val="center"/>
        <w:rPr>
          <w:rFonts w:ascii="Times New Roman" w:hAnsi="Times New Roman" w:cs="Times New Roman"/>
          <w:b/>
          <w:color w:val="000000"/>
          <w:sz w:val="24"/>
          <w:szCs w:val="24"/>
        </w:rPr>
      </w:pPr>
    </w:p>
    <w:p w:rsidR="00DC1F21" w:rsidRDefault="00DC1F21" w:rsidP="00DC1F21">
      <w:pPr>
        <w:spacing w:before="280" w:after="0" w:line="240" w:lineRule="auto"/>
        <w:jc w:val="center"/>
        <w:rPr>
          <w:rFonts w:ascii="Times New Roman" w:hAnsi="Times New Roman" w:cs="Times New Roman"/>
          <w:b/>
          <w:color w:val="000000"/>
          <w:sz w:val="24"/>
          <w:szCs w:val="24"/>
        </w:rPr>
      </w:pPr>
    </w:p>
    <w:p w:rsidR="00DC1F21" w:rsidRDefault="00E2353D" w:rsidP="00DC1F21">
      <w:pPr>
        <w:spacing w:before="28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2021</w:t>
      </w:r>
      <w:r w:rsidR="00DC1F21">
        <w:rPr>
          <w:rFonts w:ascii="Times New Roman" w:hAnsi="Times New Roman" w:cs="Times New Roman"/>
          <w:b/>
          <w:color w:val="000000"/>
          <w:sz w:val="24"/>
          <w:szCs w:val="24"/>
        </w:rPr>
        <w:t>г.</w:t>
      </w:r>
    </w:p>
    <w:p w:rsidR="00DC1F21" w:rsidRDefault="00DC1F21" w:rsidP="00DC1F21">
      <w:pPr>
        <w:spacing w:before="280" w:line="240" w:lineRule="auto"/>
        <w:jc w:val="center"/>
        <w:rPr>
          <w:rFonts w:ascii="Times New Roman" w:hAnsi="Times New Roman" w:cs="Times New Roman"/>
          <w:b/>
          <w:color w:val="000000"/>
          <w:sz w:val="24"/>
          <w:szCs w:val="24"/>
        </w:rPr>
      </w:pPr>
    </w:p>
    <w:p w:rsidR="00DC1F21" w:rsidRDefault="00DC1F21" w:rsidP="00DC1F21"/>
    <w:p w:rsidR="00E2353D" w:rsidRDefault="001C6C4E" w:rsidP="001C6C4E">
      <w:pPr>
        <w:shd w:val="clear" w:color="auto" w:fill="FFFFFF"/>
        <w:tabs>
          <w:tab w:val="left" w:pos="44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Сатв</w:t>
      </w:r>
      <w:r w:rsidR="00E2353D">
        <w:rPr>
          <w:rFonts w:ascii="Times New Roman" w:hAnsi="Times New Roman" w:cs="Times New Roman"/>
          <w:color w:val="000000"/>
          <w:sz w:val="24"/>
          <w:szCs w:val="24"/>
        </w:rPr>
        <w:t>алдина Г.К. –  учитель начальных</w:t>
      </w:r>
      <w:r>
        <w:rPr>
          <w:rFonts w:ascii="Times New Roman" w:hAnsi="Times New Roman" w:cs="Times New Roman"/>
          <w:color w:val="000000"/>
          <w:sz w:val="24"/>
          <w:szCs w:val="24"/>
        </w:rPr>
        <w:t xml:space="preserve"> </w:t>
      </w:r>
      <w:r w:rsidR="00E2353D">
        <w:rPr>
          <w:rFonts w:ascii="Times New Roman" w:hAnsi="Times New Roman" w:cs="Times New Roman"/>
          <w:color w:val="000000"/>
          <w:sz w:val="24"/>
          <w:szCs w:val="24"/>
        </w:rPr>
        <w:t>классов</w:t>
      </w:r>
    </w:p>
    <w:p w:rsidR="001C6C4E" w:rsidRDefault="00E2353D" w:rsidP="001C6C4E">
      <w:pPr>
        <w:shd w:val="clear" w:color="auto" w:fill="FFFFFF"/>
        <w:tabs>
          <w:tab w:val="left" w:pos="446"/>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КГУ  «</w:t>
      </w:r>
      <w:r w:rsidR="001C6C4E">
        <w:rPr>
          <w:rFonts w:ascii="Times New Roman" w:hAnsi="Times New Roman" w:cs="Times New Roman"/>
          <w:color w:val="000000"/>
          <w:sz w:val="24"/>
          <w:szCs w:val="24"/>
        </w:rPr>
        <w:t>Чернорецкая  средняя общеобразовательная  школа № 2</w:t>
      </w:r>
      <w:r>
        <w:rPr>
          <w:rFonts w:ascii="Times New Roman" w:hAnsi="Times New Roman" w:cs="Times New Roman"/>
          <w:color w:val="000000"/>
          <w:sz w:val="24"/>
          <w:szCs w:val="24"/>
        </w:rPr>
        <w:t xml:space="preserve">  Павлодарской области, Павлодарского района»</w:t>
      </w:r>
    </w:p>
    <w:p w:rsidR="001C6C4E" w:rsidRDefault="001C6C4E" w:rsidP="001C6C4E">
      <w:pPr>
        <w:shd w:val="clear" w:color="auto" w:fill="FFFFFF"/>
        <w:tabs>
          <w:tab w:val="left" w:pos="446"/>
        </w:tabs>
        <w:spacing w:line="360" w:lineRule="auto"/>
        <w:jc w:val="center"/>
        <w:rPr>
          <w:b/>
          <w:color w:val="000000"/>
          <w:sz w:val="28"/>
          <w:szCs w:val="28"/>
        </w:rPr>
      </w:pPr>
    </w:p>
    <w:p w:rsidR="001C6C4E" w:rsidRDefault="00E2353D" w:rsidP="001C6C4E">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Работа</w:t>
      </w:r>
      <w:r w:rsidR="001C6C4E">
        <w:rPr>
          <w:rFonts w:ascii="Times New Roman" w:hAnsi="Times New Roman" w:cs="Times New Roman"/>
          <w:color w:val="000000"/>
          <w:sz w:val="24"/>
          <w:szCs w:val="24"/>
        </w:rPr>
        <w:t xml:space="preserve"> адресован</w:t>
      </w:r>
      <w:r>
        <w:rPr>
          <w:rFonts w:ascii="Times New Roman" w:hAnsi="Times New Roman" w:cs="Times New Roman"/>
          <w:color w:val="000000"/>
          <w:sz w:val="24"/>
          <w:szCs w:val="24"/>
        </w:rPr>
        <w:t>а учителям</w:t>
      </w:r>
      <w:r w:rsidR="00120A1E">
        <w:rPr>
          <w:rFonts w:ascii="Times New Roman" w:hAnsi="Times New Roman" w:cs="Times New Roman"/>
          <w:color w:val="000000"/>
          <w:sz w:val="24"/>
          <w:szCs w:val="24"/>
        </w:rPr>
        <w:t xml:space="preserve">, психологам </w:t>
      </w:r>
      <w:r w:rsidR="001C6C4E">
        <w:rPr>
          <w:rFonts w:ascii="Times New Roman" w:hAnsi="Times New Roman" w:cs="Times New Roman"/>
          <w:color w:val="000000"/>
          <w:sz w:val="24"/>
          <w:szCs w:val="24"/>
        </w:rPr>
        <w:t xml:space="preserve"> общеобразо</w:t>
      </w:r>
      <w:r>
        <w:rPr>
          <w:rFonts w:ascii="Times New Roman" w:hAnsi="Times New Roman" w:cs="Times New Roman"/>
          <w:color w:val="000000"/>
          <w:sz w:val="24"/>
          <w:szCs w:val="24"/>
        </w:rPr>
        <w:t>вательных школ. В работе</w:t>
      </w:r>
      <w:r w:rsidR="00B71D43">
        <w:rPr>
          <w:rFonts w:ascii="Times New Roman" w:hAnsi="Times New Roman" w:cs="Times New Roman"/>
          <w:color w:val="000000"/>
          <w:sz w:val="24"/>
          <w:szCs w:val="24"/>
        </w:rPr>
        <w:t xml:space="preserve"> </w:t>
      </w:r>
      <w:r w:rsidR="001C6C4E">
        <w:rPr>
          <w:rFonts w:ascii="Times New Roman" w:hAnsi="Times New Roman" w:cs="Times New Roman"/>
          <w:color w:val="000000"/>
          <w:sz w:val="24"/>
          <w:szCs w:val="24"/>
        </w:rPr>
        <w:t>раскры</w:t>
      </w:r>
      <w:r>
        <w:rPr>
          <w:rFonts w:ascii="Times New Roman" w:hAnsi="Times New Roman" w:cs="Times New Roman"/>
          <w:color w:val="000000"/>
          <w:sz w:val="24"/>
          <w:szCs w:val="24"/>
        </w:rPr>
        <w:t>вается алгоритм работы учителя</w:t>
      </w:r>
      <w:r w:rsidR="001C6C4E">
        <w:rPr>
          <w:rFonts w:ascii="Times New Roman" w:hAnsi="Times New Roman" w:cs="Times New Roman"/>
          <w:color w:val="000000"/>
          <w:sz w:val="24"/>
          <w:szCs w:val="24"/>
        </w:rPr>
        <w:t xml:space="preserve"> по </w:t>
      </w:r>
      <w:r w:rsidR="001C6C4E">
        <w:rPr>
          <w:rFonts w:ascii="Times New Roman" w:hAnsi="Times New Roman" w:cs="Times New Roman"/>
          <w:sz w:val="24"/>
          <w:szCs w:val="24"/>
        </w:rPr>
        <w:t>инклюзивному обучению детей с  ЗПР  в общеобразовательном учреждении. Материалы</w:t>
      </w:r>
      <w:r>
        <w:rPr>
          <w:rFonts w:ascii="Times New Roman" w:hAnsi="Times New Roman" w:cs="Times New Roman"/>
          <w:sz w:val="24"/>
          <w:szCs w:val="24"/>
        </w:rPr>
        <w:t xml:space="preserve"> </w:t>
      </w:r>
      <w:r w:rsidR="001C6C4E">
        <w:rPr>
          <w:rFonts w:ascii="Times New Roman" w:hAnsi="Times New Roman" w:cs="Times New Roman"/>
          <w:sz w:val="24"/>
          <w:szCs w:val="24"/>
        </w:rPr>
        <w:t xml:space="preserve"> носят практическую направленность.</w:t>
      </w:r>
    </w:p>
    <w:p w:rsidR="001C6C4E" w:rsidRDefault="001C6C4E" w:rsidP="001C6C4E">
      <w:pPr>
        <w:spacing w:line="360" w:lineRule="auto"/>
        <w:jc w:val="center"/>
      </w:pPr>
    </w:p>
    <w:p w:rsidR="001C6C4E" w:rsidRDefault="001C6C4E" w:rsidP="001C6C4E">
      <w:pPr>
        <w:shd w:val="clear" w:color="auto" w:fill="FFFFFF"/>
        <w:tabs>
          <w:tab w:val="left" w:pos="446"/>
        </w:tabs>
        <w:spacing w:line="360" w:lineRule="auto"/>
        <w:rPr>
          <w:color w:val="000000"/>
          <w:sz w:val="28"/>
          <w:szCs w:val="28"/>
        </w:rPr>
      </w:pPr>
    </w:p>
    <w:p w:rsidR="001C6C4E" w:rsidRDefault="001C6C4E" w:rsidP="001C6C4E">
      <w:pPr>
        <w:shd w:val="clear" w:color="auto" w:fill="FFFFFF"/>
        <w:tabs>
          <w:tab w:val="left" w:pos="446"/>
        </w:tabs>
        <w:spacing w:line="360" w:lineRule="auto"/>
        <w:rPr>
          <w:color w:val="000000"/>
          <w:sz w:val="28"/>
          <w:szCs w:val="28"/>
        </w:rPr>
      </w:pPr>
    </w:p>
    <w:p w:rsidR="001C6C4E" w:rsidRDefault="001C6C4E" w:rsidP="001C6C4E">
      <w:pPr>
        <w:shd w:val="clear" w:color="auto" w:fill="FFFFFF"/>
        <w:tabs>
          <w:tab w:val="left" w:pos="446"/>
        </w:tabs>
        <w:spacing w:line="360" w:lineRule="auto"/>
        <w:jc w:val="center"/>
        <w:rPr>
          <w:color w:val="000000"/>
        </w:rPr>
      </w:pPr>
    </w:p>
    <w:p w:rsidR="001C6C4E" w:rsidRDefault="001C6C4E" w:rsidP="001C6C4E">
      <w:pPr>
        <w:shd w:val="clear" w:color="auto" w:fill="FFFFFF"/>
        <w:tabs>
          <w:tab w:val="left" w:pos="446"/>
        </w:tabs>
        <w:spacing w:line="360" w:lineRule="auto"/>
        <w:jc w:val="center"/>
        <w:rPr>
          <w:color w:val="000000"/>
        </w:rPr>
      </w:pPr>
    </w:p>
    <w:p w:rsidR="001C6C4E" w:rsidRDefault="001C6C4E" w:rsidP="001C6C4E">
      <w:pPr>
        <w:shd w:val="clear" w:color="auto" w:fill="FFFFFF"/>
        <w:tabs>
          <w:tab w:val="left" w:pos="446"/>
        </w:tabs>
        <w:spacing w:line="360" w:lineRule="auto"/>
        <w:jc w:val="right"/>
        <w:rPr>
          <w:color w:val="000000"/>
        </w:rPr>
      </w:pPr>
    </w:p>
    <w:p w:rsidR="001C6C4E" w:rsidRDefault="001C6C4E" w:rsidP="001C6C4E">
      <w:pPr>
        <w:shd w:val="clear" w:color="auto" w:fill="FFFFFF"/>
        <w:tabs>
          <w:tab w:val="left" w:pos="446"/>
        </w:tabs>
        <w:spacing w:line="360" w:lineRule="auto"/>
        <w:jc w:val="right"/>
        <w:rPr>
          <w:color w:val="000000"/>
        </w:rPr>
      </w:pPr>
    </w:p>
    <w:p w:rsidR="001C6C4E" w:rsidRDefault="001C6C4E" w:rsidP="001C6C4E">
      <w:pPr>
        <w:spacing w:line="360" w:lineRule="auto"/>
        <w:rPr>
          <w:color w:val="000000"/>
        </w:rPr>
      </w:pPr>
    </w:p>
    <w:p w:rsidR="001C6C4E" w:rsidRDefault="001C6C4E" w:rsidP="001C6C4E">
      <w:pPr>
        <w:spacing w:line="360" w:lineRule="auto"/>
        <w:rPr>
          <w:color w:val="000000"/>
        </w:rPr>
      </w:pPr>
    </w:p>
    <w:p w:rsidR="001C6C4E" w:rsidRDefault="001C6C4E" w:rsidP="001C6C4E">
      <w:pPr>
        <w:spacing w:line="360" w:lineRule="auto"/>
        <w:rPr>
          <w:color w:val="000000"/>
        </w:rPr>
      </w:pPr>
    </w:p>
    <w:p w:rsidR="001C6C4E" w:rsidRDefault="001C6C4E" w:rsidP="001C6C4E">
      <w:pPr>
        <w:spacing w:line="360" w:lineRule="auto"/>
        <w:rPr>
          <w:color w:val="000000"/>
        </w:rPr>
      </w:pPr>
    </w:p>
    <w:p w:rsidR="001C6C4E" w:rsidRDefault="001C6C4E" w:rsidP="001C6C4E">
      <w:pPr>
        <w:spacing w:line="360" w:lineRule="auto"/>
        <w:rPr>
          <w:color w:val="000000"/>
        </w:rPr>
      </w:pPr>
    </w:p>
    <w:p w:rsidR="001C6C4E" w:rsidRDefault="001C6C4E" w:rsidP="001C6C4E">
      <w:pPr>
        <w:spacing w:line="360" w:lineRule="auto"/>
        <w:rPr>
          <w:color w:val="000000"/>
        </w:rPr>
      </w:pPr>
    </w:p>
    <w:p w:rsidR="001C6C4E" w:rsidRDefault="001C6C4E" w:rsidP="001C6C4E">
      <w:pPr>
        <w:spacing w:line="360" w:lineRule="auto"/>
        <w:rPr>
          <w:color w:val="000000"/>
        </w:rPr>
      </w:pPr>
    </w:p>
    <w:p w:rsidR="001C6C4E" w:rsidRDefault="001C6C4E" w:rsidP="00B71D43">
      <w:pPr>
        <w:spacing w:line="360" w:lineRule="auto"/>
        <w:rPr>
          <w:b/>
          <w:sz w:val="28"/>
          <w:szCs w:val="28"/>
        </w:rPr>
      </w:pPr>
    </w:p>
    <w:p w:rsidR="00B71D43" w:rsidRDefault="00B71D43" w:rsidP="00B71D43">
      <w:pPr>
        <w:spacing w:after="0" w:line="240" w:lineRule="auto"/>
        <w:rPr>
          <w:rFonts w:ascii="Times New Roman" w:hAnsi="Times New Roman" w:cs="Times New Roman"/>
          <w:b/>
          <w:color w:val="000000"/>
          <w:sz w:val="24"/>
          <w:szCs w:val="24"/>
        </w:rPr>
      </w:pPr>
    </w:p>
    <w:p w:rsidR="00E2353D" w:rsidRDefault="00B71D43" w:rsidP="009C2677">
      <w:pPr>
        <w:tabs>
          <w:tab w:val="left" w:pos="9355"/>
        </w:tabs>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lastRenderedPageBreak/>
        <w:t xml:space="preserve">  Развитие современной школы требует знания особенностей каждого школьника, путей профессионального сопровождения ребенка, умения определить индивидуальный маршрут воспитанника с учетом его психофизических, и индивидуальных особенностей. Психолого-педагогический консилиум призван рассматривать личность ребенка с учетом всех ее параметров: психологического и психического развития, социальной ситуации, состояния здоровья, характера предъявляемых требований, оптимальности педагогических воздействий.  </w:t>
      </w:r>
    </w:p>
    <w:p w:rsidR="00B71D43" w:rsidRDefault="00E2353D" w:rsidP="009C2677">
      <w:pPr>
        <w:tabs>
          <w:tab w:val="left" w:pos="9355"/>
        </w:tabs>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   </w:t>
      </w:r>
      <w:r w:rsidR="00B71D43">
        <w:rPr>
          <w:rFonts w:ascii="Times New Roman" w:hAnsi="Times New Roman" w:cs="Times New Roman"/>
          <w:sz w:val="24"/>
          <w:szCs w:val="24"/>
        </w:rPr>
        <w:t xml:space="preserve">В 2009 году неправительственными организациями республики была проведена </w:t>
      </w:r>
      <w:r w:rsidR="00B71D43">
        <w:rPr>
          <w:rFonts w:ascii="Times New Roman" w:hAnsi="Times New Roman" w:cs="Times New Roman"/>
          <w:b/>
          <w:sz w:val="24"/>
          <w:szCs w:val="24"/>
        </w:rPr>
        <w:t xml:space="preserve">Акция  «Инклюзивному образованию – ДА!» </w:t>
      </w:r>
      <w:r w:rsidR="00B71D43">
        <w:rPr>
          <w:rFonts w:ascii="Times New Roman" w:hAnsi="Times New Roman" w:cs="Times New Roman"/>
          <w:sz w:val="24"/>
          <w:szCs w:val="24"/>
        </w:rPr>
        <w:t>для привлечения внимания к проблеме нарушения прав детей в доступе к общему образованию. В результате были выделены средства из местного бюджета для продолжения пилотной программы по обучению детей с ограниченными возможностями.  С 2011 года по настоящее время в регионах республики работает программа Круглых столов по теме «Инклюзивное образование: международная практика и пути реализации в Казахстане» для руководителей системы общего среднего образования при поддержке Фонда Сорос Казахстан. В текущий период реализуется интернет-проект на базе сайта www. inclusion.kz 1 в рамках информационной поддержки заинтересованных сторон в развитии инклюзивного образования в Казахстане.</w:t>
      </w:r>
    </w:p>
    <w:p w:rsidR="00B71D43" w:rsidRDefault="00B71D43" w:rsidP="009C2677">
      <w:pPr>
        <w:tabs>
          <w:tab w:val="left" w:pos="9355"/>
        </w:tabs>
        <w:ind w:right="424"/>
        <w:jc w:val="both"/>
        <w:rPr>
          <w:rFonts w:ascii="Times New Roman" w:hAnsi="Times New Roman" w:cs="Times New Roman"/>
          <w:sz w:val="24"/>
          <w:szCs w:val="24"/>
        </w:rPr>
      </w:pPr>
      <w:r>
        <w:rPr>
          <w:rFonts w:ascii="Times New Roman" w:hAnsi="Times New Roman" w:cs="Times New Roman"/>
          <w:sz w:val="24"/>
          <w:szCs w:val="24"/>
        </w:rPr>
        <w:t xml:space="preserve"> Более половины детей, прошедших через систему качественной дошкольной коррекционно-педагогической помощи, могут обучаться в общеобразовательных учреждениях, а не в специальных (коррекционных) школах или классах, затраты на обучение в которых значительно выше. Практика работы показывает, что дети с ограниченными возможностями здоровья способны заниматься в драматических и танцевальных кружках и спортивных секциях, участвовать в конкурсах и олимпиадах, реализовывать себя в живописи и музыке. В этих случаях школьники с ограниченными возможностями здоровья испытывают меньшее чувство неполноценности, психологического дискомфорта, впоследствии легче интегрируются в общество</w:t>
      </w:r>
    </w:p>
    <w:p w:rsidR="00E2353D" w:rsidRDefault="00E2353D" w:rsidP="00E2353D">
      <w:pPr>
        <w:tabs>
          <w:tab w:val="left" w:pos="9355"/>
        </w:tabs>
        <w:ind w:right="424"/>
        <w:jc w:val="both"/>
        <w:rPr>
          <w:rFonts w:ascii="Times New Roman" w:hAnsi="Times New Roman" w:cs="Times New Roman"/>
          <w:sz w:val="24"/>
          <w:szCs w:val="24"/>
        </w:rPr>
      </w:pPr>
      <w:r>
        <w:rPr>
          <w:rFonts w:ascii="Times New Roman" w:hAnsi="Times New Roman" w:cs="Times New Roman"/>
          <w:sz w:val="24"/>
          <w:szCs w:val="24"/>
        </w:rPr>
        <w:t xml:space="preserve">   </w:t>
      </w:r>
      <w:r w:rsidR="00B71D43">
        <w:rPr>
          <w:rFonts w:ascii="Times New Roman" w:hAnsi="Times New Roman" w:cs="Times New Roman"/>
          <w:sz w:val="24"/>
          <w:szCs w:val="24"/>
        </w:rPr>
        <w:t xml:space="preserve">Не все родители, </w:t>
      </w:r>
      <w:proofErr w:type="gramStart"/>
      <w:r w:rsidR="00B71D43">
        <w:rPr>
          <w:rFonts w:ascii="Times New Roman" w:hAnsi="Times New Roman" w:cs="Times New Roman"/>
          <w:sz w:val="24"/>
          <w:szCs w:val="24"/>
        </w:rPr>
        <w:t xml:space="preserve">учеников,  </w:t>
      </w:r>
      <w:r w:rsidR="009C2677">
        <w:rPr>
          <w:rFonts w:ascii="Times New Roman" w:hAnsi="Times New Roman" w:cs="Times New Roman"/>
          <w:sz w:val="24"/>
          <w:szCs w:val="24"/>
        </w:rPr>
        <w:t>имеющих отставание   в</w:t>
      </w:r>
      <w:r w:rsidR="00B71D43">
        <w:rPr>
          <w:rFonts w:ascii="Times New Roman" w:hAnsi="Times New Roman" w:cs="Times New Roman"/>
          <w:sz w:val="24"/>
          <w:szCs w:val="24"/>
        </w:rPr>
        <w:t xml:space="preserve">  развитии имеют</w:t>
      </w:r>
      <w:proofErr w:type="gramEnd"/>
      <w:r w:rsidR="00B71D43">
        <w:rPr>
          <w:rFonts w:ascii="Times New Roman" w:hAnsi="Times New Roman" w:cs="Times New Roman"/>
          <w:sz w:val="24"/>
          <w:szCs w:val="24"/>
        </w:rPr>
        <w:t xml:space="preserve"> возможность, в основном материальную, обучать ребенка в специальной школе, т.к. последние значительно удалены от места жительства самого ребенка и родителей. И, во-вторых, родители не хотели</w:t>
      </w:r>
      <w:r>
        <w:rPr>
          <w:rFonts w:ascii="Times New Roman" w:hAnsi="Times New Roman" w:cs="Times New Roman"/>
          <w:sz w:val="24"/>
          <w:szCs w:val="24"/>
        </w:rPr>
        <w:t xml:space="preserve">, </w:t>
      </w:r>
      <w:r w:rsidR="00B71D43">
        <w:rPr>
          <w:rFonts w:ascii="Times New Roman" w:hAnsi="Times New Roman" w:cs="Times New Roman"/>
          <w:sz w:val="24"/>
          <w:szCs w:val="24"/>
        </w:rPr>
        <w:t xml:space="preserve"> </w:t>
      </w:r>
      <w:proofErr w:type="gramStart"/>
      <w:r w:rsidR="00B71D43">
        <w:rPr>
          <w:rFonts w:ascii="Times New Roman" w:hAnsi="Times New Roman" w:cs="Times New Roman"/>
          <w:sz w:val="24"/>
          <w:szCs w:val="24"/>
        </w:rPr>
        <w:t>бы</w:t>
      </w:r>
      <w:proofErr w:type="gramEnd"/>
      <w:r w:rsidR="00B71D43">
        <w:rPr>
          <w:rFonts w:ascii="Times New Roman" w:hAnsi="Times New Roman" w:cs="Times New Roman"/>
          <w:sz w:val="24"/>
          <w:szCs w:val="24"/>
        </w:rPr>
        <w:t xml:space="preserve"> разлучать с ребенком на такой длительный срок и не иметь возможности полноценного участия в образовательном и воспитательном процессе ребенка, встречаясь с ним и педагогами только на выходных  или еще реже. </w:t>
      </w:r>
    </w:p>
    <w:p w:rsidR="00B71D43" w:rsidRDefault="00E2353D" w:rsidP="00E2353D">
      <w:pPr>
        <w:tabs>
          <w:tab w:val="left" w:pos="9355"/>
        </w:tabs>
        <w:ind w:right="424"/>
        <w:jc w:val="both"/>
        <w:rPr>
          <w:rFonts w:ascii="Times New Roman" w:hAnsi="Times New Roman" w:cs="Times New Roman"/>
          <w:sz w:val="24"/>
          <w:szCs w:val="24"/>
        </w:rPr>
      </w:pPr>
      <w:r>
        <w:rPr>
          <w:rFonts w:ascii="Times New Roman" w:hAnsi="Times New Roman" w:cs="Times New Roman"/>
          <w:sz w:val="24"/>
          <w:szCs w:val="24"/>
        </w:rPr>
        <w:t>Д</w:t>
      </w:r>
      <w:r w:rsidR="00B71D43">
        <w:rPr>
          <w:rFonts w:ascii="Times New Roman" w:hAnsi="Times New Roman" w:cs="Times New Roman"/>
          <w:sz w:val="24"/>
          <w:szCs w:val="24"/>
        </w:rPr>
        <w:t xml:space="preserve">ети с ограниченными возможностями здоровья учатся вместе с детьми с сохранными психофизическими возможностями в обычной школе; </w:t>
      </w:r>
    </w:p>
    <w:p w:rsidR="00B71D43" w:rsidRDefault="00B71D43" w:rsidP="009C2677">
      <w:pPr>
        <w:numPr>
          <w:ilvl w:val="0"/>
          <w:numId w:val="8"/>
        </w:numPr>
        <w:suppressAutoHyphens/>
        <w:spacing w:after="0" w:line="240" w:lineRule="auto"/>
        <w:ind w:left="300" w:firstLine="709"/>
        <w:jc w:val="both"/>
        <w:rPr>
          <w:rFonts w:ascii="Times New Roman" w:hAnsi="Times New Roman" w:cs="Times New Roman"/>
          <w:sz w:val="24"/>
          <w:szCs w:val="24"/>
        </w:rPr>
      </w:pPr>
      <w:r>
        <w:rPr>
          <w:rFonts w:ascii="Times New Roman" w:hAnsi="Times New Roman" w:cs="Times New Roman"/>
          <w:sz w:val="24"/>
          <w:szCs w:val="24"/>
        </w:rPr>
        <w:t>организуют обучение детей с ограниченными возможностями здоровья специалисты (учителя-дефектологи, психолог, социальный педагог и др.);</w:t>
      </w:r>
    </w:p>
    <w:p w:rsidR="00B71D43" w:rsidRDefault="00B71D43" w:rsidP="009C2677">
      <w:pPr>
        <w:numPr>
          <w:ilvl w:val="0"/>
          <w:numId w:val="8"/>
        </w:numPr>
        <w:suppressAutoHyphens/>
        <w:spacing w:after="0" w:line="240" w:lineRule="auto"/>
        <w:ind w:left="300" w:firstLine="709"/>
        <w:jc w:val="both"/>
        <w:rPr>
          <w:rFonts w:ascii="Times New Roman" w:hAnsi="Times New Roman" w:cs="Times New Roman"/>
          <w:sz w:val="24"/>
          <w:szCs w:val="24"/>
        </w:rPr>
      </w:pPr>
      <w:r>
        <w:rPr>
          <w:rFonts w:ascii="Times New Roman" w:hAnsi="Times New Roman" w:cs="Times New Roman"/>
          <w:sz w:val="24"/>
          <w:szCs w:val="24"/>
        </w:rPr>
        <w:t>создаются специальные условия для обучения детей с ограниченными возможностями здоровья (санитарно-гигиенические, материально-технические, методические и др.);</w:t>
      </w:r>
    </w:p>
    <w:p w:rsidR="00B71D43" w:rsidRDefault="00B71D43" w:rsidP="009C2677">
      <w:pPr>
        <w:numPr>
          <w:ilvl w:val="0"/>
          <w:numId w:val="8"/>
        </w:numPr>
        <w:suppressAutoHyphens/>
        <w:spacing w:after="0" w:line="240" w:lineRule="auto"/>
        <w:ind w:left="300" w:firstLine="709"/>
        <w:jc w:val="both"/>
        <w:rPr>
          <w:rFonts w:ascii="Times New Roman" w:hAnsi="Times New Roman" w:cs="Times New Roman"/>
          <w:sz w:val="24"/>
          <w:szCs w:val="24"/>
        </w:rPr>
      </w:pPr>
      <w:r>
        <w:rPr>
          <w:rFonts w:ascii="Times New Roman" w:hAnsi="Times New Roman" w:cs="Times New Roman"/>
          <w:sz w:val="24"/>
          <w:szCs w:val="24"/>
        </w:rPr>
        <w:t>дети с ограниченными возможностями здоровья получают возможность жить вместе с родителями;</w:t>
      </w:r>
    </w:p>
    <w:p w:rsidR="00B71D43" w:rsidRDefault="00B71D43" w:rsidP="009C2677">
      <w:pPr>
        <w:numPr>
          <w:ilvl w:val="0"/>
          <w:numId w:val="8"/>
        </w:numPr>
        <w:suppressAutoHyphens/>
        <w:spacing w:after="280" w:line="240" w:lineRule="auto"/>
        <w:ind w:left="300" w:firstLine="709"/>
        <w:jc w:val="both"/>
        <w:rPr>
          <w:rFonts w:ascii="Times New Roman" w:hAnsi="Times New Roman" w:cs="Times New Roman"/>
          <w:sz w:val="24"/>
          <w:szCs w:val="24"/>
        </w:rPr>
      </w:pPr>
      <w:r>
        <w:rPr>
          <w:rFonts w:ascii="Times New Roman" w:hAnsi="Times New Roman" w:cs="Times New Roman"/>
          <w:sz w:val="24"/>
          <w:szCs w:val="24"/>
        </w:rPr>
        <w:t xml:space="preserve">дети с ограниченными возможностями здоровья получают полноценное и эффективное образование в соответствии с их образовательными потребностями для дальнейшей социальной адаптации в обществе. </w:t>
      </w:r>
    </w:p>
    <w:p w:rsidR="00B71D43" w:rsidRDefault="00B71D43" w:rsidP="009C2677">
      <w:pPr>
        <w:spacing w:before="280" w:after="28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данном случае мы будем понимать </w:t>
      </w:r>
      <w:r>
        <w:rPr>
          <w:rFonts w:ascii="Times New Roman" w:hAnsi="Times New Roman" w:cs="Times New Roman"/>
          <w:b/>
          <w:sz w:val="24"/>
          <w:szCs w:val="24"/>
        </w:rPr>
        <w:t>инклюзивное (включенное) образование</w:t>
      </w:r>
      <w:r>
        <w:rPr>
          <w:rFonts w:ascii="Times New Roman" w:hAnsi="Times New Roman" w:cs="Times New Roman"/>
          <w:sz w:val="24"/>
          <w:szCs w:val="24"/>
        </w:rPr>
        <w:t xml:space="preserve"> как возможность всем учащимся с ограниченными возможностями здоровья в полном объеме участвовать в жизни коллектива школы и школьной жизни, развития ресурсов, направленных на стимулирование равноправия обучающихся, сохранения гражданской позиции принадлежность к сообществу (группе друзей, школе, тому месту, где живет ребенок).</w:t>
      </w:r>
    </w:p>
    <w:p w:rsidR="00B71D43" w:rsidRDefault="00B71D43" w:rsidP="009C2677">
      <w:pPr>
        <w:spacing w:before="280" w:after="280"/>
        <w:ind w:firstLine="709"/>
        <w:jc w:val="both"/>
        <w:rPr>
          <w:rFonts w:ascii="Times New Roman" w:hAnsi="Times New Roman" w:cs="Times New Roman"/>
          <w:b/>
          <w:sz w:val="24"/>
          <w:szCs w:val="24"/>
        </w:rPr>
      </w:pPr>
      <w:r>
        <w:rPr>
          <w:rFonts w:ascii="Times New Roman" w:hAnsi="Times New Roman" w:cs="Times New Roman"/>
          <w:b/>
          <w:sz w:val="24"/>
          <w:szCs w:val="24"/>
        </w:rPr>
        <w:t>Структура инклюзивного образования детей с ограниченными возможностями  здоровья в условиях малокомплектной сельской школы должна включать в себя:</w:t>
      </w:r>
    </w:p>
    <w:p w:rsidR="00B71D43" w:rsidRDefault="00B71D43" w:rsidP="009C2677">
      <w:pPr>
        <w:spacing w:before="280" w:after="280"/>
        <w:ind w:firstLine="709"/>
        <w:jc w:val="both"/>
        <w:rPr>
          <w:rFonts w:ascii="Times New Roman" w:hAnsi="Times New Roman" w:cs="Times New Roman"/>
          <w:sz w:val="24"/>
          <w:szCs w:val="24"/>
        </w:rPr>
      </w:pPr>
      <w:r>
        <w:rPr>
          <w:rFonts w:ascii="Times New Roman" w:hAnsi="Times New Roman" w:cs="Times New Roman"/>
          <w:sz w:val="24"/>
          <w:szCs w:val="24"/>
        </w:rPr>
        <w:t xml:space="preserve">1. Разработку философии, поддерживающей соответствующую инклюзивную практику </w:t>
      </w:r>
    </w:p>
    <w:p w:rsidR="00B71D43" w:rsidRDefault="00B71D43" w:rsidP="009C2677">
      <w:pPr>
        <w:pStyle w:val="a5"/>
        <w:ind w:firstLine="709"/>
        <w:jc w:val="both"/>
      </w:pPr>
      <w:r>
        <w:t xml:space="preserve">2. Всестороннее планирование инклюзивного обучения детей с ограниченными возможностями здоровья. </w:t>
      </w:r>
    </w:p>
    <w:p w:rsidR="00B71D43" w:rsidRDefault="00B71D43" w:rsidP="009C2677">
      <w:pPr>
        <w:pStyle w:val="a5"/>
        <w:ind w:firstLine="709"/>
        <w:jc w:val="both"/>
      </w:pPr>
      <w:r>
        <w:t xml:space="preserve">3. В процесс создания инклюзии детей с ограниченными возможностями включаются                 все учителя и администрация школы. </w:t>
      </w:r>
    </w:p>
    <w:p w:rsidR="00B71D43" w:rsidRDefault="00B71D43" w:rsidP="009C2677">
      <w:pPr>
        <w:pStyle w:val="a5"/>
        <w:ind w:firstLine="709"/>
        <w:jc w:val="both"/>
      </w:pPr>
      <w:r>
        <w:t xml:space="preserve">4. Включение родителей </w:t>
      </w:r>
    </w:p>
    <w:p w:rsidR="00B71D43" w:rsidRDefault="00B71D43" w:rsidP="009C2677">
      <w:pPr>
        <w:pStyle w:val="a5"/>
        <w:ind w:firstLine="709"/>
        <w:jc w:val="both"/>
      </w:pPr>
      <w:r>
        <w:t>5. Методическое обучение учителей, специалистов, всех участников процесса инклюзии.</w:t>
      </w:r>
    </w:p>
    <w:p w:rsidR="00B71D43" w:rsidRDefault="00B71D43" w:rsidP="009C2677">
      <w:pPr>
        <w:tabs>
          <w:tab w:val="left" w:pos="540"/>
        </w:tabs>
        <w:ind w:right="-6" w:firstLine="709"/>
        <w:jc w:val="both"/>
        <w:rPr>
          <w:rFonts w:ascii="Times New Roman" w:hAnsi="Times New Roman" w:cs="Times New Roman"/>
          <w:sz w:val="24"/>
          <w:szCs w:val="24"/>
        </w:rPr>
      </w:pPr>
      <w:r>
        <w:rPr>
          <w:rFonts w:ascii="Times New Roman" w:hAnsi="Times New Roman" w:cs="Times New Roman"/>
          <w:sz w:val="24"/>
          <w:szCs w:val="24"/>
        </w:rPr>
        <w:t xml:space="preserve">Мы полагаем, что система инклюзивного обучения детей с ограниченными возможностями здоровья строиться с учетом ряда специальных </w:t>
      </w:r>
      <w:r>
        <w:rPr>
          <w:rFonts w:ascii="Times New Roman" w:hAnsi="Times New Roman" w:cs="Times New Roman"/>
          <w:b/>
          <w:sz w:val="24"/>
          <w:szCs w:val="24"/>
        </w:rPr>
        <w:t xml:space="preserve">принципов </w:t>
      </w:r>
      <w:r>
        <w:rPr>
          <w:rFonts w:ascii="Times New Roman" w:hAnsi="Times New Roman" w:cs="Times New Roman"/>
          <w:sz w:val="24"/>
          <w:szCs w:val="24"/>
        </w:rPr>
        <w:t>(Л.С. Выготский):</w:t>
      </w:r>
    </w:p>
    <w:p w:rsidR="00B71D43" w:rsidRDefault="00B71D43" w:rsidP="009C2677">
      <w:pPr>
        <w:tabs>
          <w:tab w:val="left" w:pos="540"/>
        </w:tabs>
        <w:spacing w:after="240"/>
        <w:ind w:right="-5" w:firstLine="709"/>
        <w:jc w:val="both"/>
        <w:rPr>
          <w:rFonts w:ascii="Times New Roman" w:hAnsi="Times New Roman" w:cs="Times New Roman"/>
          <w:sz w:val="24"/>
          <w:szCs w:val="24"/>
        </w:rPr>
      </w:pPr>
      <w:r>
        <w:rPr>
          <w:rFonts w:ascii="Times New Roman" w:hAnsi="Times New Roman" w:cs="Times New Roman"/>
          <w:sz w:val="24"/>
          <w:szCs w:val="24"/>
        </w:rPr>
        <w:t xml:space="preserve">- учет возрастных психофизических возможностей детей; </w:t>
      </w:r>
    </w:p>
    <w:p w:rsidR="00B71D43" w:rsidRDefault="00B71D43" w:rsidP="009C2677">
      <w:pPr>
        <w:ind w:right="-5" w:firstLine="709"/>
        <w:jc w:val="both"/>
        <w:rPr>
          <w:rFonts w:ascii="Times New Roman" w:hAnsi="Times New Roman" w:cs="Times New Roman"/>
          <w:sz w:val="24"/>
          <w:szCs w:val="24"/>
        </w:rPr>
      </w:pPr>
      <w:r>
        <w:rPr>
          <w:rFonts w:ascii="Times New Roman" w:hAnsi="Times New Roman" w:cs="Times New Roman"/>
          <w:sz w:val="24"/>
          <w:szCs w:val="24"/>
        </w:rPr>
        <w:t>- постоянное изучение детей в динамике их развития и выявление психических      новообразований;</w:t>
      </w:r>
    </w:p>
    <w:p w:rsidR="00B71D43" w:rsidRDefault="00B71D43" w:rsidP="009C2677">
      <w:pPr>
        <w:ind w:right="-5" w:firstLine="709"/>
        <w:jc w:val="both"/>
        <w:rPr>
          <w:rFonts w:ascii="Times New Roman" w:hAnsi="Times New Roman" w:cs="Times New Roman"/>
          <w:sz w:val="24"/>
          <w:szCs w:val="24"/>
        </w:rPr>
      </w:pPr>
      <w:r>
        <w:rPr>
          <w:rFonts w:ascii="Times New Roman" w:hAnsi="Times New Roman" w:cs="Times New Roman"/>
          <w:sz w:val="24"/>
          <w:szCs w:val="24"/>
        </w:rPr>
        <w:t>- равномерное распределение психофизической нагрузки в ходе обучения;</w:t>
      </w:r>
    </w:p>
    <w:p w:rsidR="00B71D43" w:rsidRDefault="00B71D43" w:rsidP="009C2677">
      <w:pPr>
        <w:ind w:right="-5" w:firstLine="709"/>
        <w:jc w:val="both"/>
        <w:rPr>
          <w:rFonts w:ascii="Times New Roman" w:hAnsi="Times New Roman" w:cs="Times New Roman"/>
          <w:sz w:val="24"/>
          <w:szCs w:val="24"/>
        </w:rPr>
      </w:pPr>
      <w:r>
        <w:rPr>
          <w:rFonts w:ascii="Times New Roman" w:hAnsi="Times New Roman" w:cs="Times New Roman"/>
          <w:sz w:val="24"/>
          <w:szCs w:val="24"/>
        </w:rPr>
        <w:t xml:space="preserve">- развивающий характер обучения; </w:t>
      </w:r>
    </w:p>
    <w:p w:rsidR="00B71D43" w:rsidRDefault="00B71D43" w:rsidP="009C2677">
      <w:pPr>
        <w:ind w:right="-5" w:firstLine="709"/>
        <w:jc w:val="both"/>
        <w:rPr>
          <w:rFonts w:ascii="Times New Roman" w:hAnsi="Times New Roman" w:cs="Times New Roman"/>
          <w:sz w:val="24"/>
          <w:szCs w:val="24"/>
        </w:rPr>
      </w:pPr>
      <w:r>
        <w:rPr>
          <w:rFonts w:ascii="Times New Roman" w:hAnsi="Times New Roman" w:cs="Times New Roman"/>
          <w:sz w:val="24"/>
          <w:szCs w:val="24"/>
        </w:rPr>
        <w:t xml:space="preserve"> - деятельностный подход к обучению; </w:t>
      </w:r>
    </w:p>
    <w:p w:rsidR="00B71D43" w:rsidRDefault="00B71D43" w:rsidP="009C2677">
      <w:pPr>
        <w:ind w:right="-6" w:firstLine="709"/>
        <w:jc w:val="both"/>
        <w:rPr>
          <w:rFonts w:ascii="Times New Roman" w:hAnsi="Times New Roman" w:cs="Times New Roman"/>
          <w:sz w:val="24"/>
          <w:szCs w:val="24"/>
        </w:rPr>
      </w:pPr>
      <w:r>
        <w:rPr>
          <w:rFonts w:ascii="Times New Roman" w:hAnsi="Times New Roman" w:cs="Times New Roman"/>
          <w:sz w:val="24"/>
          <w:szCs w:val="24"/>
        </w:rPr>
        <w:t>Инклюзивное образование предполагает создание учебного плана на каждого ученика, имеющего ограниченны возможности здоровья, включающего как общеобразовательную программу, так и коррекционно-развивающую.</w:t>
      </w:r>
    </w:p>
    <w:p w:rsidR="00B71D43" w:rsidRDefault="00B71D43" w:rsidP="009C2677">
      <w:pPr>
        <w:tabs>
          <w:tab w:val="left" w:pos="540"/>
        </w:tabs>
        <w:ind w:firstLine="709"/>
        <w:jc w:val="both"/>
        <w:rPr>
          <w:rFonts w:ascii="Times New Roman" w:hAnsi="Times New Roman" w:cs="Times New Roman"/>
          <w:sz w:val="24"/>
          <w:szCs w:val="24"/>
        </w:rPr>
      </w:pPr>
      <w:r>
        <w:rPr>
          <w:rFonts w:ascii="Times New Roman" w:hAnsi="Times New Roman" w:cs="Times New Roman"/>
          <w:sz w:val="24"/>
          <w:szCs w:val="24"/>
        </w:rPr>
        <w:t>В структуре личностного развития у детей с ограниченными возможностями здоровья преобладают главным образом непосредственные переживания, эмоции, вытекающие из конкретной ситуации и деятельности, актуальные только в данный момент</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сожалению, традиционная форма ведения урока или занятия не дает детям данной категории возможности непосредственной деятельности. Эти дети быстро пресыщаются заданиями, теряют внимание, выражают не удовольствие, истощаются. </w:t>
      </w:r>
      <w:r>
        <w:rPr>
          <w:rFonts w:ascii="Times New Roman" w:hAnsi="Times New Roman" w:cs="Times New Roman"/>
          <w:sz w:val="24"/>
          <w:szCs w:val="24"/>
        </w:rPr>
        <w:lastRenderedPageBreak/>
        <w:t>Большинство специалистов в области специальной педагогики и психологии переходят на систему использования нетрадиционных, в основном, психотерапевтических, методов обучения, где главным побуждающим фактором деятельности ребенка является – привлекательность задания, опора на эмоциональные потребности, практические действия, двигательная активность.</w:t>
      </w:r>
    </w:p>
    <w:p w:rsidR="00B71D43" w:rsidRDefault="00B71D43" w:rsidP="009C2677">
      <w:pPr>
        <w:tabs>
          <w:tab w:val="left" w:pos="540"/>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вышесказанным в современном общеобразовательном пространстве назревает актуальная потребность определения способов, средств и методов инклюзивного обучения, и развития детей с ограниченными возможностями здоровья в условиях общеобразовательных школ, путей коррекции и компенсации психофизической недостаточности и связанных с нею вторичных отклонений на основе индивидуально-дифференцированного подхода для более гармоничной их социализации. </w:t>
      </w:r>
    </w:p>
    <w:p w:rsidR="009C2677" w:rsidRPr="009C2677" w:rsidRDefault="009C2677" w:rsidP="009C2677">
      <w:pPr>
        <w:spacing w:line="360" w:lineRule="auto"/>
        <w:jc w:val="both"/>
        <w:rPr>
          <w:rFonts w:ascii="Times New Roman" w:hAnsi="Times New Roman" w:cs="Times New Roman"/>
          <w:b/>
          <w:sz w:val="24"/>
          <w:szCs w:val="24"/>
        </w:rPr>
      </w:pPr>
      <w:r w:rsidRPr="009C2677">
        <w:rPr>
          <w:rFonts w:ascii="Times New Roman" w:hAnsi="Times New Roman" w:cs="Times New Roman"/>
          <w:b/>
          <w:sz w:val="24"/>
          <w:szCs w:val="24"/>
        </w:rPr>
        <w:t>Основные сферы и технологии деятельности координатора по инклюзии в образовательном учреждении</w:t>
      </w:r>
    </w:p>
    <w:p w:rsidR="009C2677" w:rsidRPr="009C2677" w:rsidRDefault="009C2677" w:rsidP="009C2677">
      <w:pPr>
        <w:spacing w:line="360" w:lineRule="auto"/>
        <w:jc w:val="both"/>
        <w:rPr>
          <w:rFonts w:ascii="Times New Roman" w:hAnsi="Times New Roman" w:cs="Times New Roman"/>
          <w:b/>
          <w:sz w:val="24"/>
          <w:szCs w:val="24"/>
        </w:rPr>
      </w:pPr>
      <w:r w:rsidRPr="009C2677">
        <w:rPr>
          <w:rFonts w:ascii="Times New Roman" w:hAnsi="Times New Roman" w:cs="Times New Roman"/>
          <w:b/>
          <w:sz w:val="24"/>
          <w:szCs w:val="24"/>
        </w:rPr>
        <w:t xml:space="preserve">А)  Управленческая деятельность. </w:t>
      </w:r>
    </w:p>
    <w:p w:rsidR="009C2677" w:rsidRPr="009C2677" w:rsidRDefault="009C2677" w:rsidP="009C2677">
      <w:pPr>
        <w:spacing w:line="360" w:lineRule="auto"/>
        <w:jc w:val="both"/>
        <w:rPr>
          <w:rFonts w:ascii="Times New Roman" w:hAnsi="Times New Roman" w:cs="Times New Roman"/>
          <w:b/>
          <w:sz w:val="24"/>
          <w:szCs w:val="24"/>
        </w:rPr>
      </w:pPr>
      <w:r w:rsidRPr="009C2677">
        <w:rPr>
          <w:rFonts w:ascii="Times New Roman" w:hAnsi="Times New Roman" w:cs="Times New Roman"/>
          <w:b/>
          <w:sz w:val="24"/>
          <w:szCs w:val="24"/>
        </w:rPr>
        <w:t>Координатор</w:t>
      </w:r>
      <w:r>
        <w:rPr>
          <w:rFonts w:ascii="Times New Roman" w:hAnsi="Times New Roman" w:cs="Times New Roman"/>
          <w:b/>
          <w:sz w:val="24"/>
          <w:szCs w:val="24"/>
        </w:rPr>
        <w:t xml:space="preserve"> – член административной группы</w:t>
      </w:r>
    </w:p>
    <w:p w:rsidR="009C2677" w:rsidRPr="009C2677" w:rsidRDefault="009C2677" w:rsidP="009C2677">
      <w:pPr>
        <w:spacing w:line="360" w:lineRule="auto"/>
        <w:ind w:firstLine="851"/>
        <w:jc w:val="both"/>
        <w:rPr>
          <w:rFonts w:ascii="Times New Roman" w:hAnsi="Times New Roman" w:cs="Times New Roman"/>
          <w:sz w:val="24"/>
          <w:szCs w:val="24"/>
        </w:rPr>
      </w:pPr>
      <w:r w:rsidRPr="009C2677">
        <w:rPr>
          <w:rFonts w:ascii="Times New Roman" w:hAnsi="Times New Roman" w:cs="Times New Roman"/>
          <w:sz w:val="24"/>
          <w:szCs w:val="24"/>
        </w:rPr>
        <w:t xml:space="preserve">В нашем понимании </w:t>
      </w:r>
      <w:r w:rsidRPr="009C2677">
        <w:rPr>
          <w:rFonts w:ascii="Times New Roman" w:hAnsi="Times New Roman" w:cs="Times New Roman"/>
          <w:i/>
          <w:sz w:val="24"/>
          <w:szCs w:val="24"/>
        </w:rPr>
        <w:t>инклюзивная культура</w:t>
      </w:r>
      <w:r w:rsidRPr="009C2677">
        <w:rPr>
          <w:rFonts w:ascii="Times New Roman" w:hAnsi="Times New Roman" w:cs="Times New Roman"/>
          <w:sz w:val="24"/>
          <w:szCs w:val="24"/>
        </w:rPr>
        <w:t xml:space="preserve"> связана с принятием школьным сообществом </w:t>
      </w:r>
      <w:r w:rsidRPr="009C2677">
        <w:rPr>
          <w:rFonts w:ascii="Times New Roman" w:hAnsi="Times New Roman" w:cs="Times New Roman"/>
          <w:i/>
          <w:sz w:val="24"/>
          <w:szCs w:val="24"/>
        </w:rPr>
        <w:t>ценностей</w:t>
      </w:r>
      <w:r w:rsidRPr="009C2677">
        <w:rPr>
          <w:rFonts w:ascii="Times New Roman" w:hAnsi="Times New Roman" w:cs="Times New Roman"/>
          <w:sz w:val="24"/>
          <w:szCs w:val="24"/>
        </w:rPr>
        <w:t xml:space="preserve"> инклюзии, пониманием необходимости поддержки индивидуальности, реализации потребности в развитии каждого его участника независимо от «стартовых» возможностей. Образовательное учреждение, в котором существует свой «уклад», видимые отношения поддержки и участия, порядок жизни, который не хочется нарушать, всегда привлекает  активных, творческих сотрудников, способных к профессиональному развитию, родителей, заинтересованных в активном взаимодействии. </w:t>
      </w:r>
    </w:p>
    <w:p w:rsidR="009C2677" w:rsidRPr="009C2677" w:rsidRDefault="009C2677" w:rsidP="009C2677">
      <w:pPr>
        <w:spacing w:line="360" w:lineRule="auto"/>
        <w:ind w:firstLine="851"/>
        <w:jc w:val="both"/>
        <w:rPr>
          <w:rFonts w:ascii="Times New Roman" w:hAnsi="Times New Roman" w:cs="Times New Roman"/>
          <w:sz w:val="24"/>
          <w:szCs w:val="24"/>
        </w:rPr>
      </w:pPr>
      <w:r w:rsidRPr="009C2677">
        <w:rPr>
          <w:rFonts w:ascii="Times New Roman" w:hAnsi="Times New Roman" w:cs="Times New Roman"/>
          <w:sz w:val="24"/>
          <w:szCs w:val="24"/>
        </w:rPr>
        <w:t xml:space="preserve">     Понятие «</w:t>
      </w:r>
      <w:r w:rsidRPr="009C2677">
        <w:rPr>
          <w:rFonts w:ascii="Times New Roman" w:hAnsi="Times New Roman" w:cs="Times New Roman"/>
          <w:i/>
          <w:sz w:val="24"/>
          <w:szCs w:val="24"/>
        </w:rPr>
        <w:t>инклюзивная политика</w:t>
      </w:r>
      <w:r w:rsidRPr="009C2677">
        <w:rPr>
          <w:rFonts w:ascii="Times New Roman" w:hAnsi="Times New Roman" w:cs="Times New Roman"/>
          <w:sz w:val="24"/>
          <w:szCs w:val="24"/>
        </w:rPr>
        <w:t xml:space="preserve">» связано со </w:t>
      </w:r>
      <w:r w:rsidRPr="009C2677">
        <w:rPr>
          <w:rFonts w:ascii="Times New Roman" w:hAnsi="Times New Roman" w:cs="Times New Roman"/>
          <w:i/>
          <w:sz w:val="24"/>
          <w:szCs w:val="24"/>
        </w:rPr>
        <w:t>стратегией</w:t>
      </w:r>
      <w:r w:rsidRPr="009C2677">
        <w:rPr>
          <w:rFonts w:ascii="Times New Roman" w:hAnsi="Times New Roman" w:cs="Times New Roman"/>
          <w:sz w:val="24"/>
          <w:szCs w:val="24"/>
        </w:rPr>
        <w:t xml:space="preserve"> развития образовательного учреждения, необходимых изменений в управлении и педагогической деятельности, минимизацией авторитарных подходов в воспитании и обучении, создании условий для творческой продуктивной деятельности, как сотрудников образовательного учреждения, так и родителей и учащихся (воспитанников), включение в работу всех видов поддержки. С этим связано планирование деятельности учреждения в направлении развития инклюзивной политики. </w:t>
      </w:r>
    </w:p>
    <w:p w:rsidR="009C2677" w:rsidRPr="009C2677" w:rsidRDefault="009C2677" w:rsidP="009C2677">
      <w:pPr>
        <w:spacing w:line="360" w:lineRule="auto"/>
        <w:ind w:firstLine="851"/>
        <w:jc w:val="center"/>
        <w:rPr>
          <w:rFonts w:ascii="Times New Roman" w:hAnsi="Times New Roman" w:cs="Times New Roman"/>
          <w:sz w:val="24"/>
          <w:szCs w:val="24"/>
        </w:rPr>
      </w:pPr>
      <w:r w:rsidRPr="009C2677">
        <w:rPr>
          <w:rFonts w:ascii="Times New Roman" w:hAnsi="Times New Roman" w:cs="Times New Roman"/>
          <w:i/>
          <w:sz w:val="24"/>
          <w:szCs w:val="24"/>
        </w:rPr>
        <w:t>Инклюзивная практика</w:t>
      </w:r>
      <w:r w:rsidRPr="009C2677">
        <w:rPr>
          <w:rFonts w:ascii="Times New Roman" w:hAnsi="Times New Roman" w:cs="Times New Roman"/>
          <w:sz w:val="24"/>
          <w:szCs w:val="24"/>
        </w:rPr>
        <w:t xml:space="preserve"> включает в себя методический аспект, выбор содержания образования, форм, методов и технологий его реализации с опорой на активную позицию всех участников образовательного процесса – педагогов, детей, родителей. </w:t>
      </w:r>
    </w:p>
    <w:p w:rsidR="009C2677" w:rsidRPr="009C2677" w:rsidRDefault="009C2677" w:rsidP="009C2677">
      <w:pPr>
        <w:spacing w:line="360" w:lineRule="auto"/>
        <w:ind w:firstLine="709"/>
        <w:jc w:val="both"/>
        <w:rPr>
          <w:rFonts w:ascii="Times New Roman" w:hAnsi="Times New Roman" w:cs="Times New Roman"/>
          <w:sz w:val="24"/>
          <w:szCs w:val="24"/>
        </w:rPr>
      </w:pPr>
      <w:r w:rsidRPr="009C2677">
        <w:rPr>
          <w:rFonts w:ascii="Times New Roman" w:hAnsi="Times New Roman" w:cs="Times New Roman"/>
          <w:sz w:val="24"/>
          <w:szCs w:val="24"/>
        </w:rPr>
        <w:t xml:space="preserve">Координатор в качестве </w:t>
      </w:r>
      <w:r w:rsidRPr="009C2677">
        <w:rPr>
          <w:rFonts w:ascii="Times New Roman" w:hAnsi="Times New Roman" w:cs="Times New Roman"/>
          <w:b/>
          <w:sz w:val="24"/>
          <w:szCs w:val="24"/>
        </w:rPr>
        <w:t>члена административной группы</w:t>
      </w:r>
      <w:r w:rsidRPr="009C2677">
        <w:rPr>
          <w:rFonts w:ascii="Times New Roman" w:hAnsi="Times New Roman" w:cs="Times New Roman"/>
          <w:sz w:val="24"/>
          <w:szCs w:val="24"/>
        </w:rPr>
        <w:t xml:space="preserve"> принимает активное участие в следующих </w:t>
      </w:r>
      <w:r w:rsidRPr="009C2677">
        <w:rPr>
          <w:rFonts w:ascii="Times New Roman" w:hAnsi="Times New Roman" w:cs="Times New Roman"/>
          <w:i/>
          <w:sz w:val="24"/>
          <w:szCs w:val="24"/>
        </w:rPr>
        <w:t>направлениях деятельности администрации</w:t>
      </w:r>
      <w:r w:rsidRPr="009C2677">
        <w:rPr>
          <w:rFonts w:ascii="Times New Roman" w:hAnsi="Times New Roman" w:cs="Times New Roman"/>
          <w:sz w:val="24"/>
          <w:szCs w:val="24"/>
        </w:rPr>
        <w:t xml:space="preserve">: </w:t>
      </w:r>
    </w:p>
    <w:p w:rsidR="009C2677" w:rsidRPr="009C2677" w:rsidRDefault="009C2677" w:rsidP="009C2677">
      <w:pPr>
        <w:numPr>
          <w:ilvl w:val="0"/>
          <w:numId w:val="11"/>
        </w:numPr>
        <w:spacing w:after="0" w:line="360" w:lineRule="auto"/>
        <w:ind w:left="0" w:firstLine="567"/>
        <w:jc w:val="both"/>
        <w:rPr>
          <w:rFonts w:ascii="Times New Roman" w:hAnsi="Times New Roman" w:cs="Times New Roman"/>
          <w:sz w:val="24"/>
          <w:szCs w:val="24"/>
        </w:rPr>
      </w:pPr>
      <w:r w:rsidRPr="009C2677">
        <w:rPr>
          <w:rFonts w:ascii="Times New Roman" w:hAnsi="Times New Roman" w:cs="Times New Roman"/>
          <w:sz w:val="24"/>
          <w:szCs w:val="24"/>
        </w:rPr>
        <w:lastRenderedPageBreak/>
        <w:t>Развитие инклюзивной культуры в учреждении, формирование инклюзивных ценностей, философии и идеологии в педагогическом, ученическом и родительском коллективах, «укладности» ОУ. Координатор помогает руководству ОУ в обеспечении понимания всеми участниками образовательного процесса необходимости и возможности совместного обучения (воспитания) детей с ООП и их сверстников, проводит разъяснительную  работу с педагогами и родителями, если необходимо -  организует работу по пониманию инклюзивных ценностей среди учащихся (воспитанников) ОУ;</w:t>
      </w:r>
    </w:p>
    <w:p w:rsidR="009C2677" w:rsidRPr="009C2677" w:rsidRDefault="009C2677" w:rsidP="009C2677">
      <w:pPr>
        <w:numPr>
          <w:ilvl w:val="0"/>
          <w:numId w:val="11"/>
        </w:numPr>
        <w:spacing w:after="0" w:line="360" w:lineRule="auto"/>
        <w:ind w:left="0" w:firstLine="567"/>
        <w:jc w:val="both"/>
        <w:rPr>
          <w:rFonts w:ascii="Times New Roman" w:hAnsi="Times New Roman" w:cs="Times New Roman"/>
          <w:sz w:val="24"/>
          <w:szCs w:val="24"/>
        </w:rPr>
      </w:pPr>
      <w:r w:rsidRPr="009C2677">
        <w:rPr>
          <w:rFonts w:ascii="Times New Roman" w:hAnsi="Times New Roman" w:cs="Times New Roman"/>
          <w:sz w:val="24"/>
          <w:szCs w:val="24"/>
        </w:rPr>
        <w:t xml:space="preserve">осуществление инклюзивной политики, определение стратегии и тактики деятельности педагогического коллектива в области инклюзивного образования, планирование, реализация и анализ конкретных шагов по данному направлению деятельности. Координатор по ООП должен стремиться (посредством активного сотрудничества с заместителями директора по учебно-воспитательной работе в школе или  старшим воспитателем  в детском саду) обеспечить одинаковое внимание ко </w:t>
      </w:r>
      <w:r w:rsidRPr="009C2677">
        <w:rPr>
          <w:rFonts w:ascii="Times New Roman" w:hAnsi="Times New Roman" w:cs="Times New Roman"/>
          <w:i/>
          <w:sz w:val="24"/>
          <w:szCs w:val="24"/>
        </w:rPr>
        <w:t>всем</w:t>
      </w:r>
      <w:r w:rsidRPr="009C2677">
        <w:rPr>
          <w:rFonts w:ascii="Times New Roman" w:hAnsi="Times New Roman" w:cs="Times New Roman"/>
          <w:sz w:val="24"/>
          <w:szCs w:val="24"/>
        </w:rPr>
        <w:t xml:space="preserve"> детям и эффективное использование имеющихся для этой цели ресурсов;</w:t>
      </w:r>
    </w:p>
    <w:p w:rsidR="009C2677" w:rsidRPr="009C2677" w:rsidRDefault="009C2677" w:rsidP="009C2677">
      <w:pPr>
        <w:numPr>
          <w:ilvl w:val="0"/>
          <w:numId w:val="11"/>
        </w:numPr>
        <w:spacing w:after="0" w:line="360" w:lineRule="auto"/>
        <w:ind w:left="0" w:firstLine="567"/>
        <w:jc w:val="both"/>
        <w:rPr>
          <w:rFonts w:ascii="Times New Roman" w:hAnsi="Times New Roman" w:cs="Times New Roman"/>
          <w:sz w:val="24"/>
          <w:szCs w:val="24"/>
        </w:rPr>
      </w:pPr>
      <w:r w:rsidRPr="009C2677">
        <w:rPr>
          <w:rFonts w:ascii="Times New Roman" w:hAnsi="Times New Roman" w:cs="Times New Roman"/>
          <w:sz w:val="24"/>
          <w:szCs w:val="24"/>
        </w:rPr>
        <w:t xml:space="preserve"> поддержка развития</w:t>
      </w:r>
      <w:r w:rsidRPr="009C2677">
        <w:rPr>
          <w:rFonts w:ascii="Times New Roman" w:hAnsi="Times New Roman" w:cs="Times New Roman"/>
          <w:color w:val="FF0000"/>
          <w:sz w:val="24"/>
          <w:szCs w:val="24"/>
        </w:rPr>
        <w:t xml:space="preserve"> </w:t>
      </w:r>
      <w:r w:rsidRPr="009C2677">
        <w:rPr>
          <w:rFonts w:ascii="Times New Roman" w:hAnsi="Times New Roman" w:cs="Times New Roman"/>
          <w:sz w:val="24"/>
          <w:szCs w:val="24"/>
        </w:rPr>
        <w:t>инклюзивной практики. Организация условий для инновационной деятельности конкретных педагогов: учителей, воспитателей, специалистов психолого-педагогического сопровождения (расписание, методическое и материально-техническое обеспечение), обеспечение междисциплинарного, «командного» подхода в решении вопросов о содержании, формах, методах и приемах обучения, коррекционно-развивающей работы.</w:t>
      </w:r>
    </w:p>
    <w:p w:rsidR="009C2677" w:rsidRPr="009C2677" w:rsidRDefault="009C2677" w:rsidP="009C2677">
      <w:pPr>
        <w:spacing w:line="360" w:lineRule="auto"/>
        <w:ind w:firstLine="567"/>
        <w:jc w:val="both"/>
        <w:rPr>
          <w:rFonts w:ascii="Times New Roman" w:hAnsi="Times New Roman" w:cs="Times New Roman"/>
          <w:color w:val="FF0000"/>
          <w:sz w:val="24"/>
          <w:szCs w:val="24"/>
        </w:rPr>
      </w:pPr>
      <w:r w:rsidRPr="009C2677">
        <w:rPr>
          <w:rFonts w:ascii="Times New Roman" w:hAnsi="Times New Roman" w:cs="Times New Roman"/>
          <w:sz w:val="24"/>
          <w:szCs w:val="24"/>
        </w:rPr>
        <w:t xml:space="preserve">Координатор играет ключевую роль в оказании </w:t>
      </w:r>
      <w:r w:rsidRPr="009C2677">
        <w:rPr>
          <w:rFonts w:ascii="Times New Roman" w:hAnsi="Times New Roman" w:cs="Times New Roman"/>
          <w:i/>
          <w:sz w:val="24"/>
          <w:szCs w:val="24"/>
        </w:rPr>
        <w:t>профессиональной поддержки</w:t>
      </w:r>
      <w:r w:rsidRPr="009C2677">
        <w:rPr>
          <w:rFonts w:ascii="Times New Roman" w:hAnsi="Times New Roman" w:cs="Times New Roman"/>
          <w:sz w:val="24"/>
          <w:szCs w:val="24"/>
        </w:rPr>
        <w:t xml:space="preserve"> и мотивировании своих коллег, как в плане распространения примеров эффективной работы с детьми с особыми образовательными потребностями, так и в плане организационных задач. </w:t>
      </w:r>
      <w:proofErr w:type="gramStart"/>
      <w:r w:rsidRPr="009C2677">
        <w:rPr>
          <w:rFonts w:ascii="Times New Roman" w:hAnsi="Times New Roman" w:cs="Times New Roman"/>
          <w:sz w:val="24"/>
          <w:szCs w:val="24"/>
        </w:rPr>
        <w:t>К</w:t>
      </w:r>
      <w:proofErr w:type="gramEnd"/>
      <w:r w:rsidRPr="009C2677">
        <w:rPr>
          <w:rFonts w:ascii="Times New Roman" w:hAnsi="Times New Roman" w:cs="Times New Roman"/>
          <w:sz w:val="24"/>
          <w:szCs w:val="24"/>
        </w:rPr>
        <w:t xml:space="preserve"> последним следует отнести:</w:t>
      </w:r>
    </w:p>
    <w:p w:rsidR="009C2677" w:rsidRPr="009C2677" w:rsidRDefault="009C2677" w:rsidP="009C2677">
      <w:pPr>
        <w:spacing w:line="360" w:lineRule="auto"/>
        <w:ind w:firstLine="567"/>
        <w:jc w:val="both"/>
        <w:rPr>
          <w:rFonts w:ascii="Times New Roman" w:hAnsi="Times New Roman" w:cs="Times New Roman"/>
          <w:sz w:val="24"/>
          <w:szCs w:val="24"/>
        </w:rPr>
      </w:pPr>
      <w:r w:rsidRPr="009C2677">
        <w:rPr>
          <w:rFonts w:ascii="Times New Roman" w:hAnsi="Times New Roman" w:cs="Times New Roman"/>
          <w:sz w:val="24"/>
          <w:szCs w:val="24"/>
        </w:rPr>
        <w:t>- поиск необходимых ресурсов как «внутри» ОУ, так и «вне» его;</w:t>
      </w:r>
    </w:p>
    <w:p w:rsidR="009C2677" w:rsidRPr="009C2677" w:rsidRDefault="009C2677" w:rsidP="009C2677">
      <w:pPr>
        <w:spacing w:line="360" w:lineRule="auto"/>
        <w:ind w:firstLine="567"/>
        <w:jc w:val="both"/>
        <w:rPr>
          <w:rFonts w:ascii="Times New Roman" w:hAnsi="Times New Roman" w:cs="Times New Roman"/>
          <w:sz w:val="24"/>
          <w:szCs w:val="24"/>
        </w:rPr>
      </w:pPr>
      <w:r w:rsidRPr="009C2677">
        <w:rPr>
          <w:rFonts w:ascii="Times New Roman" w:hAnsi="Times New Roman" w:cs="Times New Roman"/>
          <w:sz w:val="24"/>
          <w:szCs w:val="24"/>
        </w:rPr>
        <w:t>- мониторинг (оценка), анализ и  пересмотр конкретных шагов педагогического коллектива по  включению «особых» детей в группу сверстников, в образовательный процесс, их успешной адаптации и развитию, а в конечном итоге – социализации;</w:t>
      </w:r>
    </w:p>
    <w:p w:rsidR="009C2677" w:rsidRPr="009C2677" w:rsidRDefault="009C2677" w:rsidP="009C2677">
      <w:pPr>
        <w:spacing w:line="360" w:lineRule="auto"/>
        <w:ind w:firstLine="567"/>
        <w:jc w:val="both"/>
        <w:rPr>
          <w:rFonts w:ascii="Times New Roman" w:hAnsi="Times New Roman" w:cs="Times New Roman"/>
          <w:sz w:val="24"/>
          <w:szCs w:val="24"/>
        </w:rPr>
      </w:pPr>
      <w:r w:rsidRPr="009C2677">
        <w:rPr>
          <w:rFonts w:ascii="Times New Roman" w:hAnsi="Times New Roman" w:cs="Times New Roman"/>
          <w:sz w:val="24"/>
          <w:szCs w:val="24"/>
        </w:rPr>
        <w:t xml:space="preserve"> - организация взаимодействия с родителями учащихся (воспитанников), установление с ними отношений сотрудничества, взаимной поддержки и разделения ответственности в процессе обучения (воспитания) их ребенка в ОУ.</w:t>
      </w:r>
    </w:p>
    <w:p w:rsidR="009C2677" w:rsidRPr="009C2677" w:rsidRDefault="009C2677" w:rsidP="009C2677">
      <w:pPr>
        <w:spacing w:line="360" w:lineRule="auto"/>
        <w:ind w:firstLine="709"/>
        <w:jc w:val="both"/>
        <w:rPr>
          <w:rFonts w:ascii="Times New Roman" w:hAnsi="Times New Roman" w:cs="Times New Roman"/>
          <w:sz w:val="24"/>
          <w:szCs w:val="24"/>
        </w:rPr>
      </w:pPr>
      <w:r w:rsidRPr="009C2677">
        <w:rPr>
          <w:rFonts w:ascii="Times New Roman" w:hAnsi="Times New Roman" w:cs="Times New Roman"/>
          <w:sz w:val="24"/>
          <w:szCs w:val="24"/>
        </w:rPr>
        <w:t xml:space="preserve">Реализуя данные виды  деятельности, координатор осуществляет следующие </w:t>
      </w:r>
      <w:r w:rsidRPr="009C2677">
        <w:rPr>
          <w:rFonts w:ascii="Times New Roman" w:hAnsi="Times New Roman" w:cs="Times New Roman"/>
          <w:b/>
          <w:sz w:val="24"/>
          <w:szCs w:val="24"/>
        </w:rPr>
        <w:t>конкретные шаги</w:t>
      </w:r>
      <w:r w:rsidRPr="009C2677">
        <w:rPr>
          <w:rFonts w:ascii="Times New Roman" w:hAnsi="Times New Roman" w:cs="Times New Roman"/>
          <w:sz w:val="24"/>
          <w:szCs w:val="24"/>
        </w:rPr>
        <w:t xml:space="preserve">: </w:t>
      </w:r>
    </w:p>
    <w:p w:rsidR="009C2677" w:rsidRPr="009C2677" w:rsidRDefault="009C2677" w:rsidP="009C2677">
      <w:pPr>
        <w:spacing w:line="360" w:lineRule="auto"/>
        <w:ind w:firstLine="709"/>
        <w:jc w:val="both"/>
        <w:rPr>
          <w:rFonts w:ascii="Times New Roman" w:hAnsi="Times New Roman" w:cs="Times New Roman"/>
          <w:sz w:val="24"/>
          <w:szCs w:val="24"/>
        </w:rPr>
      </w:pPr>
      <w:r w:rsidRPr="009C2677">
        <w:rPr>
          <w:rFonts w:ascii="Times New Roman" w:hAnsi="Times New Roman" w:cs="Times New Roman"/>
          <w:sz w:val="24"/>
          <w:szCs w:val="24"/>
        </w:rPr>
        <w:lastRenderedPageBreak/>
        <w:t xml:space="preserve">- изучает и анализирует </w:t>
      </w:r>
      <w:r w:rsidRPr="009C2677">
        <w:rPr>
          <w:rFonts w:ascii="Times New Roman" w:hAnsi="Times New Roman" w:cs="Times New Roman"/>
          <w:i/>
          <w:sz w:val="24"/>
          <w:szCs w:val="24"/>
        </w:rPr>
        <w:t>законодательные акты и другие нормативные документы</w:t>
      </w:r>
      <w:r w:rsidRPr="009C2677">
        <w:rPr>
          <w:rFonts w:ascii="Times New Roman" w:hAnsi="Times New Roman" w:cs="Times New Roman"/>
          <w:sz w:val="24"/>
          <w:szCs w:val="24"/>
        </w:rPr>
        <w:t xml:space="preserve"> различных уровней управления, касающиеся инклюзивного образования, по мере необходимости предоставляет информацию о регламентирующих документах директору школы и другим членам администрации;</w:t>
      </w:r>
    </w:p>
    <w:p w:rsidR="009C2677" w:rsidRPr="009C2677" w:rsidRDefault="009C2677" w:rsidP="009C2677">
      <w:pPr>
        <w:spacing w:line="360" w:lineRule="auto"/>
        <w:ind w:firstLine="709"/>
        <w:jc w:val="both"/>
        <w:rPr>
          <w:rFonts w:ascii="Times New Roman" w:hAnsi="Times New Roman" w:cs="Times New Roman"/>
          <w:sz w:val="24"/>
          <w:szCs w:val="24"/>
        </w:rPr>
      </w:pPr>
      <w:r w:rsidRPr="009C2677">
        <w:rPr>
          <w:rFonts w:ascii="Times New Roman" w:hAnsi="Times New Roman" w:cs="Times New Roman"/>
          <w:sz w:val="24"/>
          <w:szCs w:val="24"/>
        </w:rPr>
        <w:t xml:space="preserve">- собирает информацию о </w:t>
      </w:r>
      <w:r w:rsidRPr="009C2677">
        <w:rPr>
          <w:rFonts w:ascii="Times New Roman" w:hAnsi="Times New Roman" w:cs="Times New Roman"/>
          <w:i/>
          <w:sz w:val="24"/>
          <w:szCs w:val="24"/>
        </w:rPr>
        <w:t>научных исследованиях и научно-методических  разработках</w:t>
      </w:r>
      <w:r w:rsidRPr="009C2677">
        <w:rPr>
          <w:rFonts w:ascii="Times New Roman" w:hAnsi="Times New Roman" w:cs="Times New Roman"/>
          <w:sz w:val="24"/>
          <w:szCs w:val="24"/>
        </w:rPr>
        <w:t xml:space="preserve"> в области инклюзивного образования, по необходимости предоставляет информацию членам администрации  и педагогического коллектива образовательного учреждения;</w:t>
      </w:r>
    </w:p>
    <w:p w:rsidR="009C2677" w:rsidRPr="009C2677" w:rsidRDefault="009C2677" w:rsidP="009C2677">
      <w:pPr>
        <w:spacing w:line="360" w:lineRule="auto"/>
        <w:ind w:firstLine="709"/>
        <w:jc w:val="both"/>
        <w:rPr>
          <w:rFonts w:ascii="Times New Roman" w:hAnsi="Times New Roman" w:cs="Times New Roman"/>
          <w:sz w:val="24"/>
          <w:szCs w:val="24"/>
        </w:rPr>
      </w:pPr>
      <w:r w:rsidRPr="009C2677">
        <w:rPr>
          <w:rFonts w:ascii="Times New Roman" w:hAnsi="Times New Roman" w:cs="Times New Roman"/>
          <w:sz w:val="24"/>
          <w:szCs w:val="24"/>
        </w:rPr>
        <w:t xml:space="preserve">- анализирует информацию об имеющемся </w:t>
      </w:r>
      <w:r w:rsidRPr="009C2677">
        <w:rPr>
          <w:rFonts w:ascii="Times New Roman" w:hAnsi="Times New Roman" w:cs="Times New Roman"/>
          <w:i/>
          <w:sz w:val="24"/>
          <w:szCs w:val="24"/>
        </w:rPr>
        <w:t>практическом опыте</w:t>
      </w:r>
      <w:r w:rsidRPr="009C2677">
        <w:rPr>
          <w:rFonts w:ascii="Times New Roman" w:hAnsi="Times New Roman" w:cs="Times New Roman"/>
          <w:sz w:val="24"/>
          <w:szCs w:val="24"/>
        </w:rPr>
        <w:t xml:space="preserve"> в области инклюзивного образования – как отечественного, так и зарубежного, по мере необходимости предоставляет информацию членам администрации  и педагогического коллектива образовательного учреждения;</w:t>
      </w:r>
    </w:p>
    <w:p w:rsidR="009C2677" w:rsidRPr="009C2677" w:rsidRDefault="009C2677" w:rsidP="009C2677">
      <w:pPr>
        <w:spacing w:line="360" w:lineRule="auto"/>
        <w:ind w:firstLine="709"/>
        <w:jc w:val="both"/>
        <w:rPr>
          <w:rFonts w:ascii="Times New Roman" w:hAnsi="Times New Roman" w:cs="Times New Roman"/>
          <w:sz w:val="24"/>
          <w:szCs w:val="24"/>
        </w:rPr>
      </w:pPr>
      <w:r w:rsidRPr="009C2677">
        <w:rPr>
          <w:rFonts w:ascii="Times New Roman" w:hAnsi="Times New Roman" w:cs="Times New Roman"/>
          <w:sz w:val="24"/>
          <w:szCs w:val="24"/>
        </w:rPr>
        <w:t xml:space="preserve">- принимает личное участие, организует различные </w:t>
      </w:r>
      <w:r w:rsidRPr="009C2677">
        <w:rPr>
          <w:rFonts w:ascii="Times New Roman" w:hAnsi="Times New Roman" w:cs="Times New Roman"/>
          <w:i/>
          <w:sz w:val="24"/>
          <w:szCs w:val="24"/>
        </w:rPr>
        <w:t>мероприятия по формированию инклюзивной культуры</w:t>
      </w:r>
      <w:r w:rsidRPr="009C2677">
        <w:rPr>
          <w:rFonts w:ascii="Times New Roman" w:hAnsi="Times New Roman" w:cs="Times New Roman"/>
          <w:sz w:val="24"/>
          <w:szCs w:val="24"/>
        </w:rPr>
        <w:t xml:space="preserve"> (педагогические советы, совместные обсуждения, методические объединения, тренинги командного взаимодействия и т.д.);</w:t>
      </w:r>
    </w:p>
    <w:p w:rsidR="009C2677" w:rsidRPr="009C2677" w:rsidRDefault="009C2677" w:rsidP="009C2677">
      <w:pPr>
        <w:spacing w:line="360" w:lineRule="auto"/>
        <w:ind w:firstLine="709"/>
        <w:jc w:val="both"/>
        <w:rPr>
          <w:rFonts w:ascii="Times New Roman" w:hAnsi="Times New Roman" w:cs="Times New Roman"/>
          <w:sz w:val="24"/>
          <w:szCs w:val="24"/>
        </w:rPr>
      </w:pPr>
      <w:proofErr w:type="gramStart"/>
      <w:r w:rsidRPr="009C2677">
        <w:rPr>
          <w:rFonts w:ascii="Times New Roman" w:hAnsi="Times New Roman" w:cs="Times New Roman"/>
          <w:sz w:val="24"/>
          <w:szCs w:val="24"/>
        </w:rPr>
        <w:t xml:space="preserve">- осуществляет совместное </w:t>
      </w:r>
      <w:r w:rsidRPr="009C2677">
        <w:rPr>
          <w:rFonts w:ascii="Times New Roman" w:hAnsi="Times New Roman" w:cs="Times New Roman"/>
          <w:i/>
          <w:sz w:val="24"/>
          <w:szCs w:val="24"/>
        </w:rPr>
        <w:t>планирование деятельности</w:t>
      </w:r>
      <w:r w:rsidRPr="009C2677">
        <w:rPr>
          <w:rFonts w:ascii="Times New Roman" w:hAnsi="Times New Roman" w:cs="Times New Roman"/>
          <w:sz w:val="24"/>
          <w:szCs w:val="24"/>
        </w:rPr>
        <w:t xml:space="preserve"> педагогического коллектива в направлении развития инклюзии  </w:t>
      </w:r>
      <w:r w:rsidRPr="009C2677">
        <w:rPr>
          <w:rFonts w:ascii="Times New Roman" w:hAnsi="Times New Roman" w:cs="Times New Roman"/>
          <w:i/>
          <w:sz w:val="24"/>
          <w:szCs w:val="24"/>
        </w:rPr>
        <w:t>в самом образовательном учреждении:</w:t>
      </w:r>
      <w:r w:rsidRPr="009C2677">
        <w:rPr>
          <w:rFonts w:ascii="Times New Roman" w:hAnsi="Times New Roman" w:cs="Times New Roman"/>
          <w:sz w:val="24"/>
          <w:szCs w:val="24"/>
        </w:rPr>
        <w:t xml:space="preserve"> совместно с заместителями директора по учебно-воспитательной и научно-методической работе (старшим воспитателем), руководителями структурных подразделений составляет расписание и определяет нагрузку воспитателей, учителей, специалистов сопровождения; анализирует рациональность использования рабочего времени сотрудников и имеющейся материальной базы  (помещений, пособий, оборудования и т.д.);</w:t>
      </w:r>
      <w:proofErr w:type="gramEnd"/>
      <w:r w:rsidRPr="009C2677">
        <w:rPr>
          <w:rFonts w:ascii="Times New Roman" w:hAnsi="Times New Roman" w:cs="Times New Roman"/>
          <w:sz w:val="24"/>
          <w:szCs w:val="24"/>
        </w:rPr>
        <w:t xml:space="preserve"> планирует и организует проведение мероприятий по повышению профессиональной компетентности (мастерские педагогические и профессиональные студии и мастерклассы, взаимопосещение уроков и т.п.);  </w:t>
      </w:r>
    </w:p>
    <w:p w:rsidR="009C2677" w:rsidRPr="009C2677" w:rsidRDefault="009C2677" w:rsidP="009C2677">
      <w:pPr>
        <w:spacing w:line="360" w:lineRule="auto"/>
        <w:ind w:firstLine="709"/>
        <w:jc w:val="both"/>
        <w:rPr>
          <w:rFonts w:ascii="Times New Roman" w:hAnsi="Times New Roman" w:cs="Times New Roman"/>
          <w:sz w:val="24"/>
          <w:szCs w:val="24"/>
        </w:rPr>
      </w:pPr>
      <w:r w:rsidRPr="009C2677">
        <w:rPr>
          <w:rFonts w:ascii="Times New Roman" w:hAnsi="Times New Roman" w:cs="Times New Roman"/>
          <w:sz w:val="24"/>
          <w:szCs w:val="24"/>
        </w:rPr>
        <w:t xml:space="preserve">- осуществляет совместное </w:t>
      </w:r>
      <w:r w:rsidRPr="009C2677">
        <w:rPr>
          <w:rFonts w:ascii="Times New Roman" w:hAnsi="Times New Roman" w:cs="Times New Roman"/>
          <w:i/>
          <w:sz w:val="24"/>
          <w:szCs w:val="24"/>
        </w:rPr>
        <w:t>планирование деятельности</w:t>
      </w:r>
      <w:r w:rsidRPr="009C2677">
        <w:rPr>
          <w:rFonts w:ascii="Times New Roman" w:hAnsi="Times New Roman" w:cs="Times New Roman"/>
          <w:sz w:val="24"/>
          <w:szCs w:val="24"/>
        </w:rPr>
        <w:t xml:space="preserve"> педагогического коллектива в направлении развития инклюзии  </w:t>
      </w:r>
      <w:r w:rsidRPr="009C2677">
        <w:rPr>
          <w:rFonts w:ascii="Times New Roman" w:hAnsi="Times New Roman" w:cs="Times New Roman"/>
          <w:i/>
          <w:sz w:val="24"/>
          <w:szCs w:val="24"/>
        </w:rPr>
        <w:t>вне образовательного учреждения</w:t>
      </w:r>
      <w:r w:rsidRPr="009C2677">
        <w:rPr>
          <w:rFonts w:ascii="Times New Roman" w:hAnsi="Times New Roman" w:cs="Times New Roman"/>
          <w:sz w:val="24"/>
          <w:szCs w:val="24"/>
        </w:rPr>
        <w:t xml:space="preserve"> (совместно с координаторами по инклюзии Окружного ресурсного центра, ответственным специалистом Управления образование или Окружного методического центра). В рамках такого планирования  должно быть уделено место повышению квалификации сотрудников в области инклюзивного образования, участию педагогов в межшкольных методических объединениях,   окружных, городских и т.д. мероприятиях – семинарах, </w:t>
      </w:r>
      <w:r w:rsidRPr="009C2677">
        <w:rPr>
          <w:rFonts w:ascii="Times New Roman" w:hAnsi="Times New Roman" w:cs="Times New Roman"/>
          <w:sz w:val="24"/>
          <w:szCs w:val="24"/>
        </w:rPr>
        <w:lastRenderedPageBreak/>
        <w:t>педагогических мастерских, встречах, конференциях, акциях общественных организаций и т.д.</w:t>
      </w:r>
    </w:p>
    <w:p w:rsidR="009C2677" w:rsidRPr="009C2677" w:rsidRDefault="009C2677" w:rsidP="009C2677">
      <w:pPr>
        <w:spacing w:line="360" w:lineRule="auto"/>
        <w:ind w:firstLine="709"/>
        <w:jc w:val="both"/>
        <w:rPr>
          <w:rFonts w:ascii="Times New Roman" w:hAnsi="Times New Roman" w:cs="Times New Roman"/>
          <w:sz w:val="24"/>
          <w:szCs w:val="24"/>
        </w:rPr>
      </w:pPr>
      <w:proofErr w:type="gramStart"/>
      <w:r w:rsidRPr="009C2677">
        <w:rPr>
          <w:rFonts w:ascii="Times New Roman" w:hAnsi="Times New Roman" w:cs="Times New Roman"/>
          <w:sz w:val="24"/>
          <w:szCs w:val="24"/>
        </w:rPr>
        <w:t>- совместно с другими членами администрации, привлеченными специалистами из Окружного ресурсного центра по развитию инклюзивного образования, Окружного методического центра проводит мониторинг деятельности образовательного учреждения в области развития инклюзивной практики (при этом могут оцениваться качество образовательной среды, динамика развития детей с ОВЗ и «нормативных» детей, качественные показатели профессиональной компетентности специалистов ОУ и др.);</w:t>
      </w:r>
      <w:proofErr w:type="gramEnd"/>
    </w:p>
    <w:p w:rsidR="009C2677" w:rsidRPr="009C2677" w:rsidRDefault="009C2677" w:rsidP="009C2677">
      <w:pPr>
        <w:spacing w:line="360" w:lineRule="auto"/>
        <w:ind w:firstLine="709"/>
        <w:jc w:val="both"/>
        <w:rPr>
          <w:rFonts w:ascii="Times New Roman" w:hAnsi="Times New Roman" w:cs="Times New Roman"/>
          <w:sz w:val="24"/>
          <w:szCs w:val="24"/>
        </w:rPr>
      </w:pPr>
      <w:r w:rsidRPr="009C2677">
        <w:rPr>
          <w:rFonts w:ascii="Times New Roman" w:hAnsi="Times New Roman" w:cs="Times New Roman"/>
          <w:sz w:val="24"/>
          <w:szCs w:val="24"/>
        </w:rPr>
        <w:t>- на основе анализа состояния дел в учреждении совместно с другими представителями администрации ОУ  разрабатывает стратегию дальнейшего развития образовательного учреждения;</w:t>
      </w:r>
    </w:p>
    <w:p w:rsidR="009C2677" w:rsidRPr="009C2677" w:rsidRDefault="009C2677" w:rsidP="009C2677">
      <w:pPr>
        <w:spacing w:line="360" w:lineRule="auto"/>
        <w:ind w:firstLine="709"/>
        <w:jc w:val="both"/>
        <w:rPr>
          <w:rFonts w:ascii="Times New Roman" w:hAnsi="Times New Roman" w:cs="Times New Roman"/>
          <w:sz w:val="24"/>
          <w:szCs w:val="24"/>
        </w:rPr>
      </w:pPr>
      <w:r w:rsidRPr="009C2677">
        <w:rPr>
          <w:rFonts w:ascii="Times New Roman" w:hAnsi="Times New Roman" w:cs="Times New Roman"/>
          <w:sz w:val="24"/>
          <w:szCs w:val="24"/>
        </w:rPr>
        <w:t>- по запросу администрации или сотрудников ОУ приглашает специалистов из органов управления образования,  других образовательных учреждений и общественных организаций для решения актуальных проблем, касающихся психолого-педагогического сопровождения интегративного (инклюзивного) процесса в образовательном учреждении;</w:t>
      </w:r>
    </w:p>
    <w:p w:rsidR="009C2677" w:rsidRPr="009C2677" w:rsidRDefault="009C2677" w:rsidP="009C2677">
      <w:pPr>
        <w:spacing w:line="360" w:lineRule="auto"/>
        <w:ind w:firstLine="709"/>
        <w:jc w:val="both"/>
        <w:rPr>
          <w:rFonts w:ascii="Times New Roman" w:hAnsi="Times New Roman" w:cs="Times New Roman"/>
          <w:sz w:val="24"/>
          <w:szCs w:val="24"/>
        </w:rPr>
      </w:pPr>
      <w:r w:rsidRPr="009C2677">
        <w:rPr>
          <w:rFonts w:ascii="Times New Roman" w:hAnsi="Times New Roman" w:cs="Times New Roman"/>
          <w:sz w:val="24"/>
          <w:szCs w:val="24"/>
        </w:rPr>
        <w:t>- помогает педагогам в описании опыта практической инновационной деятельности в режиме инклюзивного образования, информирует и помогает участвовать в  конкурсах профессионального мастерства различных уровней (окружных, городских, региональных и др.);</w:t>
      </w:r>
    </w:p>
    <w:p w:rsidR="009C2677" w:rsidRPr="009C2677" w:rsidRDefault="009C2677" w:rsidP="009C2677">
      <w:pPr>
        <w:spacing w:line="360" w:lineRule="auto"/>
        <w:ind w:firstLine="709"/>
        <w:jc w:val="both"/>
        <w:rPr>
          <w:rFonts w:ascii="Times New Roman" w:hAnsi="Times New Roman" w:cs="Times New Roman"/>
          <w:sz w:val="24"/>
          <w:szCs w:val="24"/>
        </w:rPr>
      </w:pPr>
      <w:r w:rsidRPr="009C2677">
        <w:rPr>
          <w:rFonts w:ascii="Times New Roman" w:hAnsi="Times New Roman" w:cs="Times New Roman"/>
          <w:sz w:val="24"/>
          <w:szCs w:val="24"/>
        </w:rPr>
        <w:t>- по запросу органов управления образования формирует статистические и качественные отчеты о ходе работы по  включению детей с ОВЗ в образовательный процесс (</w:t>
      </w:r>
      <w:proofErr w:type="gramStart"/>
      <w:r w:rsidRPr="009C2677">
        <w:rPr>
          <w:rFonts w:ascii="Times New Roman" w:hAnsi="Times New Roman" w:cs="Times New Roman"/>
          <w:sz w:val="24"/>
          <w:szCs w:val="24"/>
        </w:rPr>
        <w:t>см</w:t>
      </w:r>
      <w:proofErr w:type="gramEnd"/>
      <w:r w:rsidRPr="009C2677">
        <w:rPr>
          <w:rFonts w:ascii="Times New Roman" w:hAnsi="Times New Roman" w:cs="Times New Roman"/>
          <w:sz w:val="24"/>
          <w:szCs w:val="24"/>
        </w:rPr>
        <w:t xml:space="preserve">. Приложение 3). </w:t>
      </w:r>
    </w:p>
    <w:p w:rsidR="009C2677" w:rsidRPr="009C2677" w:rsidRDefault="009C2677" w:rsidP="009C2677">
      <w:pPr>
        <w:spacing w:line="360" w:lineRule="auto"/>
        <w:ind w:firstLine="709"/>
        <w:jc w:val="both"/>
        <w:rPr>
          <w:rFonts w:ascii="Times New Roman" w:hAnsi="Times New Roman" w:cs="Times New Roman"/>
          <w:sz w:val="24"/>
          <w:szCs w:val="24"/>
        </w:rPr>
      </w:pPr>
      <w:r w:rsidRPr="009C2677">
        <w:rPr>
          <w:rFonts w:ascii="Times New Roman" w:hAnsi="Times New Roman" w:cs="Times New Roman"/>
          <w:sz w:val="24"/>
          <w:szCs w:val="24"/>
        </w:rPr>
        <w:t xml:space="preserve">Говоря о </w:t>
      </w:r>
      <w:r w:rsidRPr="009C2677">
        <w:rPr>
          <w:rFonts w:ascii="Times New Roman" w:hAnsi="Times New Roman" w:cs="Times New Roman"/>
          <w:i/>
          <w:sz w:val="24"/>
          <w:szCs w:val="24"/>
        </w:rPr>
        <w:t>координаторе</w:t>
      </w:r>
      <w:r w:rsidRPr="009C2677">
        <w:rPr>
          <w:rFonts w:ascii="Times New Roman" w:hAnsi="Times New Roman" w:cs="Times New Roman"/>
          <w:sz w:val="24"/>
          <w:szCs w:val="24"/>
        </w:rPr>
        <w:t xml:space="preserve"> по инклюзии как о </w:t>
      </w:r>
      <w:r w:rsidRPr="009C2677">
        <w:rPr>
          <w:rFonts w:ascii="Times New Roman" w:hAnsi="Times New Roman" w:cs="Times New Roman"/>
          <w:b/>
          <w:sz w:val="24"/>
          <w:szCs w:val="24"/>
        </w:rPr>
        <w:t>руководителе</w:t>
      </w:r>
      <w:r w:rsidRPr="009C2677">
        <w:rPr>
          <w:rFonts w:ascii="Times New Roman" w:hAnsi="Times New Roman" w:cs="Times New Roman"/>
          <w:sz w:val="24"/>
          <w:szCs w:val="24"/>
        </w:rPr>
        <w:t xml:space="preserve"> одного из основных направлений в деятельности образовательного учреждения, важно остановиться</w:t>
      </w:r>
      <w:r w:rsidRPr="009C2677">
        <w:rPr>
          <w:rFonts w:ascii="Times New Roman" w:hAnsi="Times New Roman" w:cs="Times New Roman"/>
          <w:color w:val="FF0000"/>
          <w:sz w:val="24"/>
          <w:szCs w:val="24"/>
        </w:rPr>
        <w:t xml:space="preserve"> </w:t>
      </w:r>
      <w:r w:rsidR="00DE6C05">
        <w:rPr>
          <w:rFonts w:ascii="Times New Roman" w:hAnsi="Times New Roman" w:cs="Times New Roman"/>
          <w:sz w:val="24"/>
          <w:szCs w:val="24"/>
        </w:rPr>
        <w:t>на стратегии его работы:</w:t>
      </w:r>
    </w:p>
    <w:p w:rsidR="009C2677" w:rsidRPr="009C2677" w:rsidRDefault="009C2677" w:rsidP="009C2677">
      <w:pPr>
        <w:spacing w:line="360" w:lineRule="auto"/>
        <w:ind w:firstLine="709"/>
        <w:jc w:val="both"/>
        <w:rPr>
          <w:rFonts w:ascii="Times New Roman" w:hAnsi="Times New Roman" w:cs="Times New Roman"/>
          <w:sz w:val="24"/>
          <w:szCs w:val="24"/>
        </w:rPr>
      </w:pPr>
      <w:r w:rsidRPr="009C2677">
        <w:rPr>
          <w:rFonts w:ascii="Times New Roman" w:hAnsi="Times New Roman" w:cs="Times New Roman"/>
          <w:sz w:val="24"/>
          <w:szCs w:val="24"/>
        </w:rPr>
        <w:t>- регулярные совещания руководителя с подчиненными;</w:t>
      </w:r>
    </w:p>
    <w:p w:rsidR="009C2677" w:rsidRPr="009C2677" w:rsidRDefault="009C2677" w:rsidP="009C2677">
      <w:pPr>
        <w:spacing w:line="360" w:lineRule="auto"/>
        <w:ind w:firstLine="709"/>
        <w:jc w:val="both"/>
        <w:rPr>
          <w:rFonts w:ascii="Times New Roman" w:hAnsi="Times New Roman" w:cs="Times New Roman"/>
          <w:sz w:val="24"/>
          <w:szCs w:val="24"/>
        </w:rPr>
      </w:pPr>
      <w:r w:rsidRPr="009C2677">
        <w:rPr>
          <w:rFonts w:ascii="Times New Roman" w:hAnsi="Times New Roman" w:cs="Times New Roman"/>
          <w:sz w:val="24"/>
          <w:szCs w:val="24"/>
        </w:rPr>
        <w:t>- открытость в отношениях между руководителями и подчиненными;</w:t>
      </w:r>
    </w:p>
    <w:p w:rsidR="009C2677" w:rsidRPr="009C2677" w:rsidRDefault="009C2677" w:rsidP="009C2677">
      <w:pPr>
        <w:spacing w:line="360" w:lineRule="auto"/>
        <w:ind w:firstLine="709"/>
        <w:jc w:val="both"/>
        <w:rPr>
          <w:rFonts w:ascii="Times New Roman" w:hAnsi="Times New Roman" w:cs="Times New Roman"/>
          <w:sz w:val="24"/>
          <w:szCs w:val="24"/>
        </w:rPr>
      </w:pPr>
      <w:r w:rsidRPr="009C2677">
        <w:rPr>
          <w:rFonts w:ascii="Times New Roman" w:hAnsi="Times New Roman" w:cs="Times New Roman"/>
          <w:sz w:val="24"/>
          <w:szCs w:val="24"/>
        </w:rPr>
        <w:t>- вовлеченность подчиненных в разработку и принятие организационных решений;</w:t>
      </w:r>
    </w:p>
    <w:p w:rsidR="009C2677" w:rsidRPr="009C2677" w:rsidRDefault="009C2677" w:rsidP="009C2677">
      <w:pPr>
        <w:spacing w:line="360" w:lineRule="auto"/>
        <w:ind w:firstLine="709"/>
        <w:jc w:val="both"/>
        <w:rPr>
          <w:rFonts w:ascii="Times New Roman" w:hAnsi="Times New Roman" w:cs="Times New Roman"/>
          <w:sz w:val="24"/>
          <w:szCs w:val="24"/>
        </w:rPr>
      </w:pPr>
      <w:r w:rsidRPr="009C2677">
        <w:rPr>
          <w:rFonts w:ascii="Times New Roman" w:hAnsi="Times New Roman" w:cs="Times New Roman"/>
          <w:sz w:val="24"/>
          <w:szCs w:val="24"/>
        </w:rPr>
        <w:t>- делегирование руководителем ряда полномочий своим подчиненным;</w:t>
      </w:r>
    </w:p>
    <w:p w:rsidR="009C2677" w:rsidRPr="009C2677" w:rsidRDefault="009C2677" w:rsidP="009C2677">
      <w:pPr>
        <w:spacing w:line="360" w:lineRule="auto"/>
        <w:ind w:firstLine="709"/>
        <w:jc w:val="both"/>
        <w:rPr>
          <w:rFonts w:ascii="Times New Roman" w:hAnsi="Times New Roman" w:cs="Times New Roman"/>
          <w:sz w:val="24"/>
          <w:szCs w:val="24"/>
        </w:rPr>
      </w:pPr>
      <w:r w:rsidRPr="009C2677">
        <w:rPr>
          <w:rFonts w:ascii="Times New Roman" w:hAnsi="Times New Roman" w:cs="Times New Roman"/>
          <w:sz w:val="24"/>
          <w:szCs w:val="24"/>
        </w:rPr>
        <w:lastRenderedPageBreak/>
        <w:t>- участие рядовых работников, как в планировании, так  и в осуществлении организационных решений;</w:t>
      </w:r>
    </w:p>
    <w:p w:rsidR="009C2677" w:rsidRDefault="009C2677" w:rsidP="009C2677">
      <w:pPr>
        <w:spacing w:line="360" w:lineRule="auto"/>
        <w:ind w:firstLine="709"/>
        <w:jc w:val="both"/>
        <w:rPr>
          <w:rFonts w:ascii="Times New Roman" w:hAnsi="Times New Roman" w:cs="Times New Roman"/>
          <w:sz w:val="24"/>
          <w:szCs w:val="24"/>
        </w:rPr>
      </w:pPr>
      <w:r w:rsidRPr="009C2677">
        <w:rPr>
          <w:rFonts w:ascii="Times New Roman" w:hAnsi="Times New Roman" w:cs="Times New Roman"/>
          <w:sz w:val="24"/>
          <w:szCs w:val="24"/>
        </w:rPr>
        <w:t>- создание особых групповых структур, наделенных правом самостоятельного принятия решений;</w:t>
      </w:r>
    </w:p>
    <w:p w:rsidR="009C2677" w:rsidRPr="009C2677" w:rsidRDefault="009C2677" w:rsidP="009C2677">
      <w:pPr>
        <w:spacing w:line="360" w:lineRule="auto"/>
        <w:jc w:val="both"/>
        <w:rPr>
          <w:rFonts w:ascii="Times New Roman" w:hAnsi="Times New Roman" w:cs="Times New Roman"/>
          <w:b/>
          <w:sz w:val="24"/>
          <w:szCs w:val="24"/>
        </w:rPr>
      </w:pPr>
      <w:r w:rsidRPr="009C2677">
        <w:rPr>
          <w:rFonts w:ascii="Times New Roman" w:hAnsi="Times New Roman" w:cs="Times New Roman"/>
          <w:b/>
          <w:sz w:val="24"/>
          <w:szCs w:val="24"/>
        </w:rPr>
        <w:t xml:space="preserve">Как мотивировать работу учителя: </w:t>
      </w:r>
    </w:p>
    <w:p w:rsidR="009C2677" w:rsidRPr="009C2677" w:rsidRDefault="009C2677" w:rsidP="009C2677">
      <w:pPr>
        <w:spacing w:line="360" w:lineRule="auto"/>
        <w:ind w:firstLine="567"/>
        <w:jc w:val="both"/>
        <w:rPr>
          <w:rFonts w:ascii="Times New Roman" w:hAnsi="Times New Roman" w:cs="Times New Roman"/>
          <w:sz w:val="24"/>
          <w:szCs w:val="24"/>
        </w:rPr>
      </w:pPr>
      <w:r w:rsidRPr="009C2677">
        <w:rPr>
          <w:rFonts w:ascii="Times New Roman" w:hAnsi="Times New Roman" w:cs="Times New Roman"/>
          <w:b/>
          <w:sz w:val="24"/>
          <w:szCs w:val="24"/>
        </w:rPr>
        <w:t>Привлекательная цель</w:t>
      </w:r>
      <w:r w:rsidRPr="009C2677">
        <w:rPr>
          <w:rFonts w:ascii="Times New Roman" w:hAnsi="Times New Roman" w:cs="Times New Roman"/>
          <w:sz w:val="24"/>
          <w:szCs w:val="24"/>
        </w:rPr>
        <w:t>. Принятию конкретных административных решений всегда должна предшествовать управленческая задача, направленная на осознание и принятие каждым участником педагогического процесса высокой одухотворяющей цели «Создадим условия для развития и формирования  каждого ребенка независимо от стартовых возможностей!» и т.д.</w:t>
      </w:r>
    </w:p>
    <w:p w:rsidR="009C2677" w:rsidRPr="009C2677" w:rsidRDefault="009C2677" w:rsidP="009C2677">
      <w:pPr>
        <w:spacing w:line="360" w:lineRule="auto"/>
        <w:ind w:firstLine="567"/>
        <w:jc w:val="both"/>
        <w:rPr>
          <w:rFonts w:ascii="Times New Roman" w:hAnsi="Times New Roman" w:cs="Times New Roman"/>
          <w:sz w:val="24"/>
          <w:szCs w:val="24"/>
        </w:rPr>
      </w:pPr>
      <w:r w:rsidRPr="009C2677">
        <w:rPr>
          <w:rFonts w:ascii="Times New Roman" w:hAnsi="Times New Roman" w:cs="Times New Roman"/>
          <w:b/>
          <w:sz w:val="24"/>
          <w:szCs w:val="24"/>
        </w:rPr>
        <w:t xml:space="preserve">Совместное обсуждение целей, задач, приоритетов и планов, стоящих перед коллективом. </w:t>
      </w:r>
      <w:r w:rsidRPr="009C2677">
        <w:rPr>
          <w:rFonts w:ascii="Times New Roman" w:hAnsi="Times New Roman" w:cs="Times New Roman"/>
          <w:sz w:val="24"/>
          <w:szCs w:val="24"/>
        </w:rPr>
        <w:t xml:space="preserve"> Проблемные педсоветы, мозговые штурмы, регламентированные дискуссии, стимулирование личной ответственности, внутригрупповые и межгрупповые тренинги взаимодействия и т.д.</w:t>
      </w:r>
    </w:p>
    <w:p w:rsidR="009C2677" w:rsidRPr="009C2677" w:rsidRDefault="009C2677" w:rsidP="009C2677">
      <w:pPr>
        <w:spacing w:line="360" w:lineRule="auto"/>
        <w:ind w:firstLine="567"/>
        <w:jc w:val="both"/>
        <w:rPr>
          <w:rFonts w:ascii="Times New Roman" w:hAnsi="Times New Roman" w:cs="Times New Roman"/>
          <w:sz w:val="24"/>
          <w:szCs w:val="24"/>
        </w:rPr>
      </w:pPr>
      <w:r w:rsidRPr="009C2677">
        <w:rPr>
          <w:rFonts w:ascii="Times New Roman" w:hAnsi="Times New Roman" w:cs="Times New Roman"/>
          <w:b/>
          <w:sz w:val="24"/>
          <w:szCs w:val="24"/>
        </w:rPr>
        <w:t>Конкретизация целей</w:t>
      </w:r>
      <w:r w:rsidRPr="009C2677">
        <w:rPr>
          <w:rFonts w:ascii="Times New Roman" w:hAnsi="Times New Roman" w:cs="Times New Roman"/>
          <w:sz w:val="24"/>
          <w:szCs w:val="24"/>
        </w:rPr>
        <w:t>. Следует помнить, что краткосрочные, ясно диагностируемые цели-шаги, гораздо эффективнее мобилизуют коллектив на их достижение, нежели глобальные «межгалактические» педагогические проекты. А уж если такой проект еще и не один, или они меняются,  то ничего, кроме педагогического скепсиса и недоверия к администрации такое прожектерство не рождает.</w:t>
      </w:r>
    </w:p>
    <w:p w:rsidR="009C2677" w:rsidRPr="009C2677" w:rsidRDefault="009C2677" w:rsidP="009C2677">
      <w:pPr>
        <w:spacing w:line="360" w:lineRule="auto"/>
        <w:ind w:firstLine="567"/>
        <w:jc w:val="both"/>
        <w:rPr>
          <w:rFonts w:ascii="Times New Roman" w:hAnsi="Times New Roman" w:cs="Times New Roman"/>
          <w:sz w:val="24"/>
          <w:szCs w:val="24"/>
        </w:rPr>
      </w:pPr>
      <w:r w:rsidRPr="009C2677">
        <w:rPr>
          <w:rFonts w:ascii="Times New Roman" w:hAnsi="Times New Roman" w:cs="Times New Roman"/>
          <w:b/>
          <w:sz w:val="24"/>
          <w:szCs w:val="24"/>
        </w:rPr>
        <w:t>«Наша школа самая лучшая».</w:t>
      </w:r>
      <w:r w:rsidRPr="009C2677">
        <w:rPr>
          <w:rFonts w:ascii="Times New Roman" w:hAnsi="Times New Roman" w:cs="Times New Roman"/>
          <w:sz w:val="24"/>
          <w:szCs w:val="24"/>
        </w:rPr>
        <w:t xml:space="preserve"> Культивируйте корпоративный дух в школе, поддерживайте чувство партнерства и сотрудничества. Обеспечивайте признание любого, пусть даже самого маленького успеха учителя, а уж серьезные победы учеников и учителей на различных конкурсах, фестивалях, олимпиадах и соревнованиях должны стать настоящими праздниками в школе.</w:t>
      </w:r>
    </w:p>
    <w:p w:rsidR="009C2677" w:rsidRPr="009C2677" w:rsidRDefault="009C2677" w:rsidP="009C2677">
      <w:pPr>
        <w:spacing w:line="360" w:lineRule="auto"/>
        <w:ind w:firstLine="567"/>
        <w:jc w:val="both"/>
        <w:rPr>
          <w:rFonts w:ascii="Times New Roman" w:hAnsi="Times New Roman" w:cs="Times New Roman"/>
          <w:sz w:val="24"/>
          <w:szCs w:val="24"/>
        </w:rPr>
      </w:pPr>
      <w:r w:rsidRPr="009C2677">
        <w:rPr>
          <w:rFonts w:ascii="Times New Roman" w:hAnsi="Times New Roman" w:cs="Times New Roman"/>
          <w:b/>
          <w:sz w:val="24"/>
          <w:szCs w:val="24"/>
        </w:rPr>
        <w:t>«Видеть не только всех, но и каждого».</w:t>
      </w:r>
      <w:r w:rsidRPr="009C2677">
        <w:rPr>
          <w:rFonts w:ascii="Times New Roman" w:hAnsi="Times New Roman" w:cs="Times New Roman"/>
          <w:sz w:val="24"/>
          <w:szCs w:val="24"/>
        </w:rPr>
        <w:t xml:space="preserve"> Проявляя индивидуальный подход к учителю, находите возможность выделить его из «общей» массы, оценить его усилия, выявить способности и потенциальные возможности, создать условия для их реализации, давать престижные поручения, как можно чаще объявлять благодарности, премировать, повышать профессиональный статус работников.</w:t>
      </w:r>
    </w:p>
    <w:p w:rsidR="009C2677" w:rsidRPr="009C2677" w:rsidRDefault="009C2677" w:rsidP="009C2677">
      <w:pPr>
        <w:spacing w:line="360" w:lineRule="auto"/>
        <w:ind w:firstLine="567"/>
        <w:jc w:val="both"/>
        <w:rPr>
          <w:rFonts w:ascii="Times New Roman" w:hAnsi="Times New Roman" w:cs="Times New Roman"/>
          <w:sz w:val="24"/>
          <w:szCs w:val="24"/>
        </w:rPr>
      </w:pPr>
      <w:r w:rsidRPr="009C2677">
        <w:rPr>
          <w:rFonts w:ascii="Times New Roman" w:hAnsi="Times New Roman" w:cs="Times New Roman"/>
          <w:b/>
          <w:sz w:val="24"/>
          <w:szCs w:val="24"/>
        </w:rPr>
        <w:t xml:space="preserve">«Не преследуйте за критику». </w:t>
      </w:r>
      <w:r w:rsidRPr="009C2677">
        <w:rPr>
          <w:rFonts w:ascii="Times New Roman" w:hAnsi="Times New Roman" w:cs="Times New Roman"/>
          <w:sz w:val="24"/>
          <w:szCs w:val="24"/>
        </w:rPr>
        <w:t xml:space="preserve">Не допускайте для себя и пресекайте в окружающих любые проявления невежества, </w:t>
      </w:r>
      <w:proofErr w:type="gramStart"/>
      <w:r w:rsidRPr="009C2677">
        <w:rPr>
          <w:rFonts w:ascii="Times New Roman" w:hAnsi="Times New Roman" w:cs="Times New Roman"/>
          <w:sz w:val="24"/>
          <w:szCs w:val="24"/>
        </w:rPr>
        <w:t>хамства</w:t>
      </w:r>
      <w:proofErr w:type="gramEnd"/>
      <w:r w:rsidRPr="009C2677">
        <w:rPr>
          <w:rFonts w:ascii="Times New Roman" w:hAnsi="Times New Roman" w:cs="Times New Roman"/>
          <w:sz w:val="24"/>
          <w:szCs w:val="24"/>
        </w:rPr>
        <w:t xml:space="preserve">, зависти, двурушничества, лицемерия. Приучайте </w:t>
      </w:r>
      <w:r w:rsidRPr="009C2677">
        <w:rPr>
          <w:rFonts w:ascii="Times New Roman" w:hAnsi="Times New Roman" w:cs="Times New Roman"/>
          <w:sz w:val="24"/>
          <w:szCs w:val="24"/>
        </w:rPr>
        <w:lastRenderedPageBreak/>
        <w:t>всех к мысли, что в педагогическом коллективе это не просто нарушение профессиональной этики, но и яркое проявление непрофессионализма.</w:t>
      </w:r>
    </w:p>
    <w:p w:rsidR="009C2677" w:rsidRPr="009C2677" w:rsidRDefault="009C2677" w:rsidP="009C2677">
      <w:pPr>
        <w:spacing w:line="360" w:lineRule="auto"/>
        <w:ind w:firstLine="567"/>
        <w:jc w:val="both"/>
        <w:rPr>
          <w:rFonts w:ascii="Times New Roman" w:hAnsi="Times New Roman" w:cs="Times New Roman"/>
          <w:b/>
          <w:sz w:val="24"/>
          <w:szCs w:val="24"/>
        </w:rPr>
      </w:pPr>
      <w:r w:rsidRPr="009C2677">
        <w:rPr>
          <w:rFonts w:ascii="Times New Roman" w:hAnsi="Times New Roman" w:cs="Times New Roman"/>
          <w:b/>
          <w:sz w:val="24"/>
          <w:szCs w:val="24"/>
        </w:rPr>
        <w:t xml:space="preserve">«На работу, как на праздник». </w:t>
      </w:r>
      <w:r w:rsidRPr="009C2677">
        <w:rPr>
          <w:rFonts w:ascii="Times New Roman" w:hAnsi="Times New Roman" w:cs="Times New Roman"/>
          <w:sz w:val="24"/>
          <w:szCs w:val="24"/>
        </w:rPr>
        <w:t xml:space="preserve">Не допускайте, чтобы жизнь в вашем коллективе напоминала «стоячее болото». Избегайте монотонности, застоя, обыденности, серости.  Как оборудована учительская, в какой цвет покрашены стены коридоров, как часто и на каком уровне проводятся маленькие и большие школьные праздники, как поздравляют друг друга с днем рождения или в какой форме проводятся педсоветы – из таких «мелочей» порой складывается </w:t>
      </w:r>
      <w:r w:rsidRPr="009C2677">
        <w:rPr>
          <w:rFonts w:ascii="Times New Roman" w:hAnsi="Times New Roman" w:cs="Times New Roman"/>
          <w:i/>
          <w:sz w:val="24"/>
          <w:szCs w:val="24"/>
        </w:rPr>
        <w:t>уклад</w:t>
      </w:r>
      <w:r w:rsidRPr="009C2677">
        <w:rPr>
          <w:rFonts w:ascii="Times New Roman" w:hAnsi="Times New Roman" w:cs="Times New Roman"/>
          <w:sz w:val="24"/>
          <w:szCs w:val="24"/>
        </w:rPr>
        <w:t xml:space="preserve"> школы.  Хорошая школа не результат</w:t>
      </w:r>
      <w:r>
        <w:rPr>
          <w:rFonts w:ascii="Times New Roman" w:hAnsi="Times New Roman" w:cs="Times New Roman"/>
          <w:sz w:val="24"/>
          <w:szCs w:val="24"/>
        </w:rPr>
        <w:t xml:space="preserve">, а состояние! </w:t>
      </w:r>
    </w:p>
    <w:p w:rsidR="009C2677" w:rsidRPr="009C2677" w:rsidRDefault="009C2677" w:rsidP="009C2677">
      <w:pPr>
        <w:spacing w:line="360" w:lineRule="auto"/>
        <w:jc w:val="center"/>
        <w:rPr>
          <w:rFonts w:ascii="Times New Roman" w:hAnsi="Times New Roman" w:cs="Times New Roman"/>
          <w:b/>
          <w:sz w:val="24"/>
          <w:szCs w:val="24"/>
        </w:rPr>
      </w:pPr>
      <w:r w:rsidRPr="009C2677">
        <w:rPr>
          <w:rFonts w:ascii="Times New Roman" w:hAnsi="Times New Roman" w:cs="Times New Roman"/>
          <w:b/>
          <w:sz w:val="24"/>
          <w:szCs w:val="24"/>
        </w:rPr>
        <w:t>Психолого-педагогическое сопровождение.</w:t>
      </w:r>
    </w:p>
    <w:p w:rsidR="009C2677" w:rsidRPr="009C2677" w:rsidRDefault="009C2677" w:rsidP="009C2677">
      <w:pPr>
        <w:spacing w:line="360" w:lineRule="auto"/>
        <w:jc w:val="center"/>
        <w:rPr>
          <w:rFonts w:ascii="Times New Roman" w:hAnsi="Times New Roman" w:cs="Times New Roman"/>
          <w:b/>
          <w:sz w:val="24"/>
          <w:szCs w:val="24"/>
        </w:rPr>
      </w:pPr>
      <w:r w:rsidRPr="009C2677">
        <w:rPr>
          <w:rFonts w:ascii="Times New Roman" w:hAnsi="Times New Roman" w:cs="Times New Roman"/>
          <w:b/>
          <w:sz w:val="24"/>
          <w:szCs w:val="24"/>
        </w:rPr>
        <w:t>Координатор – член междисциплинарной команды специалистов</w:t>
      </w:r>
    </w:p>
    <w:p w:rsidR="009C2677" w:rsidRPr="009C2677" w:rsidRDefault="009C2677" w:rsidP="009C2677">
      <w:pPr>
        <w:spacing w:line="360" w:lineRule="auto"/>
        <w:jc w:val="both"/>
        <w:rPr>
          <w:rFonts w:ascii="Times New Roman" w:hAnsi="Times New Roman" w:cs="Times New Roman"/>
          <w:sz w:val="24"/>
          <w:szCs w:val="24"/>
        </w:rPr>
      </w:pPr>
      <w:r w:rsidRPr="009C2677">
        <w:rPr>
          <w:rFonts w:ascii="Times New Roman" w:hAnsi="Times New Roman" w:cs="Times New Roman"/>
          <w:sz w:val="24"/>
          <w:szCs w:val="24"/>
        </w:rPr>
        <w:t xml:space="preserve">     Как уже было сказано, наличие междисциплинарной команды специалистов в образовательном учреждении является не только одним из основных условий продвижения педагогического коллектива в направлении развития инклюзивных подходов, но и условием эффективной деятельности образовательного учреждения в целом. Будучи членом администрации ОУ и членом команды сопровождения одновременно, такой специалист осуществляет не контролирующую функцию, но </w:t>
      </w:r>
      <w:r w:rsidRPr="009C2677">
        <w:rPr>
          <w:rFonts w:ascii="Times New Roman" w:hAnsi="Times New Roman" w:cs="Times New Roman"/>
          <w:i/>
          <w:sz w:val="24"/>
          <w:szCs w:val="24"/>
        </w:rPr>
        <w:t>функцию стимулирования и объединения педагогического коллектива</w:t>
      </w:r>
      <w:r w:rsidRPr="009C2677">
        <w:rPr>
          <w:rFonts w:ascii="Times New Roman" w:hAnsi="Times New Roman" w:cs="Times New Roman"/>
          <w:sz w:val="24"/>
          <w:szCs w:val="24"/>
        </w:rPr>
        <w:t xml:space="preserve">. </w:t>
      </w:r>
      <w:proofErr w:type="gramStart"/>
      <w:r w:rsidRPr="009C2677">
        <w:rPr>
          <w:rFonts w:ascii="Times New Roman" w:hAnsi="Times New Roman" w:cs="Times New Roman"/>
          <w:sz w:val="24"/>
          <w:szCs w:val="24"/>
        </w:rPr>
        <w:t>Не стоит забывать, что координатором, как правило, становится педагог, имеющий достаточный опыт профессиональной деятельности (обучение, воспитание,  психолого-педагогическое сопровождение и т.д.), высокий уровень развития профессиональных компетентностей и (или, если координатор – молодой специалист) стремящийся к дальнейшему профессиональному развитию.</w:t>
      </w:r>
      <w:proofErr w:type="gramEnd"/>
      <w:r w:rsidRPr="009C2677">
        <w:rPr>
          <w:rFonts w:ascii="Times New Roman" w:hAnsi="Times New Roman" w:cs="Times New Roman"/>
          <w:sz w:val="24"/>
          <w:szCs w:val="24"/>
        </w:rPr>
        <w:t xml:space="preserve"> Поэтому, являясь членом междисциплинарной команды, такой специалист говорит с коллегами на одном профессиональном языке, объединяет вокруг себя тех педагогов, которым действительно интересно работать в новых условиях, помогает и поддерживает специалистов, которые сомневаются в своей профессиональной компетентности в отношении  совместного обучения и воспитания детей. </w:t>
      </w:r>
    </w:p>
    <w:p w:rsidR="009C2677" w:rsidRPr="009C2677" w:rsidRDefault="009C2677" w:rsidP="009C2677">
      <w:pPr>
        <w:spacing w:line="360" w:lineRule="auto"/>
        <w:ind w:firstLine="851"/>
        <w:jc w:val="both"/>
        <w:rPr>
          <w:rFonts w:ascii="Times New Roman" w:hAnsi="Times New Roman" w:cs="Times New Roman"/>
          <w:sz w:val="24"/>
          <w:szCs w:val="24"/>
        </w:rPr>
      </w:pPr>
      <w:r w:rsidRPr="009C2677">
        <w:rPr>
          <w:rFonts w:ascii="Times New Roman" w:hAnsi="Times New Roman" w:cs="Times New Roman"/>
          <w:sz w:val="24"/>
          <w:szCs w:val="24"/>
        </w:rPr>
        <w:t xml:space="preserve">Как правило, на этапе становления инклюзивной практики в образовательном учреждении педагогам требуется серьезная методическая поддержка – анализ и адаптация образовательных программ, создание дидактических материалов, разработка индивидуального образовательного плана (индивидуальной программы развития) и его реализация, использование новых форм организации занятий, оценки достижений учащихся (воспитанников), их мотивации и т.д. Один человек, даже самый лучший специалист в определенной области, на все эти запросы ответить не может, поэтому </w:t>
      </w:r>
      <w:r w:rsidRPr="009C2677">
        <w:rPr>
          <w:rFonts w:ascii="Times New Roman" w:hAnsi="Times New Roman" w:cs="Times New Roman"/>
          <w:sz w:val="24"/>
          <w:szCs w:val="24"/>
        </w:rPr>
        <w:lastRenderedPageBreak/>
        <w:t>ключевой становится роль координатора в поиске «внутренних» и «внешних» ресурсов, необходимых для поддержки участников образовательного процесса</w:t>
      </w:r>
    </w:p>
    <w:p w:rsidR="009C2677" w:rsidRPr="009C2677" w:rsidRDefault="009C2677" w:rsidP="009C2677">
      <w:pPr>
        <w:spacing w:line="360" w:lineRule="auto"/>
        <w:jc w:val="center"/>
        <w:rPr>
          <w:rFonts w:ascii="Times New Roman" w:hAnsi="Times New Roman" w:cs="Times New Roman"/>
          <w:b/>
          <w:sz w:val="24"/>
          <w:szCs w:val="24"/>
        </w:rPr>
      </w:pPr>
      <w:r w:rsidRPr="009C2677">
        <w:rPr>
          <w:rFonts w:ascii="Times New Roman" w:hAnsi="Times New Roman" w:cs="Times New Roman"/>
          <w:b/>
          <w:sz w:val="24"/>
          <w:szCs w:val="24"/>
        </w:rPr>
        <w:t>Взаимодействие с родителями</w:t>
      </w:r>
    </w:p>
    <w:p w:rsidR="009C2677" w:rsidRPr="009C2677" w:rsidRDefault="009C2677" w:rsidP="009C2677">
      <w:pPr>
        <w:pStyle w:val="ConsPlusNormal"/>
        <w:widowControl/>
        <w:spacing w:line="360" w:lineRule="auto"/>
        <w:ind w:firstLine="540"/>
        <w:jc w:val="both"/>
        <w:outlineLvl w:val="1"/>
        <w:rPr>
          <w:rFonts w:ascii="Times New Roman" w:hAnsi="Times New Roman" w:cs="Times New Roman"/>
          <w:sz w:val="24"/>
          <w:szCs w:val="24"/>
        </w:rPr>
      </w:pPr>
      <w:r w:rsidRPr="009C2677">
        <w:rPr>
          <w:rFonts w:ascii="Times New Roman" w:hAnsi="Times New Roman" w:cs="Times New Roman"/>
          <w:b/>
          <w:sz w:val="24"/>
          <w:szCs w:val="24"/>
        </w:rPr>
        <w:t xml:space="preserve">       </w:t>
      </w:r>
      <w:r w:rsidRPr="009C2677">
        <w:rPr>
          <w:rFonts w:ascii="Times New Roman" w:hAnsi="Times New Roman" w:cs="Times New Roman"/>
          <w:sz w:val="24"/>
          <w:szCs w:val="24"/>
        </w:rPr>
        <w:t xml:space="preserve">Одной из важных задач деятельности координатора по инклюзии является организация взаимодействия с родителями учащихся (воспитанников), установление с ними отношений сотрудничества, взаимной поддержки и разделения ответственности в процессе обучения (воспитания) их ребенка в образовательном учреждении. Родители – это главные партнеры педагогов в процессе обучения и воспитания, а в конечном итоге – социализации ребенка и имеют право быть включенными в процесс принятия решений, оказывающих влияние на их детей. </w:t>
      </w:r>
    </w:p>
    <w:p w:rsidR="009C2677" w:rsidRPr="009C2677" w:rsidRDefault="009C2677" w:rsidP="009C2677">
      <w:pPr>
        <w:pStyle w:val="ConsPlusNormal"/>
        <w:widowControl/>
        <w:spacing w:line="360" w:lineRule="auto"/>
        <w:ind w:firstLine="540"/>
        <w:jc w:val="both"/>
        <w:rPr>
          <w:rFonts w:ascii="Times New Roman" w:hAnsi="Times New Roman" w:cs="Times New Roman"/>
          <w:sz w:val="24"/>
          <w:szCs w:val="24"/>
        </w:rPr>
      </w:pPr>
      <w:r w:rsidRPr="009C2677">
        <w:rPr>
          <w:rFonts w:ascii="Times New Roman" w:hAnsi="Times New Roman" w:cs="Times New Roman"/>
          <w:sz w:val="24"/>
          <w:szCs w:val="24"/>
        </w:rPr>
        <w:t>1) выбирать формы получения образования (с учетом медицинского заключения и (или) заключения (рекомендаций) психолого-медико-педагогической комиссии);</w:t>
      </w:r>
    </w:p>
    <w:p w:rsidR="009C2677" w:rsidRPr="009C2677" w:rsidRDefault="009C2677" w:rsidP="009C2677">
      <w:pPr>
        <w:pStyle w:val="ConsPlusNormal"/>
        <w:widowControl/>
        <w:spacing w:line="360" w:lineRule="auto"/>
        <w:ind w:firstLine="540"/>
        <w:jc w:val="both"/>
        <w:rPr>
          <w:rFonts w:ascii="Times New Roman" w:hAnsi="Times New Roman" w:cs="Times New Roman"/>
          <w:sz w:val="24"/>
          <w:szCs w:val="24"/>
        </w:rPr>
      </w:pPr>
      <w:r w:rsidRPr="009C2677">
        <w:rPr>
          <w:rFonts w:ascii="Times New Roman" w:hAnsi="Times New Roman" w:cs="Times New Roman"/>
          <w:sz w:val="24"/>
          <w:szCs w:val="24"/>
        </w:rPr>
        <w:t>2) присутствовать при обследовании ребенка психолого-медико-педагогической комиссией, обсуждать результаты обследования, знакомиться с заключением и оспаривать его в центральной (городской) психолого-медико-педагогической комиссии и в суде;</w:t>
      </w:r>
    </w:p>
    <w:p w:rsidR="009C2677" w:rsidRPr="009C2677" w:rsidRDefault="009C2677" w:rsidP="009C2677">
      <w:pPr>
        <w:pStyle w:val="ConsPlusNormal"/>
        <w:widowControl/>
        <w:spacing w:line="360" w:lineRule="auto"/>
        <w:ind w:firstLine="540"/>
        <w:jc w:val="both"/>
        <w:rPr>
          <w:rFonts w:ascii="Times New Roman" w:hAnsi="Times New Roman" w:cs="Times New Roman"/>
          <w:sz w:val="24"/>
          <w:szCs w:val="24"/>
        </w:rPr>
      </w:pPr>
      <w:r w:rsidRPr="009C2677">
        <w:rPr>
          <w:rFonts w:ascii="Times New Roman" w:hAnsi="Times New Roman" w:cs="Times New Roman"/>
          <w:sz w:val="24"/>
          <w:szCs w:val="24"/>
        </w:rPr>
        <w:t>3) участвовать в разработке и реализации индивидуального учебного плана, индивидуальных программ воспитания и обучения;</w:t>
      </w:r>
    </w:p>
    <w:p w:rsidR="009C2677" w:rsidRPr="009C2677" w:rsidRDefault="009C2677" w:rsidP="009C2677">
      <w:pPr>
        <w:pStyle w:val="ConsPlusNormal"/>
        <w:widowControl/>
        <w:spacing w:line="360" w:lineRule="auto"/>
        <w:ind w:firstLine="540"/>
        <w:jc w:val="both"/>
        <w:rPr>
          <w:rFonts w:ascii="Times New Roman" w:hAnsi="Times New Roman" w:cs="Times New Roman"/>
          <w:sz w:val="24"/>
          <w:szCs w:val="24"/>
        </w:rPr>
      </w:pPr>
      <w:r w:rsidRPr="009C2677">
        <w:rPr>
          <w:rFonts w:ascii="Times New Roman" w:hAnsi="Times New Roman" w:cs="Times New Roman"/>
          <w:sz w:val="24"/>
          <w:szCs w:val="24"/>
        </w:rPr>
        <w:t>4) посещать по согласованию с администрацией образовательного учреждения занятия в соответствующем образовательном учреждении в целях участия в процессе воспитания и обучения лица с ограниченными возможностями здоровья;</w:t>
      </w:r>
    </w:p>
    <w:p w:rsidR="009C2677" w:rsidRPr="009C2677" w:rsidRDefault="009C2677" w:rsidP="009C2677">
      <w:pPr>
        <w:pStyle w:val="ConsPlusNormal"/>
        <w:widowControl/>
        <w:spacing w:line="360" w:lineRule="auto"/>
        <w:ind w:firstLine="540"/>
        <w:jc w:val="both"/>
        <w:rPr>
          <w:rFonts w:ascii="Times New Roman" w:hAnsi="Times New Roman" w:cs="Times New Roman"/>
          <w:sz w:val="24"/>
          <w:szCs w:val="24"/>
        </w:rPr>
      </w:pPr>
      <w:r w:rsidRPr="009C2677">
        <w:rPr>
          <w:rFonts w:ascii="Times New Roman" w:hAnsi="Times New Roman" w:cs="Times New Roman"/>
          <w:sz w:val="24"/>
          <w:szCs w:val="24"/>
        </w:rPr>
        <w:t>5) получать консультации по вопросам воспитания и обучения ребенка с ограниченными возможностями здоровья по месту получения им образования, а также в психолого-медико-педагогических комиссиях и учреждениях, оказывающих психолого-педагогическую и медико-социальную помощь;</w:t>
      </w:r>
    </w:p>
    <w:p w:rsidR="009C2677" w:rsidRPr="009C2677" w:rsidRDefault="009C2677" w:rsidP="009C2677">
      <w:pPr>
        <w:pStyle w:val="ConsPlusNormal"/>
        <w:widowControl/>
        <w:spacing w:line="360" w:lineRule="auto"/>
        <w:ind w:firstLine="540"/>
        <w:jc w:val="both"/>
        <w:rPr>
          <w:rFonts w:ascii="Times New Roman" w:hAnsi="Times New Roman" w:cs="Times New Roman"/>
          <w:sz w:val="24"/>
          <w:szCs w:val="24"/>
        </w:rPr>
      </w:pPr>
      <w:r w:rsidRPr="009C2677">
        <w:rPr>
          <w:rFonts w:ascii="Times New Roman" w:hAnsi="Times New Roman" w:cs="Times New Roman"/>
          <w:sz w:val="24"/>
          <w:szCs w:val="24"/>
        </w:rPr>
        <w:t>6 участвовать в управлении образовательным учреждением…»</w:t>
      </w:r>
    </w:p>
    <w:p w:rsidR="009C2677" w:rsidRDefault="009C2677" w:rsidP="009C2677">
      <w:pPr>
        <w:pStyle w:val="ConsPlusNormal"/>
        <w:widowControl/>
        <w:spacing w:line="360" w:lineRule="auto"/>
        <w:ind w:firstLine="540"/>
        <w:jc w:val="both"/>
        <w:rPr>
          <w:rFonts w:ascii="Times New Roman" w:hAnsi="Times New Roman" w:cs="Times New Roman"/>
          <w:sz w:val="24"/>
          <w:szCs w:val="24"/>
        </w:rPr>
      </w:pPr>
      <w:r w:rsidRPr="009C2677">
        <w:rPr>
          <w:rFonts w:ascii="Times New Roman" w:hAnsi="Times New Roman" w:cs="Times New Roman"/>
          <w:sz w:val="24"/>
          <w:szCs w:val="24"/>
        </w:rPr>
        <w:t>В настоящее время специалистами инклюзивных образовательных учреждений апробируется и внедряется ряд технологий, способствующих наиболее полному включению родителей в образовательный процесс – с одной стороны, и осознанного разделения ответственности между педагогами и родителями – с другой. Эта работа касается не только родителей «особых детей», но и родителей «обычных» учащихся и воспитанников. Ведь без их поддержки даже самым профессиональным специалистам невозможно создать истинно принимающую атмосферу, развивать отношения «</w:t>
      </w:r>
      <w:proofErr w:type="gramStart"/>
      <w:r w:rsidRPr="009C2677">
        <w:rPr>
          <w:rFonts w:ascii="Times New Roman" w:hAnsi="Times New Roman" w:cs="Times New Roman"/>
          <w:sz w:val="24"/>
          <w:szCs w:val="24"/>
        </w:rPr>
        <w:t>со-трудничества</w:t>
      </w:r>
      <w:proofErr w:type="gramEnd"/>
      <w:r w:rsidRPr="009C2677">
        <w:rPr>
          <w:rFonts w:ascii="Times New Roman" w:hAnsi="Times New Roman" w:cs="Times New Roman"/>
          <w:sz w:val="24"/>
          <w:szCs w:val="24"/>
        </w:rPr>
        <w:t xml:space="preserve">» и «со-творчества» между всеми участниками образовательного процесса. </w:t>
      </w:r>
      <w:proofErr w:type="gramStart"/>
      <w:r w:rsidRPr="009C2677">
        <w:rPr>
          <w:rFonts w:ascii="Times New Roman" w:hAnsi="Times New Roman" w:cs="Times New Roman"/>
          <w:sz w:val="24"/>
          <w:szCs w:val="24"/>
        </w:rPr>
        <w:t xml:space="preserve">Подробнее об опыте работы различных учреждений, реализующих инклюзивную </w:t>
      </w:r>
      <w:r w:rsidRPr="009C2677">
        <w:rPr>
          <w:rFonts w:ascii="Times New Roman" w:hAnsi="Times New Roman" w:cs="Times New Roman"/>
          <w:sz w:val="24"/>
          <w:szCs w:val="24"/>
        </w:rPr>
        <w:lastRenderedPageBreak/>
        <w:t>практику, в данном направлении можно прочитать в сборниках, описывающих опыт работы специ</w:t>
      </w:r>
      <w:r>
        <w:rPr>
          <w:rFonts w:ascii="Times New Roman" w:hAnsi="Times New Roman" w:cs="Times New Roman"/>
          <w:sz w:val="24"/>
          <w:szCs w:val="24"/>
        </w:rPr>
        <w:t>алистов ОУ в данном направлени</w:t>
      </w:r>
      <w:proofErr w:type="gramEnd"/>
    </w:p>
    <w:p w:rsidR="00DE6C05" w:rsidRDefault="00DE6C05" w:rsidP="009C2677">
      <w:pPr>
        <w:pStyle w:val="ConsPlusNormal"/>
        <w:widowControl/>
        <w:spacing w:line="360" w:lineRule="auto"/>
        <w:ind w:firstLine="540"/>
        <w:jc w:val="both"/>
        <w:rPr>
          <w:rFonts w:ascii="Times New Roman" w:hAnsi="Times New Roman" w:cs="Times New Roman"/>
          <w:sz w:val="24"/>
          <w:szCs w:val="24"/>
        </w:rPr>
      </w:pPr>
    </w:p>
    <w:p w:rsidR="009C2677" w:rsidRPr="0052614F" w:rsidRDefault="009C2677" w:rsidP="0052614F">
      <w:pPr>
        <w:pStyle w:val="ConsPlusNormal"/>
        <w:widowControl/>
        <w:spacing w:line="360" w:lineRule="auto"/>
        <w:ind w:firstLine="0"/>
        <w:jc w:val="both"/>
        <w:rPr>
          <w:rFonts w:ascii="Times New Roman" w:hAnsi="Times New Roman" w:cs="Times New Roman"/>
          <w:sz w:val="24"/>
          <w:szCs w:val="24"/>
        </w:rPr>
      </w:pPr>
    </w:p>
    <w:p w:rsidR="001C6C4E" w:rsidRDefault="001C6C4E" w:rsidP="009C2677">
      <w:pPr>
        <w:spacing w:line="360" w:lineRule="auto"/>
        <w:jc w:val="center"/>
        <w:rPr>
          <w:b/>
          <w:sz w:val="24"/>
          <w:szCs w:val="24"/>
        </w:rPr>
      </w:pPr>
      <w:r>
        <w:rPr>
          <w:b/>
          <w:sz w:val="24"/>
          <w:szCs w:val="24"/>
        </w:rPr>
        <w:t>Методическая  рекомендация</w:t>
      </w:r>
    </w:p>
    <w:p w:rsidR="001C6C4E" w:rsidRDefault="001C6C4E" w:rsidP="001C6C4E">
      <w:pPr>
        <w:spacing w:line="360" w:lineRule="auto"/>
        <w:jc w:val="center"/>
        <w:rPr>
          <w:b/>
          <w:sz w:val="24"/>
          <w:szCs w:val="24"/>
        </w:rPr>
      </w:pPr>
      <w:r>
        <w:rPr>
          <w:b/>
          <w:sz w:val="24"/>
          <w:szCs w:val="24"/>
        </w:rPr>
        <w:t>ин</w:t>
      </w:r>
      <w:r w:rsidR="002F0D0C">
        <w:rPr>
          <w:b/>
          <w:sz w:val="24"/>
          <w:szCs w:val="24"/>
        </w:rPr>
        <w:t xml:space="preserve">клюзивного обучения детей с  ООП </w:t>
      </w:r>
      <w:r>
        <w:rPr>
          <w:b/>
          <w:sz w:val="24"/>
          <w:szCs w:val="24"/>
        </w:rPr>
        <w:t xml:space="preserve"> в общеобразовательном учреждении</w:t>
      </w:r>
    </w:p>
    <w:p w:rsidR="001C6C4E" w:rsidRDefault="001C6C4E" w:rsidP="001C6C4E">
      <w:pPr>
        <w:spacing w:line="360" w:lineRule="auto"/>
        <w:jc w:val="center"/>
        <w:rPr>
          <w:rFonts w:ascii="Times New Roman" w:hAnsi="Times New Roman" w:cs="Times New Roman"/>
          <w:sz w:val="24"/>
          <w:szCs w:val="24"/>
        </w:rPr>
      </w:pPr>
      <w:r>
        <w:rPr>
          <w:rFonts w:ascii="Times New Roman" w:hAnsi="Times New Roman" w:cs="Times New Roman"/>
          <w:sz w:val="24"/>
          <w:szCs w:val="24"/>
        </w:rPr>
        <w:t>План</w:t>
      </w:r>
    </w:p>
    <w:p w:rsidR="001C6C4E" w:rsidRDefault="001C6C4E" w:rsidP="001C6C4E">
      <w:pPr>
        <w:spacing w:line="360" w:lineRule="auto"/>
        <w:rPr>
          <w:rFonts w:ascii="Times New Roman" w:hAnsi="Times New Roman" w:cs="Times New Roman"/>
          <w:sz w:val="24"/>
          <w:szCs w:val="24"/>
        </w:rPr>
      </w:pPr>
      <w:r>
        <w:rPr>
          <w:rFonts w:ascii="Times New Roman" w:hAnsi="Times New Roman" w:cs="Times New Roman"/>
          <w:sz w:val="24"/>
          <w:szCs w:val="24"/>
        </w:rPr>
        <w:t>Объяснительная записка</w:t>
      </w:r>
    </w:p>
    <w:p w:rsidR="001C6C4E" w:rsidRDefault="001C6C4E" w:rsidP="001C6C4E">
      <w:pPr>
        <w:spacing w:line="360" w:lineRule="auto"/>
        <w:rPr>
          <w:rFonts w:ascii="Times New Roman" w:hAnsi="Times New Roman" w:cs="Times New Roman"/>
          <w:sz w:val="24"/>
          <w:szCs w:val="24"/>
        </w:rPr>
      </w:pPr>
      <w:r>
        <w:rPr>
          <w:rFonts w:ascii="Times New Roman" w:hAnsi="Times New Roman" w:cs="Times New Roman"/>
          <w:sz w:val="24"/>
          <w:szCs w:val="24"/>
        </w:rPr>
        <w:t>1. Перечень нормативно-правовых актов по вопросам образования детей с ограниченными возможностями здоровья</w:t>
      </w:r>
    </w:p>
    <w:p w:rsidR="001C6C4E" w:rsidRDefault="001C6C4E" w:rsidP="001C6C4E">
      <w:pPr>
        <w:spacing w:line="360" w:lineRule="auto"/>
        <w:rPr>
          <w:rFonts w:ascii="Times New Roman" w:hAnsi="Times New Roman" w:cs="Times New Roman"/>
          <w:sz w:val="24"/>
          <w:szCs w:val="24"/>
        </w:rPr>
      </w:pPr>
      <w:r>
        <w:rPr>
          <w:rFonts w:ascii="Times New Roman" w:hAnsi="Times New Roman" w:cs="Times New Roman"/>
          <w:sz w:val="24"/>
          <w:szCs w:val="24"/>
        </w:rPr>
        <w:t>2.Психолого-педагогич</w:t>
      </w:r>
      <w:r w:rsidR="002F0D0C">
        <w:rPr>
          <w:rFonts w:ascii="Times New Roman" w:hAnsi="Times New Roman" w:cs="Times New Roman"/>
          <w:sz w:val="24"/>
          <w:szCs w:val="24"/>
        </w:rPr>
        <w:t>еская характеристика детей с  ООП</w:t>
      </w:r>
    </w:p>
    <w:p w:rsidR="001C6C4E" w:rsidRDefault="001C6C4E" w:rsidP="001C6C4E">
      <w:pPr>
        <w:spacing w:line="360" w:lineRule="auto"/>
        <w:rPr>
          <w:rFonts w:ascii="Times New Roman" w:hAnsi="Times New Roman" w:cs="Times New Roman"/>
          <w:sz w:val="24"/>
          <w:szCs w:val="24"/>
        </w:rPr>
      </w:pPr>
      <w:r>
        <w:rPr>
          <w:rFonts w:ascii="Times New Roman" w:hAnsi="Times New Roman" w:cs="Times New Roman"/>
          <w:sz w:val="24"/>
          <w:szCs w:val="24"/>
        </w:rPr>
        <w:t xml:space="preserve">3. Диагностическая карта </w:t>
      </w:r>
    </w:p>
    <w:p w:rsidR="001C6C4E" w:rsidRDefault="001C6C4E" w:rsidP="001C6C4E">
      <w:pPr>
        <w:spacing w:line="360" w:lineRule="auto"/>
        <w:rPr>
          <w:rFonts w:ascii="Times New Roman" w:hAnsi="Times New Roman" w:cs="Times New Roman"/>
          <w:sz w:val="24"/>
          <w:szCs w:val="24"/>
        </w:rPr>
      </w:pPr>
      <w:r>
        <w:rPr>
          <w:rFonts w:ascii="Times New Roman" w:hAnsi="Times New Roman" w:cs="Times New Roman"/>
          <w:sz w:val="24"/>
          <w:szCs w:val="24"/>
        </w:rPr>
        <w:t>4.Основные признаки отставания</w:t>
      </w:r>
    </w:p>
    <w:p w:rsidR="001C6C4E" w:rsidRDefault="001C6C4E" w:rsidP="001C6C4E">
      <w:pPr>
        <w:spacing w:line="360" w:lineRule="auto"/>
        <w:rPr>
          <w:rFonts w:ascii="Times New Roman" w:hAnsi="Times New Roman" w:cs="Times New Roman"/>
          <w:sz w:val="24"/>
          <w:szCs w:val="24"/>
        </w:rPr>
      </w:pPr>
      <w:r>
        <w:rPr>
          <w:rFonts w:ascii="Times New Roman" w:hAnsi="Times New Roman" w:cs="Times New Roman"/>
          <w:sz w:val="24"/>
          <w:szCs w:val="24"/>
        </w:rPr>
        <w:t>5. Методы стимулирования учащихся</w:t>
      </w:r>
    </w:p>
    <w:p w:rsidR="001C6C4E" w:rsidRDefault="001C6C4E" w:rsidP="001C6C4E">
      <w:pPr>
        <w:spacing w:line="360" w:lineRule="auto"/>
        <w:rPr>
          <w:rFonts w:ascii="Times New Roman" w:hAnsi="Times New Roman" w:cs="Times New Roman"/>
          <w:sz w:val="24"/>
          <w:szCs w:val="24"/>
        </w:rPr>
      </w:pPr>
      <w:r>
        <w:rPr>
          <w:rFonts w:ascii="Times New Roman" w:hAnsi="Times New Roman" w:cs="Times New Roman"/>
          <w:sz w:val="24"/>
          <w:szCs w:val="24"/>
        </w:rPr>
        <w:t xml:space="preserve"> 6.  Приложение</w:t>
      </w:r>
    </w:p>
    <w:p w:rsidR="001C6C4E" w:rsidRDefault="001C6C4E" w:rsidP="001C6C4E">
      <w:pPr>
        <w:spacing w:line="360" w:lineRule="auto"/>
        <w:rPr>
          <w:rFonts w:ascii="Times New Roman" w:hAnsi="Times New Roman" w:cs="Times New Roman"/>
          <w:sz w:val="24"/>
          <w:szCs w:val="24"/>
        </w:rPr>
      </w:pPr>
      <w:r>
        <w:rPr>
          <w:rFonts w:ascii="Times New Roman" w:hAnsi="Times New Roman" w:cs="Times New Roman"/>
          <w:sz w:val="24"/>
          <w:szCs w:val="24"/>
        </w:rPr>
        <w:t xml:space="preserve"> Литература</w:t>
      </w:r>
    </w:p>
    <w:p w:rsidR="001C6C4E" w:rsidRDefault="001C6C4E" w:rsidP="001C6C4E">
      <w:pPr>
        <w:spacing w:line="360" w:lineRule="auto"/>
        <w:rPr>
          <w:sz w:val="28"/>
          <w:szCs w:val="28"/>
        </w:rPr>
      </w:pPr>
    </w:p>
    <w:p w:rsidR="001C6C4E" w:rsidRDefault="001C6C4E" w:rsidP="001C6C4E">
      <w:pPr>
        <w:spacing w:line="360" w:lineRule="auto"/>
        <w:jc w:val="both"/>
        <w:rPr>
          <w:b/>
          <w:sz w:val="28"/>
          <w:szCs w:val="28"/>
        </w:rPr>
      </w:pPr>
    </w:p>
    <w:p w:rsidR="001C6C4E" w:rsidRDefault="001C6C4E" w:rsidP="001C6C4E">
      <w:pPr>
        <w:spacing w:line="360" w:lineRule="auto"/>
        <w:jc w:val="both"/>
        <w:rPr>
          <w:b/>
          <w:sz w:val="28"/>
          <w:szCs w:val="28"/>
        </w:rPr>
      </w:pPr>
    </w:p>
    <w:p w:rsidR="001C6C4E" w:rsidRDefault="001C6C4E" w:rsidP="001C6C4E">
      <w:pPr>
        <w:spacing w:line="360" w:lineRule="auto"/>
        <w:jc w:val="both"/>
        <w:rPr>
          <w:b/>
          <w:sz w:val="28"/>
          <w:szCs w:val="28"/>
        </w:rPr>
      </w:pPr>
    </w:p>
    <w:p w:rsidR="001C6C4E" w:rsidRDefault="001C6C4E" w:rsidP="001C6C4E">
      <w:pPr>
        <w:spacing w:line="360" w:lineRule="auto"/>
        <w:jc w:val="both"/>
        <w:rPr>
          <w:b/>
          <w:sz w:val="28"/>
          <w:szCs w:val="28"/>
        </w:rPr>
      </w:pPr>
    </w:p>
    <w:p w:rsidR="001C6C4E" w:rsidRDefault="001C6C4E" w:rsidP="001C6C4E">
      <w:pPr>
        <w:spacing w:line="360" w:lineRule="auto"/>
        <w:jc w:val="both"/>
        <w:rPr>
          <w:b/>
          <w:sz w:val="28"/>
          <w:szCs w:val="28"/>
        </w:rPr>
      </w:pPr>
    </w:p>
    <w:p w:rsidR="001C6C4E" w:rsidRDefault="001C6C4E" w:rsidP="001C6C4E">
      <w:pPr>
        <w:spacing w:line="360" w:lineRule="auto"/>
        <w:jc w:val="both"/>
        <w:rPr>
          <w:b/>
          <w:sz w:val="28"/>
          <w:szCs w:val="28"/>
        </w:rPr>
      </w:pPr>
    </w:p>
    <w:p w:rsidR="001C6C4E" w:rsidRDefault="001C6C4E" w:rsidP="001C6C4E">
      <w:pPr>
        <w:spacing w:line="360" w:lineRule="auto"/>
        <w:jc w:val="both"/>
        <w:rPr>
          <w:b/>
          <w:sz w:val="28"/>
          <w:szCs w:val="28"/>
        </w:rPr>
      </w:pPr>
    </w:p>
    <w:p w:rsidR="001C6C4E" w:rsidRDefault="001C6C4E" w:rsidP="001C6C4E">
      <w:pPr>
        <w:jc w:val="center"/>
        <w:rPr>
          <w:rFonts w:ascii="Times New Roman" w:hAnsi="Times New Roman" w:cs="Times New Roman"/>
          <w:b/>
          <w:color w:val="000000"/>
          <w:sz w:val="24"/>
          <w:szCs w:val="24"/>
        </w:rPr>
      </w:pPr>
      <w:r>
        <w:rPr>
          <w:rFonts w:ascii="Times New Roman" w:hAnsi="Times New Roman" w:cs="Times New Roman"/>
          <w:b/>
          <w:color w:val="000000"/>
          <w:spacing w:val="20"/>
          <w:sz w:val="24"/>
          <w:szCs w:val="24"/>
        </w:rPr>
        <w:lastRenderedPageBreak/>
        <w:t>Объяснительная  записка</w:t>
      </w:r>
    </w:p>
    <w:p w:rsidR="001C6C4E" w:rsidRDefault="001C6C4E" w:rsidP="001C6C4E">
      <w:pPr>
        <w:jc w:val="both"/>
        <w:rPr>
          <w:rFonts w:ascii="Times New Roman" w:hAnsi="Times New Roman" w:cs="Times New Roman"/>
          <w:sz w:val="24"/>
          <w:szCs w:val="24"/>
        </w:rPr>
      </w:pPr>
      <w:r>
        <w:rPr>
          <w:rFonts w:ascii="Times New Roman" w:hAnsi="Times New Roman" w:cs="Times New Roman"/>
          <w:color w:val="000000"/>
          <w:sz w:val="24"/>
          <w:szCs w:val="24"/>
        </w:rPr>
        <w:t>В последние годы наметился рост числа детей, имеющих отклонения в психическом развитии и испытывающих вследствие этого трудности в</w:t>
      </w:r>
      <w:r>
        <w:rPr>
          <w:rFonts w:ascii="Times New Roman" w:hAnsi="Times New Roman" w:cs="Times New Roman"/>
          <w:sz w:val="24"/>
          <w:szCs w:val="24"/>
        </w:rPr>
        <w:t xml:space="preserve"> обучении. Эти школьники испытывают большие трудности в овладении письмом, чтением, понятием числа, счетными операциями, конструктивной деятельностью.</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Неуспеваемость в школе часто вызывает у этой группы детей негативное отношение к учебе, к любой деятельности, создает трудности общения с окружающими, с успевающими детьми, с учителями. Все это способствует формированию асоциальных форм поведения, особенно в подростковом возрасте. Поэтому аномальное развитие психической сферы детей и, прежде всего, задержку психического развития следует рассматривать как психологическую и социальную проблему.</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 xml:space="preserve">Каждый учитель начальных классов сталкивается с такими детьми в повседневной работе, иногда не имея достаточных знаний ни о них, ни о том, чему и как их надо учить. </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 xml:space="preserve">      ЗПР - это задержка развития всей психической сферы, а не отдельных психических процессов. Вспомогательные коррекционные школы проводят восстановительную работу с такими детьми, которая направлена на формирование высших психических функций </w:t>
      </w:r>
      <w:r>
        <w:rPr>
          <w:rFonts w:ascii="Times New Roman" w:hAnsi="Times New Roman" w:cs="Times New Roman"/>
          <w:i/>
          <w:color w:val="000000"/>
          <w:spacing w:val="20"/>
          <w:sz w:val="24"/>
          <w:szCs w:val="24"/>
        </w:rPr>
        <w:t xml:space="preserve"> </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 xml:space="preserve">Основной формой воздействия педагога-психолога на детей группы ЗПР являются организованные игровые занятия и тренинги, в которых ведущая роль принадлежит взрослому. Усвоение программного материала зависит от правильного выбора методов обучения. Необходимо применять такие методические приемы, которые привлекают внимание каждого ребенка. Поэтому методологической основой данных рекомендаций являются способы и приемы коррекционно-развивающих занятий для детей ЗПР. </w:t>
      </w:r>
    </w:p>
    <w:p w:rsidR="001C6C4E" w:rsidRDefault="001C6C4E" w:rsidP="001C6C4E">
      <w:pPr>
        <w:jc w:val="both"/>
        <w:rPr>
          <w:rFonts w:ascii="Times New Roman" w:hAnsi="Times New Roman" w:cs="Times New Roman"/>
          <w:sz w:val="24"/>
          <w:szCs w:val="24"/>
        </w:rPr>
      </w:pPr>
    </w:p>
    <w:p w:rsidR="001C6C4E" w:rsidRDefault="001C6C4E" w:rsidP="001C6C4E">
      <w:pPr>
        <w:jc w:val="both"/>
        <w:rPr>
          <w:rFonts w:ascii="Times New Roman" w:hAnsi="Times New Roman" w:cs="Times New Roman"/>
          <w:sz w:val="24"/>
          <w:szCs w:val="24"/>
        </w:rPr>
      </w:pPr>
    </w:p>
    <w:p w:rsidR="001C6C4E" w:rsidRDefault="001C6C4E" w:rsidP="001C6C4E">
      <w:pPr>
        <w:jc w:val="both"/>
        <w:rPr>
          <w:rFonts w:ascii="Times New Roman" w:hAnsi="Times New Roman" w:cs="Times New Roman"/>
          <w:sz w:val="24"/>
          <w:szCs w:val="24"/>
        </w:rPr>
      </w:pPr>
    </w:p>
    <w:p w:rsidR="001C6C4E" w:rsidRDefault="001C6C4E" w:rsidP="001C6C4E">
      <w:pPr>
        <w:jc w:val="both"/>
        <w:rPr>
          <w:rFonts w:ascii="Times New Roman" w:hAnsi="Times New Roman" w:cs="Times New Roman"/>
          <w:sz w:val="24"/>
          <w:szCs w:val="24"/>
        </w:rPr>
      </w:pPr>
    </w:p>
    <w:p w:rsidR="001C6C4E" w:rsidRDefault="001C6C4E" w:rsidP="001C6C4E">
      <w:pPr>
        <w:jc w:val="both"/>
        <w:rPr>
          <w:rFonts w:ascii="Times New Roman" w:hAnsi="Times New Roman" w:cs="Times New Roman"/>
          <w:sz w:val="24"/>
          <w:szCs w:val="24"/>
        </w:rPr>
      </w:pPr>
    </w:p>
    <w:p w:rsidR="001C6C4E" w:rsidRDefault="001C6C4E" w:rsidP="001C6C4E">
      <w:pPr>
        <w:jc w:val="both"/>
        <w:rPr>
          <w:rFonts w:ascii="Times New Roman" w:hAnsi="Times New Roman" w:cs="Times New Roman"/>
          <w:sz w:val="24"/>
          <w:szCs w:val="24"/>
        </w:rPr>
      </w:pPr>
    </w:p>
    <w:p w:rsidR="001C6C4E" w:rsidRDefault="001C6C4E" w:rsidP="001C6C4E">
      <w:pPr>
        <w:jc w:val="both"/>
        <w:rPr>
          <w:rFonts w:ascii="Times New Roman" w:hAnsi="Times New Roman" w:cs="Times New Roman"/>
          <w:sz w:val="24"/>
          <w:szCs w:val="24"/>
        </w:rPr>
      </w:pPr>
    </w:p>
    <w:p w:rsidR="001C6C4E" w:rsidRDefault="001C6C4E" w:rsidP="001C6C4E">
      <w:pPr>
        <w:jc w:val="both"/>
        <w:rPr>
          <w:rFonts w:ascii="Times New Roman" w:hAnsi="Times New Roman" w:cs="Times New Roman"/>
          <w:sz w:val="24"/>
          <w:szCs w:val="24"/>
        </w:rPr>
      </w:pPr>
    </w:p>
    <w:p w:rsidR="001C6C4E" w:rsidRDefault="001C6C4E" w:rsidP="001C6C4E">
      <w:pPr>
        <w:jc w:val="both"/>
        <w:rPr>
          <w:rFonts w:ascii="Times New Roman" w:hAnsi="Times New Roman" w:cs="Times New Roman"/>
          <w:sz w:val="24"/>
          <w:szCs w:val="24"/>
        </w:rPr>
      </w:pPr>
    </w:p>
    <w:p w:rsidR="001C6C4E" w:rsidRDefault="001C6C4E" w:rsidP="001C6C4E">
      <w:pPr>
        <w:jc w:val="both"/>
        <w:rPr>
          <w:rFonts w:ascii="Times New Roman" w:hAnsi="Times New Roman" w:cs="Times New Roman"/>
          <w:sz w:val="24"/>
          <w:szCs w:val="24"/>
        </w:rPr>
      </w:pPr>
    </w:p>
    <w:p w:rsidR="001C6C4E" w:rsidRDefault="001C6C4E" w:rsidP="001C6C4E">
      <w:pPr>
        <w:jc w:val="both"/>
        <w:rPr>
          <w:rFonts w:ascii="Times New Roman" w:hAnsi="Times New Roman" w:cs="Times New Roman"/>
          <w:sz w:val="24"/>
          <w:szCs w:val="24"/>
        </w:rPr>
      </w:pPr>
    </w:p>
    <w:p w:rsidR="0052614F" w:rsidRDefault="0052614F" w:rsidP="001C6C4E">
      <w:pPr>
        <w:jc w:val="both"/>
        <w:rPr>
          <w:rFonts w:ascii="Times New Roman" w:hAnsi="Times New Roman" w:cs="Times New Roman"/>
          <w:sz w:val="24"/>
          <w:szCs w:val="24"/>
        </w:rPr>
      </w:pPr>
    </w:p>
    <w:p w:rsidR="001C6C4E" w:rsidRDefault="001C6C4E" w:rsidP="001C6C4E">
      <w:pPr>
        <w:pStyle w:val="3"/>
        <w:tabs>
          <w:tab w:val="left" w:pos="8340"/>
        </w:tabs>
        <w:jc w:val="both"/>
        <w:rPr>
          <w:rFonts w:ascii="Times New Roman" w:hAnsi="Times New Roman" w:cs="Times New Roman"/>
          <w:i/>
          <w:sz w:val="24"/>
          <w:szCs w:val="24"/>
        </w:rPr>
      </w:pPr>
      <w:r>
        <w:rPr>
          <w:rFonts w:ascii="Times New Roman" w:hAnsi="Times New Roman" w:cs="Times New Roman"/>
          <w:b w:val="0"/>
          <w:i/>
          <w:sz w:val="24"/>
          <w:szCs w:val="24"/>
        </w:rPr>
        <w:lastRenderedPageBreak/>
        <w:tab/>
      </w:r>
    </w:p>
    <w:p w:rsidR="001C6C4E" w:rsidRDefault="001C6C4E" w:rsidP="001C6C4E">
      <w:pPr>
        <w:spacing w:after="0" w:line="240" w:lineRule="auto"/>
        <w:ind w:left="735"/>
        <w:jc w:val="both"/>
        <w:rPr>
          <w:rFonts w:ascii="Times New Roman" w:hAnsi="Times New Roman" w:cs="Times New Roman"/>
          <w:b/>
          <w:spacing w:val="20"/>
          <w:sz w:val="24"/>
          <w:szCs w:val="24"/>
        </w:rPr>
      </w:pPr>
      <w:r>
        <w:rPr>
          <w:rFonts w:ascii="Times New Roman" w:hAnsi="Times New Roman" w:cs="Times New Roman"/>
          <w:b/>
          <w:spacing w:val="20"/>
          <w:sz w:val="24"/>
          <w:szCs w:val="24"/>
        </w:rPr>
        <w:t>Цель и задача методической рекомендации.</w:t>
      </w:r>
    </w:p>
    <w:p w:rsidR="001C6C4E" w:rsidRDefault="001C6C4E" w:rsidP="001C6C4E">
      <w:pPr>
        <w:spacing w:after="0" w:line="240" w:lineRule="auto"/>
        <w:rPr>
          <w:rFonts w:ascii="Times New Roman" w:hAnsi="Times New Roman" w:cs="Times New Roman"/>
          <w:b/>
          <w:spacing w:val="20"/>
          <w:sz w:val="24"/>
          <w:szCs w:val="24"/>
        </w:rPr>
      </w:pPr>
    </w:p>
    <w:p w:rsidR="001C6C4E" w:rsidRDefault="001C6C4E" w:rsidP="001C6C4E">
      <w:pPr>
        <w:spacing w:after="0" w:line="240" w:lineRule="auto"/>
        <w:ind w:left="735"/>
        <w:rPr>
          <w:rFonts w:ascii="Times New Roman" w:hAnsi="Times New Roman" w:cs="Times New Roman"/>
          <w:sz w:val="24"/>
          <w:szCs w:val="24"/>
        </w:rPr>
      </w:pPr>
      <w:r>
        <w:rPr>
          <w:rFonts w:ascii="Times New Roman" w:hAnsi="Times New Roman" w:cs="Times New Roman"/>
          <w:sz w:val="24"/>
          <w:szCs w:val="24"/>
        </w:rPr>
        <w:t>В своей  деятельности данная рекомендация реализует несколько направлений работы с детьми с ЗПР:</w:t>
      </w:r>
    </w:p>
    <w:p w:rsidR="001C6C4E" w:rsidRDefault="001C6C4E" w:rsidP="001C6C4E">
      <w:pPr>
        <w:rPr>
          <w:rFonts w:ascii="Times New Roman" w:hAnsi="Times New Roman" w:cs="Times New Roman"/>
          <w:sz w:val="24"/>
          <w:szCs w:val="24"/>
        </w:rPr>
      </w:pPr>
      <w:r>
        <w:rPr>
          <w:rFonts w:ascii="Times New Roman" w:hAnsi="Times New Roman" w:cs="Times New Roman"/>
          <w:sz w:val="24"/>
          <w:szCs w:val="24"/>
        </w:rPr>
        <w:t xml:space="preserve">- воспитательное, образовательное,  творческое,  физическое.      </w:t>
      </w:r>
    </w:p>
    <w:p w:rsidR="001C6C4E" w:rsidRDefault="001C6C4E" w:rsidP="001C6C4E">
      <w:pPr>
        <w:rPr>
          <w:rFonts w:ascii="Times New Roman" w:hAnsi="Times New Roman" w:cs="Times New Roman"/>
          <w:sz w:val="24"/>
          <w:szCs w:val="24"/>
        </w:rPr>
      </w:pPr>
      <w:r>
        <w:rPr>
          <w:rFonts w:ascii="Times New Roman" w:hAnsi="Times New Roman" w:cs="Times New Roman"/>
          <w:sz w:val="24"/>
          <w:szCs w:val="24"/>
        </w:rPr>
        <w:t xml:space="preserve">  У детей с ЗПР большие внутренние резервы, часто бывают очень хорошие природные способности. 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проявлять их из-за ограничения в развитии речи, гипервозбудимости или заторможенности этим детям трудно.</w:t>
      </w:r>
    </w:p>
    <w:p w:rsidR="001C6C4E" w:rsidRDefault="001C6C4E" w:rsidP="001C6C4E">
      <w:pPr>
        <w:rPr>
          <w:rFonts w:ascii="Times New Roman" w:hAnsi="Times New Roman" w:cs="Times New Roman"/>
          <w:b/>
          <w:sz w:val="24"/>
          <w:szCs w:val="24"/>
        </w:rPr>
      </w:pPr>
      <w:r>
        <w:rPr>
          <w:rFonts w:ascii="Times New Roman" w:hAnsi="Times New Roman" w:cs="Times New Roman"/>
          <w:sz w:val="24"/>
          <w:szCs w:val="24"/>
        </w:rPr>
        <w:t>Поэтому методическая рекомендация признана решить задачи:</w:t>
      </w:r>
    </w:p>
    <w:p w:rsidR="001C6C4E" w:rsidRDefault="001C6C4E" w:rsidP="001C6C4E">
      <w:pPr>
        <w:rPr>
          <w:rFonts w:ascii="Times New Roman" w:hAnsi="Times New Roman" w:cs="Times New Roman"/>
          <w:sz w:val="24"/>
          <w:szCs w:val="24"/>
        </w:rPr>
      </w:pPr>
      <w:r>
        <w:rPr>
          <w:rFonts w:ascii="Times New Roman" w:hAnsi="Times New Roman" w:cs="Times New Roman"/>
          <w:sz w:val="24"/>
          <w:szCs w:val="24"/>
        </w:rPr>
        <w:t xml:space="preserve">- помочь детям с ЗПР реализовать свои задатки путем     подбора                                      наиболее адекватной тактики коррекционной работы, выбора </w:t>
      </w:r>
      <w:proofErr w:type="gramStart"/>
      <w:r>
        <w:rPr>
          <w:rFonts w:ascii="Times New Roman" w:hAnsi="Times New Roman" w:cs="Times New Roman"/>
          <w:sz w:val="24"/>
          <w:szCs w:val="24"/>
        </w:rPr>
        <w:t>специальных</w:t>
      </w:r>
      <w:proofErr w:type="gramEnd"/>
      <w:r>
        <w:rPr>
          <w:rFonts w:ascii="Times New Roman" w:hAnsi="Times New Roman" w:cs="Times New Roman"/>
          <w:sz w:val="24"/>
          <w:szCs w:val="24"/>
        </w:rPr>
        <w:t xml:space="preserve"> </w:t>
      </w:r>
    </w:p>
    <w:p w:rsidR="001C6C4E" w:rsidRDefault="001C6C4E" w:rsidP="001C6C4E">
      <w:pPr>
        <w:rPr>
          <w:rFonts w:ascii="Times New Roman" w:hAnsi="Times New Roman" w:cs="Times New Roman"/>
          <w:sz w:val="24"/>
          <w:szCs w:val="24"/>
        </w:rPr>
      </w:pPr>
      <w:r>
        <w:rPr>
          <w:rFonts w:ascii="Times New Roman" w:hAnsi="Times New Roman" w:cs="Times New Roman"/>
          <w:sz w:val="24"/>
          <w:szCs w:val="24"/>
        </w:rPr>
        <w:t>приемов и методов воздействия на все сферы личности ребенка;</w:t>
      </w:r>
    </w:p>
    <w:p w:rsidR="001C6C4E" w:rsidRDefault="001C6C4E" w:rsidP="001C6C4E">
      <w:pPr>
        <w:rPr>
          <w:rFonts w:ascii="Times New Roman" w:hAnsi="Times New Roman" w:cs="Times New Roman"/>
          <w:sz w:val="24"/>
          <w:szCs w:val="24"/>
        </w:rPr>
      </w:pPr>
      <w:r>
        <w:rPr>
          <w:rFonts w:ascii="Times New Roman" w:hAnsi="Times New Roman" w:cs="Times New Roman"/>
          <w:sz w:val="24"/>
          <w:szCs w:val="24"/>
        </w:rPr>
        <w:t>- активизировать силы самого ребенка, настроить его на преодоление</w:t>
      </w:r>
    </w:p>
    <w:p w:rsidR="001C6C4E" w:rsidRDefault="001C6C4E" w:rsidP="001C6C4E">
      <w:pPr>
        <w:rPr>
          <w:rFonts w:ascii="Times New Roman" w:hAnsi="Times New Roman" w:cs="Times New Roman"/>
          <w:sz w:val="24"/>
          <w:szCs w:val="24"/>
        </w:rPr>
      </w:pPr>
      <w:r>
        <w:rPr>
          <w:rFonts w:ascii="Times New Roman" w:hAnsi="Times New Roman" w:cs="Times New Roman"/>
          <w:sz w:val="24"/>
          <w:szCs w:val="24"/>
        </w:rPr>
        <w:t>жизненных трудностей.</w:t>
      </w:r>
    </w:p>
    <w:p w:rsidR="001C6C4E" w:rsidRDefault="001C6C4E" w:rsidP="001C6C4E">
      <w:pPr>
        <w:ind w:left="1350"/>
        <w:rPr>
          <w:rFonts w:ascii="Times New Roman" w:hAnsi="Times New Roman" w:cs="Times New Roman"/>
          <w:sz w:val="24"/>
          <w:szCs w:val="24"/>
        </w:rPr>
      </w:pPr>
    </w:p>
    <w:p w:rsidR="001C6C4E" w:rsidRDefault="001C6C4E" w:rsidP="001C6C4E">
      <w:pPr>
        <w:pStyle w:val="3"/>
        <w:ind w:left="380"/>
        <w:rPr>
          <w:rFonts w:ascii="Times New Roman" w:hAnsi="Times New Roman" w:cs="Times New Roman"/>
          <w:b w:val="0"/>
          <w:spacing w:val="20"/>
          <w:sz w:val="24"/>
          <w:szCs w:val="24"/>
        </w:rPr>
      </w:pPr>
      <w:r>
        <w:rPr>
          <w:rFonts w:ascii="Times New Roman" w:hAnsi="Times New Roman" w:cs="Times New Roman"/>
          <w:b w:val="0"/>
          <w:sz w:val="24"/>
          <w:szCs w:val="24"/>
        </w:rPr>
        <w:t xml:space="preserve"> </w:t>
      </w:r>
      <w:r>
        <w:rPr>
          <w:rFonts w:ascii="Times New Roman" w:hAnsi="Times New Roman" w:cs="Times New Roman"/>
          <w:spacing w:val="20"/>
          <w:sz w:val="24"/>
          <w:szCs w:val="24"/>
        </w:rPr>
        <w:t xml:space="preserve">  </w:t>
      </w:r>
    </w:p>
    <w:p w:rsidR="001C6C4E" w:rsidRDefault="001C6C4E" w:rsidP="001C6C4E"/>
    <w:p w:rsidR="001C6C4E" w:rsidRDefault="001C6C4E" w:rsidP="001C6C4E">
      <w:pPr>
        <w:rPr>
          <w:rFonts w:ascii="Times New Roman" w:hAnsi="Times New Roman" w:cs="Times New Roman"/>
          <w:b/>
          <w:i/>
          <w:color w:val="FF0000"/>
          <w:spacing w:val="20"/>
          <w:sz w:val="24"/>
          <w:szCs w:val="24"/>
        </w:rPr>
      </w:pPr>
    </w:p>
    <w:p w:rsidR="001C6C4E" w:rsidRDefault="001C6C4E" w:rsidP="001C6C4E">
      <w:pPr>
        <w:rPr>
          <w:rFonts w:ascii="Times New Roman" w:hAnsi="Times New Roman" w:cs="Times New Roman"/>
          <w:b/>
          <w:i/>
          <w:color w:val="FF0000"/>
          <w:spacing w:val="20"/>
          <w:sz w:val="24"/>
          <w:szCs w:val="24"/>
        </w:rPr>
      </w:pPr>
    </w:p>
    <w:p w:rsidR="001C6C4E" w:rsidRDefault="001C6C4E" w:rsidP="001C6C4E"/>
    <w:p w:rsidR="001C6C4E" w:rsidRDefault="001C6C4E" w:rsidP="001C6C4E">
      <w:pPr>
        <w:rPr>
          <w:sz w:val="20"/>
          <w:szCs w:val="20"/>
        </w:rPr>
      </w:pPr>
    </w:p>
    <w:p w:rsidR="001C6C4E" w:rsidRDefault="001C6C4E" w:rsidP="001C6C4E">
      <w:pPr>
        <w:rPr>
          <w:sz w:val="20"/>
          <w:szCs w:val="20"/>
        </w:rPr>
      </w:pPr>
    </w:p>
    <w:p w:rsidR="001C6C4E" w:rsidRDefault="001C6C4E" w:rsidP="001C6C4E">
      <w:pPr>
        <w:rPr>
          <w:sz w:val="20"/>
          <w:szCs w:val="20"/>
        </w:rPr>
      </w:pPr>
    </w:p>
    <w:p w:rsidR="001C6C4E" w:rsidRDefault="001C6C4E" w:rsidP="001C6C4E">
      <w:pPr>
        <w:rPr>
          <w:sz w:val="20"/>
          <w:szCs w:val="20"/>
        </w:rPr>
      </w:pPr>
    </w:p>
    <w:p w:rsidR="001C6C4E" w:rsidRDefault="001C6C4E" w:rsidP="001C6C4E">
      <w:pPr>
        <w:rPr>
          <w:sz w:val="20"/>
          <w:szCs w:val="20"/>
        </w:rPr>
      </w:pPr>
    </w:p>
    <w:p w:rsidR="001C6C4E" w:rsidRDefault="001C6C4E" w:rsidP="001C6C4E">
      <w:pPr>
        <w:rPr>
          <w:sz w:val="20"/>
          <w:szCs w:val="20"/>
        </w:rPr>
      </w:pPr>
    </w:p>
    <w:p w:rsidR="001C6C4E" w:rsidRDefault="001C6C4E" w:rsidP="001C6C4E">
      <w:pPr>
        <w:rPr>
          <w:sz w:val="20"/>
          <w:szCs w:val="20"/>
        </w:rPr>
      </w:pPr>
    </w:p>
    <w:p w:rsidR="001C6C4E" w:rsidRDefault="001C6C4E" w:rsidP="001C6C4E">
      <w:pPr>
        <w:rPr>
          <w:sz w:val="20"/>
          <w:szCs w:val="20"/>
        </w:rPr>
      </w:pPr>
    </w:p>
    <w:p w:rsidR="001C6C4E" w:rsidRDefault="001C6C4E" w:rsidP="001C6C4E">
      <w:pPr>
        <w:rPr>
          <w:sz w:val="20"/>
          <w:szCs w:val="20"/>
        </w:rPr>
      </w:pPr>
    </w:p>
    <w:p w:rsidR="001C6C4E" w:rsidRDefault="001C6C4E" w:rsidP="001C6C4E">
      <w:pPr>
        <w:rPr>
          <w:sz w:val="20"/>
          <w:szCs w:val="20"/>
        </w:rPr>
      </w:pPr>
    </w:p>
    <w:p w:rsidR="001C6C4E" w:rsidRDefault="001C6C4E" w:rsidP="001C6C4E">
      <w:pPr>
        <w:spacing w:line="360" w:lineRule="auto"/>
        <w:rPr>
          <w:rFonts w:ascii="Times New Roman" w:hAnsi="Times New Roman" w:cs="Times New Roman"/>
          <w:b/>
          <w:sz w:val="24"/>
          <w:szCs w:val="24"/>
        </w:rPr>
      </w:pPr>
    </w:p>
    <w:p w:rsidR="001C6C4E" w:rsidRDefault="001C6C4E" w:rsidP="001C6C4E">
      <w:pPr>
        <w:pStyle w:val="ab"/>
        <w:spacing w:line="360" w:lineRule="auto"/>
        <w:ind w:left="390"/>
        <w:rPr>
          <w:rFonts w:ascii="Times New Roman" w:hAnsi="Times New Roman" w:cs="Times New Roman"/>
          <w:b/>
          <w:sz w:val="24"/>
          <w:szCs w:val="24"/>
        </w:rPr>
      </w:pPr>
    </w:p>
    <w:p w:rsidR="001C6C4E" w:rsidRDefault="001C6C4E" w:rsidP="001C6C4E">
      <w:pPr>
        <w:pStyle w:val="ab"/>
        <w:spacing w:line="360" w:lineRule="auto"/>
        <w:ind w:left="390"/>
        <w:rPr>
          <w:rFonts w:ascii="Times New Roman" w:hAnsi="Times New Roman" w:cs="Times New Roman"/>
          <w:b/>
          <w:sz w:val="24"/>
          <w:szCs w:val="24"/>
        </w:rPr>
      </w:pPr>
    </w:p>
    <w:p w:rsidR="001C6C4E" w:rsidRDefault="001C6C4E" w:rsidP="001C6C4E">
      <w:pPr>
        <w:pStyle w:val="ab"/>
        <w:spacing w:line="360" w:lineRule="auto"/>
        <w:ind w:left="390"/>
        <w:rPr>
          <w:rFonts w:ascii="Times New Roman" w:hAnsi="Times New Roman" w:cs="Times New Roman"/>
          <w:b/>
          <w:sz w:val="24"/>
          <w:szCs w:val="24"/>
        </w:rPr>
      </w:pPr>
    </w:p>
    <w:p w:rsidR="001C6C4E" w:rsidRDefault="001C6C4E" w:rsidP="001C6C4E">
      <w:pPr>
        <w:pStyle w:val="ab"/>
        <w:spacing w:line="360" w:lineRule="auto"/>
        <w:ind w:left="390"/>
        <w:rPr>
          <w:rFonts w:ascii="Times New Roman" w:hAnsi="Times New Roman" w:cs="Times New Roman"/>
          <w:b/>
          <w:sz w:val="24"/>
          <w:szCs w:val="24"/>
        </w:rPr>
      </w:pPr>
      <w:r>
        <w:rPr>
          <w:rFonts w:ascii="Times New Roman" w:hAnsi="Times New Roman" w:cs="Times New Roman"/>
          <w:b/>
          <w:sz w:val="24"/>
          <w:szCs w:val="24"/>
        </w:rPr>
        <w:t>1.Перечень нормативно-правовых актов по вопросам образования детей с ограниченными возможностями здоровья</w:t>
      </w:r>
    </w:p>
    <w:p w:rsidR="001C6C4E" w:rsidRDefault="001C6C4E" w:rsidP="001C6C4E">
      <w:pPr>
        <w:pStyle w:val="ab"/>
        <w:spacing w:line="360" w:lineRule="auto"/>
        <w:ind w:left="390"/>
        <w:rPr>
          <w:rFonts w:ascii="Times New Roman" w:hAnsi="Times New Roman" w:cs="Times New Roman"/>
          <w:b/>
          <w:sz w:val="24"/>
          <w:szCs w:val="24"/>
        </w:rPr>
      </w:pPr>
    </w:p>
    <w:p w:rsidR="001C6C4E" w:rsidRDefault="001C6C4E" w:rsidP="001C6C4E">
      <w:pPr>
        <w:pStyle w:val="ab"/>
        <w:spacing w:line="360" w:lineRule="auto"/>
        <w:ind w:left="390"/>
        <w:rPr>
          <w:rFonts w:ascii="Times New Roman" w:hAnsi="Times New Roman" w:cs="Times New Roman"/>
          <w:sz w:val="24"/>
          <w:szCs w:val="24"/>
        </w:rPr>
      </w:pPr>
      <w:r>
        <w:rPr>
          <w:rFonts w:ascii="Times New Roman" w:hAnsi="Times New Roman" w:cs="Times New Roman"/>
          <w:sz w:val="24"/>
          <w:szCs w:val="24"/>
        </w:rPr>
        <w:t>Конституция   Республики Казахстан</w:t>
      </w:r>
    </w:p>
    <w:p w:rsidR="001C6C4E" w:rsidRDefault="001C6C4E" w:rsidP="001C6C4E">
      <w:pPr>
        <w:pStyle w:val="ab"/>
        <w:spacing w:line="360" w:lineRule="auto"/>
        <w:ind w:left="390"/>
        <w:rPr>
          <w:rFonts w:ascii="Times New Roman" w:hAnsi="Times New Roman" w:cs="Times New Roman"/>
          <w:sz w:val="24"/>
          <w:szCs w:val="24"/>
        </w:rPr>
      </w:pPr>
      <w:r>
        <w:rPr>
          <w:rFonts w:ascii="Times New Roman" w:hAnsi="Times New Roman" w:cs="Times New Roman"/>
          <w:sz w:val="24"/>
          <w:szCs w:val="24"/>
        </w:rPr>
        <w:t>Конвенция  о правах ребенка.</w:t>
      </w:r>
    </w:p>
    <w:p w:rsidR="001C6C4E" w:rsidRDefault="001C6C4E" w:rsidP="001C6C4E">
      <w:pPr>
        <w:pStyle w:val="ab"/>
        <w:spacing w:line="360" w:lineRule="auto"/>
        <w:ind w:left="390"/>
        <w:rPr>
          <w:rFonts w:ascii="Times New Roman" w:hAnsi="Times New Roman" w:cs="Times New Roman"/>
          <w:sz w:val="24"/>
          <w:szCs w:val="24"/>
        </w:rPr>
      </w:pPr>
      <w:r>
        <w:rPr>
          <w:rFonts w:ascii="Times New Roman" w:hAnsi="Times New Roman" w:cs="Times New Roman"/>
          <w:sz w:val="24"/>
          <w:szCs w:val="24"/>
        </w:rPr>
        <w:t>Конвенция  ООН о правах инвалидов</w:t>
      </w:r>
    </w:p>
    <w:p w:rsidR="001C6C4E" w:rsidRDefault="001C6C4E" w:rsidP="001C6C4E">
      <w:pPr>
        <w:pStyle w:val="ab"/>
        <w:spacing w:line="360" w:lineRule="auto"/>
        <w:ind w:left="390"/>
        <w:rPr>
          <w:rFonts w:ascii="Times New Roman" w:hAnsi="Times New Roman" w:cs="Times New Roman"/>
          <w:sz w:val="24"/>
          <w:szCs w:val="24"/>
        </w:rPr>
      </w:pPr>
      <w:r>
        <w:rPr>
          <w:rFonts w:ascii="Times New Roman" w:hAnsi="Times New Roman" w:cs="Times New Roman"/>
          <w:sz w:val="24"/>
          <w:szCs w:val="24"/>
        </w:rPr>
        <w:t>Закон об образовании Республики Казахстан</w:t>
      </w:r>
    </w:p>
    <w:p w:rsidR="001C6C4E" w:rsidRDefault="001C6C4E" w:rsidP="001C6C4E">
      <w:pPr>
        <w:pStyle w:val="ab"/>
        <w:spacing w:line="360" w:lineRule="auto"/>
        <w:ind w:left="390"/>
        <w:rPr>
          <w:rFonts w:ascii="Times New Roman" w:hAnsi="Times New Roman" w:cs="Times New Roman"/>
          <w:sz w:val="24"/>
          <w:szCs w:val="24"/>
        </w:rPr>
      </w:pPr>
      <w:r>
        <w:rPr>
          <w:rFonts w:ascii="Times New Roman" w:hAnsi="Times New Roman" w:cs="Times New Roman"/>
          <w:sz w:val="24"/>
          <w:szCs w:val="24"/>
        </w:rPr>
        <w:t>Закон  РК «О специальных услугах»</w:t>
      </w:r>
    </w:p>
    <w:p w:rsidR="001C6C4E" w:rsidRDefault="001C6C4E" w:rsidP="001C6C4E">
      <w:pPr>
        <w:pStyle w:val="2"/>
        <w:shd w:val="clear" w:color="auto" w:fill="FFFFFF"/>
        <w:spacing w:before="360" w:after="240"/>
        <w:rPr>
          <w:rFonts w:ascii="Times New Roman" w:hAnsi="Times New Roman" w:cs="Times New Roman"/>
          <w:b w:val="0"/>
          <w:color w:val="auto"/>
          <w:sz w:val="24"/>
          <w:szCs w:val="24"/>
        </w:rPr>
      </w:pPr>
      <w:r>
        <w:rPr>
          <w:rFonts w:ascii="Times New Roman" w:hAnsi="Times New Roman" w:cs="Times New Roman"/>
          <w:b w:val="0"/>
          <w:color w:val="auto"/>
          <w:sz w:val="24"/>
          <w:szCs w:val="24"/>
        </w:rPr>
        <w:t>Стандартные правила обеспечения равных возможностей для инвалидов</w:t>
      </w:r>
    </w:p>
    <w:p w:rsidR="001C6C4E" w:rsidRDefault="001C6C4E" w:rsidP="001C6C4E">
      <w:pPr>
        <w:pStyle w:val="info"/>
        <w:pBdr>
          <w:bottom w:val="dotted" w:sz="6" w:space="8" w:color="003399"/>
        </w:pBdr>
        <w:shd w:val="clear" w:color="auto" w:fill="FFFFFF"/>
        <w:spacing w:before="0" w:beforeAutospacing="0" w:after="450" w:afterAutospacing="0"/>
        <w:jc w:val="both"/>
        <w:rPr>
          <w:i/>
          <w:iCs/>
        </w:rPr>
      </w:pPr>
      <w:r>
        <w:rPr>
          <w:i/>
          <w:iCs/>
        </w:rPr>
        <w:t>Приняты</w:t>
      </w:r>
      <w:r>
        <w:rPr>
          <w:rStyle w:val="apple-converted-space"/>
          <w:i/>
          <w:iCs/>
        </w:rPr>
        <w:t> </w:t>
      </w:r>
      <w:hyperlink r:id="rId6" w:history="1">
        <w:r>
          <w:rPr>
            <w:rStyle w:val="a4"/>
            <w:rFonts w:eastAsiaTheme="majorEastAsia"/>
          </w:rPr>
          <w:t>резолюцией 48/96</w:t>
        </w:r>
      </w:hyperlink>
      <w:r>
        <w:rPr>
          <w:rStyle w:val="apple-converted-space"/>
          <w:i/>
          <w:iCs/>
        </w:rPr>
        <w:t> </w:t>
      </w:r>
      <w:r>
        <w:rPr>
          <w:i/>
          <w:iCs/>
        </w:rPr>
        <w:t>Генеральной Ассамблеи от 20 декабря 1993 года</w:t>
      </w:r>
    </w:p>
    <w:p w:rsidR="001C6C4E" w:rsidRDefault="001C6C4E" w:rsidP="001C6C4E">
      <w:pPr>
        <w:pStyle w:val="info"/>
        <w:pBdr>
          <w:bottom w:val="dotted" w:sz="6" w:space="8" w:color="003399"/>
        </w:pBdr>
        <w:shd w:val="clear" w:color="auto" w:fill="FFFFFF"/>
        <w:spacing w:before="0" w:beforeAutospacing="0" w:after="450" w:afterAutospacing="0"/>
        <w:jc w:val="both"/>
        <w:rPr>
          <w:iCs/>
        </w:rPr>
      </w:pPr>
      <w:r>
        <w:rPr>
          <w:iCs/>
        </w:rPr>
        <w:t>Положение</w:t>
      </w:r>
      <w:proofErr w:type="gramStart"/>
      <w:r>
        <w:rPr>
          <w:iCs/>
        </w:rPr>
        <w:t xml:space="preserve">  О</w:t>
      </w:r>
      <w:proofErr w:type="gramEnd"/>
      <w:r>
        <w:rPr>
          <w:iCs/>
        </w:rPr>
        <w:t xml:space="preserve"> психолого – медико – педагогическом консилиуме общих и специальных (коррекционных) организаций образования.</w:t>
      </w:r>
    </w:p>
    <w:p w:rsidR="001C6C4E" w:rsidRDefault="001C6C4E" w:rsidP="001C6C4E">
      <w:pPr>
        <w:pStyle w:val="ab"/>
        <w:spacing w:line="360" w:lineRule="auto"/>
        <w:ind w:left="390"/>
        <w:rPr>
          <w:rFonts w:ascii="Times New Roman" w:hAnsi="Times New Roman" w:cs="Times New Roman"/>
          <w:sz w:val="24"/>
          <w:szCs w:val="24"/>
        </w:rPr>
      </w:pPr>
    </w:p>
    <w:p w:rsidR="001C6C4E" w:rsidRDefault="001C6C4E" w:rsidP="001C6C4E">
      <w:pPr>
        <w:spacing w:line="360" w:lineRule="auto"/>
        <w:rPr>
          <w:rFonts w:ascii="Times New Roman" w:hAnsi="Times New Roman" w:cs="Times New Roman"/>
          <w:b/>
          <w:sz w:val="24"/>
          <w:szCs w:val="24"/>
        </w:rPr>
      </w:pPr>
    </w:p>
    <w:p w:rsidR="001C6C4E" w:rsidRDefault="001C6C4E" w:rsidP="001C6C4E">
      <w:pPr>
        <w:spacing w:line="360" w:lineRule="auto"/>
        <w:rPr>
          <w:rFonts w:ascii="Times New Roman" w:hAnsi="Times New Roman" w:cs="Times New Roman"/>
          <w:b/>
          <w:sz w:val="24"/>
          <w:szCs w:val="24"/>
        </w:rPr>
      </w:pPr>
    </w:p>
    <w:p w:rsidR="001C6C4E" w:rsidRDefault="001C6C4E" w:rsidP="001C6C4E">
      <w:pPr>
        <w:spacing w:line="360" w:lineRule="auto"/>
        <w:rPr>
          <w:rFonts w:ascii="Times New Roman" w:hAnsi="Times New Roman" w:cs="Times New Roman"/>
          <w:b/>
          <w:sz w:val="24"/>
          <w:szCs w:val="24"/>
        </w:rPr>
      </w:pPr>
    </w:p>
    <w:p w:rsidR="001C6C4E" w:rsidRDefault="001C6C4E" w:rsidP="001C6C4E">
      <w:pPr>
        <w:spacing w:line="360" w:lineRule="auto"/>
        <w:rPr>
          <w:rFonts w:ascii="Times New Roman" w:hAnsi="Times New Roman" w:cs="Times New Roman"/>
          <w:b/>
          <w:sz w:val="24"/>
          <w:szCs w:val="24"/>
        </w:rPr>
      </w:pPr>
    </w:p>
    <w:p w:rsidR="001C6C4E" w:rsidRDefault="001C6C4E" w:rsidP="001C6C4E">
      <w:pPr>
        <w:spacing w:line="360" w:lineRule="auto"/>
        <w:rPr>
          <w:rFonts w:ascii="Times New Roman" w:hAnsi="Times New Roman" w:cs="Times New Roman"/>
          <w:b/>
          <w:sz w:val="24"/>
          <w:szCs w:val="24"/>
        </w:rPr>
      </w:pPr>
    </w:p>
    <w:p w:rsidR="001C6C4E" w:rsidRDefault="001C6C4E" w:rsidP="001C6C4E">
      <w:pPr>
        <w:spacing w:line="360" w:lineRule="auto"/>
        <w:rPr>
          <w:rFonts w:ascii="Times New Roman" w:hAnsi="Times New Roman" w:cs="Times New Roman"/>
          <w:b/>
          <w:sz w:val="24"/>
          <w:szCs w:val="24"/>
        </w:rPr>
      </w:pPr>
    </w:p>
    <w:p w:rsidR="001C6C4E" w:rsidRDefault="001C6C4E" w:rsidP="001C6C4E">
      <w:pPr>
        <w:spacing w:line="360" w:lineRule="auto"/>
        <w:rPr>
          <w:rFonts w:ascii="Times New Roman" w:hAnsi="Times New Roman" w:cs="Times New Roman"/>
          <w:b/>
          <w:sz w:val="24"/>
          <w:szCs w:val="24"/>
        </w:rPr>
      </w:pPr>
    </w:p>
    <w:p w:rsidR="001C6C4E" w:rsidRDefault="001C6C4E" w:rsidP="001C6C4E">
      <w:pPr>
        <w:spacing w:line="360" w:lineRule="auto"/>
        <w:rPr>
          <w:rFonts w:ascii="Times New Roman" w:hAnsi="Times New Roman" w:cs="Times New Roman"/>
          <w:b/>
          <w:sz w:val="24"/>
          <w:szCs w:val="24"/>
        </w:rPr>
      </w:pPr>
    </w:p>
    <w:p w:rsidR="001C6C4E" w:rsidRDefault="001C6C4E" w:rsidP="001C6C4E">
      <w:pPr>
        <w:spacing w:line="360" w:lineRule="auto"/>
        <w:rPr>
          <w:rFonts w:ascii="Times New Roman" w:hAnsi="Times New Roman" w:cs="Times New Roman"/>
          <w:b/>
          <w:sz w:val="24"/>
          <w:szCs w:val="24"/>
        </w:rPr>
      </w:pPr>
    </w:p>
    <w:p w:rsidR="001C6C4E" w:rsidRDefault="001C6C4E" w:rsidP="001C6C4E">
      <w:pPr>
        <w:spacing w:line="360" w:lineRule="auto"/>
        <w:rPr>
          <w:rFonts w:ascii="Times New Roman" w:hAnsi="Times New Roman" w:cs="Times New Roman"/>
          <w:b/>
          <w:sz w:val="24"/>
          <w:szCs w:val="24"/>
        </w:rPr>
      </w:pPr>
    </w:p>
    <w:p w:rsidR="001C6C4E" w:rsidRDefault="001C6C4E" w:rsidP="001C6C4E">
      <w:pPr>
        <w:spacing w:line="360" w:lineRule="auto"/>
        <w:rPr>
          <w:rFonts w:ascii="Times New Roman" w:hAnsi="Times New Roman" w:cs="Times New Roman"/>
          <w:b/>
          <w:sz w:val="24"/>
          <w:szCs w:val="24"/>
        </w:rPr>
      </w:pPr>
    </w:p>
    <w:p w:rsidR="001C6C4E" w:rsidRDefault="001C6C4E" w:rsidP="001C6C4E">
      <w:pPr>
        <w:spacing w:line="360" w:lineRule="auto"/>
        <w:rPr>
          <w:rFonts w:ascii="Times New Roman" w:hAnsi="Times New Roman" w:cs="Times New Roman"/>
          <w:b/>
          <w:sz w:val="24"/>
          <w:szCs w:val="24"/>
        </w:rPr>
      </w:pPr>
    </w:p>
    <w:p w:rsidR="001C6C4E" w:rsidRDefault="001C6C4E" w:rsidP="001C6C4E">
      <w:pPr>
        <w:pStyle w:val="ab"/>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t>Психолого-педагогическая характеристика детей с ЗПР</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Поступающим в школу детям с ЗПР свойствен ряд специфических особенностей. Они не вполне готовы к школьному обучению. У них не сформированы умения, навыки, недостает знаний для усвоения программного материала. Они не в состоянии без специальной помощи овладеть счетом, чтением и письмом. Им трудно соблюдать принятые в школе нормы поведения. Они испытываю трудности в произвольной организации деятельности. Эти трудности усугубляются ослабленным состоянием их нервной системы.</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b/>
          <w:sz w:val="24"/>
          <w:szCs w:val="24"/>
        </w:rPr>
        <w:t>Существуют типичные особенности, свойственные всем детям с ЗПР.</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Ребенок с ЗПР уже на первый взгляд не вписывается в атмосферу класса массовой школы своей наивностью, несамостоятельностью, непосредственностью, он часто конфликтует со сверстниками, не воспринимает и не выполняет школьных требований, им в то же время он прекрасно чувствует себя в игре, прибегая к ней и тех случаях, когда возникает необходимость уйти от трудной для него учебной деятельности, хотя высшие формы</w:t>
      </w:r>
      <w:proofErr w:type="gramEnd"/>
      <w:r>
        <w:rPr>
          <w:rFonts w:ascii="Times New Roman" w:hAnsi="Times New Roman" w:cs="Times New Roman"/>
          <w:sz w:val="24"/>
          <w:szCs w:val="24"/>
        </w:rPr>
        <w:t xml:space="preserve"> игры со строгими правилами (например, сюжетно-ролевые игры) детям с ЗПР недоступны и вызывают страх или отказ играть.</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2. Не осознавая себя учеником и не понимая мотивов учебной деятельности и ее целей, такой ребенок затрудняется в организации собственной целенаправленной деятельности.</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3. Информацию, идущую от учителя, ученик воспринимает замедленно и так же ее перерабатывает, а для более полного восприятия он нуждается в наглядно-практической опоре и в предельной развернутости инструкций. Словесно-логическое мышление недоразвито, поэтому ребенок долго не может освоить свернутые мыслительные операции.</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4. У детей с ЗПР низкий уровень работоспособности, быстрая утомляемость, объем и темп работы ниже, чем у нормального ребенка.</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Для них недоступно </w:t>
      </w:r>
      <w:proofErr w:type="gramStart"/>
      <w:r>
        <w:rPr>
          <w:rFonts w:ascii="Times New Roman" w:hAnsi="Times New Roman" w:cs="Times New Roman"/>
          <w:sz w:val="24"/>
          <w:szCs w:val="24"/>
        </w:rPr>
        <w:t>обучение по программе</w:t>
      </w:r>
      <w:proofErr w:type="gramEnd"/>
      <w:r>
        <w:rPr>
          <w:rFonts w:ascii="Times New Roman" w:hAnsi="Times New Roman" w:cs="Times New Roman"/>
          <w:sz w:val="24"/>
          <w:szCs w:val="24"/>
        </w:rPr>
        <w:t xml:space="preserve"> массовой школы, усвоение которой не соответствует темпу их индивидуального развития.</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6. В массовой школе такой ребенок впервые начинает осознавать свою несостоятельность как ученика, у него возникает чувство неуверенности в себе, страх перед наказанием и уход в более доступную деятельность.</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Задержка психического развития (ЗПР)</w:t>
      </w:r>
      <w:r>
        <w:rPr>
          <w:rFonts w:ascii="Times New Roman" w:hAnsi="Times New Roman" w:cs="Times New Roman"/>
          <w:sz w:val="24"/>
          <w:szCs w:val="24"/>
        </w:rPr>
        <w:t xml:space="preserve"> — это нарушение нормального темпа психического развития, в результате чего ребенок, достигший школьного возраста, продолжает оставаться в кругу дошкольных, игровых интересов. При ЗПР дети не могу включиться в школьную деятельность, воспринимать школьные задания и выполнять их. Они ведут себя в классе так же, как в обстановке игры в группе детского сада или в семье. Детей с временной задержкой психического развития нередко ошибочно считают умственно отсталыми. Отличия этих групп детей определяются двумя особенностями.</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У детей с ЗПР трудности в овладении элементарной грамотой счетом сочетаются с относительно хорошо развитой речью, значительно более высокой способностью к запоминанию стихов и сказок и с более высоким уровнем развития познавательной деятельности.</w:t>
      </w:r>
    </w:p>
    <w:p w:rsidR="001C6C4E" w:rsidRDefault="001C6C4E" w:rsidP="001C6C4E">
      <w:pPr>
        <w:spacing w:line="360" w:lineRule="auto"/>
        <w:jc w:val="both"/>
        <w:rPr>
          <w:rFonts w:ascii="Times New Roman" w:hAnsi="Times New Roman" w:cs="Times New Roman"/>
          <w:sz w:val="24"/>
          <w:szCs w:val="24"/>
        </w:rPr>
      </w:pPr>
    </w:p>
    <w:p w:rsidR="001C6C4E" w:rsidRDefault="001C6C4E" w:rsidP="001C6C4E">
      <w:pPr>
        <w:spacing w:line="360" w:lineRule="auto"/>
        <w:jc w:val="both"/>
        <w:rPr>
          <w:rFonts w:ascii="Times New Roman" w:hAnsi="Times New Roman" w:cs="Times New Roman"/>
          <w:sz w:val="24"/>
          <w:szCs w:val="24"/>
        </w:rPr>
      </w:pPr>
    </w:p>
    <w:p w:rsidR="001C6C4E" w:rsidRDefault="001C6C4E" w:rsidP="001C6C4E">
      <w:pPr>
        <w:spacing w:line="360" w:lineRule="auto"/>
        <w:jc w:val="both"/>
        <w:rPr>
          <w:rFonts w:ascii="Times New Roman" w:hAnsi="Times New Roman" w:cs="Times New Roman"/>
          <w:sz w:val="24"/>
          <w:szCs w:val="24"/>
        </w:rPr>
      </w:pPr>
    </w:p>
    <w:p w:rsidR="001C6C4E" w:rsidRDefault="001C6C4E" w:rsidP="001C6C4E">
      <w:pPr>
        <w:spacing w:line="360" w:lineRule="auto"/>
        <w:jc w:val="both"/>
        <w:rPr>
          <w:rFonts w:ascii="Times New Roman" w:hAnsi="Times New Roman" w:cs="Times New Roman"/>
          <w:sz w:val="24"/>
          <w:szCs w:val="24"/>
        </w:rPr>
      </w:pPr>
    </w:p>
    <w:p w:rsidR="001C6C4E" w:rsidRDefault="001C6C4E" w:rsidP="001C6C4E">
      <w:pPr>
        <w:spacing w:line="360" w:lineRule="auto"/>
        <w:jc w:val="both"/>
        <w:rPr>
          <w:rFonts w:ascii="Times New Roman" w:hAnsi="Times New Roman" w:cs="Times New Roman"/>
          <w:sz w:val="24"/>
          <w:szCs w:val="24"/>
        </w:rPr>
      </w:pPr>
    </w:p>
    <w:p w:rsidR="001C6C4E" w:rsidRDefault="001C6C4E" w:rsidP="001C6C4E">
      <w:pPr>
        <w:spacing w:line="360" w:lineRule="auto"/>
        <w:jc w:val="both"/>
        <w:rPr>
          <w:rFonts w:ascii="Times New Roman" w:hAnsi="Times New Roman" w:cs="Times New Roman"/>
          <w:sz w:val="24"/>
          <w:szCs w:val="24"/>
        </w:rPr>
      </w:pPr>
    </w:p>
    <w:p w:rsidR="001C6C4E" w:rsidRDefault="001C6C4E" w:rsidP="001C6C4E">
      <w:pPr>
        <w:spacing w:line="360" w:lineRule="auto"/>
        <w:jc w:val="both"/>
        <w:rPr>
          <w:rFonts w:ascii="Times New Roman" w:hAnsi="Times New Roman" w:cs="Times New Roman"/>
          <w:sz w:val="24"/>
          <w:szCs w:val="24"/>
        </w:rPr>
      </w:pPr>
    </w:p>
    <w:p w:rsidR="001C6C4E" w:rsidRDefault="001C6C4E" w:rsidP="001C6C4E">
      <w:pPr>
        <w:spacing w:line="360" w:lineRule="auto"/>
        <w:jc w:val="both"/>
        <w:rPr>
          <w:rFonts w:ascii="Times New Roman" w:hAnsi="Times New Roman" w:cs="Times New Roman"/>
          <w:sz w:val="24"/>
          <w:szCs w:val="24"/>
        </w:rPr>
      </w:pPr>
    </w:p>
    <w:p w:rsidR="001C6C4E" w:rsidRDefault="001C6C4E" w:rsidP="001C6C4E">
      <w:pPr>
        <w:spacing w:line="360" w:lineRule="auto"/>
        <w:jc w:val="both"/>
        <w:rPr>
          <w:rFonts w:ascii="Times New Roman" w:hAnsi="Times New Roman" w:cs="Times New Roman"/>
          <w:sz w:val="24"/>
          <w:szCs w:val="24"/>
        </w:rPr>
      </w:pPr>
    </w:p>
    <w:p w:rsidR="001C6C4E" w:rsidRDefault="001C6C4E" w:rsidP="001C6C4E">
      <w:pPr>
        <w:spacing w:line="360" w:lineRule="auto"/>
        <w:jc w:val="both"/>
        <w:rPr>
          <w:rFonts w:ascii="Times New Roman" w:hAnsi="Times New Roman" w:cs="Times New Roman"/>
          <w:sz w:val="24"/>
          <w:szCs w:val="24"/>
        </w:rPr>
      </w:pPr>
    </w:p>
    <w:p w:rsidR="001C6C4E" w:rsidRDefault="001C6C4E" w:rsidP="001C6C4E">
      <w:pPr>
        <w:spacing w:line="360" w:lineRule="auto"/>
        <w:jc w:val="both"/>
        <w:rPr>
          <w:rFonts w:ascii="Times New Roman" w:hAnsi="Times New Roman" w:cs="Times New Roman"/>
          <w:sz w:val="24"/>
          <w:szCs w:val="24"/>
        </w:rPr>
      </w:pPr>
    </w:p>
    <w:p w:rsidR="001C6C4E" w:rsidRDefault="001C6C4E" w:rsidP="001C6C4E">
      <w:pPr>
        <w:spacing w:line="360" w:lineRule="auto"/>
        <w:jc w:val="both"/>
        <w:rPr>
          <w:rFonts w:ascii="Times New Roman" w:hAnsi="Times New Roman" w:cs="Times New Roman"/>
          <w:sz w:val="24"/>
          <w:szCs w:val="24"/>
        </w:rPr>
      </w:pPr>
    </w:p>
    <w:p w:rsidR="001C6C4E" w:rsidRDefault="001C6C4E" w:rsidP="001C6C4E">
      <w:pPr>
        <w:spacing w:line="360" w:lineRule="auto"/>
        <w:jc w:val="both"/>
        <w:rPr>
          <w:rFonts w:ascii="Times New Roman" w:hAnsi="Times New Roman" w:cs="Times New Roman"/>
          <w:sz w:val="24"/>
          <w:szCs w:val="24"/>
        </w:rPr>
      </w:pPr>
    </w:p>
    <w:p w:rsidR="001C6C4E" w:rsidRDefault="001C6C4E" w:rsidP="001C6C4E">
      <w:pPr>
        <w:spacing w:line="360" w:lineRule="auto"/>
        <w:rPr>
          <w:rFonts w:ascii="Times New Roman" w:hAnsi="Times New Roman" w:cs="Times New Roman"/>
          <w:b/>
          <w:sz w:val="24"/>
          <w:szCs w:val="24"/>
        </w:rPr>
      </w:pPr>
    </w:p>
    <w:p w:rsidR="001C6C4E" w:rsidRDefault="001C6C4E" w:rsidP="001C6C4E">
      <w:pPr>
        <w:spacing w:line="360" w:lineRule="auto"/>
        <w:rPr>
          <w:rFonts w:ascii="Times New Roman" w:hAnsi="Times New Roman" w:cs="Times New Roman"/>
          <w:b/>
          <w:sz w:val="24"/>
          <w:szCs w:val="24"/>
        </w:rPr>
      </w:pPr>
    </w:p>
    <w:p w:rsidR="001C6C4E" w:rsidRDefault="001C6C4E" w:rsidP="002F0D0C">
      <w:pPr>
        <w:spacing w:line="360" w:lineRule="auto"/>
        <w:rPr>
          <w:rFonts w:ascii="Times New Roman" w:hAnsi="Times New Roman" w:cs="Times New Roman"/>
          <w:sz w:val="24"/>
          <w:szCs w:val="24"/>
        </w:rPr>
      </w:pPr>
    </w:p>
    <w:p w:rsidR="001C6C4E" w:rsidRDefault="001C6C4E" w:rsidP="00DE6C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Основные признаки отставания учащихся</w:t>
      </w:r>
    </w:p>
    <w:p w:rsidR="001C6C4E" w:rsidRDefault="001C6C4E" w:rsidP="001C6C4E">
      <w:pPr>
        <w:spacing w:line="360" w:lineRule="auto"/>
        <w:jc w:val="both"/>
        <w:rPr>
          <w:rFonts w:ascii="Times New Roman" w:hAnsi="Times New Roman" w:cs="Times New Roman"/>
          <w:sz w:val="24"/>
          <w:szCs w:val="24"/>
        </w:rPr>
      </w:pPr>
      <w:r>
        <w:rPr>
          <w:sz w:val="28"/>
          <w:szCs w:val="28"/>
        </w:rPr>
        <w:t xml:space="preserve">- </w:t>
      </w:r>
      <w:r>
        <w:rPr>
          <w:rFonts w:ascii="Times New Roman" w:hAnsi="Times New Roman" w:cs="Times New Roman"/>
          <w:sz w:val="24"/>
          <w:szCs w:val="24"/>
        </w:rPr>
        <w:t>наблюдения за реакцией учащихся на трудности в работе, на успехи и неудачи;</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 вопросы учителя и его требования сформулировать то или иное положение;</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 обучающие самостоятельные работы в классе. При проведении самостоятельных работ учитель получает материал для суждения, как о результатах деятельности, так и о ходе ее протекания. Он наблюдает за работой учащихся, высушивает и отвечает на их вопросы, иногда помогает.</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Таким образом, обнаружение признаков отставания предполагает использование учителем различных средств диагностики, прежде всего наблюдений, бесед, тестирования. Когда то или иное отставание замечено учителем, встает вопрос, как помочь школьнику наверстать упущенное. Учитель в процессе индивидуальной работы устраняет замеченные пробелы в знаниях, способах действия или мышления ребенка и достигает того, что он быстро выравнивает и действует дальше, как все. Своевременность и индивидуальная направленность помощи учителя имеют при этом решающее значение. Иногда учитель может прибегнуть к тому, чтобы привлечь сильных учеников для оказания помощи </w:t>
      </w:r>
      <w:proofErr w:type="gramStart"/>
      <w:r>
        <w:rPr>
          <w:rFonts w:ascii="Times New Roman" w:hAnsi="Times New Roman" w:cs="Times New Roman"/>
          <w:sz w:val="24"/>
          <w:szCs w:val="24"/>
        </w:rPr>
        <w:t>отстающим</w:t>
      </w:r>
      <w:proofErr w:type="gramEnd"/>
      <w:r>
        <w:rPr>
          <w:rFonts w:ascii="Times New Roman" w:hAnsi="Times New Roman" w:cs="Times New Roman"/>
          <w:sz w:val="24"/>
          <w:szCs w:val="24"/>
        </w:rPr>
        <w:t>. Но сделает это только в том случае, если отставание обусловлено субъективными недостатками – невнимательностью ученика, некоторой его несобранностью и т.п. Тут товарищ лучше, чем учитель справится с тренировкой. Если же отставание носит более сложный характер, связанный с интеллектуальными причинами, здесь должен действовать сам учитель.</w:t>
      </w:r>
      <w:r w:rsidR="00120A1E">
        <w:rPr>
          <w:rFonts w:ascii="Times New Roman" w:hAnsi="Times New Roman" w:cs="Times New Roman"/>
          <w:sz w:val="24"/>
          <w:szCs w:val="24"/>
        </w:rPr>
        <w:t xml:space="preserve"> </w:t>
      </w:r>
      <w:r>
        <w:rPr>
          <w:rFonts w:ascii="Times New Roman" w:hAnsi="Times New Roman" w:cs="Times New Roman"/>
          <w:sz w:val="24"/>
          <w:szCs w:val="24"/>
        </w:rPr>
        <w:t>Опосредованная помощь направлена на устранение причин, порождающих отставание, на общее улучшение условий обучения. Это помощь широкого и длительного действия. В ее основе развитие самостоятельности школьников. Наблюдения подтверждают, что отстающие школьники – это дети несамостоятельные, не умеющие «без подпорок» ни мыслить, ни действововать</w:t>
      </w:r>
    </w:p>
    <w:p w:rsidR="009C2677" w:rsidRDefault="009C2677" w:rsidP="001C6C4E">
      <w:pPr>
        <w:spacing w:line="360" w:lineRule="auto"/>
        <w:jc w:val="both"/>
        <w:rPr>
          <w:rFonts w:ascii="Times New Roman" w:hAnsi="Times New Roman" w:cs="Times New Roman"/>
          <w:sz w:val="24"/>
          <w:szCs w:val="24"/>
        </w:rPr>
      </w:pPr>
    </w:p>
    <w:p w:rsidR="009C2677" w:rsidRDefault="009C2677" w:rsidP="001C6C4E">
      <w:pPr>
        <w:spacing w:line="360" w:lineRule="auto"/>
        <w:jc w:val="both"/>
        <w:rPr>
          <w:rFonts w:ascii="Times New Roman" w:hAnsi="Times New Roman" w:cs="Times New Roman"/>
          <w:sz w:val="24"/>
          <w:szCs w:val="24"/>
        </w:rPr>
      </w:pPr>
    </w:p>
    <w:p w:rsidR="009C2677" w:rsidRDefault="009C2677" w:rsidP="001C6C4E">
      <w:pPr>
        <w:spacing w:line="360" w:lineRule="auto"/>
        <w:jc w:val="both"/>
        <w:rPr>
          <w:rFonts w:ascii="Times New Roman" w:hAnsi="Times New Roman" w:cs="Times New Roman"/>
          <w:sz w:val="24"/>
          <w:szCs w:val="24"/>
        </w:rPr>
      </w:pPr>
    </w:p>
    <w:p w:rsidR="0052614F" w:rsidRDefault="0052614F" w:rsidP="001C6C4E">
      <w:pPr>
        <w:spacing w:line="360" w:lineRule="auto"/>
        <w:jc w:val="both"/>
        <w:rPr>
          <w:rFonts w:ascii="Times New Roman" w:hAnsi="Times New Roman" w:cs="Times New Roman"/>
          <w:sz w:val="24"/>
          <w:szCs w:val="24"/>
        </w:rPr>
      </w:pPr>
    </w:p>
    <w:p w:rsidR="0052614F" w:rsidRDefault="0052614F" w:rsidP="001C6C4E">
      <w:pPr>
        <w:spacing w:line="360" w:lineRule="auto"/>
        <w:jc w:val="both"/>
        <w:rPr>
          <w:rFonts w:ascii="Times New Roman" w:hAnsi="Times New Roman" w:cs="Times New Roman"/>
          <w:sz w:val="24"/>
          <w:szCs w:val="24"/>
        </w:rPr>
      </w:pPr>
    </w:p>
    <w:p w:rsidR="0052614F" w:rsidRDefault="0052614F" w:rsidP="001C6C4E">
      <w:pPr>
        <w:spacing w:line="360" w:lineRule="auto"/>
        <w:jc w:val="both"/>
        <w:rPr>
          <w:rFonts w:ascii="Times New Roman" w:hAnsi="Times New Roman" w:cs="Times New Roman"/>
          <w:sz w:val="24"/>
          <w:szCs w:val="24"/>
        </w:rPr>
      </w:pPr>
    </w:p>
    <w:p w:rsidR="001C6C4E" w:rsidRDefault="001C6C4E" w:rsidP="001C6C4E">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Причины неуспеваемости</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1. Внутренние причины  по отношению к школьнику.</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2. Недостатки биологического развития:</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а) дефекты органов чувств;</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б) соматическая ослабленность;</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в) особенности высшей нервной деятельности, отрицательно влияющие на учение;</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г) психологические отклонения.</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3. Недостатки психического развития личности:</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а) слабое развитие эмоциональной сферы личности;</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б) слабое развитие воли;</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в) отсутствие положительных познавательных интересов, мотивов, потребностей.</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4. Недостатки воспитанности личности:</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а) недостатки в развитии моральных качеств личности;</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б) недостатки в отношениях личности к учителям, коллективу, семье и пр.;</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в) недостатки трудной воспитанности.</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5. Внешние причины  по отношению к школьнику.</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6. Недостатки образования личности:</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а) пробелы в знаниях и специальных умениях;</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б) пробелы в навыках учебного труда.</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7. Недостатки опыта влияния школы:</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а) недостатки процесса обучения, учебных пособий и пр.;</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б) недостатки воспитательных влияний школы (учителей, коллектива, учащихся и др.).</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8. Недостатки влияния внешкольной среды:</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а) недостатки влияний семьи;</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б) недостатки влияний сверстников;</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в) недостатки влияний культурно-производственного окружения.</w:t>
      </w:r>
    </w:p>
    <w:p w:rsidR="001C6C4E" w:rsidRDefault="001C6C4E" w:rsidP="001C6C4E">
      <w:pPr>
        <w:spacing w:line="360" w:lineRule="auto"/>
        <w:jc w:val="both"/>
        <w:rPr>
          <w:rFonts w:ascii="Times New Roman" w:hAnsi="Times New Roman" w:cs="Times New Roman"/>
          <w:b/>
          <w:sz w:val="24"/>
          <w:szCs w:val="24"/>
        </w:rPr>
      </w:pPr>
    </w:p>
    <w:p w:rsidR="001C6C4E" w:rsidRDefault="001C6C4E" w:rsidP="00DE6C05">
      <w:pPr>
        <w:spacing w:line="360" w:lineRule="auto"/>
        <w:jc w:val="center"/>
        <w:rPr>
          <w:b/>
          <w:sz w:val="28"/>
          <w:szCs w:val="28"/>
        </w:rPr>
      </w:pPr>
      <w:r>
        <w:rPr>
          <w:rFonts w:ascii="Times New Roman" w:hAnsi="Times New Roman" w:cs="Times New Roman"/>
          <w:b/>
          <w:sz w:val="24"/>
          <w:szCs w:val="24"/>
        </w:rPr>
        <w:t>Методы стимулирования учащихся</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1. Особый подход к освещению учебного материала, характер его преподнесения:</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а) эмоционально-образный (эмоциональный, наглядно-образный, увлеченный);</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б) аналитический (разъяснительный критически, логический, проблемный);</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в) деловой;</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г) необычный.</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2. Использование, показ, подчеркивание различных элементов, привлекательных сторон содержания:</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а) важность отдельных частей;</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б) трудность, сложность (простота, доступность);</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в) новизна, познавательность материала;</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г) историзм, современные достижения науки;</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д) интересные факты, противоречия, парадоксы.</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3. Задание с интересным содержанием, занимательными вопросами.</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4. Показ значимости знаний, умений:</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а) общественной;</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б) личностной.</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5. Межпредметные связи.</w:t>
      </w:r>
    </w:p>
    <w:p w:rsidR="009C2677" w:rsidRDefault="009C2677" w:rsidP="001C6C4E">
      <w:pPr>
        <w:spacing w:line="360" w:lineRule="auto"/>
        <w:jc w:val="both"/>
        <w:rPr>
          <w:rFonts w:ascii="Times New Roman" w:hAnsi="Times New Roman" w:cs="Times New Roman"/>
          <w:sz w:val="24"/>
          <w:szCs w:val="24"/>
        </w:rPr>
      </w:pPr>
    </w:p>
    <w:p w:rsidR="00DE6C05" w:rsidRDefault="00DE6C05" w:rsidP="001C6C4E">
      <w:pPr>
        <w:spacing w:line="360" w:lineRule="auto"/>
        <w:jc w:val="both"/>
        <w:rPr>
          <w:rFonts w:ascii="Times New Roman" w:hAnsi="Times New Roman" w:cs="Times New Roman"/>
          <w:sz w:val="24"/>
          <w:szCs w:val="24"/>
        </w:rPr>
      </w:pPr>
    </w:p>
    <w:p w:rsidR="009C2677" w:rsidRDefault="009C2677" w:rsidP="001C6C4E">
      <w:pPr>
        <w:spacing w:line="360" w:lineRule="auto"/>
        <w:jc w:val="both"/>
        <w:rPr>
          <w:rFonts w:ascii="Times New Roman" w:hAnsi="Times New Roman" w:cs="Times New Roman"/>
          <w:sz w:val="24"/>
          <w:szCs w:val="24"/>
        </w:rPr>
      </w:pPr>
    </w:p>
    <w:p w:rsidR="001C6C4E" w:rsidRDefault="00DE6C05" w:rsidP="001C6C4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1C6C4E">
        <w:rPr>
          <w:rFonts w:ascii="Times New Roman" w:hAnsi="Times New Roman" w:cs="Times New Roman"/>
          <w:b/>
          <w:sz w:val="24"/>
          <w:szCs w:val="24"/>
        </w:rPr>
        <w:t>-ая группа. Посредством организации деятельности (организационные).</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1. Целевая установка на работу, ее краткая характеристика, постановка задач.</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Предъявление требований к учащимся. </w:t>
      </w:r>
      <w:proofErr w:type="gramStart"/>
      <w:r>
        <w:rPr>
          <w:rFonts w:ascii="Times New Roman" w:hAnsi="Times New Roman" w:cs="Times New Roman"/>
          <w:sz w:val="24"/>
          <w:szCs w:val="24"/>
        </w:rPr>
        <w:t>По содержанию: к дисциплине, работе; по форме: развернутые, свернутые, алгоритмы, свернутые (указания, замечания, мимика); единые и индивидуально-групповые, общие и детальные, прямые и косвенные.</w:t>
      </w:r>
      <w:proofErr w:type="gramEnd"/>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3. Характер деятельности (копирующий, репродуктивный, творческий).</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Сознание ситуаций различного характера: интеллектуального (проблемная, поисковая, ссора, дискуссии, противоречия); игрового (познавательной игры, соревнования), эмоционального (успеха, увлеченности темой).</w:t>
      </w:r>
      <w:proofErr w:type="gramEnd"/>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5. Анализ ошибок и оказание необходимой помощи.</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6. Контроль над деятельностью учащегося (тщательный, беглый), взаимо- и самоконтроль, оценка.</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7. Четкое использование ТСО, наглядности, дидактических материалов, красочных пособий.</w:t>
      </w:r>
    </w:p>
    <w:p w:rsidR="001C6C4E" w:rsidRDefault="00DE6C05" w:rsidP="001C6C4E">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1C6C4E">
        <w:rPr>
          <w:rFonts w:ascii="Times New Roman" w:hAnsi="Times New Roman" w:cs="Times New Roman"/>
          <w:b/>
          <w:sz w:val="24"/>
          <w:szCs w:val="24"/>
        </w:rPr>
        <w:t>-я группа. Посредством воспитательных взаимодействий в плане общения, отношения, внимания (социально-психологические)</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1. Показ достижений и недостатков в развитии личности, проявление доверия к силам и возможностям учащихся.</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2. Проявление личного отношения учителя, к ученику, классу, высказывание собственного мнения.</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3. Проявление учителем собственных качеств, данных личности (в плане общения, эрудиции, отношение к предмету, деловых качеств и т.д.) и побуждение учащихся к подобным направлениям.</w:t>
      </w:r>
    </w:p>
    <w:p w:rsidR="001C6C4E" w:rsidRDefault="001C6C4E" w:rsidP="001C6C4E">
      <w:pPr>
        <w:spacing w:line="360" w:lineRule="auto"/>
        <w:jc w:val="both"/>
        <w:rPr>
          <w:rFonts w:ascii="Times New Roman" w:hAnsi="Times New Roman" w:cs="Times New Roman"/>
          <w:sz w:val="24"/>
          <w:szCs w:val="24"/>
        </w:rPr>
      </w:pPr>
      <w:r>
        <w:rPr>
          <w:rFonts w:ascii="Times New Roman" w:hAnsi="Times New Roman" w:cs="Times New Roman"/>
          <w:sz w:val="24"/>
          <w:szCs w:val="24"/>
        </w:rPr>
        <w:t>4. Организация дружеский взаимоотношений в коллективе (взаимопроверка, обмен мнениями, взаимопомощь)</w:t>
      </w:r>
    </w:p>
    <w:p w:rsidR="001C6C4E" w:rsidRDefault="001C6C4E" w:rsidP="001C6C4E">
      <w:pPr>
        <w:spacing w:line="360" w:lineRule="auto"/>
        <w:jc w:val="both"/>
        <w:rPr>
          <w:rFonts w:ascii="Times New Roman" w:hAnsi="Times New Roman" w:cs="Times New Roman"/>
          <w:sz w:val="24"/>
          <w:szCs w:val="24"/>
        </w:rPr>
      </w:pPr>
    </w:p>
    <w:p w:rsidR="001C6C4E" w:rsidRDefault="001C6C4E" w:rsidP="001C6C4E">
      <w:pPr>
        <w:jc w:val="both"/>
        <w:rPr>
          <w:rFonts w:ascii="Times New Roman" w:hAnsi="Times New Roman" w:cs="Times New Roman"/>
          <w:b/>
          <w:sz w:val="24"/>
          <w:szCs w:val="24"/>
        </w:rPr>
      </w:pPr>
    </w:p>
    <w:p w:rsidR="00DE6C05" w:rsidRDefault="00DE6C05" w:rsidP="001C6C4E">
      <w:pPr>
        <w:jc w:val="both"/>
        <w:rPr>
          <w:rFonts w:ascii="Times New Roman" w:hAnsi="Times New Roman" w:cs="Times New Roman"/>
          <w:b/>
          <w:sz w:val="24"/>
          <w:szCs w:val="24"/>
        </w:rPr>
      </w:pPr>
    </w:p>
    <w:p w:rsidR="001C6C4E" w:rsidRDefault="001C6C4E" w:rsidP="001C6C4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Приложение.</w:t>
      </w:r>
    </w:p>
    <w:p w:rsidR="001C6C4E" w:rsidRDefault="001C6C4E" w:rsidP="001C6C4E">
      <w:pPr>
        <w:jc w:val="both"/>
        <w:rPr>
          <w:rFonts w:ascii="Times New Roman" w:hAnsi="Times New Roman" w:cs="Times New Roman"/>
          <w:b/>
          <w:sz w:val="24"/>
          <w:szCs w:val="24"/>
        </w:rPr>
      </w:pPr>
      <w:r>
        <w:rPr>
          <w:rFonts w:ascii="Times New Roman" w:hAnsi="Times New Roman" w:cs="Times New Roman"/>
          <w:b/>
          <w:sz w:val="24"/>
          <w:szCs w:val="24"/>
        </w:rPr>
        <w:t>Корекционно – развивающие занятия с детьми ЗПР</w:t>
      </w:r>
    </w:p>
    <w:p w:rsidR="001C6C4E" w:rsidRDefault="001C6C4E" w:rsidP="001C6C4E">
      <w:pPr>
        <w:jc w:val="both"/>
        <w:rPr>
          <w:rFonts w:ascii="Times New Roman" w:hAnsi="Times New Roman" w:cs="Times New Roman"/>
          <w:b/>
          <w:sz w:val="24"/>
          <w:szCs w:val="24"/>
        </w:rPr>
      </w:pPr>
      <w:r>
        <w:rPr>
          <w:rFonts w:ascii="Times New Roman" w:hAnsi="Times New Roman" w:cs="Times New Roman"/>
          <w:b/>
          <w:sz w:val="24"/>
          <w:szCs w:val="24"/>
        </w:rPr>
        <w:t>Данные занятия помогут учителям начальных классов при составлении КСП для детей ЗПР, с целью развития познавательных процессов в процессе обучения.</w:t>
      </w:r>
    </w:p>
    <w:p w:rsidR="001C6C4E" w:rsidRDefault="001C6C4E" w:rsidP="001C6C4E">
      <w:pPr>
        <w:jc w:val="both"/>
        <w:rPr>
          <w:rFonts w:ascii="Times New Roman" w:hAnsi="Times New Roman" w:cs="Times New Roman"/>
          <w:b/>
          <w:sz w:val="24"/>
          <w:szCs w:val="24"/>
        </w:rPr>
      </w:pPr>
      <w:r>
        <w:rPr>
          <w:rFonts w:ascii="Times New Roman" w:hAnsi="Times New Roman" w:cs="Times New Roman"/>
          <w:b/>
          <w:color w:val="FF00FF"/>
          <w:sz w:val="24"/>
          <w:szCs w:val="24"/>
        </w:rPr>
        <w:t xml:space="preserve"> </w:t>
      </w:r>
      <w:r>
        <w:rPr>
          <w:rFonts w:ascii="Times New Roman" w:hAnsi="Times New Roman" w:cs="Times New Roman"/>
          <w:b/>
          <w:sz w:val="24"/>
          <w:szCs w:val="24"/>
        </w:rPr>
        <w:t>Занятие 1 «Две бабочки»</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Цель: Тренировка эмоционального состояния  ребенка, переключения     устойчивости  этого состояния</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Материалы</w:t>
      </w:r>
      <w:r>
        <w:rPr>
          <w:rFonts w:ascii="Times New Roman" w:hAnsi="Times New Roman" w:cs="Times New Roman"/>
          <w:i/>
          <w:sz w:val="24"/>
          <w:szCs w:val="24"/>
        </w:rPr>
        <w:t xml:space="preserve">: </w:t>
      </w:r>
      <w:r>
        <w:rPr>
          <w:rFonts w:ascii="Times New Roman" w:hAnsi="Times New Roman" w:cs="Times New Roman"/>
          <w:sz w:val="24"/>
          <w:szCs w:val="24"/>
        </w:rPr>
        <w:t>лист бумаги с изображением двух одинаковых бабочек, цветные карандаши, фломастеры.</w:t>
      </w:r>
    </w:p>
    <w:p w:rsidR="001C6C4E" w:rsidRDefault="001C6C4E" w:rsidP="001C6C4E">
      <w:pPr>
        <w:jc w:val="both"/>
        <w:rPr>
          <w:rFonts w:ascii="Times New Roman" w:hAnsi="Times New Roman" w:cs="Times New Roman"/>
          <w:b/>
          <w:sz w:val="24"/>
          <w:szCs w:val="24"/>
        </w:rPr>
      </w:pPr>
      <w:r>
        <w:rPr>
          <w:rFonts w:ascii="Times New Roman" w:hAnsi="Times New Roman" w:cs="Times New Roman"/>
          <w:sz w:val="24"/>
          <w:szCs w:val="24"/>
        </w:rPr>
        <w:t>Инструкция</w:t>
      </w:r>
      <w:r>
        <w:rPr>
          <w:rFonts w:ascii="Times New Roman" w:hAnsi="Times New Roman" w:cs="Times New Roman"/>
          <w:b/>
          <w:sz w:val="24"/>
          <w:szCs w:val="24"/>
        </w:rPr>
        <w:t>:</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Перед вами две бабочки. Одна веселая, другая грустная, но внешне они совершенно одинаковые. Раскрасьте, пожалуйста, этих бабочек так, чтобы по цвету было понятно, где бабочка веселая, а где - грустная.</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Также постарайтесь передать в цвете свое отношение к этим бабочкам.</w:t>
      </w:r>
    </w:p>
    <w:p w:rsidR="001C6C4E" w:rsidRDefault="001C6C4E" w:rsidP="001C6C4E">
      <w:pPr>
        <w:jc w:val="both"/>
        <w:rPr>
          <w:rFonts w:ascii="Times New Roman" w:hAnsi="Times New Roman" w:cs="Times New Roman"/>
          <w:sz w:val="24"/>
          <w:szCs w:val="24"/>
        </w:rPr>
      </w:pPr>
      <w:r>
        <w:rPr>
          <w:rFonts w:ascii="Times New Roman" w:hAnsi="Times New Roman" w:cs="Times New Roman"/>
          <w:b/>
          <w:sz w:val="24"/>
          <w:szCs w:val="24"/>
        </w:rPr>
        <w:t>Примечание:</w:t>
      </w:r>
      <w:r>
        <w:rPr>
          <w:rFonts w:ascii="Times New Roman" w:hAnsi="Times New Roman" w:cs="Times New Roman"/>
          <w:sz w:val="24"/>
          <w:szCs w:val="24"/>
        </w:rPr>
        <w:t xml:space="preserve"> во время выполнения этого задания психолог может оценить эмоциональное состояние ребенка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еселая бабочка раскрашена розовым, желтым цветами, грустная - синим, коричневым, фиолетовым)</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Методику можно повторить через некоторое время.</w:t>
      </w:r>
    </w:p>
    <w:p w:rsidR="001C6C4E" w:rsidRDefault="001C6C4E" w:rsidP="001C6C4E">
      <w:pPr>
        <w:jc w:val="both"/>
        <w:rPr>
          <w:rFonts w:ascii="Times New Roman" w:hAnsi="Times New Roman" w:cs="Times New Roman"/>
          <w:b/>
          <w:color w:val="FF6600"/>
          <w:sz w:val="24"/>
          <w:szCs w:val="24"/>
        </w:rPr>
      </w:pPr>
      <w:r>
        <w:rPr>
          <w:rFonts w:ascii="Times New Roman" w:hAnsi="Times New Roman" w:cs="Times New Roman"/>
          <w:sz w:val="24"/>
          <w:szCs w:val="24"/>
        </w:rPr>
        <w:t>Время выполнения задания не ограничено.</w:t>
      </w:r>
      <w:r>
        <w:rPr>
          <w:rFonts w:ascii="Times New Roman" w:hAnsi="Times New Roman" w:cs="Times New Roman"/>
          <w:b/>
          <w:color w:val="FF6600"/>
          <w:sz w:val="24"/>
          <w:szCs w:val="24"/>
        </w:rPr>
        <w:t xml:space="preserve">   </w:t>
      </w:r>
    </w:p>
    <w:p w:rsidR="001C6C4E" w:rsidRDefault="001C6C4E" w:rsidP="001C6C4E">
      <w:pPr>
        <w:jc w:val="both"/>
        <w:rPr>
          <w:rFonts w:ascii="Times New Roman" w:hAnsi="Times New Roman" w:cs="Times New Roman"/>
          <w:sz w:val="24"/>
          <w:szCs w:val="24"/>
        </w:rPr>
      </w:pPr>
      <w:r>
        <w:rPr>
          <w:rFonts w:ascii="Times New Roman" w:hAnsi="Times New Roman" w:cs="Times New Roman"/>
          <w:b/>
          <w:color w:val="FF6600"/>
          <w:sz w:val="24"/>
          <w:szCs w:val="24"/>
        </w:rPr>
        <w:t xml:space="preserve">    </w:t>
      </w:r>
      <w:r>
        <w:rPr>
          <w:rFonts w:ascii="Times New Roman" w:hAnsi="Times New Roman" w:cs="Times New Roman"/>
          <w:b/>
          <w:sz w:val="24"/>
          <w:szCs w:val="24"/>
        </w:rPr>
        <w:t xml:space="preserve"> Занятие 2 </w:t>
      </w:r>
      <w:r>
        <w:rPr>
          <w:rFonts w:ascii="Times New Roman" w:hAnsi="Times New Roman" w:cs="Times New Roman"/>
          <w:b/>
          <w:color w:val="FF6600"/>
          <w:sz w:val="24"/>
          <w:szCs w:val="24"/>
        </w:rPr>
        <w:t xml:space="preserve"> </w:t>
      </w:r>
      <w:r>
        <w:rPr>
          <w:rFonts w:ascii="Times New Roman" w:hAnsi="Times New Roman" w:cs="Times New Roman"/>
          <w:b/>
          <w:sz w:val="24"/>
          <w:szCs w:val="24"/>
        </w:rPr>
        <w:t>«Пальчики- мордашки»</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 xml:space="preserve">Цель: упражнение проводится два раза в неделю: в понедельник для настроя на рабочую неделю и в пятницу - для коррекции негативного восприятия событий, которые могли произойти за неделю. </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Материалы : лист бумаги</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4, цветные и простой карандаши, фломастеры.</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Инструкция: перед вами лежит лист бумаги. Положите на него кисть руки и обведите простым карандашом. Получилась ваша неделя, начиная с мизинца: понедельник, вторник, среда, четверг и пятница.</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Подумайте, какой характер, какое настроение будет у каждого дня, нарисуйте соответственные мордашки каждому Пальчику. А теперь на ладошке нарисуйте «лицо недели»- ваш характер и эмоциональное состояние за всю неделю. Раскрасьте теми цветами, какими  захотите.</w:t>
      </w:r>
    </w:p>
    <w:p w:rsidR="001C6C4E" w:rsidRDefault="001C6C4E" w:rsidP="001C6C4E">
      <w:pPr>
        <w:jc w:val="both"/>
        <w:rPr>
          <w:rFonts w:ascii="Times New Roman" w:hAnsi="Times New Roman" w:cs="Times New Roman"/>
          <w:sz w:val="24"/>
          <w:szCs w:val="24"/>
        </w:rPr>
      </w:pPr>
      <w:r>
        <w:rPr>
          <w:rFonts w:ascii="Times New Roman" w:hAnsi="Times New Roman" w:cs="Times New Roman"/>
          <w:b/>
          <w:sz w:val="24"/>
          <w:szCs w:val="24"/>
        </w:rPr>
        <w:t>Примечание:</w:t>
      </w:r>
      <w:r>
        <w:rPr>
          <w:rFonts w:ascii="Times New Roman" w:hAnsi="Times New Roman" w:cs="Times New Roman"/>
          <w:sz w:val="24"/>
          <w:szCs w:val="24"/>
        </w:rPr>
        <w:t xml:space="preserve"> в конце недели все проводится по той же схеме.</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После окончания работы с ребенком обсуждаются рисунки, обговариваются сложные ситуации, которые произошли за неделю.</w:t>
      </w:r>
    </w:p>
    <w:p w:rsidR="001C6C4E" w:rsidRDefault="001C6C4E" w:rsidP="001C6C4E">
      <w:pPr>
        <w:jc w:val="both"/>
        <w:rPr>
          <w:rFonts w:ascii="Times New Roman" w:hAnsi="Times New Roman" w:cs="Times New Roman"/>
          <w:sz w:val="24"/>
          <w:szCs w:val="24"/>
        </w:rPr>
      </w:pPr>
    </w:p>
    <w:p w:rsidR="001C6C4E" w:rsidRDefault="001C6C4E" w:rsidP="001C6C4E">
      <w:pPr>
        <w:jc w:val="both"/>
        <w:rPr>
          <w:rFonts w:ascii="Times New Roman" w:hAnsi="Times New Roman" w:cs="Times New Roman"/>
          <w:b/>
          <w:sz w:val="24"/>
          <w:szCs w:val="24"/>
        </w:rPr>
      </w:pPr>
      <w:r>
        <w:rPr>
          <w:rFonts w:ascii="Times New Roman" w:hAnsi="Times New Roman" w:cs="Times New Roman"/>
          <w:b/>
          <w:sz w:val="24"/>
          <w:szCs w:val="24"/>
        </w:rPr>
        <w:t xml:space="preserve"> Занятие 3</w:t>
      </w:r>
      <w:r>
        <w:rPr>
          <w:rFonts w:ascii="Times New Roman" w:hAnsi="Times New Roman" w:cs="Times New Roman"/>
          <w:b/>
          <w:color w:val="800080"/>
          <w:sz w:val="24"/>
          <w:szCs w:val="24"/>
        </w:rPr>
        <w:t xml:space="preserve">  </w:t>
      </w:r>
      <w:r>
        <w:rPr>
          <w:rFonts w:ascii="Times New Roman" w:hAnsi="Times New Roman" w:cs="Times New Roman"/>
          <w:b/>
          <w:sz w:val="24"/>
          <w:szCs w:val="24"/>
        </w:rPr>
        <w:t>«Добрая фея - злая фея»</w:t>
      </w:r>
    </w:p>
    <w:p w:rsidR="001C6C4E" w:rsidRDefault="001C6C4E" w:rsidP="001C6C4E">
      <w:pPr>
        <w:jc w:val="both"/>
        <w:rPr>
          <w:rFonts w:ascii="Times New Roman" w:hAnsi="Times New Roman" w:cs="Times New Roman"/>
          <w:b/>
          <w:sz w:val="24"/>
          <w:szCs w:val="24"/>
        </w:rPr>
      </w:pPr>
      <w:r>
        <w:rPr>
          <w:rFonts w:ascii="Times New Roman" w:hAnsi="Times New Roman" w:cs="Times New Roman"/>
          <w:sz w:val="24"/>
          <w:szCs w:val="24"/>
        </w:rPr>
        <w:t>Цель</w:t>
      </w:r>
      <w:r>
        <w:rPr>
          <w:rFonts w:ascii="Times New Roman" w:hAnsi="Times New Roman" w:cs="Times New Roman"/>
          <w:b/>
          <w:sz w:val="24"/>
          <w:szCs w:val="24"/>
        </w:rPr>
        <w:t xml:space="preserve">: </w:t>
      </w:r>
      <w:r>
        <w:rPr>
          <w:rFonts w:ascii="Times New Roman" w:hAnsi="Times New Roman" w:cs="Times New Roman"/>
          <w:sz w:val="24"/>
          <w:szCs w:val="24"/>
        </w:rPr>
        <w:t>тренировка смены эмоционального фона настроения.</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Материалы лист белой бумаги</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4 с изображением феи, вертикально разделенного пополам, цветные карандаши или фломастеры.</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Инструкция: перед вами картинка с изображением феи. Это не простая картинка, она разделена пополам. Ее левая част</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добрая, а правая – злая.</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Раскрасьте, пожалуйста, эту фею, но не забывайте о половинках.</w:t>
      </w:r>
    </w:p>
    <w:p w:rsidR="001C6C4E" w:rsidRDefault="001C6C4E" w:rsidP="001C6C4E">
      <w:pPr>
        <w:jc w:val="both"/>
        <w:rPr>
          <w:rFonts w:ascii="Times New Roman" w:hAnsi="Times New Roman" w:cs="Times New Roman"/>
          <w:sz w:val="24"/>
          <w:szCs w:val="24"/>
        </w:rPr>
      </w:pPr>
      <w:r>
        <w:rPr>
          <w:rFonts w:ascii="Times New Roman" w:hAnsi="Times New Roman" w:cs="Times New Roman"/>
          <w:b/>
          <w:sz w:val="24"/>
          <w:szCs w:val="24"/>
        </w:rPr>
        <w:t>Примечание</w:t>
      </w:r>
      <w:r>
        <w:rPr>
          <w:rFonts w:ascii="Times New Roman" w:hAnsi="Times New Roman" w:cs="Times New Roman"/>
          <w:sz w:val="24"/>
          <w:szCs w:val="24"/>
        </w:rPr>
        <w:t>: после завершения работы нужно обсудить с ребенком  выбор цветовой гаммы, чередование цветов и их связь с эмоциональным состоянием этого ребенка</w:t>
      </w:r>
    </w:p>
    <w:p w:rsidR="001C6C4E" w:rsidRDefault="001C6C4E" w:rsidP="001C6C4E">
      <w:pPr>
        <w:jc w:val="both"/>
        <w:rPr>
          <w:rFonts w:ascii="Times New Roman" w:hAnsi="Times New Roman" w:cs="Times New Roman"/>
          <w:sz w:val="24"/>
          <w:szCs w:val="24"/>
        </w:rPr>
      </w:pPr>
      <w:r>
        <w:rPr>
          <w:rFonts w:ascii="Times New Roman" w:hAnsi="Times New Roman" w:cs="Times New Roman"/>
          <w:b/>
          <w:sz w:val="24"/>
          <w:szCs w:val="24"/>
        </w:rPr>
        <w:t xml:space="preserve"> Занятие 4   «Веселый принц</w:t>
      </w:r>
      <w:r w:rsidR="006228F3">
        <w:rPr>
          <w:rFonts w:ascii="Times New Roman" w:hAnsi="Times New Roman" w:cs="Times New Roman"/>
          <w:b/>
          <w:sz w:val="24"/>
          <w:szCs w:val="24"/>
        </w:rPr>
        <w:t xml:space="preserve"> </w:t>
      </w:r>
      <w:r>
        <w:rPr>
          <w:rFonts w:ascii="Times New Roman" w:hAnsi="Times New Roman" w:cs="Times New Roman"/>
          <w:b/>
          <w:sz w:val="24"/>
          <w:szCs w:val="24"/>
        </w:rPr>
        <w:t>- грустный принц»</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Цель:  тренировка смены эмоционального фона настроения</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Материалы</w:t>
      </w:r>
      <w:r>
        <w:rPr>
          <w:rFonts w:ascii="Times New Roman" w:hAnsi="Times New Roman" w:cs="Times New Roman"/>
          <w:b/>
          <w:sz w:val="24"/>
          <w:szCs w:val="24"/>
        </w:rPr>
        <w:t>:</w:t>
      </w:r>
      <w:r>
        <w:rPr>
          <w:rFonts w:ascii="Times New Roman" w:hAnsi="Times New Roman" w:cs="Times New Roman"/>
          <w:sz w:val="24"/>
          <w:szCs w:val="24"/>
        </w:rPr>
        <w:t xml:space="preserve"> лист белой бумаги формата</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4 с изображением принца, вертикально разделенного пополам, цветные карандаши, фломастеры.</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 xml:space="preserve">ИНструкция: перед вами лежит картинка с изображением принца. Это не простая картинка, она разделена пополам. Ее левая часть веселая, а правая – грустная. </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Раскрасьте, пожалуйста, этого принца, но не забывайте о половинках.</w:t>
      </w:r>
    </w:p>
    <w:p w:rsidR="001C6C4E" w:rsidRDefault="001C6C4E" w:rsidP="001C6C4E">
      <w:pPr>
        <w:jc w:val="both"/>
        <w:rPr>
          <w:rFonts w:ascii="Times New Roman" w:hAnsi="Times New Roman" w:cs="Times New Roman"/>
          <w:sz w:val="24"/>
          <w:szCs w:val="24"/>
        </w:rPr>
      </w:pPr>
      <w:r>
        <w:rPr>
          <w:rFonts w:ascii="Times New Roman" w:hAnsi="Times New Roman" w:cs="Times New Roman"/>
          <w:b/>
          <w:sz w:val="24"/>
          <w:szCs w:val="24"/>
        </w:rPr>
        <w:t>Примечание:</w:t>
      </w:r>
      <w:r>
        <w:rPr>
          <w:rFonts w:ascii="Times New Roman" w:hAnsi="Times New Roman" w:cs="Times New Roman"/>
          <w:sz w:val="24"/>
          <w:szCs w:val="24"/>
        </w:rPr>
        <w:t xml:space="preserve"> после завершения работы нужно обсудить с ребенком выбор цветовой гаммы, чередование цветов и их связь с эмоциональным состоянием испытуемого.</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Методика используется для  тренинга быстрого переключения эмоциональных состояний (от радости до грусти и наоборот).</w:t>
      </w:r>
    </w:p>
    <w:p w:rsidR="001C6C4E" w:rsidRDefault="001C6C4E" w:rsidP="001C6C4E">
      <w:pPr>
        <w:jc w:val="both"/>
        <w:rPr>
          <w:rFonts w:ascii="Times New Roman" w:hAnsi="Times New Roman" w:cs="Times New Roman"/>
          <w:b/>
          <w:sz w:val="24"/>
          <w:szCs w:val="24"/>
        </w:rPr>
      </w:pPr>
      <w:r>
        <w:rPr>
          <w:rFonts w:ascii="Times New Roman" w:hAnsi="Times New Roman" w:cs="Times New Roman"/>
          <w:b/>
          <w:sz w:val="24"/>
          <w:szCs w:val="24"/>
        </w:rPr>
        <w:t>Занятие 5 «Мишкина семья»</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Цель</w:t>
      </w:r>
      <w:r>
        <w:rPr>
          <w:rFonts w:ascii="Times New Roman" w:hAnsi="Times New Roman" w:cs="Times New Roman"/>
          <w:b/>
          <w:sz w:val="24"/>
          <w:szCs w:val="24"/>
        </w:rPr>
        <w:t>:</w:t>
      </w:r>
      <w:r>
        <w:rPr>
          <w:rFonts w:ascii="Times New Roman" w:hAnsi="Times New Roman" w:cs="Times New Roman"/>
          <w:sz w:val="24"/>
          <w:szCs w:val="24"/>
        </w:rPr>
        <w:t xml:space="preserve"> понять характер взаимоотношений в семье, а также взгляды членов семьи на свои проблемы.</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Материалы: лист белой бумаги формата</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4 с изображением Мишкиной семьи, цветные карандаши, фломастеры.</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Инструкция: перед вами картинка с историей из жизни медвежонка. Мишка и его папа куда-то идут. Как вы думаете, куда? Какое настроение у папы? А у Мишки? О чем они думают? Раскрасьте, пожалуйста,  их теми цветами, какими захотите. Но не забывайте о характере Мишки и его папы</w:t>
      </w:r>
      <w:proofErr w:type="gramStart"/>
      <w:r>
        <w:rPr>
          <w:rFonts w:ascii="Times New Roman" w:hAnsi="Times New Roman" w:cs="Times New Roman"/>
          <w:sz w:val="24"/>
          <w:szCs w:val="24"/>
        </w:rPr>
        <w:t>.</w:t>
      </w:r>
      <w:r>
        <w:rPr>
          <w:rFonts w:ascii="Times New Roman" w:hAnsi="Times New Roman" w:cs="Times New Roman"/>
          <w:b/>
          <w:sz w:val="24"/>
          <w:szCs w:val="24"/>
        </w:rPr>
        <w:t>П</w:t>
      </w:r>
      <w:proofErr w:type="gramEnd"/>
      <w:r>
        <w:rPr>
          <w:rFonts w:ascii="Times New Roman" w:hAnsi="Times New Roman" w:cs="Times New Roman"/>
          <w:b/>
          <w:sz w:val="24"/>
          <w:szCs w:val="24"/>
        </w:rPr>
        <w:t xml:space="preserve">римечание: </w:t>
      </w:r>
      <w:r>
        <w:rPr>
          <w:rFonts w:ascii="Times New Roman" w:hAnsi="Times New Roman" w:cs="Times New Roman"/>
          <w:sz w:val="24"/>
          <w:szCs w:val="24"/>
        </w:rPr>
        <w:t>так как у Мишки и его папы не прорисованы мордочки, обратить внимание на то, прорисует ли ребенок выражение мордочки медведей.</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После выполнения работы обговорить все мелочи, выбор цветов, прорисовку выражения мордочек.</w:t>
      </w:r>
    </w:p>
    <w:p w:rsidR="001C6C4E" w:rsidRDefault="001C6C4E" w:rsidP="001C6C4E">
      <w:pPr>
        <w:spacing w:line="360" w:lineRule="auto"/>
        <w:ind w:right="14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Цикл занятий по теме    «Страна понимания»       (10 занятий)</w:t>
      </w:r>
    </w:p>
    <w:p w:rsidR="001C6C4E" w:rsidRDefault="001C6C4E" w:rsidP="001C6C4E">
      <w:pPr>
        <w:spacing w:line="360" w:lineRule="auto"/>
        <w:ind w:right="140"/>
        <w:jc w:val="both"/>
        <w:rPr>
          <w:rFonts w:ascii="Times New Roman" w:hAnsi="Times New Roman" w:cs="Times New Roman"/>
          <w:b/>
          <w:i/>
          <w:sz w:val="24"/>
          <w:szCs w:val="24"/>
        </w:rPr>
      </w:pPr>
      <w:r>
        <w:rPr>
          <w:rFonts w:ascii="Times New Roman" w:hAnsi="Times New Roman" w:cs="Times New Roman"/>
          <w:b/>
          <w:sz w:val="24"/>
          <w:szCs w:val="24"/>
        </w:rPr>
        <w:t>Цель:</w:t>
      </w:r>
      <w:r>
        <w:rPr>
          <w:rFonts w:ascii="Times New Roman" w:hAnsi="Times New Roman" w:cs="Times New Roman"/>
          <w:b/>
          <w:i/>
          <w:sz w:val="24"/>
          <w:szCs w:val="24"/>
        </w:rPr>
        <w:t xml:space="preserve"> </w:t>
      </w:r>
      <w:r>
        <w:rPr>
          <w:rFonts w:ascii="Times New Roman" w:hAnsi="Times New Roman" w:cs="Times New Roman"/>
          <w:sz w:val="24"/>
          <w:szCs w:val="24"/>
        </w:rPr>
        <w:t>обучение умению слушать и слышать других</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смысление своих поступков; развитие способности делиться своими переживаниями.</w:t>
      </w:r>
    </w:p>
    <w:p w:rsidR="001C6C4E" w:rsidRDefault="001C6C4E" w:rsidP="001C6C4E">
      <w:pPr>
        <w:spacing w:line="360" w:lineRule="auto"/>
        <w:ind w:right="140"/>
        <w:jc w:val="both"/>
        <w:rPr>
          <w:rFonts w:ascii="Times New Roman" w:hAnsi="Times New Roman" w:cs="Times New Roman"/>
          <w:sz w:val="24"/>
          <w:szCs w:val="24"/>
        </w:rPr>
      </w:pPr>
      <w:r>
        <w:rPr>
          <w:rFonts w:ascii="Times New Roman" w:hAnsi="Times New Roman" w:cs="Times New Roman"/>
          <w:sz w:val="24"/>
          <w:szCs w:val="24"/>
        </w:rPr>
        <w:t>Методические приёмы:</w:t>
      </w:r>
    </w:p>
    <w:p w:rsidR="001C6C4E" w:rsidRDefault="001C6C4E" w:rsidP="001C6C4E">
      <w:pPr>
        <w:spacing w:line="360" w:lineRule="auto"/>
        <w:ind w:right="140"/>
        <w:jc w:val="both"/>
        <w:rPr>
          <w:rFonts w:ascii="Times New Roman" w:hAnsi="Times New Roman" w:cs="Times New Roman"/>
          <w:b/>
          <w:sz w:val="24"/>
          <w:szCs w:val="24"/>
        </w:rPr>
      </w:pPr>
      <w:r>
        <w:rPr>
          <w:rFonts w:ascii="Times New Roman" w:hAnsi="Times New Roman" w:cs="Times New Roman"/>
          <w:sz w:val="24"/>
          <w:szCs w:val="24"/>
        </w:rPr>
        <w:t>1.Беседа, направленная на знакомство с различными средствами понимания.</w:t>
      </w:r>
    </w:p>
    <w:p w:rsidR="001C6C4E" w:rsidRDefault="001C6C4E" w:rsidP="001C6C4E">
      <w:pPr>
        <w:pStyle w:val="a6"/>
        <w:ind w:left="0"/>
        <w:jc w:val="both"/>
      </w:pPr>
      <w:r>
        <w:t>2.Словесно подвижные релаксационные упражнения.</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3.Рисование</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Занятие 1</w:t>
      </w:r>
      <w:r>
        <w:rPr>
          <w:rFonts w:ascii="Times New Roman" w:hAnsi="Times New Roman" w:cs="Times New Roman"/>
          <w:b/>
          <w:color w:val="008000"/>
          <w:sz w:val="24"/>
          <w:szCs w:val="24"/>
        </w:rPr>
        <w:t xml:space="preserve">  </w:t>
      </w:r>
      <w:r>
        <w:rPr>
          <w:rFonts w:ascii="Times New Roman" w:hAnsi="Times New Roman" w:cs="Times New Roman"/>
          <w:b/>
          <w:sz w:val="24"/>
          <w:szCs w:val="24"/>
        </w:rPr>
        <w:t>«Знакомство»</w:t>
      </w:r>
    </w:p>
    <w:p w:rsidR="001C6C4E" w:rsidRDefault="001C6C4E" w:rsidP="001C6C4E">
      <w:pPr>
        <w:spacing w:line="360" w:lineRule="auto"/>
        <w:ind w:right="140"/>
        <w:jc w:val="both"/>
        <w:rPr>
          <w:rFonts w:ascii="Times New Roman" w:hAnsi="Times New Roman" w:cs="Times New Roman"/>
          <w:b/>
          <w:color w:val="008000"/>
          <w:sz w:val="24"/>
          <w:szCs w:val="24"/>
        </w:rPr>
      </w:pPr>
      <w:r>
        <w:rPr>
          <w:rFonts w:ascii="Times New Roman" w:hAnsi="Times New Roman" w:cs="Times New Roman"/>
          <w:sz w:val="24"/>
          <w:szCs w:val="24"/>
        </w:rPr>
        <w:t>Цель</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нижение  эмоционального напряжения  посредством двигательной активности.</w:t>
      </w:r>
    </w:p>
    <w:p w:rsidR="001C6C4E" w:rsidRDefault="001C6C4E" w:rsidP="001C6C4E">
      <w:pPr>
        <w:pStyle w:val="21"/>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1 упражнение</w:t>
      </w:r>
      <w:r>
        <w:rPr>
          <w:rFonts w:ascii="Times New Roman" w:hAnsi="Times New Roman" w:cs="Times New Roman"/>
          <w:b/>
          <w:i/>
          <w:sz w:val="24"/>
          <w:szCs w:val="24"/>
        </w:rPr>
        <w:t>.</w:t>
      </w:r>
      <w:r>
        <w:rPr>
          <w:rFonts w:ascii="Times New Roman" w:hAnsi="Times New Roman" w:cs="Times New Roman"/>
          <w:b/>
          <w:sz w:val="24"/>
          <w:szCs w:val="24"/>
        </w:rPr>
        <w:t xml:space="preserve"> Игра «Снежный ком».</w:t>
      </w:r>
    </w:p>
    <w:p w:rsidR="001C6C4E" w:rsidRDefault="001C6C4E" w:rsidP="001C6C4E">
      <w:pPr>
        <w:pStyle w:val="21"/>
        <w:ind w:left="0" w:firstLine="0"/>
        <w:jc w:val="both"/>
        <w:rPr>
          <w:rFonts w:ascii="Times New Roman" w:hAnsi="Times New Roman" w:cs="Times New Roman"/>
          <w:sz w:val="24"/>
          <w:szCs w:val="24"/>
        </w:rPr>
      </w:pPr>
      <w:r>
        <w:rPr>
          <w:rFonts w:ascii="Times New Roman" w:hAnsi="Times New Roman" w:cs="Times New Roman"/>
          <w:sz w:val="24"/>
          <w:szCs w:val="24"/>
        </w:rPr>
        <w:t xml:space="preserve">Психолог говорит: «Давайте познакомимся», дети должны называть себя по имени. </w:t>
      </w:r>
    </w:p>
    <w:p w:rsidR="001C6C4E" w:rsidRDefault="001C6C4E" w:rsidP="001C6C4E">
      <w:pPr>
        <w:pStyle w:val="21"/>
        <w:ind w:left="0" w:firstLine="0"/>
        <w:jc w:val="both"/>
        <w:rPr>
          <w:rFonts w:ascii="Times New Roman" w:hAnsi="Times New Roman" w:cs="Times New Roman"/>
          <w:sz w:val="24"/>
          <w:szCs w:val="24"/>
        </w:rPr>
      </w:pPr>
      <w:r>
        <w:rPr>
          <w:rFonts w:ascii="Times New Roman" w:hAnsi="Times New Roman" w:cs="Times New Roman"/>
          <w:sz w:val="24"/>
          <w:szCs w:val="24"/>
        </w:rPr>
        <w:t xml:space="preserve">Дети становятся в </w:t>
      </w:r>
      <w:proofErr w:type="gramStart"/>
      <w:r>
        <w:rPr>
          <w:rFonts w:ascii="Times New Roman" w:hAnsi="Times New Roman" w:cs="Times New Roman"/>
          <w:sz w:val="24"/>
          <w:szCs w:val="24"/>
        </w:rPr>
        <w:t>круг,  ведущий берёт мячик и кидает</w:t>
      </w:r>
      <w:proofErr w:type="gramEnd"/>
      <w:r>
        <w:rPr>
          <w:rFonts w:ascii="Times New Roman" w:hAnsi="Times New Roman" w:cs="Times New Roman"/>
          <w:sz w:val="24"/>
          <w:szCs w:val="24"/>
        </w:rPr>
        <w:t xml:space="preserve"> одному из детей, он называет своё имя, затем следующему, который, помимо своего имени называет имя предшествующего и т.д.  </w:t>
      </w:r>
    </w:p>
    <w:p w:rsidR="001C6C4E" w:rsidRDefault="001C6C4E" w:rsidP="001C6C4E">
      <w:pPr>
        <w:spacing w:line="360" w:lineRule="auto"/>
        <w:ind w:right="140"/>
        <w:jc w:val="both"/>
        <w:rPr>
          <w:rFonts w:ascii="Times New Roman" w:hAnsi="Times New Roman" w:cs="Times New Roman"/>
          <w:b/>
          <w:i/>
          <w:sz w:val="24"/>
          <w:szCs w:val="24"/>
        </w:rPr>
      </w:pPr>
      <w:r>
        <w:rPr>
          <w:rFonts w:ascii="Times New Roman" w:hAnsi="Times New Roman" w:cs="Times New Roman"/>
          <w:b/>
          <w:sz w:val="24"/>
          <w:szCs w:val="24"/>
        </w:rPr>
        <w:t>2 упражнение</w:t>
      </w:r>
      <w:r>
        <w:rPr>
          <w:rFonts w:ascii="Times New Roman" w:hAnsi="Times New Roman" w:cs="Times New Roman"/>
          <w:b/>
          <w:i/>
          <w:sz w:val="24"/>
          <w:szCs w:val="24"/>
        </w:rPr>
        <w:t>.</w:t>
      </w:r>
      <w:r>
        <w:rPr>
          <w:rFonts w:ascii="Times New Roman" w:hAnsi="Times New Roman" w:cs="Times New Roman"/>
          <w:b/>
          <w:sz w:val="24"/>
          <w:szCs w:val="24"/>
        </w:rPr>
        <w:t xml:space="preserve"> «Давайте поздороваемся».</w:t>
      </w:r>
      <w:r>
        <w:rPr>
          <w:rFonts w:ascii="Times New Roman" w:hAnsi="Times New Roman" w:cs="Times New Roman"/>
          <w:sz w:val="24"/>
          <w:szCs w:val="24"/>
        </w:rPr>
        <w:t xml:space="preserve">  </w:t>
      </w:r>
    </w:p>
    <w:p w:rsidR="001C6C4E" w:rsidRDefault="001C6C4E" w:rsidP="001C6C4E">
      <w:pPr>
        <w:pStyle w:val="a7"/>
      </w:pPr>
      <w:r>
        <w:t>Вначале говорится о разных формах приветствия реально существующих и шуточных. Детям предлагается поздороваться плечом, рукой, спиной и т.д. и выдумать свои необычные способы приветствия и поздороваться ими.</w:t>
      </w:r>
    </w:p>
    <w:p w:rsidR="001C6C4E" w:rsidRDefault="001C6C4E" w:rsidP="001C6C4E">
      <w:pPr>
        <w:pStyle w:val="a7"/>
      </w:pPr>
      <w:r>
        <w:rPr>
          <w:b/>
          <w:color w:val="FF9900"/>
        </w:rPr>
        <w:t xml:space="preserve"> </w:t>
      </w:r>
      <w:r>
        <w:rPr>
          <w:b/>
        </w:rPr>
        <w:t>3 упражнение</w:t>
      </w:r>
      <w:r>
        <w:rPr>
          <w:i/>
        </w:rPr>
        <w:t xml:space="preserve"> - «</w:t>
      </w:r>
      <w:r>
        <w:rPr>
          <w:b/>
        </w:rPr>
        <w:t>Руки знакомятся, ссорятся, мирятся</w:t>
      </w:r>
      <w:r>
        <w:rPr>
          <w:b/>
          <w:i/>
        </w:rPr>
        <w:t>».</w:t>
      </w:r>
    </w:p>
    <w:p w:rsidR="001C6C4E" w:rsidRDefault="001C6C4E" w:rsidP="001C6C4E">
      <w:pPr>
        <w:pStyle w:val="21"/>
        <w:ind w:left="0" w:firstLine="0"/>
        <w:jc w:val="both"/>
        <w:rPr>
          <w:rFonts w:ascii="Times New Roman" w:hAnsi="Times New Roman" w:cs="Times New Roman"/>
          <w:i/>
          <w:color w:val="FF9900"/>
          <w:sz w:val="24"/>
          <w:szCs w:val="24"/>
        </w:rPr>
      </w:pPr>
      <w:r>
        <w:rPr>
          <w:rFonts w:ascii="Times New Roman" w:hAnsi="Times New Roman" w:cs="Times New Roman"/>
          <w:sz w:val="24"/>
          <w:szCs w:val="24"/>
        </w:rPr>
        <w:t xml:space="preserve">Упражнение выполняется в парах с закрытыми глазами, дети сидят напротив друг    друга, на небольшом расстоянии (вытянутой руки). Ведущий говорит: «Закройте глаза, протяните друг к другу руки, познакомьтесь одними руками. Продемонстрируйте </w:t>
      </w:r>
      <w:proofErr w:type="gramStart"/>
      <w:r>
        <w:rPr>
          <w:rFonts w:ascii="Times New Roman" w:hAnsi="Times New Roman" w:cs="Times New Roman"/>
          <w:sz w:val="24"/>
          <w:szCs w:val="24"/>
        </w:rPr>
        <w:t>добрые</w:t>
      </w:r>
      <w:proofErr w:type="gramEnd"/>
      <w:r>
        <w:rPr>
          <w:rFonts w:ascii="Times New Roman" w:hAnsi="Times New Roman" w:cs="Times New Roman"/>
          <w:sz w:val="24"/>
          <w:szCs w:val="24"/>
        </w:rPr>
        <w:t xml:space="preserve"> отношение. Опустите руки. </w:t>
      </w:r>
    </w:p>
    <w:p w:rsidR="001C6C4E" w:rsidRDefault="001C6C4E" w:rsidP="001C6C4E">
      <w:pPr>
        <w:pStyle w:val="a7"/>
      </w:pPr>
      <w:r>
        <w:t>Снова вытяните, ваши руки ссорятся. Опустите, а теперь они мирятся, вы расстаётесь друзьями. После этого обсуждаются ощущения детей в ходе игры.</w:t>
      </w:r>
    </w:p>
    <w:p w:rsidR="001C6C4E" w:rsidRDefault="001C6C4E" w:rsidP="001C6C4E">
      <w:pPr>
        <w:pStyle w:val="a7"/>
      </w:pPr>
    </w:p>
    <w:p w:rsidR="001C6C4E" w:rsidRDefault="001C6C4E" w:rsidP="001C6C4E">
      <w:pPr>
        <w:spacing w:line="360" w:lineRule="auto"/>
        <w:ind w:right="140"/>
        <w:jc w:val="both"/>
        <w:rPr>
          <w:rFonts w:ascii="Times New Roman" w:hAnsi="Times New Roman" w:cs="Times New Roman"/>
          <w:b/>
          <w:sz w:val="24"/>
          <w:szCs w:val="24"/>
        </w:rPr>
      </w:pPr>
      <w:r>
        <w:rPr>
          <w:rFonts w:ascii="Times New Roman" w:hAnsi="Times New Roman" w:cs="Times New Roman"/>
          <w:b/>
          <w:sz w:val="24"/>
          <w:szCs w:val="24"/>
        </w:rPr>
        <w:t>4 упражнение.</w:t>
      </w:r>
      <w:r>
        <w:rPr>
          <w:rFonts w:ascii="Times New Roman" w:hAnsi="Times New Roman" w:cs="Times New Roman"/>
          <w:sz w:val="24"/>
          <w:szCs w:val="24"/>
        </w:rPr>
        <w:t xml:space="preserve"> «</w:t>
      </w:r>
      <w:r>
        <w:rPr>
          <w:rFonts w:ascii="Times New Roman" w:hAnsi="Times New Roman" w:cs="Times New Roman"/>
          <w:b/>
          <w:sz w:val="24"/>
          <w:szCs w:val="24"/>
        </w:rPr>
        <w:t>Прощание».</w:t>
      </w:r>
    </w:p>
    <w:p w:rsidR="001C6C4E" w:rsidRDefault="001C6C4E" w:rsidP="001C6C4E">
      <w:pPr>
        <w:pStyle w:val="a7"/>
      </w:pPr>
      <w:r>
        <w:t>Вспоминаем и обсуждаем  разные формы прощания, Детям предлагается  попрощаться плечом, рукой, спиной и т.д.,  а затем придумываем свои варианты  и прощаемся.</w:t>
      </w:r>
    </w:p>
    <w:p w:rsidR="001C6C4E" w:rsidRDefault="001C6C4E" w:rsidP="001C6C4E">
      <w:pPr>
        <w:spacing w:line="360" w:lineRule="auto"/>
        <w:ind w:right="140"/>
        <w:jc w:val="both"/>
        <w:rPr>
          <w:rFonts w:ascii="Times New Roman" w:hAnsi="Times New Roman" w:cs="Times New Roman"/>
          <w:b/>
          <w:sz w:val="24"/>
          <w:szCs w:val="24"/>
        </w:rPr>
      </w:pPr>
      <w:r>
        <w:rPr>
          <w:rFonts w:ascii="Times New Roman" w:hAnsi="Times New Roman" w:cs="Times New Roman"/>
          <w:b/>
          <w:sz w:val="24"/>
          <w:szCs w:val="24"/>
        </w:rPr>
        <w:t xml:space="preserve">              Занятие 2</w:t>
      </w:r>
      <w:r>
        <w:rPr>
          <w:rFonts w:ascii="Times New Roman" w:hAnsi="Times New Roman" w:cs="Times New Roman"/>
          <w:b/>
          <w:color w:val="99CC00"/>
          <w:sz w:val="24"/>
          <w:szCs w:val="24"/>
        </w:rPr>
        <w:t xml:space="preserve">  </w:t>
      </w:r>
      <w:r>
        <w:rPr>
          <w:rFonts w:ascii="Times New Roman" w:hAnsi="Times New Roman" w:cs="Times New Roman"/>
          <w:b/>
          <w:sz w:val="24"/>
          <w:szCs w:val="24"/>
        </w:rPr>
        <w:t>«Игры на внимание»</w:t>
      </w:r>
    </w:p>
    <w:p w:rsidR="001C6C4E" w:rsidRDefault="001C6C4E" w:rsidP="001C6C4E">
      <w:pPr>
        <w:spacing w:line="360" w:lineRule="auto"/>
        <w:ind w:right="140"/>
        <w:jc w:val="both"/>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развитие логического мышления и внимания</w:t>
      </w:r>
    </w:p>
    <w:p w:rsidR="001C6C4E" w:rsidRDefault="001C6C4E" w:rsidP="001C6C4E">
      <w:pPr>
        <w:spacing w:line="360" w:lineRule="auto"/>
        <w:ind w:right="140"/>
        <w:jc w:val="both"/>
        <w:rPr>
          <w:rFonts w:ascii="Times New Roman" w:hAnsi="Times New Roman" w:cs="Times New Roman"/>
          <w:i/>
          <w:sz w:val="24"/>
          <w:szCs w:val="24"/>
        </w:rPr>
      </w:pPr>
      <w:r>
        <w:rPr>
          <w:rFonts w:ascii="Times New Roman" w:hAnsi="Times New Roman" w:cs="Times New Roman"/>
          <w:b/>
          <w:sz w:val="24"/>
          <w:szCs w:val="24"/>
        </w:rPr>
        <w:t>1 упражнение</w:t>
      </w:r>
      <w:r>
        <w:rPr>
          <w:rFonts w:ascii="Times New Roman" w:hAnsi="Times New Roman" w:cs="Times New Roman"/>
          <w:i/>
          <w:sz w:val="24"/>
          <w:szCs w:val="24"/>
        </w:rPr>
        <w:t xml:space="preserve">  </w:t>
      </w:r>
      <w:r>
        <w:rPr>
          <w:rFonts w:ascii="Times New Roman" w:hAnsi="Times New Roman" w:cs="Times New Roman"/>
          <w:b/>
          <w:sz w:val="24"/>
          <w:szCs w:val="24"/>
        </w:rPr>
        <w:t xml:space="preserve">«Запомни» </w:t>
      </w:r>
    </w:p>
    <w:p w:rsidR="001C6C4E" w:rsidRDefault="001C6C4E" w:rsidP="001C6C4E">
      <w:pPr>
        <w:pStyle w:val="a7"/>
      </w:pPr>
      <w:r>
        <w:t xml:space="preserve">Дети приветствуют друг друга в кругу. А затем им предлагается игра «Запомни». Дети делятся по двое и встают спиной друг к другу. После этого по очереди описывают </w:t>
      </w:r>
      <w:r>
        <w:lastRenderedPageBreak/>
        <w:t>причёску, одежду, лицо партнёра. Описание сравнивается с оригиналом и определяется,   насколько ребёнок был точен.</w:t>
      </w:r>
    </w:p>
    <w:p w:rsidR="001C6C4E" w:rsidRDefault="001C6C4E" w:rsidP="001C6C4E">
      <w:pPr>
        <w:spacing w:line="360" w:lineRule="auto"/>
        <w:ind w:right="140"/>
        <w:jc w:val="both"/>
        <w:rPr>
          <w:rFonts w:ascii="Times New Roman" w:hAnsi="Times New Roman" w:cs="Times New Roman"/>
          <w:sz w:val="24"/>
          <w:szCs w:val="24"/>
        </w:rPr>
      </w:pPr>
      <w:r>
        <w:rPr>
          <w:rFonts w:ascii="Times New Roman" w:hAnsi="Times New Roman" w:cs="Times New Roman"/>
          <w:b/>
          <w:sz w:val="24"/>
          <w:szCs w:val="24"/>
        </w:rPr>
        <w:t>2 упражнение «Что изменилось?»</w:t>
      </w:r>
      <w:r>
        <w:rPr>
          <w:rFonts w:ascii="Times New Roman" w:hAnsi="Times New Roman" w:cs="Times New Roman"/>
          <w:sz w:val="24"/>
          <w:szCs w:val="24"/>
        </w:rPr>
        <w:t xml:space="preserve"> </w:t>
      </w:r>
    </w:p>
    <w:p w:rsidR="001C6C4E" w:rsidRDefault="001C6C4E" w:rsidP="001C6C4E">
      <w:pPr>
        <w:spacing w:line="360" w:lineRule="auto"/>
        <w:ind w:right="140"/>
        <w:jc w:val="both"/>
        <w:rPr>
          <w:rFonts w:ascii="Times New Roman" w:hAnsi="Times New Roman" w:cs="Times New Roman"/>
          <w:sz w:val="24"/>
          <w:szCs w:val="24"/>
        </w:rPr>
      </w:pPr>
      <w:r>
        <w:rPr>
          <w:rFonts w:ascii="Times New Roman" w:hAnsi="Times New Roman" w:cs="Times New Roman"/>
          <w:sz w:val="24"/>
          <w:szCs w:val="24"/>
        </w:rPr>
        <w:t>Каждый ребёнок по очереди становится водящим. Водящий выходит из комнаты. За это время в группе происходит 2–3 изменения в одежде, перестановке мебели и т.д. В задачу водящего входит правильно подметить эти изменения</w:t>
      </w:r>
    </w:p>
    <w:p w:rsidR="001C6C4E" w:rsidRDefault="001C6C4E" w:rsidP="001C6C4E">
      <w:pPr>
        <w:spacing w:line="360" w:lineRule="auto"/>
        <w:ind w:right="140"/>
        <w:jc w:val="both"/>
        <w:rPr>
          <w:rFonts w:ascii="Times New Roman" w:hAnsi="Times New Roman" w:cs="Times New Roman"/>
          <w:sz w:val="24"/>
          <w:szCs w:val="24"/>
        </w:rPr>
      </w:pPr>
      <w:r>
        <w:rPr>
          <w:rFonts w:ascii="Times New Roman" w:hAnsi="Times New Roman" w:cs="Times New Roman"/>
          <w:b/>
          <w:sz w:val="24"/>
          <w:szCs w:val="24"/>
        </w:rPr>
        <w:t>3 упражнение</w:t>
      </w:r>
      <w:r>
        <w:rPr>
          <w:rFonts w:ascii="Times New Roman" w:hAnsi="Times New Roman" w:cs="Times New Roman"/>
          <w:sz w:val="24"/>
          <w:szCs w:val="24"/>
        </w:rPr>
        <w:t xml:space="preserve">. </w:t>
      </w:r>
      <w:r>
        <w:rPr>
          <w:rFonts w:ascii="Times New Roman" w:hAnsi="Times New Roman" w:cs="Times New Roman"/>
          <w:b/>
          <w:sz w:val="24"/>
          <w:szCs w:val="24"/>
        </w:rPr>
        <w:t>«Те кто…».</w:t>
      </w:r>
    </w:p>
    <w:p w:rsidR="001C6C4E" w:rsidRDefault="001C6C4E" w:rsidP="001C6C4E">
      <w:pPr>
        <w:pStyle w:val="a7"/>
      </w:pPr>
      <w:r>
        <w:t>Ведущий предлагает встать тем, кто  любит бегать;  у кого в одежде есть синий (красный, белый и т.д.) цвет</w:t>
      </w:r>
      <w:proofErr w:type="gramStart"/>
      <w:r>
        <w:t xml:space="preserve"> ;</w:t>
      </w:r>
      <w:proofErr w:type="gramEnd"/>
      <w:r>
        <w:t xml:space="preserve"> у кого есть челочка, косички; кто радуется хорошей погоде; кто   имеет младшую сестру и т.д. </w:t>
      </w:r>
    </w:p>
    <w:p w:rsidR="001C6C4E" w:rsidRDefault="001C6C4E" w:rsidP="001C6C4E">
      <w:pPr>
        <w:pStyle w:val="a7"/>
      </w:pPr>
      <w:r>
        <w:t>После ответов у детей спрашивают, кто же из них имеет младшую сестру, а кто любит бегать и т.д.</w:t>
      </w:r>
    </w:p>
    <w:p w:rsidR="001C6C4E" w:rsidRDefault="001C6C4E" w:rsidP="001C6C4E">
      <w:pPr>
        <w:pStyle w:val="a7"/>
      </w:pPr>
      <w:r>
        <w:rPr>
          <w:b/>
        </w:rPr>
        <w:t>4 упражнение - «Кто позвал, узнай!»</w:t>
      </w:r>
    </w:p>
    <w:p w:rsidR="001C6C4E" w:rsidRDefault="001C6C4E" w:rsidP="001C6C4E">
      <w:pPr>
        <w:pStyle w:val="a7"/>
      </w:pPr>
      <w:r>
        <w:t xml:space="preserve">Водящий отходит в дальний угол комнаты, отворачивается и закрывает глаза. Даётся инструкция: дети по очереди называют водящего по имени  разными интонациями, а он должен отгадать, кто к нему обратился и как (нежно, грубо) После упражнения обсуждаются чувства, возникшие при </w:t>
      </w:r>
      <w:proofErr w:type="gramStart"/>
      <w:r>
        <w:t>том</w:t>
      </w:r>
      <w:proofErr w:type="gramEnd"/>
      <w:r>
        <w:t xml:space="preserve"> или ином оклике.</w:t>
      </w:r>
    </w:p>
    <w:p w:rsidR="001C6C4E" w:rsidRDefault="001C6C4E" w:rsidP="001C6C4E">
      <w:pPr>
        <w:spacing w:line="360" w:lineRule="auto"/>
        <w:ind w:right="140"/>
        <w:jc w:val="both"/>
        <w:rPr>
          <w:rFonts w:ascii="Times New Roman" w:hAnsi="Times New Roman" w:cs="Times New Roman"/>
          <w:b/>
          <w:color w:val="FF00FF"/>
          <w:sz w:val="24"/>
          <w:szCs w:val="24"/>
        </w:rPr>
      </w:pPr>
      <w:r>
        <w:rPr>
          <w:rFonts w:ascii="Times New Roman" w:hAnsi="Times New Roman" w:cs="Times New Roman"/>
          <w:b/>
          <w:sz w:val="24"/>
          <w:szCs w:val="24"/>
        </w:rPr>
        <w:t xml:space="preserve">                    Занятие 3</w:t>
      </w:r>
      <w:r>
        <w:rPr>
          <w:rFonts w:ascii="Times New Roman" w:hAnsi="Times New Roman" w:cs="Times New Roman"/>
          <w:b/>
          <w:color w:val="FF00FF"/>
          <w:sz w:val="24"/>
          <w:szCs w:val="24"/>
        </w:rPr>
        <w:t xml:space="preserve">  </w:t>
      </w:r>
      <w:r>
        <w:rPr>
          <w:rFonts w:ascii="Times New Roman" w:hAnsi="Times New Roman" w:cs="Times New Roman"/>
          <w:b/>
          <w:sz w:val="24"/>
          <w:szCs w:val="24"/>
        </w:rPr>
        <w:t>«Цвети</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 xml:space="preserve"> семицветик»</w:t>
      </w:r>
    </w:p>
    <w:p w:rsidR="001C6C4E" w:rsidRDefault="001C6C4E" w:rsidP="001C6C4E">
      <w:pPr>
        <w:spacing w:line="360" w:lineRule="auto"/>
        <w:ind w:right="140"/>
        <w:jc w:val="both"/>
        <w:rPr>
          <w:rFonts w:ascii="Times New Roman" w:hAnsi="Times New Roman" w:cs="Times New Roman"/>
          <w:b/>
          <w:i/>
          <w:sz w:val="24"/>
          <w:szCs w:val="24"/>
        </w:rPr>
      </w:pPr>
      <w:r>
        <w:rPr>
          <w:rFonts w:ascii="Times New Roman" w:hAnsi="Times New Roman" w:cs="Times New Roman"/>
          <w:sz w:val="24"/>
          <w:szCs w:val="24"/>
        </w:rPr>
        <w:t>Цель:</w:t>
      </w:r>
      <w:r>
        <w:rPr>
          <w:rFonts w:ascii="Times New Roman" w:hAnsi="Times New Roman" w:cs="Times New Roman"/>
          <w:b/>
          <w:sz w:val="24"/>
          <w:szCs w:val="24"/>
        </w:rPr>
        <w:t xml:space="preserve"> </w:t>
      </w:r>
      <w:r>
        <w:rPr>
          <w:rFonts w:ascii="Times New Roman" w:hAnsi="Times New Roman" w:cs="Times New Roman"/>
          <w:sz w:val="24"/>
          <w:szCs w:val="24"/>
        </w:rPr>
        <w:t>дети  учатся делать друг другу приятное, меняя свои установки о том, что агрессией и негативным поведением можно добиться внимания или расположения других.</w:t>
      </w:r>
      <w:r>
        <w:rPr>
          <w:rFonts w:ascii="Times New Roman" w:hAnsi="Times New Roman" w:cs="Times New Roman"/>
          <w:i/>
          <w:sz w:val="24"/>
          <w:szCs w:val="24"/>
        </w:rPr>
        <w:t xml:space="preserve"> </w:t>
      </w:r>
    </w:p>
    <w:p w:rsidR="001C6C4E" w:rsidRDefault="001C6C4E" w:rsidP="001C6C4E">
      <w:pPr>
        <w:jc w:val="both"/>
        <w:rPr>
          <w:rFonts w:ascii="Times New Roman" w:hAnsi="Times New Roman" w:cs="Times New Roman"/>
          <w:sz w:val="24"/>
          <w:szCs w:val="24"/>
        </w:rPr>
      </w:pPr>
      <w:r>
        <w:rPr>
          <w:rFonts w:ascii="Times New Roman" w:hAnsi="Times New Roman" w:cs="Times New Roman"/>
          <w:sz w:val="24"/>
          <w:szCs w:val="24"/>
        </w:rPr>
        <w:t xml:space="preserve">Группа встаёт в круг и здоровается, а затем начинает игру «Цветик - Семицветик». Дети рисуют отдельные части цветка – лепестки и разукрашивают разными цветами. Затем кладут на стол, собрав воедино. А после даётся задание: «Если бы ты был волшебником и мог творить чудеса, то что бы ты подарил всем нам?» или «Если бы у тебя был цветик – семицветик,  какое бы ты желание загадал?» </w:t>
      </w:r>
    </w:p>
    <w:p w:rsidR="001C6C4E" w:rsidRDefault="001C6C4E" w:rsidP="001C6C4E">
      <w:pPr>
        <w:pStyle w:val="a7"/>
      </w:pPr>
      <w:r>
        <w:t>По окончании игры можно провести конкурс на самое лучшее желание для всех и нарисовать его всем вместе на листе ватмана.</w:t>
      </w:r>
    </w:p>
    <w:p w:rsidR="001C6C4E" w:rsidRDefault="001C6C4E" w:rsidP="001C6C4E">
      <w:pPr>
        <w:spacing w:line="360" w:lineRule="auto"/>
        <w:ind w:right="142"/>
        <w:jc w:val="both"/>
        <w:rPr>
          <w:rFonts w:ascii="Times New Roman" w:hAnsi="Times New Roman" w:cs="Times New Roman"/>
          <w:b/>
          <w:sz w:val="24"/>
          <w:szCs w:val="24"/>
        </w:rPr>
      </w:pPr>
    </w:p>
    <w:p w:rsidR="001C6C4E" w:rsidRDefault="001C6C4E" w:rsidP="001C6C4E">
      <w:pPr>
        <w:spacing w:line="360" w:lineRule="auto"/>
        <w:ind w:right="142"/>
        <w:jc w:val="both"/>
        <w:rPr>
          <w:rFonts w:ascii="Times New Roman" w:hAnsi="Times New Roman" w:cs="Times New Roman"/>
          <w:b/>
          <w:sz w:val="24"/>
          <w:szCs w:val="24"/>
        </w:rPr>
      </w:pPr>
      <w:r>
        <w:rPr>
          <w:rFonts w:ascii="Times New Roman" w:hAnsi="Times New Roman" w:cs="Times New Roman"/>
          <w:b/>
          <w:sz w:val="24"/>
          <w:szCs w:val="24"/>
        </w:rPr>
        <w:t xml:space="preserve">                    Занятие  4</w:t>
      </w:r>
      <w:r>
        <w:rPr>
          <w:rFonts w:ascii="Times New Roman" w:hAnsi="Times New Roman" w:cs="Times New Roman"/>
          <w:b/>
          <w:color w:val="00FF00"/>
          <w:sz w:val="24"/>
          <w:szCs w:val="24"/>
        </w:rPr>
        <w:t xml:space="preserve">  </w:t>
      </w:r>
      <w:r>
        <w:rPr>
          <w:rFonts w:ascii="Times New Roman" w:hAnsi="Times New Roman" w:cs="Times New Roman"/>
          <w:b/>
          <w:sz w:val="24"/>
          <w:szCs w:val="24"/>
        </w:rPr>
        <w:t>«Я смелый капитан!»</w:t>
      </w:r>
    </w:p>
    <w:p w:rsidR="001C6C4E" w:rsidRDefault="001C6C4E" w:rsidP="001C6C4E">
      <w:pPr>
        <w:spacing w:line="360" w:lineRule="auto"/>
        <w:ind w:right="142"/>
        <w:jc w:val="both"/>
        <w:rPr>
          <w:rFonts w:ascii="Times New Roman" w:hAnsi="Times New Roman" w:cs="Times New Roman"/>
          <w:b/>
          <w:sz w:val="24"/>
          <w:szCs w:val="24"/>
        </w:rPr>
      </w:pPr>
      <w:r>
        <w:rPr>
          <w:rFonts w:ascii="Times New Roman" w:hAnsi="Times New Roman" w:cs="Times New Roman"/>
          <w:sz w:val="24"/>
          <w:szCs w:val="24"/>
        </w:rPr>
        <w:t>Цель</w:t>
      </w:r>
      <w:r>
        <w:rPr>
          <w:rFonts w:ascii="Times New Roman" w:hAnsi="Times New Roman" w:cs="Times New Roman"/>
          <w:b/>
          <w:sz w:val="24"/>
          <w:szCs w:val="24"/>
        </w:rPr>
        <w:t xml:space="preserve">: </w:t>
      </w:r>
      <w:r>
        <w:rPr>
          <w:rFonts w:ascii="Times New Roman" w:hAnsi="Times New Roman" w:cs="Times New Roman"/>
          <w:sz w:val="24"/>
          <w:szCs w:val="24"/>
        </w:rPr>
        <w:t>формирование положительной самооценки, уверенности в себе, преодоление страха, скованности.</w:t>
      </w:r>
    </w:p>
    <w:p w:rsidR="001C6C4E" w:rsidRDefault="001C6C4E" w:rsidP="001C6C4E">
      <w:pPr>
        <w:spacing w:line="360" w:lineRule="auto"/>
        <w:ind w:right="142"/>
        <w:jc w:val="both"/>
        <w:rPr>
          <w:rFonts w:ascii="Times New Roman" w:hAnsi="Times New Roman" w:cs="Times New Roman"/>
          <w:sz w:val="24"/>
          <w:szCs w:val="24"/>
        </w:rPr>
      </w:pPr>
      <w:r>
        <w:rPr>
          <w:rFonts w:ascii="Times New Roman" w:hAnsi="Times New Roman" w:cs="Times New Roman"/>
          <w:b/>
          <w:sz w:val="24"/>
          <w:szCs w:val="24"/>
        </w:rPr>
        <w:t>упражнение</w:t>
      </w:r>
      <w:r>
        <w:rPr>
          <w:rFonts w:ascii="Times New Roman" w:hAnsi="Times New Roman" w:cs="Times New Roman"/>
          <w:i/>
          <w:sz w:val="24"/>
          <w:szCs w:val="24"/>
        </w:rPr>
        <w:t xml:space="preserve">  - </w:t>
      </w:r>
      <w:r>
        <w:rPr>
          <w:rFonts w:ascii="Times New Roman" w:hAnsi="Times New Roman" w:cs="Times New Roman"/>
          <w:sz w:val="24"/>
          <w:szCs w:val="24"/>
        </w:rPr>
        <w:t>«</w:t>
      </w:r>
      <w:r>
        <w:rPr>
          <w:rFonts w:ascii="Times New Roman" w:hAnsi="Times New Roman" w:cs="Times New Roman"/>
          <w:b/>
          <w:sz w:val="24"/>
          <w:szCs w:val="24"/>
        </w:rPr>
        <w:t>Кораблик».</w:t>
      </w:r>
      <w:r>
        <w:rPr>
          <w:rFonts w:ascii="Times New Roman" w:hAnsi="Times New Roman" w:cs="Times New Roman"/>
          <w:sz w:val="24"/>
          <w:szCs w:val="24"/>
        </w:rPr>
        <w:t xml:space="preserve">                                                                                                                                                                                                                                                                                                                                                                                                                                                                                                                                                                                                                                                                                                                                                                                                                                                                                                                                                                                                                                                                                                                                                                                                                                                            </w:t>
      </w:r>
    </w:p>
    <w:p w:rsidR="001C6C4E" w:rsidRDefault="001C6C4E" w:rsidP="001C6C4E">
      <w:pPr>
        <w:pStyle w:val="a7"/>
      </w:pPr>
      <w:r>
        <w:t xml:space="preserve">Дети делают кораблик, встав так, чтобы один ребенок уместился в середине. Ведущий объясняет, что кораблик сначала плывет  в солнечную хорошую погоду, но вот он попадает в шторм, а тот, кто в середине капитан корабля и он не боится шторма. </w:t>
      </w:r>
      <w:proofErr w:type="gramStart"/>
      <w:r>
        <w:t>На зло</w:t>
      </w:r>
      <w:proofErr w:type="gramEnd"/>
      <w:r>
        <w:t xml:space="preserve"> бури и молниям он должен крикнуть «Я сильный и смелый капитан, я не боюсь бури!» </w:t>
      </w:r>
    </w:p>
    <w:p w:rsidR="001C6C4E" w:rsidRDefault="001C6C4E" w:rsidP="001C6C4E">
      <w:pPr>
        <w:pStyle w:val="a7"/>
      </w:pPr>
    </w:p>
    <w:p w:rsidR="001C6C4E" w:rsidRDefault="001C6C4E" w:rsidP="001C6C4E">
      <w:pPr>
        <w:spacing w:line="360" w:lineRule="auto"/>
        <w:ind w:right="140"/>
        <w:jc w:val="both"/>
        <w:rPr>
          <w:rFonts w:ascii="Times New Roman" w:hAnsi="Times New Roman" w:cs="Times New Roman"/>
          <w:b/>
          <w:sz w:val="24"/>
          <w:szCs w:val="24"/>
        </w:rPr>
      </w:pPr>
      <w:r>
        <w:rPr>
          <w:rFonts w:ascii="Times New Roman" w:hAnsi="Times New Roman" w:cs="Times New Roman"/>
          <w:b/>
          <w:sz w:val="24"/>
          <w:szCs w:val="24"/>
        </w:rPr>
        <w:t xml:space="preserve">               Занятие  5</w:t>
      </w:r>
      <w:r>
        <w:rPr>
          <w:rFonts w:ascii="Times New Roman" w:hAnsi="Times New Roman" w:cs="Times New Roman"/>
          <w:b/>
          <w:color w:val="00FFFF"/>
          <w:sz w:val="24"/>
          <w:szCs w:val="24"/>
        </w:rPr>
        <w:t xml:space="preserve">   </w:t>
      </w:r>
      <w:r>
        <w:rPr>
          <w:rFonts w:ascii="Times New Roman" w:hAnsi="Times New Roman" w:cs="Times New Roman"/>
          <w:b/>
          <w:sz w:val="24"/>
          <w:szCs w:val="24"/>
        </w:rPr>
        <w:t>«Волшебные заросли»</w:t>
      </w:r>
    </w:p>
    <w:p w:rsidR="001C6C4E" w:rsidRDefault="001C6C4E" w:rsidP="001C6C4E">
      <w:pPr>
        <w:pStyle w:val="a7"/>
      </w:pPr>
      <w:r>
        <w:t xml:space="preserve">Каждый участник пытается проникнуть в центр круга, образованными тесно прижатыми «волшебными водорослями» - всеми остальными участниками. «Водоросли» понимают человеческую речь и чувствуют прикосновения. Водящий должен самыми добрыми словами и нежными движеньями уговорить «водорослей» пропустить его в центр круга. Затем, по окончании игры, обсуждается, когда и при каких условиях водоросли расступились, а при каких нет.  </w:t>
      </w:r>
    </w:p>
    <w:p w:rsidR="001C6C4E" w:rsidRDefault="001C6C4E" w:rsidP="001C6C4E">
      <w:pPr>
        <w:spacing w:line="360" w:lineRule="auto"/>
        <w:ind w:right="140"/>
        <w:jc w:val="both"/>
        <w:rPr>
          <w:rFonts w:ascii="Times New Roman" w:hAnsi="Times New Roman" w:cs="Times New Roman"/>
          <w:b/>
          <w:sz w:val="24"/>
          <w:szCs w:val="24"/>
        </w:rPr>
      </w:pPr>
      <w:r>
        <w:rPr>
          <w:rFonts w:ascii="Times New Roman" w:hAnsi="Times New Roman" w:cs="Times New Roman"/>
          <w:b/>
          <w:sz w:val="24"/>
          <w:szCs w:val="24"/>
        </w:rPr>
        <w:t xml:space="preserve">                     Занятие  6</w:t>
      </w:r>
      <w:r>
        <w:rPr>
          <w:rFonts w:ascii="Times New Roman" w:hAnsi="Times New Roman" w:cs="Times New Roman"/>
          <w:b/>
          <w:color w:val="339966"/>
          <w:sz w:val="24"/>
          <w:szCs w:val="24"/>
        </w:rPr>
        <w:t xml:space="preserve">   </w:t>
      </w:r>
      <w:r>
        <w:rPr>
          <w:rFonts w:ascii="Times New Roman" w:hAnsi="Times New Roman" w:cs="Times New Roman"/>
          <w:b/>
          <w:sz w:val="24"/>
          <w:szCs w:val="24"/>
        </w:rPr>
        <w:t>«Волшебный ящик»</w:t>
      </w:r>
    </w:p>
    <w:p w:rsidR="001C6C4E" w:rsidRDefault="001C6C4E" w:rsidP="001C6C4E">
      <w:pPr>
        <w:spacing w:line="360" w:lineRule="auto"/>
        <w:ind w:right="140"/>
        <w:jc w:val="both"/>
        <w:rPr>
          <w:rFonts w:ascii="Times New Roman" w:hAnsi="Times New Roman" w:cs="Times New Roman"/>
          <w:b/>
          <w:sz w:val="24"/>
          <w:szCs w:val="24"/>
        </w:rPr>
      </w:pPr>
      <w:r>
        <w:rPr>
          <w:rFonts w:ascii="Times New Roman" w:hAnsi="Times New Roman" w:cs="Times New Roman"/>
          <w:b/>
          <w:sz w:val="24"/>
          <w:szCs w:val="24"/>
        </w:rPr>
        <w:t>1 упражнение – «Волшебный ящик».</w:t>
      </w:r>
    </w:p>
    <w:p w:rsidR="001C6C4E" w:rsidRDefault="001C6C4E" w:rsidP="001C6C4E">
      <w:pPr>
        <w:pStyle w:val="a7"/>
        <w:rPr>
          <w:color w:val="000000"/>
        </w:rPr>
      </w:pPr>
      <w:r>
        <w:rPr>
          <w:color w:val="000000"/>
        </w:rPr>
        <w:t xml:space="preserve">В центр круга ставится ящик (или то, что его напоминает), Дети должны по очереди подойти к нему и что-то из него вынуть, показав какое-нибудь упражнение или игру с вытащенным предметом. А окружающие должны догадаться, что он делает </w:t>
      </w:r>
      <w:proofErr w:type="gramStart"/>
      <w:r>
        <w:rPr>
          <w:color w:val="000000"/>
        </w:rPr>
        <w:t>или</w:t>
      </w:r>
      <w:proofErr w:type="gramEnd"/>
      <w:r>
        <w:rPr>
          <w:color w:val="000000"/>
        </w:rPr>
        <w:t xml:space="preserve"> что это за игра.  </w:t>
      </w:r>
    </w:p>
    <w:p w:rsidR="001C6C4E" w:rsidRDefault="001C6C4E" w:rsidP="001C6C4E">
      <w:pPr>
        <w:spacing w:line="360" w:lineRule="auto"/>
        <w:ind w:right="140"/>
        <w:jc w:val="both"/>
        <w:rPr>
          <w:rFonts w:ascii="Times New Roman" w:hAnsi="Times New Roman" w:cs="Times New Roman"/>
          <w:b/>
          <w:sz w:val="24"/>
          <w:szCs w:val="24"/>
        </w:rPr>
      </w:pPr>
      <w:r>
        <w:rPr>
          <w:rFonts w:ascii="Times New Roman" w:hAnsi="Times New Roman" w:cs="Times New Roman"/>
          <w:b/>
          <w:sz w:val="24"/>
          <w:szCs w:val="24"/>
        </w:rPr>
        <w:t>2  упражнение - «Походка».</w:t>
      </w:r>
    </w:p>
    <w:p w:rsidR="001C6C4E" w:rsidRDefault="001C6C4E" w:rsidP="001C6C4E">
      <w:pPr>
        <w:pStyle w:val="a7"/>
      </w:pPr>
      <w:r>
        <w:t>Детям предлагается пройтись так, как в их представлении ходит:</w:t>
      </w:r>
    </w:p>
    <w:p w:rsidR="001C6C4E" w:rsidRDefault="001C6C4E" w:rsidP="001C6C4E">
      <w:pPr>
        <w:pStyle w:val="a"/>
        <w:numPr>
          <w:ilvl w:val="0"/>
          <w:numId w:val="3"/>
        </w:numPr>
        <w:jc w:val="both"/>
      </w:pPr>
      <w:r>
        <w:t>маленькая девочка в хорошем настроении;</w:t>
      </w:r>
    </w:p>
    <w:p w:rsidR="001C6C4E" w:rsidRDefault="001C6C4E" w:rsidP="001C6C4E">
      <w:pPr>
        <w:pStyle w:val="a"/>
        <w:numPr>
          <w:ilvl w:val="0"/>
          <w:numId w:val="3"/>
        </w:numPr>
        <w:jc w:val="both"/>
      </w:pPr>
      <w:r>
        <w:t>старик;</w:t>
      </w:r>
    </w:p>
    <w:p w:rsidR="001C6C4E" w:rsidRDefault="001C6C4E" w:rsidP="001C6C4E">
      <w:pPr>
        <w:pStyle w:val="a"/>
        <w:numPr>
          <w:ilvl w:val="0"/>
          <w:numId w:val="3"/>
        </w:numPr>
        <w:jc w:val="both"/>
      </w:pPr>
      <w:r>
        <w:t>уставший мужчина и т.д.</w:t>
      </w:r>
    </w:p>
    <w:p w:rsidR="001C6C4E" w:rsidRDefault="001C6C4E" w:rsidP="001C6C4E">
      <w:pPr>
        <w:pStyle w:val="a7"/>
      </w:pPr>
      <w:r>
        <w:t xml:space="preserve">Так же, дети могут сами выбрать себе персонаж, а другие будут отгадывать, кого он изображает. </w:t>
      </w:r>
    </w:p>
    <w:p w:rsidR="001C6C4E" w:rsidRDefault="001C6C4E" w:rsidP="001C6C4E">
      <w:pPr>
        <w:spacing w:line="360" w:lineRule="auto"/>
        <w:ind w:right="14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Занятие 7</w:t>
      </w:r>
      <w:r>
        <w:rPr>
          <w:rFonts w:ascii="Times New Roman" w:hAnsi="Times New Roman" w:cs="Times New Roman"/>
          <w:b/>
          <w:color w:val="800080"/>
          <w:sz w:val="24"/>
          <w:szCs w:val="24"/>
        </w:rPr>
        <w:t xml:space="preserve">  </w:t>
      </w:r>
      <w:r>
        <w:rPr>
          <w:rFonts w:ascii="Times New Roman" w:hAnsi="Times New Roman" w:cs="Times New Roman"/>
          <w:b/>
          <w:sz w:val="24"/>
          <w:szCs w:val="24"/>
        </w:rPr>
        <w:t>«Вежливые слова»</w:t>
      </w:r>
    </w:p>
    <w:p w:rsidR="001C6C4E" w:rsidRDefault="001C6C4E" w:rsidP="001C6C4E">
      <w:pPr>
        <w:spacing w:line="360" w:lineRule="auto"/>
        <w:ind w:right="140"/>
        <w:jc w:val="both"/>
        <w:rPr>
          <w:rFonts w:ascii="Times New Roman" w:hAnsi="Times New Roman" w:cs="Times New Roman"/>
          <w:b/>
          <w:sz w:val="24"/>
          <w:szCs w:val="24"/>
        </w:rPr>
      </w:pPr>
      <w:r>
        <w:rPr>
          <w:rFonts w:ascii="Times New Roman" w:hAnsi="Times New Roman" w:cs="Times New Roman"/>
          <w:b/>
          <w:sz w:val="24"/>
          <w:szCs w:val="24"/>
        </w:rPr>
        <w:t>1  упражнение – «Вежливые слова».</w:t>
      </w:r>
    </w:p>
    <w:p w:rsidR="001C6C4E" w:rsidRDefault="001C6C4E" w:rsidP="001C6C4E">
      <w:pPr>
        <w:pStyle w:val="a7"/>
      </w:pPr>
      <w:r>
        <w:t xml:space="preserve">Игра проводится с мячом и в кругу. Дети бросают друг другу мяч, называя вежливые слова. </w:t>
      </w:r>
      <w:proofErr w:type="gramStart"/>
      <w:r>
        <w:t xml:space="preserve">Затем упражнение усложняется: надо назвать только слова приветствия (здравствуйте, привет, добрый день и т.д.), благодарности (спасибо и т.д.), извинения, прощания и т.д.  </w:t>
      </w:r>
      <w:proofErr w:type="gramEnd"/>
    </w:p>
    <w:p w:rsidR="001C6C4E" w:rsidRDefault="001C6C4E" w:rsidP="001C6C4E">
      <w:pPr>
        <w:spacing w:line="360" w:lineRule="auto"/>
        <w:ind w:right="140"/>
        <w:jc w:val="both"/>
        <w:rPr>
          <w:rFonts w:ascii="Times New Roman" w:hAnsi="Times New Roman" w:cs="Times New Roman"/>
          <w:b/>
          <w:sz w:val="24"/>
          <w:szCs w:val="24"/>
        </w:rPr>
      </w:pPr>
      <w:r>
        <w:rPr>
          <w:rFonts w:ascii="Times New Roman" w:hAnsi="Times New Roman" w:cs="Times New Roman"/>
          <w:b/>
          <w:sz w:val="24"/>
          <w:szCs w:val="24"/>
        </w:rPr>
        <w:t>2  упражнение – «То, что я люблю делать».</w:t>
      </w:r>
    </w:p>
    <w:p w:rsidR="001C6C4E" w:rsidRDefault="001C6C4E" w:rsidP="001C6C4E">
      <w:pPr>
        <w:pStyle w:val="a7"/>
      </w:pPr>
      <w:r>
        <w:t xml:space="preserve">Дети стоят в кругу, водящий средствами пантомимы показывает то, что он любит больше всего делать. Дети отгадывают, и так по кругу. Какие животные нравятся водящему, какие он любит подарки, его любимое время года и т.д. </w:t>
      </w:r>
    </w:p>
    <w:p w:rsidR="001C6C4E" w:rsidRDefault="001C6C4E" w:rsidP="001C6C4E">
      <w:pPr>
        <w:spacing w:line="360" w:lineRule="auto"/>
        <w:ind w:right="140"/>
        <w:jc w:val="both"/>
        <w:rPr>
          <w:rFonts w:ascii="Times New Roman" w:hAnsi="Times New Roman" w:cs="Times New Roman"/>
          <w:b/>
          <w:color w:val="808000"/>
          <w:sz w:val="24"/>
          <w:szCs w:val="24"/>
        </w:rPr>
      </w:pPr>
      <w:r>
        <w:rPr>
          <w:rFonts w:ascii="Times New Roman" w:hAnsi="Times New Roman" w:cs="Times New Roman"/>
          <w:b/>
          <w:sz w:val="24"/>
          <w:szCs w:val="24"/>
        </w:rPr>
        <w:t xml:space="preserve">                                 Занятие 8  </w:t>
      </w:r>
      <w:r>
        <w:rPr>
          <w:rFonts w:ascii="Times New Roman" w:hAnsi="Times New Roman" w:cs="Times New Roman"/>
          <w:b/>
          <w:color w:val="808000"/>
          <w:sz w:val="24"/>
          <w:szCs w:val="24"/>
        </w:rPr>
        <w:t xml:space="preserve"> </w:t>
      </w:r>
      <w:r>
        <w:rPr>
          <w:rFonts w:ascii="Times New Roman" w:hAnsi="Times New Roman" w:cs="Times New Roman"/>
          <w:b/>
          <w:sz w:val="24"/>
          <w:szCs w:val="24"/>
        </w:rPr>
        <w:t>«Каракули»</w:t>
      </w:r>
      <w:r>
        <w:rPr>
          <w:rFonts w:ascii="Times New Roman" w:hAnsi="Times New Roman" w:cs="Times New Roman"/>
          <w:i/>
          <w:color w:val="808000"/>
          <w:sz w:val="24"/>
          <w:szCs w:val="24"/>
        </w:rPr>
        <w:t xml:space="preserve">                          </w:t>
      </w:r>
    </w:p>
    <w:p w:rsidR="001C6C4E" w:rsidRDefault="001C6C4E" w:rsidP="001C6C4E">
      <w:pPr>
        <w:spacing w:line="360" w:lineRule="auto"/>
        <w:ind w:right="140"/>
        <w:jc w:val="both"/>
        <w:rPr>
          <w:rFonts w:ascii="Times New Roman" w:hAnsi="Times New Roman" w:cs="Times New Roman"/>
          <w:i/>
          <w:sz w:val="24"/>
          <w:szCs w:val="24"/>
        </w:rPr>
      </w:pPr>
      <w:r>
        <w:rPr>
          <w:rFonts w:ascii="Times New Roman" w:hAnsi="Times New Roman" w:cs="Times New Roman"/>
          <w:sz w:val="24"/>
          <w:szCs w:val="24"/>
        </w:rPr>
        <w:t>Цель: создание непринуждённой обстановки, налаживание контакта, освобождение ребёнка от торможений и благодаря чему его каракули становятся более спонтанными.</w:t>
      </w:r>
    </w:p>
    <w:p w:rsidR="001C6C4E" w:rsidRDefault="001C6C4E" w:rsidP="001C6C4E">
      <w:pPr>
        <w:pStyle w:val="21"/>
        <w:ind w:left="0" w:firstLine="0"/>
        <w:jc w:val="both"/>
        <w:rPr>
          <w:rFonts w:ascii="Times New Roman" w:hAnsi="Times New Roman" w:cs="Times New Roman"/>
          <w:sz w:val="24"/>
          <w:szCs w:val="24"/>
        </w:rPr>
      </w:pPr>
      <w:r>
        <w:rPr>
          <w:rFonts w:ascii="Times New Roman" w:hAnsi="Times New Roman" w:cs="Times New Roman"/>
          <w:b/>
          <w:sz w:val="24"/>
          <w:szCs w:val="24"/>
        </w:rPr>
        <w:t>Материалы</w:t>
      </w:r>
      <w:r>
        <w:rPr>
          <w:rFonts w:ascii="Times New Roman" w:hAnsi="Times New Roman" w:cs="Times New Roman"/>
          <w:sz w:val="24"/>
          <w:szCs w:val="24"/>
        </w:rPr>
        <w:t>: простой карандаш, лист ватмана и цветные карандаши.</w:t>
      </w:r>
    </w:p>
    <w:p w:rsidR="001C6C4E" w:rsidRDefault="001C6C4E" w:rsidP="001C6C4E">
      <w:pPr>
        <w:pStyle w:val="21"/>
        <w:ind w:left="0" w:firstLine="0"/>
        <w:jc w:val="both"/>
        <w:rPr>
          <w:rFonts w:ascii="Times New Roman" w:hAnsi="Times New Roman" w:cs="Times New Roman"/>
          <w:sz w:val="24"/>
          <w:szCs w:val="24"/>
        </w:rPr>
      </w:pPr>
      <w:r>
        <w:rPr>
          <w:rFonts w:ascii="Times New Roman" w:hAnsi="Times New Roman" w:cs="Times New Roman"/>
          <w:b/>
          <w:sz w:val="24"/>
          <w:szCs w:val="24"/>
        </w:rPr>
        <w:t>Процедура</w:t>
      </w:r>
      <w:r>
        <w:rPr>
          <w:rFonts w:ascii="Times New Roman" w:hAnsi="Times New Roman" w:cs="Times New Roman"/>
          <w:sz w:val="24"/>
          <w:szCs w:val="24"/>
        </w:rPr>
        <w:t xml:space="preserve">: Ребёнку предлагается, вовлекая всё тело, размашистыми движениями нарисовать какую-нибудь  каракулю в воздухе. После того, как он испытывает свободу движений, то может с закрытыми глазами перенести это на бумагу. Когда каракули уже </w:t>
      </w:r>
      <w:r>
        <w:rPr>
          <w:rFonts w:ascii="Times New Roman" w:hAnsi="Times New Roman" w:cs="Times New Roman"/>
          <w:sz w:val="24"/>
          <w:szCs w:val="24"/>
        </w:rPr>
        <w:lastRenderedPageBreak/>
        <w:t xml:space="preserve">готовы, ребёнок должен рассмотреть их со всех сторон, пока какая - либо форма не ассоциируется с некой темой. </w:t>
      </w:r>
    </w:p>
    <w:p w:rsidR="001C6C4E" w:rsidRDefault="001C6C4E" w:rsidP="001C6C4E">
      <w:pPr>
        <w:pStyle w:val="21"/>
        <w:ind w:left="0" w:firstLine="0"/>
        <w:jc w:val="both"/>
        <w:rPr>
          <w:rFonts w:ascii="Times New Roman" w:hAnsi="Times New Roman" w:cs="Times New Roman"/>
          <w:sz w:val="24"/>
          <w:szCs w:val="24"/>
        </w:rPr>
      </w:pPr>
      <w:r>
        <w:rPr>
          <w:rFonts w:ascii="Times New Roman" w:hAnsi="Times New Roman" w:cs="Times New Roman"/>
          <w:sz w:val="24"/>
          <w:szCs w:val="24"/>
        </w:rPr>
        <w:t>Все эти действия ведут обычно к беседе о различных замеченных формах, фигурок и образов, некоторые обнаруживают и не одну, выделяя их более яркими цветами, иногда из этого рождается спонтанно придуманная история.</w:t>
      </w:r>
    </w:p>
    <w:p w:rsidR="001C6C4E" w:rsidRDefault="001C6C4E" w:rsidP="001C6C4E">
      <w:pPr>
        <w:pStyle w:val="21"/>
        <w:ind w:left="0" w:firstLine="0"/>
        <w:jc w:val="both"/>
        <w:rPr>
          <w:rFonts w:ascii="Times New Roman" w:hAnsi="Times New Roman" w:cs="Times New Roman"/>
          <w:sz w:val="24"/>
          <w:szCs w:val="24"/>
        </w:rPr>
      </w:pPr>
      <w:r>
        <w:rPr>
          <w:rFonts w:ascii="Times New Roman" w:hAnsi="Times New Roman" w:cs="Times New Roman"/>
          <w:sz w:val="24"/>
          <w:szCs w:val="24"/>
        </w:rPr>
        <w:t>Здесь  следует обратить внимание на используемые при раскраске цвета, а так же и на увиденные образы. Если ребёнок рассказывает какую- то историю по нарисованной картинке, уточните  у него роли персонажей и кого они ему напоминают, на кого похожи.</w:t>
      </w:r>
    </w:p>
    <w:p w:rsidR="001C6C4E" w:rsidRDefault="001C6C4E" w:rsidP="001C6C4E">
      <w:pPr>
        <w:spacing w:line="360" w:lineRule="auto"/>
        <w:ind w:right="140"/>
        <w:jc w:val="both"/>
        <w:rPr>
          <w:rFonts w:ascii="Times New Roman" w:hAnsi="Times New Roman" w:cs="Times New Roman"/>
          <w:b/>
          <w:color w:val="CC99FF"/>
          <w:sz w:val="24"/>
          <w:szCs w:val="24"/>
        </w:rPr>
      </w:pPr>
      <w:r>
        <w:rPr>
          <w:rFonts w:ascii="Times New Roman" w:hAnsi="Times New Roman" w:cs="Times New Roman"/>
          <w:b/>
          <w:sz w:val="24"/>
          <w:szCs w:val="24"/>
        </w:rPr>
        <w:t xml:space="preserve">    Занятие 9  «Маленький секрет»</w:t>
      </w:r>
    </w:p>
    <w:p w:rsidR="001C6C4E" w:rsidRDefault="001C6C4E" w:rsidP="001C6C4E">
      <w:pPr>
        <w:spacing w:line="360" w:lineRule="auto"/>
        <w:ind w:right="140"/>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восстановление позитивного эмоционального состояния помогает детям избавляться от негативных импульсов и агрессивного поведения.</w:t>
      </w:r>
    </w:p>
    <w:p w:rsidR="001C6C4E" w:rsidRDefault="001C6C4E" w:rsidP="001C6C4E">
      <w:pPr>
        <w:spacing w:line="360" w:lineRule="auto"/>
        <w:ind w:right="140"/>
        <w:jc w:val="both"/>
        <w:rPr>
          <w:rFonts w:ascii="Times New Roman" w:hAnsi="Times New Roman" w:cs="Times New Roman"/>
          <w:b/>
          <w:color w:val="CC99FF"/>
          <w:sz w:val="24"/>
          <w:szCs w:val="24"/>
        </w:rPr>
      </w:pPr>
      <w:r>
        <w:rPr>
          <w:rFonts w:ascii="Times New Roman" w:hAnsi="Times New Roman" w:cs="Times New Roman"/>
          <w:b/>
          <w:sz w:val="24"/>
          <w:szCs w:val="24"/>
        </w:rPr>
        <w:t>Материалы</w:t>
      </w:r>
      <w:r>
        <w:rPr>
          <w:rFonts w:ascii="Times New Roman" w:hAnsi="Times New Roman" w:cs="Times New Roman"/>
          <w:sz w:val="24"/>
          <w:szCs w:val="24"/>
        </w:rPr>
        <w:t>: лист бумаги, цветные карандаши.</w:t>
      </w:r>
    </w:p>
    <w:p w:rsidR="001C6C4E" w:rsidRDefault="001C6C4E" w:rsidP="001C6C4E">
      <w:pPr>
        <w:pStyle w:val="21"/>
        <w:ind w:left="0" w:firstLine="0"/>
        <w:jc w:val="both"/>
        <w:rPr>
          <w:rFonts w:ascii="Times New Roman" w:hAnsi="Times New Roman" w:cs="Times New Roman"/>
          <w:sz w:val="24"/>
          <w:szCs w:val="24"/>
        </w:rPr>
      </w:pPr>
      <w:r>
        <w:rPr>
          <w:rFonts w:ascii="Times New Roman" w:hAnsi="Times New Roman" w:cs="Times New Roman"/>
          <w:b/>
          <w:sz w:val="24"/>
          <w:szCs w:val="24"/>
        </w:rPr>
        <w:t>Процедура</w:t>
      </w:r>
      <w:r>
        <w:rPr>
          <w:rFonts w:ascii="Times New Roman" w:hAnsi="Times New Roman" w:cs="Times New Roman"/>
          <w:sz w:val="24"/>
          <w:szCs w:val="24"/>
        </w:rPr>
        <w:t xml:space="preserve">: «Сядь поудобней, сделай 2 –3 </w:t>
      </w:r>
      <w:proofErr w:type="gramStart"/>
      <w:r>
        <w:rPr>
          <w:rFonts w:ascii="Times New Roman" w:hAnsi="Times New Roman" w:cs="Times New Roman"/>
          <w:sz w:val="24"/>
          <w:szCs w:val="24"/>
        </w:rPr>
        <w:t>глубоких</w:t>
      </w:r>
      <w:proofErr w:type="gramEnd"/>
      <w:r>
        <w:rPr>
          <w:rFonts w:ascii="Times New Roman" w:hAnsi="Times New Roman" w:cs="Times New Roman"/>
          <w:sz w:val="24"/>
          <w:szCs w:val="24"/>
        </w:rPr>
        <w:t xml:space="preserve"> вдоха, закрой глаза. Сосредоточься и вспомни своё любимое место, где ты любишь быть, где тебе спокойно и хорошо, если такого нет, придумай его. Звуки, цвета, окружающие предметы в этом месте, какие они…. Поиграй там некоторое время. А теперь ещё раз глубоко вдохни, оглядись и запомни, открой глаза. </w:t>
      </w:r>
    </w:p>
    <w:p w:rsidR="001C6C4E" w:rsidRDefault="001C6C4E" w:rsidP="001C6C4E">
      <w:pPr>
        <w:pStyle w:val="21"/>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Попробуй нарисовать это место, что ты представил». </w:t>
      </w:r>
    </w:p>
    <w:p w:rsidR="001C6C4E" w:rsidRDefault="001C6C4E" w:rsidP="001C6C4E">
      <w:pPr>
        <w:pStyle w:val="21"/>
        <w:ind w:left="0" w:firstLine="0"/>
        <w:jc w:val="both"/>
        <w:rPr>
          <w:rFonts w:ascii="Times New Roman" w:hAnsi="Times New Roman" w:cs="Times New Roman"/>
          <w:b/>
          <w:sz w:val="24"/>
          <w:szCs w:val="24"/>
        </w:rPr>
      </w:pPr>
      <w:r>
        <w:rPr>
          <w:rFonts w:ascii="Times New Roman" w:hAnsi="Times New Roman" w:cs="Times New Roman"/>
          <w:sz w:val="24"/>
          <w:szCs w:val="24"/>
        </w:rPr>
        <w:t>Затем вместе с ребёнком обсудить картинку, о чём он думал, на что это всё похоже.</w:t>
      </w:r>
      <w:r>
        <w:rPr>
          <w:rFonts w:ascii="Times New Roman" w:hAnsi="Times New Roman" w:cs="Times New Roman"/>
          <w:b/>
          <w:sz w:val="24"/>
          <w:szCs w:val="24"/>
        </w:rPr>
        <w:t xml:space="preserve">     </w:t>
      </w:r>
    </w:p>
    <w:p w:rsidR="001C6C4E" w:rsidRDefault="001C6C4E" w:rsidP="001C6C4E">
      <w:pPr>
        <w:pStyle w:val="21"/>
        <w:ind w:left="0" w:firstLine="0"/>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Занятие</w:t>
      </w:r>
      <w:proofErr w:type="gramEnd"/>
      <w:r>
        <w:rPr>
          <w:rFonts w:ascii="Times New Roman" w:hAnsi="Times New Roman" w:cs="Times New Roman"/>
          <w:b/>
          <w:sz w:val="24"/>
          <w:szCs w:val="24"/>
        </w:rPr>
        <w:t xml:space="preserve">  10</w:t>
      </w:r>
      <w:r>
        <w:rPr>
          <w:rFonts w:ascii="Times New Roman" w:hAnsi="Times New Roman" w:cs="Times New Roman"/>
          <w:b/>
          <w:color w:val="0000FF"/>
          <w:sz w:val="24"/>
          <w:szCs w:val="24"/>
        </w:rPr>
        <w:t xml:space="preserve">  </w:t>
      </w:r>
      <w:r>
        <w:rPr>
          <w:rFonts w:ascii="Times New Roman" w:hAnsi="Times New Roman" w:cs="Times New Roman"/>
          <w:b/>
          <w:sz w:val="24"/>
          <w:szCs w:val="24"/>
        </w:rPr>
        <w:t>«</w:t>
      </w:r>
      <w:proofErr w:type="gramStart"/>
      <w:r>
        <w:rPr>
          <w:rFonts w:ascii="Times New Roman" w:hAnsi="Times New Roman" w:cs="Times New Roman"/>
          <w:b/>
          <w:sz w:val="24"/>
          <w:szCs w:val="24"/>
        </w:rPr>
        <w:t>Каким</w:t>
      </w:r>
      <w:proofErr w:type="gramEnd"/>
      <w:r>
        <w:rPr>
          <w:rFonts w:ascii="Times New Roman" w:hAnsi="Times New Roman" w:cs="Times New Roman"/>
          <w:b/>
          <w:sz w:val="24"/>
          <w:szCs w:val="24"/>
        </w:rPr>
        <w:t xml:space="preserve"> я хотел быть и какой я сейчас»</w:t>
      </w:r>
    </w:p>
    <w:p w:rsidR="001C6C4E" w:rsidRDefault="001C6C4E" w:rsidP="001C6C4E">
      <w:pPr>
        <w:spacing w:line="360" w:lineRule="auto"/>
        <w:ind w:right="140"/>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i/>
          <w:sz w:val="24"/>
          <w:szCs w:val="24"/>
        </w:rPr>
        <w:t>помочь ребенку самостоятельно   контролировать  самого</w:t>
      </w:r>
      <w:r>
        <w:rPr>
          <w:rFonts w:ascii="Times New Roman" w:hAnsi="Times New Roman" w:cs="Times New Roman"/>
          <w:sz w:val="24"/>
          <w:szCs w:val="24"/>
        </w:rPr>
        <w:t>.</w:t>
      </w:r>
    </w:p>
    <w:p w:rsidR="001C6C4E" w:rsidRDefault="001C6C4E" w:rsidP="001C6C4E">
      <w:pPr>
        <w:pStyle w:val="a7"/>
      </w:pPr>
      <w:r>
        <w:t xml:space="preserve">Детям  предлагается нарисовать себя, каким он есть сейчас и каким бы хотел стать. После показа рисунков в кругу с каждым участником обсуждается (а ребята помогают советами – как стать лучше) какие шаги нужно предпринять, чтобы соответствовать своему образу, какие ему присущи черты, и как в себе их развить. </w:t>
      </w:r>
    </w:p>
    <w:p w:rsidR="001C6C4E" w:rsidRDefault="001C6C4E" w:rsidP="001C6C4E">
      <w:pPr>
        <w:pStyle w:val="a7"/>
      </w:pPr>
      <w:r>
        <w:t>После этого каждый ребёнок рисует для себя поэтапную «дорожку – лестницу» к вершине своего совершенства, изображая себя на каждом этапе восхождения (какие качества он прибавляет себе с каждой ступенькой и какие поступки совершает, чтобы быть лучше.)</w:t>
      </w:r>
    </w:p>
    <w:p w:rsidR="001C6C4E" w:rsidRDefault="001C6C4E" w:rsidP="001C6C4E">
      <w:pPr>
        <w:pStyle w:val="a7"/>
      </w:pPr>
    </w:p>
    <w:p w:rsidR="001C6C4E" w:rsidRDefault="001C6C4E" w:rsidP="001C6C4E">
      <w:pPr>
        <w:pStyle w:val="a7"/>
      </w:pPr>
    </w:p>
    <w:p w:rsidR="001C6C4E" w:rsidRDefault="001C6C4E" w:rsidP="001C6C4E">
      <w:pPr>
        <w:pStyle w:val="a7"/>
      </w:pPr>
    </w:p>
    <w:p w:rsidR="001C6C4E" w:rsidRDefault="001C6C4E" w:rsidP="001C6C4E">
      <w:pPr>
        <w:pStyle w:val="a7"/>
      </w:pPr>
    </w:p>
    <w:p w:rsidR="001C6C4E" w:rsidRDefault="001C6C4E" w:rsidP="001C6C4E">
      <w:pPr>
        <w:pStyle w:val="a7"/>
      </w:pPr>
    </w:p>
    <w:p w:rsidR="001C6C4E" w:rsidRDefault="001C6C4E" w:rsidP="001C6C4E">
      <w:pPr>
        <w:pStyle w:val="a7"/>
      </w:pPr>
    </w:p>
    <w:p w:rsidR="001C6C4E" w:rsidRDefault="001C6C4E" w:rsidP="001C6C4E">
      <w:pPr>
        <w:spacing w:line="360" w:lineRule="auto"/>
        <w:ind w:left="284" w:right="140"/>
        <w:jc w:val="both"/>
        <w:rPr>
          <w:rFonts w:ascii="Times New Roman" w:hAnsi="Times New Roman" w:cs="Times New Roman"/>
          <w:sz w:val="24"/>
          <w:szCs w:val="24"/>
        </w:rPr>
      </w:pPr>
    </w:p>
    <w:p w:rsidR="001C6C4E" w:rsidRDefault="001C6C4E" w:rsidP="001C6C4E">
      <w:pPr>
        <w:spacing w:line="360" w:lineRule="auto"/>
        <w:ind w:right="140"/>
        <w:jc w:val="both"/>
        <w:rPr>
          <w:rFonts w:ascii="Times New Roman" w:hAnsi="Times New Roman" w:cs="Times New Roman"/>
          <w:b/>
          <w:sz w:val="24"/>
          <w:szCs w:val="24"/>
        </w:rPr>
      </w:pPr>
      <w:r>
        <w:rPr>
          <w:rFonts w:ascii="Times New Roman" w:hAnsi="Times New Roman" w:cs="Times New Roman"/>
          <w:b/>
          <w:sz w:val="24"/>
          <w:szCs w:val="24"/>
        </w:rPr>
        <w:t xml:space="preserve">       </w:t>
      </w:r>
    </w:p>
    <w:p w:rsidR="001C6C4E" w:rsidRDefault="001C6C4E" w:rsidP="001C6C4E">
      <w:pPr>
        <w:spacing w:line="360" w:lineRule="auto"/>
        <w:ind w:right="140"/>
        <w:jc w:val="both"/>
        <w:rPr>
          <w:rFonts w:ascii="Times New Roman" w:hAnsi="Times New Roman" w:cs="Times New Roman"/>
          <w:b/>
          <w:sz w:val="24"/>
          <w:szCs w:val="24"/>
        </w:rPr>
      </w:pPr>
    </w:p>
    <w:p w:rsidR="00120A1E" w:rsidRDefault="00120A1E" w:rsidP="001C6C4E">
      <w:pPr>
        <w:ind w:firstLine="709"/>
        <w:jc w:val="both"/>
        <w:rPr>
          <w:rFonts w:ascii="Times New Roman" w:hAnsi="Times New Roman" w:cs="Times New Roman"/>
          <w:b/>
          <w:sz w:val="24"/>
          <w:szCs w:val="24"/>
        </w:rPr>
      </w:pPr>
    </w:p>
    <w:p w:rsidR="001C6C4E" w:rsidRDefault="009C2677" w:rsidP="001C6C4E">
      <w:pPr>
        <w:ind w:firstLine="709"/>
        <w:jc w:val="both"/>
        <w:rPr>
          <w:b/>
        </w:rPr>
      </w:pPr>
      <w:r>
        <w:rPr>
          <w:b/>
        </w:rPr>
        <w:t>Рекомендации  р</w:t>
      </w:r>
      <w:r w:rsidR="001C6C4E">
        <w:rPr>
          <w:b/>
        </w:rPr>
        <w:t>одителям детей с ЗПР</w:t>
      </w:r>
    </w:p>
    <w:p w:rsidR="001C6C4E" w:rsidRDefault="001C6C4E" w:rsidP="001C6C4E">
      <w:pPr>
        <w:pStyle w:val="a5"/>
        <w:ind w:firstLine="709"/>
        <w:jc w:val="both"/>
        <w:rPr>
          <w:i/>
        </w:rPr>
      </w:pPr>
      <w:r>
        <w:rPr>
          <w:i/>
        </w:rPr>
        <w:t>Какую помощь могут оказать родители, если в семье ребенок с задержкой психического развития?</w:t>
      </w:r>
    </w:p>
    <w:p w:rsidR="001C6C4E" w:rsidRDefault="001C6C4E" w:rsidP="001C6C4E">
      <w:pPr>
        <w:pStyle w:val="a5"/>
        <w:numPr>
          <w:ilvl w:val="0"/>
          <w:numId w:val="4"/>
        </w:numPr>
        <w:suppressAutoHyphens/>
        <w:spacing w:before="0" w:beforeAutospacing="0" w:after="0" w:afterAutospacing="0"/>
        <w:ind w:left="0" w:right="17" w:firstLine="709"/>
        <w:jc w:val="both"/>
      </w:pPr>
      <w:r>
        <w:t xml:space="preserve">Не следует на ребенка смотреть как на маленького, беспомощного. Не рекомендуется постоянно опекать, например, собирать ему в школу портфель,  контролировать каждое действие ребенка при выполнении домашних заданий. Не подчиняйте всю жизнь в семье ребенку: за него делать все, включая и то, что без особого труда смог бы сделать он сам. </w:t>
      </w:r>
      <w:proofErr w:type="gramStart"/>
      <w:r>
        <w:t>Такая</w:t>
      </w:r>
      <w:proofErr w:type="gramEnd"/>
      <w:r>
        <w:t xml:space="preserve"> гиперопека детям очень вредна. Именно в простых видах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 </w:t>
      </w:r>
    </w:p>
    <w:p w:rsidR="001C6C4E" w:rsidRDefault="001C6C4E" w:rsidP="001C6C4E">
      <w:pPr>
        <w:pStyle w:val="a5"/>
        <w:numPr>
          <w:ilvl w:val="0"/>
          <w:numId w:val="5"/>
        </w:numPr>
        <w:suppressAutoHyphens/>
        <w:spacing w:before="0" w:beforeAutospacing="0" w:after="0" w:afterAutospacing="0"/>
        <w:ind w:left="0" w:right="17" w:firstLine="709"/>
        <w:jc w:val="both"/>
      </w:pPr>
      <w:r>
        <w:t xml:space="preserve">Не предъявлять завышенные требования к ребенку. Перегрузка, особенно интеллектуальная, влечет за собой не только снижение работоспособности, заторможенности в понимании ситуации, но может проявиться  агрессия, срывы в поведении, резкие перепады настроения. Завышенные требования приводят к тому, что, берясь за непосильное для себя дело, ребенок не может его выполнить, начинает нервничать, теряет веру в свои силы. </w:t>
      </w:r>
    </w:p>
    <w:p w:rsidR="001C6C4E" w:rsidRDefault="001C6C4E" w:rsidP="001C6C4E">
      <w:pPr>
        <w:pStyle w:val="a5"/>
        <w:numPr>
          <w:ilvl w:val="0"/>
          <w:numId w:val="5"/>
        </w:numPr>
        <w:suppressAutoHyphens/>
        <w:spacing w:before="0" w:beforeAutospacing="0" w:after="0" w:afterAutospacing="0"/>
        <w:ind w:left="0" w:right="17" w:firstLine="709"/>
        <w:jc w:val="both"/>
      </w:pPr>
      <w:r>
        <w:t>Для того</w:t>
      </w:r>
      <w:proofErr w:type="gramStart"/>
      <w:r>
        <w:t>,</w:t>
      </w:r>
      <w:proofErr w:type="gramEnd"/>
      <w:r>
        <w:t xml:space="preserve"> чтобы сохранить работоспособность такого ребенка, не нанесите учебной нагрузкой дополнительного вреда его здоровью;  внимательно отнеситесь к организации его труда и отдыха. </w:t>
      </w:r>
    </w:p>
    <w:p w:rsidR="001C6C4E" w:rsidRDefault="001C6C4E" w:rsidP="001C6C4E">
      <w:pPr>
        <w:pStyle w:val="a5"/>
        <w:numPr>
          <w:ilvl w:val="0"/>
          <w:numId w:val="5"/>
        </w:numPr>
        <w:suppressAutoHyphens/>
        <w:spacing w:before="0" w:beforeAutospacing="0" w:after="0" w:afterAutospacing="0"/>
        <w:ind w:left="0" w:right="17" w:firstLine="709"/>
        <w:jc w:val="both"/>
      </w:pPr>
      <w:r>
        <w:t xml:space="preserve">Психологи и врачи утверждают, что перерывы во время выполнения домашнего задания крайне необходимы. </w:t>
      </w:r>
    </w:p>
    <w:p w:rsidR="001C6C4E" w:rsidRDefault="001C6C4E" w:rsidP="001C6C4E">
      <w:pPr>
        <w:pStyle w:val="a5"/>
        <w:numPr>
          <w:ilvl w:val="0"/>
          <w:numId w:val="5"/>
        </w:numPr>
        <w:suppressAutoHyphens/>
        <w:spacing w:before="0" w:beforeAutospacing="0" w:after="0" w:afterAutospacing="0"/>
        <w:ind w:left="0" w:right="17" w:firstLine="709"/>
        <w:jc w:val="both"/>
      </w:pPr>
      <w:r>
        <w:t xml:space="preserve">Самооценка ребенка во многом зависит от оценки окружающих его людей. Важно, что бы ребенок верил в свои силы, испытывал состояние комфорта, защищенности, позитивного мировосприятия и интереса. Для формирования этой стороны психики ребенка с задержкой психического развития очень большое значение имеет общение. Например, задайте своему ребенку вопросы о том, что он нового узнал на уроках. Есть вопрос – есть работа мысли. Есть мысль – активизируется память. Познавательная активность, стремление к умственному труду формируются сначала на легком, доступном ребенку и в то 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активного, комфортного состояния. </w:t>
      </w:r>
    </w:p>
    <w:p w:rsidR="001C6C4E" w:rsidRDefault="001C6C4E" w:rsidP="001C6C4E">
      <w:pPr>
        <w:pStyle w:val="a5"/>
        <w:numPr>
          <w:ilvl w:val="0"/>
          <w:numId w:val="5"/>
        </w:numPr>
        <w:suppressAutoHyphens/>
        <w:spacing w:before="0" w:beforeAutospacing="0" w:after="0" w:afterAutospacing="0"/>
        <w:ind w:left="0" w:right="17" w:firstLine="709"/>
        <w:jc w:val="both"/>
      </w:pPr>
      <w:r>
        <w:t>Нуждается ли ребенок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 иная несостоятельность структурно-функциональных мозговых систем, приобретенная в результате негрубого повреждения мозга. Поэтому обследование врачом–психоневрологом такого ребенка желательно: он может выявить признаки органической поврежденности мозга и медикаментозно воздействовать на него, может при помощи лека</w:t>
      </w:r>
      <w:proofErr w:type="gramStart"/>
      <w:r>
        <w:t>рств ск</w:t>
      </w:r>
      <w:proofErr w:type="gramEnd"/>
      <w:r>
        <w:t>оординировать излишнюю заторможенность или возбудимость ребенка, нормализовать сон, активизировать работу клеток головного мозга.</w:t>
      </w:r>
    </w:p>
    <w:p w:rsidR="001C6C4E" w:rsidRDefault="001C6C4E" w:rsidP="001C6C4E">
      <w:pPr>
        <w:pStyle w:val="a5"/>
        <w:suppressAutoHyphens/>
        <w:spacing w:before="0" w:beforeAutospacing="0" w:after="0" w:afterAutospacing="0"/>
        <w:ind w:right="17"/>
        <w:jc w:val="both"/>
      </w:pPr>
    </w:p>
    <w:p w:rsidR="001C6C4E" w:rsidRDefault="001C6C4E" w:rsidP="001C6C4E">
      <w:pPr>
        <w:pStyle w:val="a5"/>
        <w:suppressAutoHyphens/>
        <w:spacing w:before="0" w:beforeAutospacing="0" w:after="0" w:afterAutospacing="0"/>
        <w:ind w:right="17"/>
        <w:jc w:val="both"/>
      </w:pPr>
    </w:p>
    <w:p w:rsidR="001C6C4E" w:rsidRDefault="001C6C4E" w:rsidP="001C6C4E">
      <w:pPr>
        <w:pStyle w:val="a5"/>
        <w:suppressAutoHyphens/>
        <w:spacing w:before="0" w:beforeAutospacing="0" w:after="0" w:afterAutospacing="0"/>
        <w:ind w:right="17"/>
        <w:jc w:val="both"/>
      </w:pPr>
    </w:p>
    <w:p w:rsidR="001C6C4E" w:rsidRDefault="001C6C4E" w:rsidP="001C6C4E">
      <w:pPr>
        <w:pStyle w:val="a5"/>
        <w:suppressAutoHyphens/>
        <w:spacing w:before="0" w:beforeAutospacing="0" w:after="0" w:afterAutospacing="0"/>
        <w:ind w:right="17"/>
        <w:jc w:val="both"/>
      </w:pPr>
    </w:p>
    <w:p w:rsidR="001C6C4E" w:rsidRDefault="001C6C4E" w:rsidP="001C6C4E">
      <w:pPr>
        <w:pStyle w:val="a5"/>
        <w:suppressAutoHyphens/>
        <w:spacing w:before="0" w:beforeAutospacing="0" w:after="0" w:afterAutospacing="0"/>
        <w:ind w:right="17"/>
        <w:jc w:val="both"/>
      </w:pPr>
    </w:p>
    <w:p w:rsidR="001C6C4E" w:rsidRDefault="001C6C4E" w:rsidP="001C6C4E">
      <w:pPr>
        <w:pStyle w:val="a5"/>
        <w:suppressAutoHyphens/>
        <w:spacing w:before="0" w:beforeAutospacing="0" w:after="0" w:afterAutospacing="0"/>
        <w:ind w:right="17"/>
        <w:jc w:val="both"/>
      </w:pPr>
    </w:p>
    <w:p w:rsidR="009C2677" w:rsidRDefault="009C2677" w:rsidP="001C6C4E">
      <w:pPr>
        <w:pStyle w:val="a5"/>
        <w:suppressAutoHyphens/>
        <w:spacing w:before="0" w:beforeAutospacing="0" w:after="0" w:afterAutospacing="0"/>
        <w:ind w:right="17"/>
        <w:jc w:val="both"/>
      </w:pPr>
    </w:p>
    <w:p w:rsidR="001C6C4E" w:rsidRDefault="001C6C4E" w:rsidP="001C6C4E">
      <w:pPr>
        <w:pStyle w:val="a5"/>
        <w:suppressAutoHyphens/>
        <w:spacing w:before="0" w:beforeAutospacing="0" w:after="0" w:afterAutospacing="0"/>
        <w:ind w:right="17"/>
        <w:jc w:val="both"/>
      </w:pPr>
    </w:p>
    <w:p w:rsidR="001C6C4E" w:rsidRDefault="001C6C4E" w:rsidP="001C6C4E">
      <w:pPr>
        <w:jc w:val="center"/>
        <w:rPr>
          <w:b/>
          <w:bCs/>
          <w:shd w:val="clear" w:color="auto" w:fill="FFFFFF"/>
        </w:rPr>
      </w:pPr>
      <w:r>
        <w:rPr>
          <w:b/>
          <w:bCs/>
          <w:shd w:val="clear" w:color="auto" w:fill="FFFFFF"/>
        </w:rPr>
        <w:t xml:space="preserve"> Рекомендации учителям по обучению детей ЗПР</w:t>
      </w:r>
    </w:p>
    <w:p w:rsidR="001C6C4E" w:rsidRDefault="001C6C4E" w:rsidP="001C6C4E">
      <w:pPr>
        <w:pStyle w:val="a5"/>
        <w:ind w:firstLine="709"/>
        <w:jc w:val="both"/>
      </w:pPr>
      <w:r>
        <w:rPr>
          <w:rStyle w:val="ad"/>
        </w:rPr>
        <w:t xml:space="preserve">         Для </w:t>
      </w:r>
      <w:r>
        <w:t>учащихся ЗПР необходимы изменения способов подачи информации или модификации учебного плана с целью более</w:t>
      </w:r>
    </w:p>
    <w:p w:rsidR="001C6C4E" w:rsidRDefault="001C6C4E" w:rsidP="001C6C4E">
      <w:pPr>
        <w:pStyle w:val="a5"/>
        <w:ind w:firstLine="709"/>
        <w:jc w:val="both"/>
      </w:pPr>
      <w:r>
        <w:t xml:space="preserve"> успешного освоения общеобразовательной программы. Необходимо предоставление особых условий: изменения сроков сдачи, формы выполнения задания, его организации, способов представления результатов.</w:t>
      </w:r>
    </w:p>
    <w:p w:rsidR="001C6C4E" w:rsidRDefault="001C6C4E" w:rsidP="001C6C4E">
      <w:pPr>
        <w:pStyle w:val="a5"/>
        <w:ind w:firstLine="709"/>
        <w:jc w:val="both"/>
      </w:pPr>
      <w:r>
        <w:t>         Необходимые изменения способов подачи информации и модификации должны быть включены в индивидуальный образовательный план учащегося. Эти изменения следует применять так, чтобы они отражали индивидуальные нужды учащихся с особыми потребностями, причем очень важно также узнавать мнение самих учащихся о том, в чем именно они нуждаются.</w:t>
      </w:r>
    </w:p>
    <w:p w:rsidR="001C6C4E" w:rsidRDefault="001C6C4E" w:rsidP="001C6C4E">
      <w:pPr>
        <w:pStyle w:val="a5"/>
        <w:ind w:firstLine="709"/>
        <w:jc w:val="both"/>
      </w:pPr>
      <w:r>
        <w:t>         Рекомендации по поводу коррективов в учебниках и образовательных программах, возможных изменений на уроке в классе и заданиях и возможных поведенческих ожиданиях, которые нужно принять во внимание при обучении детей с особыми образовательными потребностями.</w:t>
      </w:r>
    </w:p>
    <w:p w:rsidR="001C6C4E" w:rsidRDefault="001C6C4E" w:rsidP="001C6C4E">
      <w:pPr>
        <w:pStyle w:val="a5"/>
        <w:ind w:firstLine="709"/>
        <w:jc w:val="both"/>
        <w:rPr>
          <w:rStyle w:val="ad"/>
          <w:bCs/>
        </w:rPr>
      </w:pPr>
      <w:r>
        <w:rPr>
          <w:rStyle w:val="ad"/>
          <w:bCs/>
        </w:rPr>
        <w:t xml:space="preserve">    В процессе обучения учителю следует:</w:t>
      </w:r>
    </w:p>
    <w:p w:rsidR="001C6C4E" w:rsidRDefault="001C6C4E" w:rsidP="001C6C4E">
      <w:pPr>
        <w:pStyle w:val="a5"/>
        <w:ind w:firstLine="709"/>
        <w:jc w:val="both"/>
      </w:pPr>
      <w:r>
        <w:t>- использовать четкие указания;</w:t>
      </w:r>
    </w:p>
    <w:p w:rsidR="001C6C4E" w:rsidRDefault="001C6C4E" w:rsidP="001C6C4E">
      <w:pPr>
        <w:pStyle w:val="a5"/>
        <w:ind w:firstLine="709"/>
        <w:jc w:val="both"/>
      </w:pPr>
      <w:r>
        <w:t>- поэтапно разъяснять задания;</w:t>
      </w:r>
    </w:p>
    <w:p w:rsidR="001C6C4E" w:rsidRDefault="001C6C4E" w:rsidP="001C6C4E">
      <w:pPr>
        <w:pStyle w:val="a5"/>
        <w:ind w:firstLine="709"/>
        <w:jc w:val="both"/>
      </w:pPr>
      <w:r>
        <w:t xml:space="preserve">- учить </w:t>
      </w:r>
      <w:proofErr w:type="gramStart"/>
      <w:r>
        <w:t>последовательно</w:t>
      </w:r>
      <w:proofErr w:type="gramEnd"/>
      <w:r>
        <w:t xml:space="preserve"> выполнять задания;</w:t>
      </w:r>
    </w:p>
    <w:p w:rsidR="001C6C4E" w:rsidRDefault="001C6C4E" w:rsidP="001C6C4E">
      <w:pPr>
        <w:pStyle w:val="a5"/>
        <w:ind w:firstLine="709"/>
        <w:jc w:val="both"/>
      </w:pPr>
      <w:r>
        <w:t>- повторять инструкции к выполнению задания;</w:t>
      </w:r>
    </w:p>
    <w:p w:rsidR="001C6C4E" w:rsidRDefault="001C6C4E" w:rsidP="001C6C4E">
      <w:pPr>
        <w:pStyle w:val="a5"/>
        <w:ind w:firstLine="709"/>
        <w:jc w:val="both"/>
      </w:pPr>
      <w:r>
        <w:t>- демонстрировать уже выполненное задание (например, решенная математическая задача);</w:t>
      </w:r>
    </w:p>
    <w:p w:rsidR="001C6C4E" w:rsidRDefault="001C6C4E" w:rsidP="001C6C4E">
      <w:pPr>
        <w:pStyle w:val="a5"/>
        <w:ind w:firstLine="709"/>
        <w:jc w:val="both"/>
        <w:rPr>
          <w:rStyle w:val="ad"/>
          <w:bCs/>
        </w:rPr>
      </w:pPr>
      <w:r>
        <w:rPr>
          <w:i/>
        </w:rPr>
        <w:t xml:space="preserve">    В учебном процессе использовать различные</w:t>
      </w:r>
      <w:r>
        <w:rPr>
          <w:rStyle w:val="ad"/>
          <w:b/>
          <w:bCs/>
        </w:rPr>
        <w:t xml:space="preserve"> </w:t>
      </w:r>
      <w:r>
        <w:rPr>
          <w:rStyle w:val="ad"/>
          <w:bCs/>
        </w:rPr>
        <w:t>виды деятельности:</w:t>
      </w:r>
    </w:p>
    <w:p w:rsidR="001C6C4E" w:rsidRDefault="001C6C4E" w:rsidP="001C6C4E">
      <w:pPr>
        <w:pStyle w:val="a5"/>
        <w:ind w:firstLine="709"/>
        <w:jc w:val="both"/>
      </w:pPr>
      <w:r>
        <w:t>- чередовать занятий и физкультурные паузы;</w:t>
      </w:r>
    </w:p>
    <w:p w:rsidR="001C6C4E" w:rsidRDefault="001C6C4E" w:rsidP="001C6C4E">
      <w:pPr>
        <w:pStyle w:val="a5"/>
        <w:ind w:firstLine="709"/>
        <w:jc w:val="both"/>
      </w:pPr>
      <w:r>
        <w:t>- предоставлять дополнительное время для завершения задания;</w:t>
      </w:r>
    </w:p>
    <w:p w:rsidR="001C6C4E" w:rsidRDefault="001C6C4E" w:rsidP="001C6C4E">
      <w:pPr>
        <w:pStyle w:val="a5"/>
        <w:ind w:firstLine="709"/>
        <w:jc w:val="both"/>
      </w:pPr>
      <w:r>
        <w:t>- предоставлять дополнительное время для сдачи домашнего задания;</w:t>
      </w:r>
    </w:p>
    <w:p w:rsidR="001C6C4E" w:rsidRDefault="001C6C4E" w:rsidP="001C6C4E">
      <w:pPr>
        <w:pStyle w:val="a5"/>
        <w:ind w:firstLine="709"/>
        <w:jc w:val="both"/>
      </w:pPr>
      <w:r>
        <w:t>- использовать листы с упражнениями, которые требуют минимального заполнения;</w:t>
      </w:r>
    </w:p>
    <w:p w:rsidR="001C6C4E" w:rsidRDefault="001C6C4E" w:rsidP="001C6C4E">
      <w:pPr>
        <w:pStyle w:val="a5"/>
        <w:ind w:firstLine="709"/>
        <w:jc w:val="both"/>
      </w:pPr>
      <w:r>
        <w:t>- использовать упражнения с пропущенными словами/предложениями.</w:t>
      </w:r>
    </w:p>
    <w:p w:rsidR="001C6C4E" w:rsidRDefault="001C6C4E" w:rsidP="001C6C4E">
      <w:pPr>
        <w:pStyle w:val="a5"/>
        <w:ind w:firstLine="709"/>
        <w:jc w:val="both"/>
      </w:pPr>
      <w:r>
        <w:t>- обеспечивать школьника копией конспекта.</w:t>
      </w:r>
    </w:p>
    <w:p w:rsidR="001C6C4E" w:rsidRDefault="001C6C4E" w:rsidP="001C6C4E">
      <w:pPr>
        <w:pStyle w:val="a5"/>
        <w:ind w:firstLine="709"/>
        <w:jc w:val="both"/>
      </w:pPr>
    </w:p>
    <w:p w:rsidR="001C6C4E" w:rsidRDefault="001C6C4E" w:rsidP="001C6C4E">
      <w:pPr>
        <w:pStyle w:val="a5"/>
        <w:ind w:firstLine="709"/>
        <w:jc w:val="both"/>
      </w:pPr>
    </w:p>
    <w:p w:rsidR="001C6C4E" w:rsidRDefault="001C6C4E" w:rsidP="001C6C4E">
      <w:pPr>
        <w:pStyle w:val="a5"/>
        <w:ind w:firstLine="709"/>
        <w:jc w:val="both"/>
        <w:rPr>
          <w:rStyle w:val="ad"/>
          <w:bCs/>
        </w:rPr>
      </w:pPr>
      <w:r>
        <w:rPr>
          <w:i/>
        </w:rPr>
        <w:t>Способы</w:t>
      </w:r>
      <w:r>
        <w:t xml:space="preserve"> </w:t>
      </w:r>
      <w:r>
        <w:rPr>
          <w:rStyle w:val="ad"/>
          <w:bCs/>
        </w:rPr>
        <w:t>оценки достижений и знаний учащихся:</w:t>
      </w:r>
    </w:p>
    <w:p w:rsidR="001C6C4E" w:rsidRDefault="001C6C4E" w:rsidP="001C6C4E">
      <w:pPr>
        <w:pStyle w:val="a5"/>
        <w:ind w:firstLine="709"/>
        <w:jc w:val="both"/>
      </w:pPr>
      <w:r>
        <w:t>- использовать индивидуальную шкалу оценок в соответствии с успехами и затраченными усилиями;</w:t>
      </w:r>
    </w:p>
    <w:p w:rsidR="001C6C4E" w:rsidRDefault="001C6C4E" w:rsidP="001C6C4E">
      <w:pPr>
        <w:pStyle w:val="a5"/>
        <w:ind w:firstLine="709"/>
        <w:jc w:val="both"/>
      </w:pPr>
      <w:r>
        <w:t>- ежедневная оценка с целью выведения четвертной отметки;</w:t>
      </w:r>
    </w:p>
    <w:p w:rsidR="001C6C4E" w:rsidRDefault="001C6C4E" w:rsidP="001C6C4E">
      <w:pPr>
        <w:pStyle w:val="a5"/>
        <w:ind w:firstLine="709"/>
        <w:jc w:val="both"/>
      </w:pPr>
      <w:r>
        <w:t>- оценка работы на уроке учащегося, который плохо справляется с тестовыми заданиями.</w:t>
      </w:r>
    </w:p>
    <w:p w:rsidR="001C6C4E" w:rsidRDefault="001C6C4E" w:rsidP="001C6C4E">
      <w:pPr>
        <w:pStyle w:val="a5"/>
        <w:ind w:firstLine="709"/>
        <w:jc w:val="both"/>
      </w:pPr>
      <w:r>
        <w:t>- акцентировать внимание на хороших оценках;</w:t>
      </w:r>
    </w:p>
    <w:p w:rsidR="001C6C4E" w:rsidRDefault="001C6C4E" w:rsidP="001C6C4E">
      <w:pPr>
        <w:pStyle w:val="a5"/>
        <w:ind w:firstLine="709"/>
        <w:jc w:val="both"/>
      </w:pPr>
      <w:r>
        <w:t>- разрешать переделать задание, с которым ученик не справился;</w:t>
      </w:r>
    </w:p>
    <w:p w:rsidR="001C6C4E" w:rsidRDefault="001C6C4E" w:rsidP="001C6C4E">
      <w:pPr>
        <w:pStyle w:val="a5"/>
        <w:ind w:firstLine="709"/>
        <w:jc w:val="both"/>
      </w:pPr>
      <w:r>
        <w:t>- проводить оценку переделанных работ;</w:t>
      </w:r>
    </w:p>
    <w:p w:rsidR="001C6C4E" w:rsidRDefault="001C6C4E" w:rsidP="001C6C4E">
      <w:pPr>
        <w:pStyle w:val="a5"/>
        <w:ind w:firstLine="709"/>
        <w:jc w:val="both"/>
      </w:pPr>
      <w:r>
        <w:t>- использовать систему оценок достижений учащихся.</w:t>
      </w:r>
    </w:p>
    <w:p w:rsidR="001C6C4E" w:rsidRDefault="001C6C4E" w:rsidP="001C6C4E">
      <w:pPr>
        <w:pStyle w:val="a5"/>
        <w:ind w:firstLine="709"/>
        <w:jc w:val="both"/>
        <w:rPr>
          <w:rStyle w:val="ad"/>
          <w:b/>
          <w:bCs/>
        </w:rPr>
      </w:pPr>
      <w:r>
        <w:rPr>
          <w:rStyle w:val="ad"/>
          <w:b/>
          <w:bCs/>
        </w:rPr>
        <w:t>В организации учебного процесса необходимо:</w:t>
      </w:r>
    </w:p>
    <w:p w:rsidR="001C6C4E" w:rsidRDefault="001C6C4E" w:rsidP="001C6C4E">
      <w:pPr>
        <w:pStyle w:val="a5"/>
        <w:ind w:firstLine="709"/>
        <w:jc w:val="both"/>
      </w:pPr>
      <w:r>
        <w:t>- использовать вербальные поощрения;</w:t>
      </w:r>
    </w:p>
    <w:p w:rsidR="001C6C4E" w:rsidRDefault="001C6C4E" w:rsidP="001C6C4E">
      <w:pPr>
        <w:pStyle w:val="a5"/>
        <w:ind w:firstLine="709"/>
        <w:jc w:val="both"/>
      </w:pPr>
      <w:proofErr w:type="gramStart"/>
      <w:r>
        <w:t>- свести к минимуму наказания за невыполнение правил; ориентироваться более на позитивное, чем негативное;</w:t>
      </w:r>
      <w:proofErr w:type="gramEnd"/>
    </w:p>
    <w:p w:rsidR="001C6C4E" w:rsidRDefault="001C6C4E" w:rsidP="001C6C4E">
      <w:pPr>
        <w:pStyle w:val="a5"/>
        <w:ind w:firstLine="709"/>
        <w:jc w:val="both"/>
      </w:pPr>
      <w:r>
        <w:t>- составлять планы, позитивно ориентированные и учитывающие навыки и умения школьника;</w:t>
      </w:r>
    </w:p>
    <w:p w:rsidR="001C6C4E" w:rsidRDefault="001C6C4E" w:rsidP="001C6C4E">
      <w:pPr>
        <w:pStyle w:val="a5"/>
        <w:ind w:firstLine="709"/>
        <w:jc w:val="both"/>
      </w:pPr>
      <w:r>
        <w:t>- предоставлять учащимся права покинуть рабочее место и уединиться, когда этого требуют обстоятельства;</w:t>
      </w:r>
    </w:p>
    <w:p w:rsidR="001C6C4E" w:rsidRDefault="001C6C4E" w:rsidP="001C6C4E">
      <w:pPr>
        <w:pStyle w:val="a5"/>
        <w:ind w:firstLine="709"/>
        <w:jc w:val="both"/>
      </w:pPr>
      <w:r>
        <w:t xml:space="preserve">- разработать кодовую систему общения (слова, жесты), </w:t>
      </w:r>
      <w:proofErr w:type="gramStart"/>
      <w:r>
        <w:t>которая</w:t>
      </w:r>
      <w:proofErr w:type="gramEnd"/>
      <w:r>
        <w:t xml:space="preserve"> даст учащемуся понять, что его поведение является недопустимым на данный момент;</w:t>
      </w:r>
    </w:p>
    <w:p w:rsidR="001C6C4E" w:rsidRDefault="001C6C4E" w:rsidP="001C6C4E">
      <w:pPr>
        <w:pStyle w:val="a5"/>
        <w:ind w:firstLine="709"/>
        <w:jc w:val="both"/>
      </w:pPr>
      <w:r>
        <w:t>- игнорировать незначительные поведенческие нарушения;</w:t>
      </w:r>
    </w:p>
    <w:p w:rsidR="001C6C4E" w:rsidRDefault="001C6C4E" w:rsidP="001C6C4E">
      <w:pPr>
        <w:pStyle w:val="a5"/>
        <w:numPr>
          <w:ilvl w:val="0"/>
          <w:numId w:val="6"/>
        </w:numPr>
        <w:suppressAutoHyphens/>
        <w:spacing w:before="0" w:beforeAutospacing="0" w:after="0" w:afterAutospacing="0"/>
        <w:ind w:left="0" w:firstLine="709"/>
        <w:jc w:val="both"/>
      </w:pPr>
      <w:r>
        <w:t>разработать меры вмешательства в случае недопустимого поведения, которое является непреднамеренным;</w:t>
      </w:r>
    </w:p>
    <w:p w:rsidR="001C6C4E" w:rsidRDefault="001C6C4E" w:rsidP="001C6C4E">
      <w:pPr>
        <w:pStyle w:val="a5"/>
        <w:numPr>
          <w:ilvl w:val="0"/>
          <w:numId w:val="6"/>
        </w:numPr>
        <w:suppressAutoHyphens/>
        <w:spacing w:before="0" w:beforeAutospacing="0" w:after="0" w:afterAutospacing="0"/>
        <w:ind w:left="0" w:firstLine="709"/>
        <w:jc w:val="both"/>
      </w:pPr>
      <w:r>
        <w:t>осваивать знания об изменениях в поведении, которые предупреждают о необходимости применения медикаментозных средств или указывают на переутомление учащегося с ограниченными возможностями здоровья.</w:t>
      </w:r>
    </w:p>
    <w:p w:rsidR="001C6C4E" w:rsidRDefault="001C6C4E" w:rsidP="001C6C4E">
      <w:pPr>
        <w:pStyle w:val="a5"/>
        <w:ind w:firstLine="709"/>
        <w:jc w:val="both"/>
      </w:pPr>
    </w:p>
    <w:p w:rsidR="001C6C4E" w:rsidRDefault="001C6C4E" w:rsidP="001C6C4E">
      <w:pPr>
        <w:pStyle w:val="a5"/>
        <w:ind w:left="374" w:firstLine="709"/>
        <w:jc w:val="both"/>
        <w:rPr>
          <w:b/>
          <w:bCs/>
          <w:iCs/>
        </w:rPr>
      </w:pPr>
    </w:p>
    <w:p w:rsidR="001C6C4E" w:rsidRDefault="001C6C4E" w:rsidP="001C6C4E">
      <w:pPr>
        <w:jc w:val="both"/>
        <w:rPr>
          <w:rFonts w:ascii="Times New Roman" w:hAnsi="Times New Roman" w:cs="Times New Roman"/>
          <w:b/>
          <w:sz w:val="24"/>
          <w:szCs w:val="24"/>
        </w:rPr>
      </w:pPr>
    </w:p>
    <w:p w:rsidR="001C6C4E" w:rsidRDefault="001C6C4E" w:rsidP="001C6C4E">
      <w:pPr>
        <w:jc w:val="both"/>
        <w:rPr>
          <w:rFonts w:ascii="Times New Roman" w:hAnsi="Times New Roman" w:cs="Times New Roman"/>
          <w:b/>
          <w:sz w:val="24"/>
          <w:szCs w:val="24"/>
        </w:rPr>
      </w:pPr>
    </w:p>
    <w:p w:rsidR="001C6C4E" w:rsidRDefault="001C6C4E" w:rsidP="001C6C4E">
      <w:pPr>
        <w:jc w:val="both"/>
        <w:rPr>
          <w:rFonts w:ascii="Times New Roman" w:hAnsi="Times New Roman" w:cs="Times New Roman"/>
          <w:b/>
          <w:sz w:val="24"/>
          <w:szCs w:val="24"/>
        </w:rPr>
      </w:pPr>
    </w:p>
    <w:p w:rsidR="001C6C4E" w:rsidRDefault="001C6C4E" w:rsidP="001C6C4E">
      <w:pPr>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1C6C4E" w:rsidRDefault="001C6C4E" w:rsidP="001C6C4E">
      <w:pPr>
        <w:rPr>
          <w:rFonts w:ascii="Times New Roman" w:hAnsi="Times New Roman" w:cs="Times New Roman"/>
          <w:sz w:val="24"/>
          <w:szCs w:val="24"/>
        </w:rPr>
      </w:pPr>
      <w:r>
        <w:rPr>
          <w:rFonts w:ascii="Times New Roman" w:hAnsi="Times New Roman" w:cs="Times New Roman"/>
          <w:sz w:val="24"/>
          <w:szCs w:val="24"/>
        </w:rPr>
        <w:t xml:space="preserve"> 1. Актуальные проблемы диагностики задержки психического развития детей</w:t>
      </w:r>
      <w:proofErr w:type="gramStart"/>
      <w:r>
        <w:rPr>
          <w:rFonts w:ascii="Times New Roman" w:hAnsi="Times New Roman" w:cs="Times New Roman"/>
          <w:sz w:val="24"/>
          <w:szCs w:val="24"/>
        </w:rPr>
        <w:t xml:space="preserve"> / П</w:t>
      </w:r>
      <w:proofErr w:type="gramEnd"/>
      <w:r>
        <w:rPr>
          <w:rFonts w:ascii="Times New Roman" w:hAnsi="Times New Roman" w:cs="Times New Roman"/>
          <w:sz w:val="24"/>
          <w:szCs w:val="24"/>
        </w:rPr>
        <w:t>од ред. А.С. Лебединского. М., 1982.</w:t>
      </w:r>
    </w:p>
    <w:p w:rsidR="001C6C4E" w:rsidRDefault="001C6C4E" w:rsidP="001C6C4E">
      <w:pPr>
        <w:rPr>
          <w:rFonts w:ascii="Times New Roman" w:hAnsi="Times New Roman" w:cs="Times New Roman"/>
          <w:sz w:val="24"/>
          <w:szCs w:val="24"/>
        </w:rPr>
      </w:pPr>
      <w:r>
        <w:rPr>
          <w:rFonts w:ascii="Times New Roman" w:hAnsi="Times New Roman" w:cs="Times New Roman"/>
          <w:sz w:val="24"/>
          <w:szCs w:val="24"/>
        </w:rPr>
        <w:t>2. Аралова М.А. Справочник психолога ДОУ   М., 2007.</w:t>
      </w:r>
    </w:p>
    <w:p w:rsidR="001C6C4E" w:rsidRDefault="001C6C4E" w:rsidP="001C6C4E">
      <w:pPr>
        <w:rPr>
          <w:rFonts w:ascii="Times New Roman" w:hAnsi="Times New Roman" w:cs="Times New Roman"/>
          <w:color w:val="FF0000"/>
          <w:spacing w:val="20"/>
          <w:sz w:val="24"/>
          <w:szCs w:val="24"/>
        </w:rPr>
      </w:pPr>
      <w:r>
        <w:rPr>
          <w:rFonts w:ascii="Times New Roman" w:hAnsi="Times New Roman" w:cs="Times New Roman"/>
          <w:sz w:val="24"/>
          <w:szCs w:val="24"/>
        </w:rPr>
        <w:t>3.</w:t>
      </w:r>
      <w:r>
        <w:rPr>
          <w:rFonts w:ascii="Times New Roman" w:hAnsi="Times New Roman" w:cs="Times New Roman"/>
          <w:i/>
          <w:sz w:val="24"/>
          <w:szCs w:val="24"/>
        </w:rPr>
        <w:t xml:space="preserve">. </w:t>
      </w:r>
      <w:r>
        <w:rPr>
          <w:rFonts w:ascii="Times New Roman" w:hAnsi="Times New Roman" w:cs="Times New Roman"/>
          <w:sz w:val="24"/>
          <w:szCs w:val="24"/>
        </w:rPr>
        <w:t>Веракса</w:t>
      </w:r>
      <w:r>
        <w:rPr>
          <w:rFonts w:ascii="Times New Roman" w:hAnsi="Times New Roman" w:cs="Times New Roman"/>
          <w:i/>
          <w:sz w:val="24"/>
          <w:szCs w:val="24"/>
        </w:rPr>
        <w:t xml:space="preserve"> </w:t>
      </w:r>
      <w:r>
        <w:rPr>
          <w:rFonts w:ascii="Times New Roman" w:hAnsi="Times New Roman" w:cs="Times New Roman"/>
          <w:sz w:val="24"/>
          <w:szCs w:val="24"/>
        </w:rPr>
        <w:t>Н.Е., Дьяченко О.М</w:t>
      </w:r>
      <w:r>
        <w:rPr>
          <w:rFonts w:ascii="Times New Roman" w:hAnsi="Times New Roman" w:cs="Times New Roman"/>
          <w:i/>
          <w:sz w:val="24"/>
          <w:szCs w:val="24"/>
        </w:rPr>
        <w:t>.</w:t>
      </w:r>
      <w:r>
        <w:rPr>
          <w:rFonts w:ascii="Times New Roman" w:hAnsi="Times New Roman" w:cs="Times New Roman"/>
          <w:sz w:val="24"/>
          <w:szCs w:val="24"/>
        </w:rPr>
        <w:t xml:space="preserve"> Еще не поздно. М., 1992</w:t>
      </w:r>
    </w:p>
    <w:p w:rsidR="001C6C4E" w:rsidRDefault="001C6C4E" w:rsidP="001C6C4E">
      <w:pPr>
        <w:rPr>
          <w:rFonts w:ascii="Times New Roman" w:hAnsi="Times New Roman" w:cs="Times New Roman"/>
          <w:color w:val="FF0000"/>
          <w:spacing w:val="20"/>
          <w:sz w:val="24"/>
          <w:szCs w:val="24"/>
        </w:rPr>
      </w:pPr>
      <w:r>
        <w:rPr>
          <w:rFonts w:ascii="Times New Roman" w:hAnsi="Times New Roman" w:cs="Times New Roman"/>
          <w:spacing w:val="20"/>
          <w:sz w:val="24"/>
          <w:szCs w:val="24"/>
        </w:rPr>
        <w:t>4</w:t>
      </w:r>
      <w:r>
        <w:rPr>
          <w:rFonts w:ascii="Times New Roman" w:hAnsi="Times New Roman" w:cs="Times New Roman"/>
          <w:color w:val="FF0000"/>
          <w:spacing w:val="20"/>
          <w:sz w:val="24"/>
          <w:szCs w:val="24"/>
        </w:rPr>
        <w:t xml:space="preserve">. </w:t>
      </w:r>
      <w:r>
        <w:rPr>
          <w:rFonts w:ascii="Times New Roman" w:hAnsi="Times New Roman" w:cs="Times New Roman"/>
          <w:sz w:val="24"/>
          <w:szCs w:val="24"/>
        </w:rPr>
        <w:t>. Дети</w:t>
      </w:r>
      <w:r>
        <w:rPr>
          <w:rFonts w:ascii="Times New Roman" w:hAnsi="Times New Roman" w:cs="Times New Roman"/>
          <w:i/>
          <w:sz w:val="24"/>
          <w:szCs w:val="24"/>
        </w:rPr>
        <w:t xml:space="preserve"> с</w:t>
      </w:r>
      <w:r>
        <w:rPr>
          <w:rFonts w:ascii="Times New Roman" w:hAnsi="Times New Roman" w:cs="Times New Roman"/>
          <w:sz w:val="24"/>
          <w:szCs w:val="24"/>
        </w:rPr>
        <w:t xml:space="preserve"> задержкой психического развития</w:t>
      </w:r>
      <w:proofErr w:type="gramStart"/>
      <w:r>
        <w:rPr>
          <w:rFonts w:ascii="Times New Roman" w:hAnsi="Times New Roman" w:cs="Times New Roman"/>
          <w:sz w:val="24"/>
          <w:szCs w:val="24"/>
        </w:rPr>
        <w:t xml:space="preserve"> / П</w:t>
      </w:r>
      <w:proofErr w:type="gramEnd"/>
      <w:r>
        <w:rPr>
          <w:rFonts w:ascii="Times New Roman" w:hAnsi="Times New Roman" w:cs="Times New Roman"/>
          <w:sz w:val="24"/>
          <w:szCs w:val="24"/>
        </w:rPr>
        <w:t>од ред. Г.А. Власовой, В.И. Лубовского, Н.А. Цыпиной. М., 1984.</w:t>
      </w:r>
    </w:p>
    <w:p w:rsidR="001C6C4E" w:rsidRDefault="001C6C4E" w:rsidP="001C6C4E">
      <w:pPr>
        <w:rPr>
          <w:rFonts w:ascii="Times New Roman" w:hAnsi="Times New Roman" w:cs="Times New Roman"/>
          <w:sz w:val="24"/>
          <w:szCs w:val="24"/>
        </w:rPr>
      </w:pPr>
      <w:r>
        <w:rPr>
          <w:rFonts w:ascii="Times New Roman" w:hAnsi="Times New Roman" w:cs="Times New Roman"/>
          <w:sz w:val="24"/>
          <w:szCs w:val="24"/>
        </w:rPr>
        <w:t>5. Выготский Л.С. Проблемы развития психики в 6 т.Т.5, М., 1983.</w:t>
      </w:r>
    </w:p>
    <w:p w:rsidR="001C6C4E" w:rsidRDefault="001C6C4E" w:rsidP="001C6C4E">
      <w:pPr>
        <w:rPr>
          <w:rFonts w:ascii="Times New Roman" w:hAnsi="Times New Roman" w:cs="Times New Roman"/>
          <w:sz w:val="24"/>
          <w:szCs w:val="24"/>
        </w:rPr>
      </w:pPr>
      <w:r>
        <w:rPr>
          <w:rFonts w:ascii="Times New Roman" w:hAnsi="Times New Roman" w:cs="Times New Roman"/>
          <w:sz w:val="24"/>
          <w:szCs w:val="24"/>
        </w:rPr>
        <w:t>6. Егорова  Т.В.  Особенности памяти и мышления младших школьников, отстающих в развитии.- М., 1973.</w:t>
      </w:r>
    </w:p>
    <w:p w:rsidR="001C6C4E" w:rsidRDefault="001C6C4E" w:rsidP="001C6C4E">
      <w:pPr>
        <w:rPr>
          <w:rFonts w:ascii="Times New Roman" w:hAnsi="Times New Roman" w:cs="Times New Roman"/>
          <w:sz w:val="24"/>
          <w:szCs w:val="24"/>
        </w:rPr>
      </w:pPr>
      <w:r>
        <w:rPr>
          <w:rFonts w:ascii="Times New Roman" w:hAnsi="Times New Roman" w:cs="Times New Roman"/>
          <w:sz w:val="24"/>
          <w:szCs w:val="24"/>
        </w:rPr>
        <w:t>7. Елфимова Н.В. Диагностика и коррекция мотивации учения у дошколь</w:t>
      </w:r>
      <w:r>
        <w:rPr>
          <w:rFonts w:ascii="Times New Roman" w:hAnsi="Times New Roman" w:cs="Times New Roman"/>
          <w:sz w:val="24"/>
          <w:szCs w:val="24"/>
        </w:rPr>
        <w:softHyphen/>
        <w:t>ников и младших школьников. М., 1991.</w:t>
      </w:r>
    </w:p>
    <w:p w:rsidR="001C6C4E" w:rsidRDefault="001C6C4E" w:rsidP="001C6C4E">
      <w:pPr>
        <w:rPr>
          <w:rFonts w:ascii="Times New Roman" w:hAnsi="Times New Roman" w:cs="Times New Roman"/>
          <w:sz w:val="24"/>
          <w:szCs w:val="24"/>
        </w:rPr>
      </w:pPr>
      <w:r>
        <w:rPr>
          <w:rFonts w:ascii="Times New Roman" w:hAnsi="Times New Roman" w:cs="Times New Roman"/>
          <w:sz w:val="24"/>
          <w:szCs w:val="24"/>
        </w:rPr>
        <w:t>8. Истратова О.Н. Справочник психолога начальной школы  Ростов н</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Д.2004</w:t>
      </w:r>
    </w:p>
    <w:p w:rsidR="001C6C4E" w:rsidRDefault="001C6C4E" w:rsidP="001C6C4E">
      <w:pPr>
        <w:rPr>
          <w:rFonts w:ascii="Times New Roman" w:hAnsi="Times New Roman" w:cs="Times New Roman"/>
          <w:sz w:val="24"/>
          <w:szCs w:val="24"/>
        </w:rPr>
      </w:pPr>
      <w:r>
        <w:rPr>
          <w:rFonts w:ascii="Times New Roman" w:hAnsi="Times New Roman" w:cs="Times New Roman"/>
          <w:sz w:val="24"/>
          <w:szCs w:val="24"/>
        </w:rPr>
        <w:t>9. Лубовский</w:t>
      </w:r>
      <w:r>
        <w:rPr>
          <w:rFonts w:ascii="Times New Roman" w:hAnsi="Times New Roman" w:cs="Times New Roman"/>
          <w:i/>
          <w:sz w:val="24"/>
          <w:szCs w:val="24"/>
        </w:rPr>
        <w:t xml:space="preserve"> </w:t>
      </w:r>
      <w:r>
        <w:rPr>
          <w:rFonts w:ascii="Times New Roman" w:hAnsi="Times New Roman" w:cs="Times New Roman"/>
          <w:sz w:val="24"/>
          <w:szCs w:val="24"/>
        </w:rPr>
        <w:t>В.И</w:t>
      </w:r>
      <w:r>
        <w:rPr>
          <w:rFonts w:ascii="Times New Roman" w:hAnsi="Times New Roman" w:cs="Times New Roman"/>
          <w:i/>
          <w:sz w:val="24"/>
          <w:szCs w:val="24"/>
        </w:rPr>
        <w:t>.</w:t>
      </w:r>
      <w:r>
        <w:rPr>
          <w:rFonts w:ascii="Times New Roman" w:hAnsi="Times New Roman" w:cs="Times New Roman"/>
          <w:sz w:val="24"/>
          <w:szCs w:val="24"/>
        </w:rPr>
        <w:t xml:space="preserve"> Психологические</w:t>
      </w:r>
      <w:r>
        <w:rPr>
          <w:rFonts w:ascii="Times New Roman" w:hAnsi="Times New Roman" w:cs="Times New Roman"/>
          <w:b/>
          <w:sz w:val="24"/>
          <w:szCs w:val="24"/>
        </w:rPr>
        <w:t xml:space="preserve"> </w:t>
      </w:r>
      <w:r>
        <w:rPr>
          <w:rFonts w:ascii="Times New Roman" w:hAnsi="Times New Roman" w:cs="Times New Roman"/>
          <w:sz w:val="24"/>
          <w:szCs w:val="24"/>
        </w:rPr>
        <w:t>проблемы диагностики</w:t>
      </w:r>
      <w:r>
        <w:rPr>
          <w:rFonts w:ascii="Times New Roman" w:hAnsi="Times New Roman" w:cs="Times New Roman"/>
          <w:b/>
          <w:sz w:val="24"/>
          <w:szCs w:val="24"/>
        </w:rPr>
        <w:t xml:space="preserve"> </w:t>
      </w:r>
      <w:r>
        <w:rPr>
          <w:rFonts w:ascii="Times New Roman" w:hAnsi="Times New Roman" w:cs="Times New Roman"/>
          <w:sz w:val="24"/>
          <w:szCs w:val="24"/>
        </w:rPr>
        <w:t>аномального</w:t>
      </w:r>
      <w:r>
        <w:rPr>
          <w:rFonts w:ascii="Times New Roman" w:hAnsi="Times New Roman" w:cs="Times New Roman"/>
          <w:b/>
          <w:sz w:val="24"/>
          <w:szCs w:val="24"/>
        </w:rPr>
        <w:t xml:space="preserve"> </w:t>
      </w:r>
      <w:r>
        <w:rPr>
          <w:rFonts w:ascii="Times New Roman" w:hAnsi="Times New Roman" w:cs="Times New Roman"/>
          <w:sz w:val="24"/>
          <w:szCs w:val="24"/>
        </w:rPr>
        <w:t>развития детей. М., 1989.</w:t>
      </w:r>
    </w:p>
    <w:p w:rsidR="001C6C4E" w:rsidRDefault="001C6C4E" w:rsidP="001C6C4E">
      <w:pPr>
        <w:rPr>
          <w:rFonts w:ascii="Times New Roman" w:hAnsi="Times New Roman" w:cs="Times New Roman"/>
          <w:sz w:val="24"/>
          <w:szCs w:val="24"/>
        </w:rPr>
      </w:pPr>
      <w:r>
        <w:rPr>
          <w:rFonts w:ascii="Times New Roman" w:hAnsi="Times New Roman" w:cs="Times New Roman"/>
          <w:sz w:val="24"/>
          <w:szCs w:val="24"/>
        </w:rPr>
        <w:t>10. Практикум по психологическим играм с детьми и подростками</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од  ред.  Битяновой  М.Р. - М., 2007.</w:t>
      </w:r>
    </w:p>
    <w:p w:rsidR="001C6C4E" w:rsidRDefault="001C6C4E" w:rsidP="001C6C4E">
      <w:pPr>
        <w:rPr>
          <w:rFonts w:ascii="Times New Roman" w:hAnsi="Times New Roman" w:cs="Times New Roman"/>
          <w:sz w:val="24"/>
          <w:szCs w:val="24"/>
        </w:rPr>
      </w:pPr>
      <w:r>
        <w:rPr>
          <w:rFonts w:ascii="Times New Roman" w:hAnsi="Times New Roman" w:cs="Times New Roman"/>
          <w:sz w:val="24"/>
          <w:szCs w:val="24"/>
        </w:rPr>
        <w:t xml:space="preserve">11.Рогов Е.И. Настольная книга практического психолога -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.1. М., 2004</w:t>
      </w:r>
    </w:p>
    <w:p w:rsidR="001C6C4E" w:rsidRDefault="001C6C4E" w:rsidP="001C6C4E">
      <w:pPr>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pacing w:val="-4"/>
          <w:sz w:val="24"/>
          <w:szCs w:val="24"/>
        </w:rPr>
        <w:t>Самоукина Н.В. Игры в школе и дома. Психотехнические упражнения и</w:t>
      </w:r>
      <w:r>
        <w:rPr>
          <w:rFonts w:ascii="Times New Roman" w:hAnsi="Times New Roman" w:cs="Times New Roman"/>
          <w:sz w:val="24"/>
          <w:szCs w:val="24"/>
        </w:rPr>
        <w:t xml:space="preserve">    коррекционные программы. М., 1993.</w:t>
      </w:r>
    </w:p>
    <w:p w:rsidR="001C6C4E" w:rsidRDefault="001C6C4E" w:rsidP="001C6C4E">
      <w:pPr>
        <w:rPr>
          <w:rFonts w:ascii="Times New Roman" w:hAnsi="Times New Roman" w:cs="Times New Roman"/>
          <w:sz w:val="24"/>
          <w:szCs w:val="24"/>
        </w:rPr>
      </w:pPr>
      <w:r>
        <w:rPr>
          <w:rFonts w:ascii="Times New Roman" w:hAnsi="Times New Roman" w:cs="Times New Roman"/>
          <w:sz w:val="24"/>
          <w:szCs w:val="24"/>
        </w:rPr>
        <w:t>13. Специальная психология  - изд.4 под  ред. Лубовского В.И. М., 2007</w:t>
      </w:r>
    </w:p>
    <w:p w:rsidR="001C6C4E" w:rsidRDefault="001C6C4E" w:rsidP="001C6C4E">
      <w:pPr>
        <w:rPr>
          <w:rFonts w:ascii="Times New Roman" w:hAnsi="Times New Roman" w:cs="Times New Roman"/>
          <w:sz w:val="24"/>
          <w:szCs w:val="24"/>
        </w:rPr>
      </w:pPr>
      <w:r>
        <w:rPr>
          <w:rFonts w:ascii="Times New Roman" w:hAnsi="Times New Roman" w:cs="Times New Roman"/>
          <w:sz w:val="24"/>
          <w:szCs w:val="24"/>
        </w:rPr>
        <w:t>14.Ульенкова У.В. Шестилетние дети с задержкой психического развития-  М., 1990.</w:t>
      </w:r>
    </w:p>
    <w:p w:rsidR="001C6C4E" w:rsidRDefault="001C6C4E" w:rsidP="001C6C4E">
      <w:pPr>
        <w:rPr>
          <w:rFonts w:ascii="Times New Roman" w:hAnsi="Times New Roman" w:cs="Times New Roman"/>
          <w:sz w:val="24"/>
          <w:szCs w:val="24"/>
        </w:rPr>
      </w:pPr>
      <w:r>
        <w:rPr>
          <w:rFonts w:ascii="Times New Roman" w:hAnsi="Times New Roman" w:cs="Times New Roman"/>
          <w:sz w:val="24"/>
          <w:szCs w:val="24"/>
        </w:rPr>
        <w:t>15. Шаумаров Г.Б. К оценке значения интеллектуальных тестов в диагностике  и изучении детей с интеллектуальной недостаточностью // Дефектология.- 1994.- №1</w:t>
      </w:r>
    </w:p>
    <w:p w:rsidR="001C6C4E" w:rsidRDefault="001C6C4E" w:rsidP="001C6C4E">
      <w:pPr>
        <w:ind w:left="360"/>
        <w:rPr>
          <w:rFonts w:ascii="Times New Roman" w:hAnsi="Times New Roman" w:cs="Times New Roman"/>
          <w:b/>
          <w:i/>
          <w:color w:val="FF0000"/>
          <w:sz w:val="24"/>
          <w:szCs w:val="24"/>
        </w:rPr>
      </w:pPr>
    </w:p>
    <w:p w:rsidR="001C6C4E" w:rsidRDefault="001C6C4E" w:rsidP="001C6C4E">
      <w:pPr>
        <w:ind w:left="360"/>
        <w:rPr>
          <w:rFonts w:ascii="Times New Roman" w:hAnsi="Times New Roman" w:cs="Times New Roman"/>
          <w:b/>
          <w:i/>
          <w:color w:val="FF0000"/>
          <w:sz w:val="24"/>
          <w:szCs w:val="24"/>
        </w:rPr>
      </w:pPr>
    </w:p>
    <w:p w:rsidR="001C6C4E" w:rsidRDefault="001C6C4E" w:rsidP="001C6C4E">
      <w:pPr>
        <w:jc w:val="center"/>
        <w:rPr>
          <w:rFonts w:ascii="Times New Roman" w:hAnsi="Times New Roman" w:cs="Times New Roman"/>
          <w:color w:val="FF0000"/>
          <w:spacing w:val="20"/>
          <w:sz w:val="24"/>
          <w:szCs w:val="24"/>
        </w:rPr>
      </w:pPr>
    </w:p>
    <w:p w:rsidR="001C6C4E" w:rsidRDefault="001C6C4E" w:rsidP="001C6C4E">
      <w:pPr>
        <w:jc w:val="center"/>
        <w:rPr>
          <w:rFonts w:ascii="Times New Roman" w:hAnsi="Times New Roman" w:cs="Times New Roman"/>
          <w:color w:val="FF0000"/>
          <w:spacing w:val="20"/>
          <w:sz w:val="24"/>
          <w:szCs w:val="24"/>
        </w:rPr>
      </w:pPr>
    </w:p>
    <w:p w:rsidR="001C6C4E" w:rsidRDefault="001C6C4E" w:rsidP="001C6C4E">
      <w:pPr>
        <w:jc w:val="center"/>
        <w:rPr>
          <w:rFonts w:ascii="Times New Roman" w:hAnsi="Times New Roman" w:cs="Times New Roman"/>
          <w:color w:val="FF0000"/>
          <w:spacing w:val="20"/>
          <w:sz w:val="24"/>
          <w:szCs w:val="24"/>
        </w:rPr>
      </w:pPr>
    </w:p>
    <w:p w:rsidR="001C6C4E" w:rsidRDefault="001C6C4E" w:rsidP="001C6C4E">
      <w:pPr>
        <w:jc w:val="center"/>
        <w:rPr>
          <w:rFonts w:ascii="Times New Roman" w:hAnsi="Times New Roman" w:cs="Times New Roman"/>
          <w:color w:val="FF0000"/>
          <w:spacing w:val="20"/>
          <w:sz w:val="24"/>
          <w:szCs w:val="24"/>
        </w:rPr>
      </w:pPr>
    </w:p>
    <w:p w:rsidR="001C6C4E" w:rsidRDefault="001C6C4E" w:rsidP="001C6C4E">
      <w:pPr>
        <w:jc w:val="center"/>
        <w:rPr>
          <w:rFonts w:ascii="Times New Roman" w:hAnsi="Times New Roman" w:cs="Times New Roman"/>
          <w:color w:val="FF0000"/>
          <w:spacing w:val="20"/>
          <w:sz w:val="24"/>
          <w:szCs w:val="24"/>
        </w:rPr>
      </w:pPr>
    </w:p>
    <w:p w:rsidR="001C6C4E" w:rsidRDefault="001C6C4E" w:rsidP="001C6C4E">
      <w:pPr>
        <w:jc w:val="center"/>
        <w:rPr>
          <w:rFonts w:ascii="Times New Roman" w:hAnsi="Times New Roman" w:cs="Times New Roman"/>
          <w:color w:val="FF0000"/>
          <w:spacing w:val="20"/>
          <w:sz w:val="24"/>
          <w:szCs w:val="24"/>
        </w:rPr>
      </w:pPr>
    </w:p>
    <w:p w:rsidR="001C6C4E" w:rsidRDefault="001C6C4E" w:rsidP="001C6C4E">
      <w:pPr>
        <w:jc w:val="center"/>
        <w:rPr>
          <w:rFonts w:ascii="Times New Roman" w:hAnsi="Times New Roman" w:cs="Times New Roman"/>
          <w:color w:val="FF0000"/>
          <w:spacing w:val="20"/>
          <w:sz w:val="24"/>
          <w:szCs w:val="24"/>
        </w:rPr>
      </w:pPr>
    </w:p>
    <w:p w:rsidR="001C6C4E" w:rsidRDefault="001C6C4E" w:rsidP="001C6C4E">
      <w:pPr>
        <w:jc w:val="center"/>
        <w:rPr>
          <w:rFonts w:ascii="Times New Roman" w:hAnsi="Times New Roman" w:cs="Times New Roman"/>
          <w:color w:val="FF0000"/>
          <w:spacing w:val="20"/>
          <w:sz w:val="24"/>
          <w:szCs w:val="24"/>
        </w:rPr>
      </w:pPr>
    </w:p>
    <w:p w:rsidR="001C6C4E" w:rsidRDefault="001C6C4E" w:rsidP="001C6C4E">
      <w:pPr>
        <w:jc w:val="center"/>
        <w:rPr>
          <w:rFonts w:ascii="Times New Roman" w:hAnsi="Times New Roman" w:cs="Times New Roman"/>
          <w:color w:val="FF0000"/>
          <w:spacing w:val="20"/>
          <w:sz w:val="24"/>
          <w:szCs w:val="24"/>
        </w:rPr>
      </w:pPr>
    </w:p>
    <w:p w:rsidR="001C6C4E" w:rsidRDefault="001C6C4E" w:rsidP="001C6C4E">
      <w:pPr>
        <w:jc w:val="center"/>
        <w:rPr>
          <w:rFonts w:ascii="Times New Roman" w:hAnsi="Times New Roman" w:cs="Times New Roman"/>
          <w:color w:val="FF0000"/>
          <w:sz w:val="24"/>
          <w:szCs w:val="24"/>
        </w:rPr>
      </w:pPr>
    </w:p>
    <w:p w:rsidR="001C6C4E" w:rsidRDefault="001C6C4E" w:rsidP="001C6C4E">
      <w:pPr>
        <w:jc w:val="center"/>
        <w:rPr>
          <w:rFonts w:ascii="Times New Roman" w:hAnsi="Times New Roman" w:cs="Times New Roman"/>
          <w:color w:val="FF0000"/>
          <w:sz w:val="24"/>
          <w:szCs w:val="24"/>
        </w:rPr>
      </w:pPr>
    </w:p>
    <w:p w:rsidR="001C6C4E" w:rsidRDefault="001C6C4E" w:rsidP="001C6C4E">
      <w:pPr>
        <w:jc w:val="center"/>
        <w:rPr>
          <w:rFonts w:ascii="Arial" w:hAnsi="Arial" w:cs="Arial"/>
          <w:color w:val="FF0000"/>
          <w:sz w:val="20"/>
          <w:szCs w:val="20"/>
        </w:rPr>
      </w:pPr>
    </w:p>
    <w:p w:rsidR="001C6C4E" w:rsidRDefault="001C6C4E" w:rsidP="001C6C4E">
      <w:pPr>
        <w:jc w:val="center"/>
        <w:rPr>
          <w:rFonts w:ascii="Arial" w:hAnsi="Arial" w:cs="Arial"/>
          <w:color w:val="FF0000"/>
          <w:sz w:val="20"/>
          <w:szCs w:val="20"/>
        </w:rPr>
      </w:pPr>
    </w:p>
    <w:p w:rsidR="001C6C4E" w:rsidRDefault="001C6C4E" w:rsidP="001C6C4E">
      <w:pPr>
        <w:jc w:val="center"/>
        <w:rPr>
          <w:rFonts w:ascii="Arial" w:hAnsi="Arial" w:cs="Arial"/>
          <w:color w:val="FF0000"/>
          <w:sz w:val="20"/>
          <w:szCs w:val="20"/>
        </w:rPr>
      </w:pPr>
    </w:p>
    <w:p w:rsidR="001C6C4E" w:rsidRDefault="001C6C4E" w:rsidP="001C6C4E">
      <w:pPr>
        <w:jc w:val="center"/>
        <w:rPr>
          <w:rFonts w:ascii="Arial" w:hAnsi="Arial" w:cs="Arial"/>
          <w:color w:val="FF0000"/>
          <w:sz w:val="20"/>
          <w:szCs w:val="20"/>
        </w:rPr>
      </w:pPr>
    </w:p>
    <w:p w:rsidR="001C6C4E" w:rsidRDefault="001C6C4E" w:rsidP="001C6C4E">
      <w:pPr>
        <w:jc w:val="center"/>
        <w:rPr>
          <w:rFonts w:ascii="Arial" w:hAnsi="Arial" w:cs="Arial"/>
          <w:color w:val="FF0000"/>
          <w:sz w:val="20"/>
          <w:szCs w:val="20"/>
        </w:rPr>
      </w:pPr>
    </w:p>
    <w:p w:rsidR="001C6C4E" w:rsidRDefault="001C6C4E" w:rsidP="001C6C4E">
      <w:pPr>
        <w:jc w:val="center"/>
        <w:rPr>
          <w:rFonts w:ascii="Arial" w:hAnsi="Arial" w:cs="Arial"/>
          <w:color w:val="FF0000"/>
          <w:sz w:val="20"/>
          <w:szCs w:val="20"/>
        </w:rPr>
      </w:pPr>
    </w:p>
    <w:p w:rsidR="001C6C4E" w:rsidRDefault="001C6C4E" w:rsidP="001C6C4E">
      <w:pPr>
        <w:jc w:val="center"/>
        <w:rPr>
          <w:rFonts w:ascii="Arial" w:hAnsi="Arial" w:cs="Arial"/>
          <w:color w:val="FF0000"/>
          <w:sz w:val="20"/>
          <w:szCs w:val="20"/>
        </w:rPr>
      </w:pPr>
    </w:p>
    <w:p w:rsidR="001C6C4E" w:rsidRDefault="001C6C4E" w:rsidP="001C6C4E">
      <w:pPr>
        <w:jc w:val="center"/>
        <w:rPr>
          <w:rFonts w:ascii="Arial" w:hAnsi="Arial" w:cs="Arial"/>
          <w:color w:val="FF0000"/>
          <w:sz w:val="20"/>
          <w:szCs w:val="20"/>
        </w:rPr>
      </w:pPr>
    </w:p>
    <w:p w:rsidR="001C6C4E" w:rsidRDefault="001C6C4E" w:rsidP="001C6C4E">
      <w:pPr>
        <w:jc w:val="center"/>
        <w:rPr>
          <w:rFonts w:ascii="Arial" w:hAnsi="Arial" w:cs="Arial"/>
          <w:color w:val="FF0000"/>
          <w:sz w:val="20"/>
          <w:szCs w:val="20"/>
        </w:rPr>
      </w:pPr>
    </w:p>
    <w:p w:rsidR="001C6C4E" w:rsidRDefault="001C6C4E" w:rsidP="001C6C4E">
      <w:pPr>
        <w:jc w:val="center"/>
        <w:rPr>
          <w:rFonts w:ascii="Arial" w:hAnsi="Arial" w:cs="Arial"/>
          <w:color w:val="FF0000"/>
          <w:sz w:val="20"/>
          <w:szCs w:val="20"/>
        </w:rPr>
      </w:pPr>
    </w:p>
    <w:p w:rsidR="001C6C4E" w:rsidRDefault="001C6C4E" w:rsidP="001C6C4E">
      <w:pPr>
        <w:jc w:val="center"/>
        <w:rPr>
          <w:rFonts w:ascii="Arial" w:hAnsi="Arial" w:cs="Arial"/>
          <w:color w:val="FF0000"/>
          <w:sz w:val="20"/>
          <w:szCs w:val="20"/>
        </w:rPr>
      </w:pPr>
    </w:p>
    <w:p w:rsidR="001C6C4E" w:rsidRDefault="001C6C4E" w:rsidP="001C6C4E">
      <w:pPr>
        <w:jc w:val="center"/>
        <w:rPr>
          <w:rFonts w:ascii="Arial" w:hAnsi="Arial" w:cs="Arial"/>
          <w:color w:val="FF0000"/>
          <w:sz w:val="20"/>
          <w:szCs w:val="20"/>
        </w:rPr>
      </w:pPr>
    </w:p>
    <w:p w:rsidR="001C6C4E" w:rsidRDefault="001C6C4E" w:rsidP="001C6C4E">
      <w:pPr>
        <w:jc w:val="center"/>
        <w:rPr>
          <w:rFonts w:ascii="Arial" w:hAnsi="Arial" w:cs="Arial"/>
          <w:color w:val="FF0000"/>
          <w:sz w:val="20"/>
          <w:szCs w:val="20"/>
        </w:rPr>
      </w:pPr>
    </w:p>
    <w:p w:rsidR="001C6C4E" w:rsidRDefault="001C6C4E" w:rsidP="001C6C4E">
      <w:pPr>
        <w:jc w:val="center"/>
        <w:rPr>
          <w:rFonts w:ascii="Arial" w:hAnsi="Arial" w:cs="Arial"/>
          <w:color w:val="FF0000"/>
          <w:sz w:val="20"/>
          <w:szCs w:val="20"/>
        </w:rPr>
      </w:pPr>
    </w:p>
    <w:p w:rsidR="001C6C4E" w:rsidRDefault="001C6C4E" w:rsidP="001C6C4E">
      <w:pPr>
        <w:spacing w:line="360" w:lineRule="auto"/>
        <w:jc w:val="both"/>
        <w:rPr>
          <w:b/>
          <w:sz w:val="28"/>
          <w:szCs w:val="28"/>
        </w:rPr>
      </w:pPr>
    </w:p>
    <w:p w:rsidR="001C6C4E" w:rsidRDefault="001C6C4E" w:rsidP="001C6C4E">
      <w:pPr>
        <w:spacing w:line="360" w:lineRule="auto"/>
        <w:jc w:val="both"/>
        <w:rPr>
          <w:b/>
          <w:sz w:val="28"/>
          <w:szCs w:val="28"/>
        </w:rPr>
      </w:pPr>
    </w:p>
    <w:p w:rsidR="001C6C4E" w:rsidRDefault="001C6C4E" w:rsidP="001C6C4E">
      <w:pPr>
        <w:spacing w:line="360" w:lineRule="auto"/>
        <w:jc w:val="both"/>
        <w:rPr>
          <w:sz w:val="28"/>
          <w:szCs w:val="28"/>
        </w:rPr>
      </w:pPr>
    </w:p>
    <w:p w:rsidR="001C6C4E" w:rsidRDefault="001C6C4E" w:rsidP="001C6C4E">
      <w:pPr>
        <w:spacing w:line="360" w:lineRule="auto"/>
        <w:jc w:val="both"/>
        <w:rPr>
          <w:b/>
          <w:sz w:val="28"/>
          <w:szCs w:val="28"/>
        </w:rPr>
      </w:pPr>
    </w:p>
    <w:p w:rsidR="001C6C4E" w:rsidRDefault="001C6C4E" w:rsidP="001C6C4E">
      <w:pPr>
        <w:spacing w:line="360" w:lineRule="auto"/>
        <w:jc w:val="both"/>
        <w:rPr>
          <w:b/>
          <w:sz w:val="28"/>
          <w:szCs w:val="28"/>
        </w:rPr>
      </w:pPr>
    </w:p>
    <w:p w:rsidR="001C6C4E" w:rsidRDefault="001C6C4E" w:rsidP="001C6C4E">
      <w:pPr>
        <w:spacing w:line="360" w:lineRule="auto"/>
        <w:jc w:val="both"/>
        <w:rPr>
          <w:b/>
          <w:sz w:val="28"/>
          <w:szCs w:val="28"/>
        </w:rPr>
      </w:pPr>
    </w:p>
    <w:p w:rsidR="001C6C4E" w:rsidRDefault="001C6C4E" w:rsidP="001C6C4E">
      <w:pPr>
        <w:rPr>
          <w:sz w:val="28"/>
          <w:szCs w:val="28"/>
        </w:rPr>
      </w:pPr>
    </w:p>
    <w:p w:rsidR="00656DF2" w:rsidRDefault="00656DF2"/>
    <w:sectPr w:rsidR="00656DF2" w:rsidSect="00525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076406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2"/>
    <w:lvl w:ilvl="0">
      <w:start w:val="1"/>
      <w:numFmt w:val="bullet"/>
      <w:lvlText w:val=""/>
      <w:lvlJc w:val="left"/>
      <w:pPr>
        <w:tabs>
          <w:tab w:val="num" w:pos="1400"/>
        </w:tabs>
        <w:ind w:left="1400" w:hanging="360"/>
      </w:pPr>
      <w:rPr>
        <w:rFonts w:ascii="Symbol" w:hAnsi="Symbol"/>
      </w:rPr>
    </w:lvl>
  </w:abstractNum>
  <w:abstractNum w:abstractNumId="2">
    <w:nsid w:val="00000002"/>
    <w:multiLevelType w:val="multilevel"/>
    <w:tmpl w:val="00000002"/>
    <w:name w:val="WW8Num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nsid w:val="00000005"/>
    <w:multiLevelType w:val="singleLevel"/>
    <w:tmpl w:val="00000005"/>
    <w:name w:val="WW8Num5"/>
    <w:lvl w:ilvl="0">
      <w:start w:val="1"/>
      <w:numFmt w:val="bullet"/>
      <w:lvlText w:val=""/>
      <w:lvlJc w:val="left"/>
      <w:pPr>
        <w:tabs>
          <w:tab w:val="num" w:pos="737"/>
        </w:tabs>
        <w:ind w:left="737" w:hanging="360"/>
      </w:pPr>
      <w:rPr>
        <w:rFonts w:ascii="Symbol" w:hAnsi="Symbol"/>
      </w:rPr>
    </w:lvl>
  </w:abstractNum>
  <w:abstractNum w:abstractNumId="4">
    <w:nsid w:val="0000000D"/>
    <w:multiLevelType w:val="singleLevel"/>
    <w:tmpl w:val="0000000D"/>
    <w:name w:val="WW8Num13"/>
    <w:lvl w:ilvl="0">
      <w:start w:val="1"/>
      <w:numFmt w:val="bullet"/>
      <w:lvlText w:val=""/>
      <w:lvlJc w:val="left"/>
      <w:pPr>
        <w:tabs>
          <w:tab w:val="num" w:pos="737"/>
        </w:tabs>
        <w:ind w:left="737" w:hanging="360"/>
      </w:pPr>
      <w:rPr>
        <w:rFonts w:ascii="Symbol" w:hAnsi="Symbol"/>
      </w:rPr>
    </w:lvl>
  </w:abstractNum>
  <w:abstractNum w:abstractNumId="5">
    <w:nsid w:val="00000022"/>
    <w:multiLevelType w:val="multilevel"/>
    <w:tmpl w:val="00000022"/>
    <w:name w:val="WW8Num3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6">
    <w:nsid w:val="02151DA2"/>
    <w:multiLevelType w:val="hybridMultilevel"/>
    <w:tmpl w:val="A86815FA"/>
    <w:lvl w:ilvl="0" w:tplc="6F18635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4695F67"/>
    <w:multiLevelType w:val="hybridMultilevel"/>
    <w:tmpl w:val="68E2054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1D70F5C"/>
    <w:multiLevelType w:val="hybridMultilevel"/>
    <w:tmpl w:val="EF7ACB30"/>
    <w:lvl w:ilvl="0" w:tplc="AEE291C6">
      <w:start w:val="1"/>
      <w:numFmt w:val="bullet"/>
      <w:lvlText w:val="•"/>
      <w:lvlJc w:val="left"/>
      <w:pPr>
        <w:tabs>
          <w:tab w:val="num" w:pos="720"/>
        </w:tabs>
        <w:ind w:left="720" w:hanging="360"/>
      </w:pPr>
      <w:rPr>
        <w:rFonts w:ascii="Arial Unicode MS" w:eastAsia="Times New Roman" w:hAnsi="Arial Unicode MS" w:cs="Times New Roman" w:hint="eastAsia"/>
      </w:rPr>
    </w:lvl>
    <w:lvl w:ilvl="1" w:tplc="E9BECF2E">
      <w:start w:val="1"/>
      <w:numFmt w:val="decimal"/>
      <w:lvlText w:val="%2."/>
      <w:lvlJc w:val="left"/>
      <w:pPr>
        <w:tabs>
          <w:tab w:val="num" w:pos="1440"/>
        </w:tabs>
        <w:ind w:left="1440" w:hanging="360"/>
      </w:pPr>
    </w:lvl>
    <w:lvl w:ilvl="2" w:tplc="B28ACD28">
      <w:start w:val="1"/>
      <w:numFmt w:val="decimal"/>
      <w:lvlText w:val="%3."/>
      <w:lvlJc w:val="left"/>
      <w:pPr>
        <w:tabs>
          <w:tab w:val="num" w:pos="2160"/>
        </w:tabs>
        <w:ind w:left="2160" w:hanging="360"/>
      </w:pPr>
    </w:lvl>
    <w:lvl w:ilvl="3" w:tplc="1C14B4C0">
      <w:start w:val="1"/>
      <w:numFmt w:val="decimal"/>
      <w:lvlText w:val="%4."/>
      <w:lvlJc w:val="left"/>
      <w:pPr>
        <w:tabs>
          <w:tab w:val="num" w:pos="2880"/>
        </w:tabs>
        <w:ind w:left="2880" w:hanging="360"/>
      </w:pPr>
    </w:lvl>
    <w:lvl w:ilvl="4" w:tplc="D9ECC46A">
      <w:start w:val="1"/>
      <w:numFmt w:val="decimal"/>
      <w:lvlText w:val="%5."/>
      <w:lvlJc w:val="left"/>
      <w:pPr>
        <w:tabs>
          <w:tab w:val="num" w:pos="3600"/>
        </w:tabs>
        <w:ind w:left="3600" w:hanging="360"/>
      </w:pPr>
    </w:lvl>
    <w:lvl w:ilvl="5" w:tplc="8FCE36B6">
      <w:start w:val="1"/>
      <w:numFmt w:val="decimal"/>
      <w:lvlText w:val="%6."/>
      <w:lvlJc w:val="left"/>
      <w:pPr>
        <w:tabs>
          <w:tab w:val="num" w:pos="4320"/>
        </w:tabs>
        <w:ind w:left="4320" w:hanging="360"/>
      </w:pPr>
    </w:lvl>
    <w:lvl w:ilvl="6" w:tplc="55AAD356">
      <w:start w:val="1"/>
      <w:numFmt w:val="decimal"/>
      <w:lvlText w:val="%7."/>
      <w:lvlJc w:val="left"/>
      <w:pPr>
        <w:tabs>
          <w:tab w:val="num" w:pos="5040"/>
        </w:tabs>
        <w:ind w:left="5040" w:hanging="360"/>
      </w:pPr>
    </w:lvl>
    <w:lvl w:ilvl="7" w:tplc="21B21D6C">
      <w:start w:val="1"/>
      <w:numFmt w:val="decimal"/>
      <w:lvlText w:val="%8."/>
      <w:lvlJc w:val="left"/>
      <w:pPr>
        <w:tabs>
          <w:tab w:val="num" w:pos="5760"/>
        </w:tabs>
        <w:ind w:left="5760" w:hanging="360"/>
      </w:pPr>
    </w:lvl>
    <w:lvl w:ilvl="8" w:tplc="1C3A4512">
      <w:start w:val="1"/>
      <w:numFmt w:val="decimal"/>
      <w:lvlText w:val="%9."/>
      <w:lvlJc w:val="left"/>
      <w:pPr>
        <w:tabs>
          <w:tab w:val="num" w:pos="6480"/>
        </w:tabs>
        <w:ind w:left="6480" w:hanging="360"/>
      </w:pPr>
    </w:lvl>
  </w:abstractNum>
  <w:abstractNum w:abstractNumId="9">
    <w:nsid w:val="17695CA5"/>
    <w:multiLevelType w:val="hybridMultilevel"/>
    <w:tmpl w:val="F5B840CA"/>
    <w:lvl w:ilvl="0" w:tplc="31500FE4">
      <w:start w:val="2"/>
      <w:numFmt w:val="decimal"/>
      <w:lvlText w:val="%1."/>
      <w:lvlJc w:val="left"/>
      <w:pPr>
        <w:ind w:left="3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8980D8C"/>
    <w:multiLevelType w:val="hybridMultilevel"/>
    <w:tmpl w:val="CEA676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2510B10"/>
    <w:multiLevelType w:val="hybridMultilevel"/>
    <w:tmpl w:val="0C765CE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A2E423A"/>
    <w:multiLevelType w:val="hybridMultilevel"/>
    <w:tmpl w:val="FFB09664"/>
    <w:lvl w:ilvl="0" w:tplc="0ECADA24">
      <w:start w:val="1"/>
      <w:numFmt w:val="bullet"/>
      <w:lvlText w:val="•"/>
      <w:lvlJc w:val="left"/>
      <w:pPr>
        <w:tabs>
          <w:tab w:val="num" w:pos="720"/>
        </w:tabs>
        <w:ind w:left="720" w:hanging="360"/>
      </w:pPr>
      <w:rPr>
        <w:rFonts w:ascii="Times New Roman" w:hAnsi="Times New Roman" w:cs="Times New Roman" w:hint="default"/>
      </w:rPr>
    </w:lvl>
    <w:lvl w:ilvl="1" w:tplc="12C2F280">
      <w:start w:val="1"/>
      <w:numFmt w:val="decimal"/>
      <w:lvlText w:val="%2."/>
      <w:lvlJc w:val="left"/>
      <w:pPr>
        <w:tabs>
          <w:tab w:val="num" w:pos="1440"/>
        </w:tabs>
        <w:ind w:left="1440" w:hanging="360"/>
      </w:pPr>
    </w:lvl>
    <w:lvl w:ilvl="2" w:tplc="BC5A701C">
      <w:start w:val="1"/>
      <w:numFmt w:val="decimal"/>
      <w:lvlText w:val="%3."/>
      <w:lvlJc w:val="left"/>
      <w:pPr>
        <w:tabs>
          <w:tab w:val="num" w:pos="2160"/>
        </w:tabs>
        <w:ind w:left="2160" w:hanging="360"/>
      </w:pPr>
    </w:lvl>
    <w:lvl w:ilvl="3" w:tplc="4AA4036C">
      <w:start w:val="1"/>
      <w:numFmt w:val="decimal"/>
      <w:lvlText w:val="%4."/>
      <w:lvlJc w:val="left"/>
      <w:pPr>
        <w:tabs>
          <w:tab w:val="num" w:pos="2880"/>
        </w:tabs>
        <w:ind w:left="2880" w:hanging="360"/>
      </w:pPr>
    </w:lvl>
    <w:lvl w:ilvl="4" w:tplc="91388030">
      <w:start w:val="1"/>
      <w:numFmt w:val="decimal"/>
      <w:lvlText w:val="%5."/>
      <w:lvlJc w:val="left"/>
      <w:pPr>
        <w:tabs>
          <w:tab w:val="num" w:pos="3600"/>
        </w:tabs>
        <w:ind w:left="3600" w:hanging="360"/>
      </w:pPr>
    </w:lvl>
    <w:lvl w:ilvl="5" w:tplc="178E0FD0">
      <w:start w:val="1"/>
      <w:numFmt w:val="decimal"/>
      <w:lvlText w:val="%6."/>
      <w:lvlJc w:val="left"/>
      <w:pPr>
        <w:tabs>
          <w:tab w:val="num" w:pos="4320"/>
        </w:tabs>
        <w:ind w:left="4320" w:hanging="360"/>
      </w:pPr>
    </w:lvl>
    <w:lvl w:ilvl="6" w:tplc="06F42D04">
      <w:start w:val="1"/>
      <w:numFmt w:val="decimal"/>
      <w:lvlText w:val="%7."/>
      <w:lvlJc w:val="left"/>
      <w:pPr>
        <w:tabs>
          <w:tab w:val="num" w:pos="5040"/>
        </w:tabs>
        <w:ind w:left="5040" w:hanging="360"/>
      </w:pPr>
    </w:lvl>
    <w:lvl w:ilvl="7" w:tplc="7E18DF2C">
      <w:start w:val="1"/>
      <w:numFmt w:val="decimal"/>
      <w:lvlText w:val="%8."/>
      <w:lvlJc w:val="left"/>
      <w:pPr>
        <w:tabs>
          <w:tab w:val="num" w:pos="5760"/>
        </w:tabs>
        <w:ind w:left="5760" w:hanging="360"/>
      </w:pPr>
    </w:lvl>
    <w:lvl w:ilvl="8" w:tplc="58AE726C">
      <w:start w:val="1"/>
      <w:numFmt w:val="decimal"/>
      <w:lvlText w:val="%9."/>
      <w:lvlJc w:val="left"/>
      <w:pPr>
        <w:tabs>
          <w:tab w:val="num" w:pos="6480"/>
        </w:tabs>
        <w:ind w:left="6480" w:hanging="360"/>
      </w:pPr>
    </w:lvl>
  </w:abstractNum>
  <w:abstractNum w:abstractNumId="13">
    <w:nsid w:val="437E73BE"/>
    <w:multiLevelType w:val="hybridMultilevel"/>
    <w:tmpl w:val="209EB9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9D52809"/>
    <w:multiLevelType w:val="hybridMultilevel"/>
    <w:tmpl w:val="135E5D48"/>
    <w:lvl w:ilvl="0" w:tplc="FC1090A2">
      <w:start w:val="1"/>
      <w:numFmt w:val="bullet"/>
      <w:lvlText w:val="•"/>
      <w:lvlJc w:val="left"/>
      <w:pPr>
        <w:tabs>
          <w:tab w:val="num" w:pos="720"/>
        </w:tabs>
        <w:ind w:left="720" w:hanging="360"/>
      </w:pPr>
      <w:rPr>
        <w:rFonts w:ascii="Arial Unicode MS" w:eastAsia="Times New Roman" w:hAnsi="Arial Unicode MS" w:cs="Times New Roman" w:hint="eastAsia"/>
      </w:rPr>
    </w:lvl>
    <w:lvl w:ilvl="1" w:tplc="3ED83258">
      <w:start w:val="1"/>
      <w:numFmt w:val="decimal"/>
      <w:lvlText w:val="%2."/>
      <w:lvlJc w:val="left"/>
      <w:pPr>
        <w:tabs>
          <w:tab w:val="num" w:pos="1440"/>
        </w:tabs>
        <w:ind w:left="1440" w:hanging="360"/>
      </w:pPr>
    </w:lvl>
    <w:lvl w:ilvl="2" w:tplc="B7D4CD8C">
      <w:start w:val="1"/>
      <w:numFmt w:val="decimal"/>
      <w:lvlText w:val="%3."/>
      <w:lvlJc w:val="left"/>
      <w:pPr>
        <w:tabs>
          <w:tab w:val="num" w:pos="2160"/>
        </w:tabs>
        <w:ind w:left="2160" w:hanging="360"/>
      </w:pPr>
    </w:lvl>
    <w:lvl w:ilvl="3" w:tplc="E7C86536">
      <w:start w:val="1"/>
      <w:numFmt w:val="decimal"/>
      <w:lvlText w:val="%4."/>
      <w:lvlJc w:val="left"/>
      <w:pPr>
        <w:tabs>
          <w:tab w:val="num" w:pos="2880"/>
        </w:tabs>
        <w:ind w:left="2880" w:hanging="360"/>
      </w:pPr>
    </w:lvl>
    <w:lvl w:ilvl="4" w:tplc="2DDCD4E6">
      <w:start w:val="1"/>
      <w:numFmt w:val="decimal"/>
      <w:lvlText w:val="%5."/>
      <w:lvlJc w:val="left"/>
      <w:pPr>
        <w:tabs>
          <w:tab w:val="num" w:pos="3600"/>
        </w:tabs>
        <w:ind w:left="3600" w:hanging="360"/>
      </w:pPr>
    </w:lvl>
    <w:lvl w:ilvl="5" w:tplc="0E1EEC7C">
      <w:start w:val="1"/>
      <w:numFmt w:val="decimal"/>
      <w:lvlText w:val="%6."/>
      <w:lvlJc w:val="left"/>
      <w:pPr>
        <w:tabs>
          <w:tab w:val="num" w:pos="4320"/>
        </w:tabs>
        <w:ind w:left="4320" w:hanging="360"/>
      </w:pPr>
    </w:lvl>
    <w:lvl w:ilvl="6" w:tplc="F6C2355C">
      <w:start w:val="1"/>
      <w:numFmt w:val="decimal"/>
      <w:lvlText w:val="%7."/>
      <w:lvlJc w:val="left"/>
      <w:pPr>
        <w:tabs>
          <w:tab w:val="num" w:pos="5040"/>
        </w:tabs>
        <w:ind w:left="5040" w:hanging="360"/>
      </w:pPr>
    </w:lvl>
    <w:lvl w:ilvl="7" w:tplc="5A00219C">
      <w:start w:val="1"/>
      <w:numFmt w:val="decimal"/>
      <w:lvlText w:val="%8."/>
      <w:lvlJc w:val="left"/>
      <w:pPr>
        <w:tabs>
          <w:tab w:val="num" w:pos="5760"/>
        </w:tabs>
        <w:ind w:left="5760" w:hanging="360"/>
      </w:pPr>
    </w:lvl>
    <w:lvl w:ilvl="8" w:tplc="AE80EDD6">
      <w:start w:val="1"/>
      <w:numFmt w:val="decimal"/>
      <w:lvlText w:val="%9."/>
      <w:lvlJc w:val="left"/>
      <w:pPr>
        <w:tabs>
          <w:tab w:val="num" w:pos="6480"/>
        </w:tabs>
        <w:ind w:left="6480" w:hanging="360"/>
      </w:pPr>
    </w:lvl>
  </w:abstractNum>
  <w:abstractNum w:abstractNumId="15">
    <w:nsid w:val="4A3D4493"/>
    <w:multiLevelType w:val="singleLevel"/>
    <w:tmpl w:val="DD383718"/>
    <w:lvl w:ilvl="0">
      <w:start w:val="1"/>
      <w:numFmt w:val="bullet"/>
      <w:lvlText w:val="-"/>
      <w:lvlJc w:val="left"/>
      <w:pPr>
        <w:tabs>
          <w:tab w:val="num" w:pos="360"/>
        </w:tabs>
        <w:ind w:left="360" w:hanging="360"/>
      </w:pPr>
    </w:lvl>
  </w:abstractNum>
  <w:abstractNum w:abstractNumId="16">
    <w:nsid w:val="4AE3202C"/>
    <w:multiLevelType w:val="hybridMultilevel"/>
    <w:tmpl w:val="DECA8918"/>
    <w:lvl w:ilvl="0" w:tplc="F802145C">
      <w:start w:val="1"/>
      <w:numFmt w:val="bullet"/>
      <w:lvlText w:val="•"/>
      <w:lvlJc w:val="left"/>
      <w:pPr>
        <w:tabs>
          <w:tab w:val="num" w:pos="720"/>
        </w:tabs>
        <w:ind w:left="720" w:hanging="360"/>
      </w:pPr>
      <w:rPr>
        <w:rFonts w:ascii="Arial Unicode MS" w:eastAsia="Times New Roman" w:hAnsi="Arial Unicode MS" w:cs="Times New Roman" w:hint="eastAsia"/>
      </w:rPr>
    </w:lvl>
    <w:lvl w:ilvl="1" w:tplc="54048FB8">
      <w:start w:val="1"/>
      <w:numFmt w:val="decimal"/>
      <w:lvlText w:val="%2."/>
      <w:lvlJc w:val="left"/>
      <w:pPr>
        <w:tabs>
          <w:tab w:val="num" w:pos="1440"/>
        </w:tabs>
        <w:ind w:left="1440" w:hanging="360"/>
      </w:pPr>
    </w:lvl>
    <w:lvl w:ilvl="2" w:tplc="F05C8930">
      <w:start w:val="1"/>
      <w:numFmt w:val="decimal"/>
      <w:lvlText w:val="%3."/>
      <w:lvlJc w:val="left"/>
      <w:pPr>
        <w:tabs>
          <w:tab w:val="num" w:pos="2160"/>
        </w:tabs>
        <w:ind w:left="2160" w:hanging="360"/>
      </w:pPr>
    </w:lvl>
    <w:lvl w:ilvl="3" w:tplc="5DE20D80">
      <w:start w:val="1"/>
      <w:numFmt w:val="decimal"/>
      <w:lvlText w:val="%4."/>
      <w:lvlJc w:val="left"/>
      <w:pPr>
        <w:tabs>
          <w:tab w:val="num" w:pos="2880"/>
        </w:tabs>
        <w:ind w:left="2880" w:hanging="360"/>
      </w:pPr>
    </w:lvl>
    <w:lvl w:ilvl="4" w:tplc="4EB26174">
      <w:start w:val="1"/>
      <w:numFmt w:val="decimal"/>
      <w:lvlText w:val="%5."/>
      <w:lvlJc w:val="left"/>
      <w:pPr>
        <w:tabs>
          <w:tab w:val="num" w:pos="3600"/>
        </w:tabs>
        <w:ind w:left="3600" w:hanging="360"/>
      </w:pPr>
    </w:lvl>
    <w:lvl w:ilvl="5" w:tplc="1214C9C6">
      <w:start w:val="1"/>
      <w:numFmt w:val="decimal"/>
      <w:lvlText w:val="%6."/>
      <w:lvlJc w:val="left"/>
      <w:pPr>
        <w:tabs>
          <w:tab w:val="num" w:pos="4320"/>
        </w:tabs>
        <w:ind w:left="4320" w:hanging="360"/>
      </w:pPr>
    </w:lvl>
    <w:lvl w:ilvl="6" w:tplc="37D41462">
      <w:start w:val="1"/>
      <w:numFmt w:val="decimal"/>
      <w:lvlText w:val="%7."/>
      <w:lvlJc w:val="left"/>
      <w:pPr>
        <w:tabs>
          <w:tab w:val="num" w:pos="5040"/>
        </w:tabs>
        <w:ind w:left="5040" w:hanging="360"/>
      </w:pPr>
    </w:lvl>
    <w:lvl w:ilvl="7" w:tplc="4B568FFC">
      <w:start w:val="1"/>
      <w:numFmt w:val="decimal"/>
      <w:lvlText w:val="%8."/>
      <w:lvlJc w:val="left"/>
      <w:pPr>
        <w:tabs>
          <w:tab w:val="num" w:pos="5760"/>
        </w:tabs>
        <w:ind w:left="5760" w:hanging="360"/>
      </w:pPr>
    </w:lvl>
    <w:lvl w:ilvl="8" w:tplc="5BFC3DF0">
      <w:start w:val="1"/>
      <w:numFmt w:val="decimal"/>
      <w:lvlText w:val="%9."/>
      <w:lvlJc w:val="left"/>
      <w:pPr>
        <w:tabs>
          <w:tab w:val="num" w:pos="6480"/>
        </w:tabs>
        <w:ind w:left="6480" w:hanging="360"/>
      </w:pPr>
    </w:lvl>
  </w:abstractNum>
  <w:abstractNum w:abstractNumId="17">
    <w:nsid w:val="6018470F"/>
    <w:multiLevelType w:val="hybridMultilevel"/>
    <w:tmpl w:val="9E54A92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4FC5D95"/>
    <w:multiLevelType w:val="hybridMultilevel"/>
    <w:tmpl w:val="35B858F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AAD3F3F"/>
    <w:multiLevelType w:val="hybridMultilevel"/>
    <w:tmpl w:val="2F566E7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1A80EE6"/>
    <w:multiLevelType w:val="hybridMultilevel"/>
    <w:tmpl w:val="5F7C97D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F886A41"/>
    <w:multiLevelType w:val="hybridMultilevel"/>
    <w:tmpl w:val="1D26911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num>
  <w:num w:numId="5">
    <w:abstractNumId w:val="4"/>
  </w:num>
  <w:num w:numId="6">
    <w:abstractNumId w:val="5"/>
  </w:num>
  <w:num w:numId="7">
    <w:abstractNumId w:val="1"/>
  </w:num>
  <w:num w:numId="8">
    <w:abstractNumId w:val="2"/>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1F21"/>
    <w:rsid w:val="00120A1E"/>
    <w:rsid w:val="00121292"/>
    <w:rsid w:val="00194C8E"/>
    <w:rsid w:val="001C6C4E"/>
    <w:rsid w:val="002F0D0C"/>
    <w:rsid w:val="003C6291"/>
    <w:rsid w:val="00463B81"/>
    <w:rsid w:val="0052614F"/>
    <w:rsid w:val="006228F3"/>
    <w:rsid w:val="00643FF0"/>
    <w:rsid w:val="00656DF2"/>
    <w:rsid w:val="006D0FAA"/>
    <w:rsid w:val="008D3D90"/>
    <w:rsid w:val="009720CC"/>
    <w:rsid w:val="009C2677"/>
    <w:rsid w:val="009D3B1D"/>
    <w:rsid w:val="009F40F4"/>
    <w:rsid w:val="00B71D43"/>
    <w:rsid w:val="00BD355C"/>
    <w:rsid w:val="00DC1F21"/>
    <w:rsid w:val="00DE6C05"/>
    <w:rsid w:val="00E2353D"/>
    <w:rsid w:val="00EC1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3D90"/>
  </w:style>
  <w:style w:type="paragraph" w:styleId="2">
    <w:name w:val="heading 2"/>
    <w:basedOn w:val="a0"/>
    <w:next w:val="a0"/>
    <w:link w:val="20"/>
    <w:semiHidden/>
    <w:unhideWhenUsed/>
    <w:qFormat/>
    <w:rsid w:val="001C6C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1C6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1C6C4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1C6C4E"/>
    <w:rPr>
      <w:rFonts w:asciiTheme="majorHAnsi" w:eastAsiaTheme="majorEastAsia" w:hAnsiTheme="majorHAnsi" w:cstheme="majorBidi"/>
      <w:b/>
      <w:bCs/>
      <w:color w:val="4F81BD" w:themeColor="accent1"/>
    </w:rPr>
  </w:style>
  <w:style w:type="character" w:styleId="a4">
    <w:name w:val="Hyperlink"/>
    <w:basedOn w:val="a1"/>
    <w:uiPriority w:val="99"/>
    <w:semiHidden/>
    <w:unhideWhenUsed/>
    <w:rsid w:val="001C6C4E"/>
    <w:rPr>
      <w:color w:val="0000FF"/>
      <w:u w:val="single"/>
    </w:rPr>
  </w:style>
  <w:style w:type="paragraph" w:styleId="a5">
    <w:name w:val="Normal (Web)"/>
    <w:basedOn w:val="a0"/>
    <w:uiPriority w:val="99"/>
    <w:semiHidden/>
    <w:unhideWhenUsed/>
    <w:rsid w:val="001C6C4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Indent"/>
    <w:basedOn w:val="a0"/>
    <w:semiHidden/>
    <w:unhideWhenUsed/>
    <w:rsid w:val="001C6C4E"/>
    <w:pPr>
      <w:spacing w:after="0" w:line="240" w:lineRule="auto"/>
      <w:ind w:left="708"/>
    </w:pPr>
    <w:rPr>
      <w:rFonts w:ascii="Times New Roman" w:eastAsia="Times New Roman" w:hAnsi="Times New Roman" w:cs="Times New Roman"/>
      <w:sz w:val="24"/>
      <w:szCs w:val="24"/>
    </w:rPr>
  </w:style>
  <w:style w:type="paragraph" w:styleId="a">
    <w:name w:val="List Bullet"/>
    <w:basedOn w:val="a0"/>
    <w:semiHidden/>
    <w:unhideWhenUsed/>
    <w:rsid w:val="001C6C4E"/>
    <w:pPr>
      <w:numPr>
        <w:numId w:val="1"/>
      </w:numPr>
      <w:spacing w:after="0" w:line="240" w:lineRule="auto"/>
    </w:pPr>
    <w:rPr>
      <w:rFonts w:ascii="Times New Roman" w:eastAsia="Times New Roman" w:hAnsi="Times New Roman" w:cs="Times New Roman"/>
      <w:sz w:val="24"/>
      <w:szCs w:val="24"/>
    </w:rPr>
  </w:style>
  <w:style w:type="paragraph" w:styleId="a7">
    <w:name w:val="Body Text"/>
    <w:basedOn w:val="a0"/>
    <w:link w:val="a8"/>
    <w:semiHidden/>
    <w:unhideWhenUsed/>
    <w:rsid w:val="001C6C4E"/>
    <w:pPr>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 Знак"/>
    <w:basedOn w:val="a1"/>
    <w:link w:val="a7"/>
    <w:semiHidden/>
    <w:rsid w:val="001C6C4E"/>
    <w:rPr>
      <w:rFonts w:ascii="Times New Roman" w:eastAsia="Times New Roman" w:hAnsi="Times New Roman" w:cs="Times New Roman"/>
      <w:sz w:val="24"/>
      <w:szCs w:val="24"/>
    </w:rPr>
  </w:style>
  <w:style w:type="paragraph" w:styleId="a9">
    <w:name w:val="Body Text Indent"/>
    <w:basedOn w:val="a0"/>
    <w:link w:val="aa"/>
    <w:uiPriority w:val="99"/>
    <w:semiHidden/>
    <w:unhideWhenUsed/>
    <w:rsid w:val="001C6C4E"/>
    <w:pPr>
      <w:spacing w:after="120"/>
      <w:ind w:left="283"/>
    </w:pPr>
  </w:style>
  <w:style w:type="character" w:customStyle="1" w:styleId="aa">
    <w:name w:val="Основной текст с отступом Знак"/>
    <w:basedOn w:val="a1"/>
    <w:link w:val="a9"/>
    <w:uiPriority w:val="99"/>
    <w:semiHidden/>
    <w:rsid w:val="001C6C4E"/>
  </w:style>
  <w:style w:type="paragraph" w:styleId="21">
    <w:name w:val="Body Text First Indent 2"/>
    <w:basedOn w:val="a9"/>
    <w:link w:val="22"/>
    <w:semiHidden/>
    <w:unhideWhenUsed/>
    <w:rsid w:val="001C6C4E"/>
    <w:pPr>
      <w:spacing w:after="200"/>
      <w:ind w:left="360" w:firstLine="360"/>
    </w:pPr>
  </w:style>
  <w:style w:type="character" w:customStyle="1" w:styleId="22">
    <w:name w:val="Красная строка 2 Знак"/>
    <w:basedOn w:val="aa"/>
    <w:link w:val="21"/>
    <w:semiHidden/>
    <w:rsid w:val="001C6C4E"/>
  </w:style>
  <w:style w:type="paragraph" w:styleId="ab">
    <w:name w:val="List Paragraph"/>
    <w:basedOn w:val="a0"/>
    <w:uiPriority w:val="34"/>
    <w:qFormat/>
    <w:rsid w:val="001C6C4E"/>
    <w:pPr>
      <w:ind w:left="720"/>
      <w:contextualSpacing/>
    </w:pPr>
  </w:style>
  <w:style w:type="paragraph" w:customStyle="1" w:styleId="info">
    <w:name w:val="info"/>
    <w:basedOn w:val="a0"/>
    <w:rsid w:val="001C6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1C6C4E"/>
  </w:style>
  <w:style w:type="table" w:styleId="ac">
    <w:name w:val="Table Grid"/>
    <w:basedOn w:val="a2"/>
    <w:rsid w:val="001C6C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1"/>
    <w:qFormat/>
    <w:rsid w:val="001C6C4E"/>
    <w:rPr>
      <w:i/>
      <w:iCs/>
    </w:rPr>
  </w:style>
  <w:style w:type="paragraph" w:customStyle="1" w:styleId="ConsPlusNormal">
    <w:name w:val="ConsPlusNormal"/>
    <w:rsid w:val="009C2677"/>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948511650">
      <w:bodyDiv w:val="1"/>
      <w:marLeft w:val="0"/>
      <w:marRight w:val="0"/>
      <w:marTop w:val="0"/>
      <w:marBottom w:val="0"/>
      <w:divBdr>
        <w:top w:val="none" w:sz="0" w:space="0" w:color="auto"/>
        <w:left w:val="none" w:sz="0" w:space="0" w:color="auto"/>
        <w:bottom w:val="none" w:sz="0" w:space="0" w:color="auto"/>
        <w:right w:val="none" w:sz="0" w:space="0" w:color="auto"/>
      </w:divBdr>
    </w:div>
    <w:div w:id="1248154031">
      <w:bodyDiv w:val="1"/>
      <w:marLeft w:val="0"/>
      <w:marRight w:val="0"/>
      <w:marTop w:val="0"/>
      <w:marBottom w:val="0"/>
      <w:divBdr>
        <w:top w:val="none" w:sz="0" w:space="0" w:color="auto"/>
        <w:left w:val="none" w:sz="0" w:space="0" w:color="auto"/>
        <w:bottom w:val="none" w:sz="0" w:space="0" w:color="auto"/>
        <w:right w:val="none" w:sz="0" w:space="0" w:color="auto"/>
      </w:divBdr>
    </w:div>
    <w:div w:id="130778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org/ru/documents/ods.asp?m=A/RES/48/9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022E-88EF-476C-8179-0917AE56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8148</Words>
  <Characters>46450</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документы</dc:creator>
  <cp:keywords/>
  <dc:description/>
  <cp:lastModifiedBy>Мои документы</cp:lastModifiedBy>
  <cp:revision>18</cp:revision>
  <dcterms:created xsi:type="dcterms:W3CDTF">2016-04-08T06:40:00Z</dcterms:created>
  <dcterms:modified xsi:type="dcterms:W3CDTF">2021-02-04T12:56:00Z</dcterms:modified>
</cp:coreProperties>
</file>