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D0D987" w14:textId="77777777" w:rsidR="00BB7CB8" w:rsidRPr="00E97316" w:rsidRDefault="00BB7CB8" w:rsidP="005F0A66">
      <w:pPr>
        <w:spacing w:after="0" w:line="240" w:lineRule="auto"/>
        <w:ind w:firstLine="567"/>
        <w:jc w:val="center"/>
        <w:rPr>
          <w:rFonts w:ascii="Times New Roman" w:hAnsi="Times New Roman" w:cs="Times New Roman"/>
          <w:b/>
          <w:sz w:val="28"/>
          <w:szCs w:val="28"/>
          <w:lang w:val="kk-KZ"/>
        </w:rPr>
      </w:pPr>
    </w:p>
    <w:p w14:paraId="7B35DB58" w14:textId="77777777" w:rsidR="00BB7CB8" w:rsidRPr="00E97316" w:rsidRDefault="00BB7CB8" w:rsidP="005F0A66">
      <w:pPr>
        <w:spacing w:after="0" w:line="240" w:lineRule="auto"/>
        <w:ind w:firstLine="567"/>
        <w:jc w:val="center"/>
        <w:rPr>
          <w:rFonts w:ascii="Times New Roman" w:hAnsi="Times New Roman" w:cs="Times New Roman"/>
          <w:b/>
          <w:sz w:val="28"/>
          <w:szCs w:val="28"/>
          <w:lang w:val="kk-KZ"/>
        </w:rPr>
      </w:pPr>
    </w:p>
    <w:p w14:paraId="5C2CADDC" w14:textId="77777777" w:rsidR="00BB7CB8" w:rsidRPr="00E97316" w:rsidRDefault="00BB7CB8" w:rsidP="005F0A66">
      <w:pPr>
        <w:spacing w:after="0" w:line="240" w:lineRule="auto"/>
        <w:ind w:firstLine="567"/>
        <w:jc w:val="center"/>
        <w:rPr>
          <w:rFonts w:ascii="Times New Roman" w:hAnsi="Times New Roman" w:cs="Times New Roman"/>
          <w:b/>
          <w:sz w:val="28"/>
          <w:szCs w:val="28"/>
          <w:lang w:val="kk-KZ"/>
        </w:rPr>
      </w:pPr>
    </w:p>
    <w:p w14:paraId="3916CA88" w14:textId="77777777" w:rsidR="00BB7CB8" w:rsidRPr="00E97316" w:rsidRDefault="00BB7CB8" w:rsidP="005F0A66">
      <w:pPr>
        <w:spacing w:after="0" w:line="240" w:lineRule="auto"/>
        <w:ind w:firstLine="567"/>
        <w:jc w:val="center"/>
        <w:rPr>
          <w:rFonts w:ascii="Times New Roman" w:hAnsi="Times New Roman" w:cs="Times New Roman"/>
          <w:b/>
          <w:sz w:val="28"/>
          <w:szCs w:val="28"/>
          <w:lang w:val="kk-KZ"/>
        </w:rPr>
      </w:pPr>
    </w:p>
    <w:p w14:paraId="3A6495AE" w14:textId="77777777" w:rsidR="00B7213C" w:rsidRPr="00E97316" w:rsidRDefault="00B7213C" w:rsidP="00B7213C">
      <w:pPr>
        <w:spacing w:after="0" w:line="240" w:lineRule="auto"/>
        <w:ind w:firstLine="567"/>
        <w:jc w:val="center"/>
        <w:rPr>
          <w:rFonts w:ascii="Times New Roman" w:hAnsi="Times New Roman" w:cs="Times New Roman"/>
          <w:b/>
          <w:sz w:val="28"/>
          <w:szCs w:val="28"/>
          <w:lang w:val="kk-KZ"/>
        </w:rPr>
      </w:pPr>
    </w:p>
    <w:p w14:paraId="3FCEF89F" w14:textId="77777777" w:rsidR="00BB7CB8" w:rsidRPr="00E97316" w:rsidRDefault="00BB7CB8" w:rsidP="005F0A66">
      <w:pPr>
        <w:spacing w:after="0" w:line="240" w:lineRule="auto"/>
        <w:ind w:firstLine="567"/>
        <w:jc w:val="center"/>
        <w:rPr>
          <w:rFonts w:ascii="Times New Roman" w:hAnsi="Times New Roman" w:cs="Times New Roman"/>
          <w:b/>
          <w:sz w:val="28"/>
          <w:szCs w:val="28"/>
          <w:lang w:val="kk-KZ"/>
        </w:rPr>
      </w:pPr>
    </w:p>
    <w:p w14:paraId="0224BF63" w14:textId="77777777" w:rsidR="00290A16" w:rsidRDefault="00290A16" w:rsidP="005F0A66">
      <w:pPr>
        <w:spacing w:after="0" w:line="240" w:lineRule="auto"/>
        <w:ind w:firstLine="567"/>
        <w:jc w:val="center"/>
        <w:rPr>
          <w:rFonts w:ascii="Times New Roman" w:hAnsi="Times New Roman" w:cs="Times New Roman"/>
          <w:b/>
          <w:sz w:val="28"/>
          <w:szCs w:val="28"/>
          <w:lang w:val="kk-KZ"/>
        </w:rPr>
      </w:pPr>
    </w:p>
    <w:p w14:paraId="56CEE15A" w14:textId="77777777" w:rsidR="00290A16" w:rsidRDefault="00290A16" w:rsidP="005F0A66">
      <w:pPr>
        <w:spacing w:after="0" w:line="240" w:lineRule="auto"/>
        <w:ind w:firstLine="567"/>
        <w:jc w:val="center"/>
        <w:rPr>
          <w:rFonts w:ascii="Times New Roman" w:hAnsi="Times New Roman" w:cs="Times New Roman"/>
          <w:b/>
          <w:sz w:val="28"/>
          <w:szCs w:val="28"/>
          <w:lang w:val="kk-KZ"/>
        </w:rPr>
      </w:pPr>
    </w:p>
    <w:p w14:paraId="59A80FDD" w14:textId="77777777" w:rsidR="00290A16" w:rsidRDefault="00290A16" w:rsidP="005F0A66">
      <w:pPr>
        <w:spacing w:after="0" w:line="240" w:lineRule="auto"/>
        <w:ind w:firstLine="567"/>
        <w:jc w:val="center"/>
        <w:rPr>
          <w:rFonts w:ascii="Times New Roman" w:hAnsi="Times New Roman" w:cs="Times New Roman"/>
          <w:b/>
          <w:sz w:val="28"/>
          <w:szCs w:val="28"/>
          <w:lang w:val="kk-KZ"/>
        </w:rPr>
      </w:pPr>
    </w:p>
    <w:p w14:paraId="1F757DC9" w14:textId="77777777" w:rsidR="00290A16" w:rsidRDefault="00290A16" w:rsidP="005F0A66">
      <w:pPr>
        <w:spacing w:after="0" w:line="240" w:lineRule="auto"/>
        <w:ind w:firstLine="567"/>
        <w:jc w:val="center"/>
        <w:rPr>
          <w:rFonts w:ascii="Times New Roman" w:hAnsi="Times New Roman" w:cs="Times New Roman"/>
          <w:b/>
          <w:sz w:val="28"/>
          <w:szCs w:val="28"/>
          <w:lang w:val="kk-KZ"/>
        </w:rPr>
      </w:pPr>
    </w:p>
    <w:p w14:paraId="79673C17" w14:textId="77777777" w:rsidR="005B0CD6" w:rsidRDefault="005B0CD6" w:rsidP="005F0A66">
      <w:pPr>
        <w:spacing w:after="0" w:line="240" w:lineRule="auto"/>
        <w:ind w:firstLine="567"/>
        <w:jc w:val="center"/>
        <w:rPr>
          <w:rFonts w:ascii="Times New Roman" w:hAnsi="Times New Roman" w:cs="Times New Roman"/>
          <w:b/>
          <w:sz w:val="28"/>
          <w:szCs w:val="28"/>
          <w:lang w:val="kk-KZ"/>
        </w:rPr>
      </w:pPr>
    </w:p>
    <w:p w14:paraId="087947C7" w14:textId="77777777" w:rsidR="005B0CD6" w:rsidRDefault="005B0CD6" w:rsidP="005F0A66">
      <w:pPr>
        <w:spacing w:after="0" w:line="240" w:lineRule="auto"/>
        <w:ind w:firstLine="567"/>
        <w:jc w:val="center"/>
        <w:rPr>
          <w:rFonts w:ascii="Times New Roman" w:hAnsi="Times New Roman" w:cs="Times New Roman"/>
          <w:b/>
          <w:sz w:val="28"/>
          <w:szCs w:val="28"/>
          <w:lang w:val="kk-KZ"/>
        </w:rPr>
      </w:pPr>
    </w:p>
    <w:p w14:paraId="2FC355DD" w14:textId="77777777" w:rsidR="00290A16" w:rsidRDefault="00290A16" w:rsidP="005F0A66">
      <w:pPr>
        <w:spacing w:after="0" w:line="240" w:lineRule="auto"/>
        <w:ind w:firstLine="567"/>
        <w:jc w:val="center"/>
        <w:rPr>
          <w:rFonts w:ascii="Times New Roman" w:hAnsi="Times New Roman" w:cs="Times New Roman"/>
          <w:b/>
          <w:sz w:val="28"/>
          <w:szCs w:val="28"/>
          <w:lang w:val="kk-KZ"/>
        </w:rPr>
      </w:pPr>
    </w:p>
    <w:p w14:paraId="73C1DE71" w14:textId="77777777" w:rsidR="00290A16" w:rsidRPr="00290A16" w:rsidRDefault="00290A16" w:rsidP="005F0A66">
      <w:pPr>
        <w:spacing w:after="0" w:line="240" w:lineRule="auto"/>
        <w:ind w:firstLine="567"/>
        <w:jc w:val="center"/>
        <w:rPr>
          <w:rFonts w:ascii="Times New Roman" w:hAnsi="Times New Roman" w:cs="Times New Roman"/>
          <w:b/>
          <w:sz w:val="28"/>
          <w:szCs w:val="28"/>
          <w:lang w:val="kk-KZ"/>
        </w:rPr>
      </w:pPr>
    </w:p>
    <w:p w14:paraId="0CBAA4A1" w14:textId="2DD07A7A" w:rsidR="00CF3E1E" w:rsidRPr="00CF3E1E" w:rsidRDefault="0033445E" w:rsidP="00464A82">
      <w:pPr>
        <w:spacing w:after="0" w:line="240" w:lineRule="auto"/>
        <w:ind w:firstLine="708"/>
        <w:jc w:val="center"/>
        <w:rPr>
          <w:rFonts w:ascii="Times New Roman" w:eastAsia="Times New Roman" w:hAnsi="Times New Roman" w:cs="Times New Roman"/>
          <w:b/>
          <w:bCs/>
          <w:color w:val="000000"/>
          <w:sz w:val="44"/>
          <w:szCs w:val="44"/>
          <w:lang w:val="kk-KZ"/>
        </w:rPr>
      </w:pPr>
      <w:r>
        <w:rPr>
          <w:rFonts w:ascii="Times New Roman" w:hAnsi="Times New Roman" w:cs="Times New Roman"/>
          <w:b/>
          <w:sz w:val="44"/>
          <w:szCs w:val="44"/>
          <w:shd w:val="clear" w:color="auto" w:fill="FFFFFF"/>
          <w:lang w:val="kk-KZ"/>
        </w:rPr>
        <w:t xml:space="preserve">КӨРКЕМ ЕҢБЕК </w:t>
      </w:r>
      <w:r w:rsidR="00CF3E1E" w:rsidRPr="00CF3E1E">
        <w:rPr>
          <w:rFonts w:ascii="Times New Roman" w:hAnsi="Times New Roman" w:cs="Times New Roman"/>
          <w:b/>
          <w:sz w:val="44"/>
          <w:szCs w:val="44"/>
          <w:shd w:val="clear" w:color="auto" w:fill="FFFFFF"/>
          <w:lang w:val="kk-KZ"/>
        </w:rPr>
        <w:t>САБАҒЫНДА</w:t>
      </w:r>
      <w:r>
        <w:rPr>
          <w:rFonts w:ascii="Times New Roman" w:hAnsi="Times New Roman" w:cs="Times New Roman"/>
          <w:b/>
          <w:sz w:val="44"/>
          <w:szCs w:val="44"/>
          <w:shd w:val="clear" w:color="auto" w:fill="FFFFFF"/>
          <w:lang w:val="kk-KZ"/>
        </w:rPr>
        <w:t xml:space="preserve"> </w:t>
      </w:r>
      <w:r w:rsidR="00CF3E1E" w:rsidRPr="00CF3E1E">
        <w:rPr>
          <w:rFonts w:ascii="Times New Roman" w:hAnsi="Times New Roman" w:cs="Times New Roman"/>
          <w:b/>
          <w:sz w:val="44"/>
          <w:szCs w:val="44"/>
          <w:shd w:val="clear" w:color="auto" w:fill="FFFFFF"/>
          <w:lang w:val="kk-KZ"/>
        </w:rPr>
        <w:t>ЕҢБЕКТІ ҰЙЫМДАСТЫРУ</w:t>
      </w:r>
      <w:r w:rsidR="00CF3E1E" w:rsidRPr="00CF3E1E">
        <w:rPr>
          <w:rFonts w:ascii="Times New Roman" w:eastAsia="Times New Roman" w:hAnsi="Times New Roman" w:cs="Times New Roman"/>
          <w:b/>
          <w:bCs/>
          <w:color w:val="000000"/>
          <w:sz w:val="44"/>
          <w:szCs w:val="44"/>
          <w:lang w:val="kk-KZ"/>
        </w:rPr>
        <w:t xml:space="preserve"> </w:t>
      </w:r>
    </w:p>
    <w:p w14:paraId="6F7F891D" w14:textId="05546AFE" w:rsidR="00BB7CB8" w:rsidRPr="00B7213C" w:rsidRDefault="00BB7CB8" w:rsidP="005F0A66">
      <w:pPr>
        <w:pStyle w:val="a7"/>
        <w:spacing w:after="0" w:line="240" w:lineRule="auto"/>
        <w:ind w:firstLine="567"/>
        <w:rPr>
          <w:rFonts w:ascii="Times New Roman" w:hAnsi="Times New Roman" w:cs="Times New Roman"/>
          <w:sz w:val="44"/>
          <w:szCs w:val="44"/>
          <w:lang w:val="kk-KZ"/>
        </w:rPr>
      </w:pPr>
    </w:p>
    <w:p w14:paraId="0ABC0550" w14:textId="285A017E" w:rsidR="00BB7CB8" w:rsidRPr="001E51FA" w:rsidRDefault="00FE050B" w:rsidP="005F0A66">
      <w:pPr>
        <w:spacing w:after="0" w:line="240" w:lineRule="auto"/>
        <w:ind w:firstLine="567"/>
        <w:jc w:val="center"/>
        <w:rPr>
          <w:rFonts w:ascii="Times New Roman" w:hAnsi="Times New Roman" w:cs="Times New Roman"/>
          <w:b/>
          <w:sz w:val="28"/>
          <w:szCs w:val="28"/>
          <w:lang w:val="kk-KZ"/>
        </w:rPr>
      </w:pPr>
      <w:r w:rsidRPr="0004781E">
        <w:rPr>
          <w:rFonts w:ascii="Times New Roman" w:hAnsi="Times New Roman" w:cs="Times New Roman"/>
          <w:sz w:val="28"/>
          <w:szCs w:val="28"/>
          <w:lang w:val="kk-KZ"/>
        </w:rPr>
        <w:t xml:space="preserve"> </w:t>
      </w:r>
      <w:r w:rsidR="00B7213C" w:rsidRPr="001E51FA">
        <w:rPr>
          <w:rFonts w:ascii="Times New Roman" w:hAnsi="Times New Roman" w:cs="Times New Roman"/>
          <w:sz w:val="24"/>
          <w:szCs w:val="24"/>
          <w:lang w:val="kk-KZ"/>
        </w:rPr>
        <w:t>(</w:t>
      </w:r>
      <w:r w:rsidR="0033445E">
        <w:rPr>
          <w:rFonts w:ascii="Times New Roman" w:hAnsi="Times New Roman" w:cs="Times New Roman"/>
          <w:sz w:val="24"/>
          <w:szCs w:val="24"/>
          <w:lang w:val="kk-KZ"/>
        </w:rPr>
        <w:t>«</w:t>
      </w:r>
      <w:r w:rsidR="0033445E">
        <w:rPr>
          <w:rFonts w:ascii="Times New Roman" w:hAnsi="Times New Roman" w:cs="Times New Roman"/>
          <w:sz w:val="28"/>
          <w:szCs w:val="28"/>
          <w:lang w:val="kk-KZ"/>
        </w:rPr>
        <w:t>Көркем еңбек</w:t>
      </w:r>
      <w:r w:rsidR="00B7213C" w:rsidRPr="001E51FA">
        <w:rPr>
          <w:rFonts w:ascii="Times New Roman" w:hAnsi="Times New Roman" w:cs="Times New Roman"/>
          <w:sz w:val="28"/>
          <w:szCs w:val="28"/>
          <w:lang w:val="kk-KZ"/>
        </w:rPr>
        <w:t xml:space="preserve">» оқулығына </w:t>
      </w:r>
      <w:r w:rsidR="00BB7CB8" w:rsidRPr="001E51FA">
        <w:rPr>
          <w:rFonts w:ascii="Times New Roman" w:hAnsi="Times New Roman" w:cs="Times New Roman"/>
          <w:sz w:val="28"/>
          <w:szCs w:val="28"/>
          <w:lang w:val="kk-KZ"/>
        </w:rPr>
        <w:t xml:space="preserve"> </w:t>
      </w:r>
      <w:r w:rsidR="00B7213C" w:rsidRPr="001E51FA">
        <w:rPr>
          <w:rFonts w:ascii="Times New Roman" w:hAnsi="Times New Roman" w:cs="Times New Roman"/>
          <w:sz w:val="28"/>
          <w:szCs w:val="28"/>
          <w:lang w:val="kk-KZ"/>
        </w:rPr>
        <w:t>әдістемелік көмекші құрал)</w:t>
      </w:r>
    </w:p>
    <w:p w14:paraId="6A249791" w14:textId="77777777" w:rsidR="00BB7CB8" w:rsidRPr="001E51FA" w:rsidRDefault="00BB7CB8" w:rsidP="005F0A66">
      <w:pPr>
        <w:spacing w:after="0" w:line="240" w:lineRule="auto"/>
        <w:ind w:firstLine="567"/>
        <w:jc w:val="center"/>
        <w:rPr>
          <w:rFonts w:ascii="Times New Roman" w:hAnsi="Times New Roman" w:cs="Times New Roman"/>
          <w:b/>
          <w:sz w:val="24"/>
          <w:szCs w:val="24"/>
          <w:lang w:val="kk-KZ"/>
        </w:rPr>
      </w:pPr>
    </w:p>
    <w:p w14:paraId="1CF4C015" w14:textId="77777777" w:rsidR="00B7213C" w:rsidRPr="00E97316" w:rsidRDefault="00B7213C" w:rsidP="0033445E">
      <w:pPr>
        <w:spacing w:after="0" w:line="240" w:lineRule="auto"/>
        <w:rPr>
          <w:rFonts w:ascii="Times New Roman" w:hAnsi="Times New Roman" w:cs="Times New Roman"/>
          <w:b/>
          <w:sz w:val="28"/>
          <w:szCs w:val="28"/>
          <w:lang w:val="kk-KZ"/>
        </w:rPr>
      </w:pPr>
    </w:p>
    <w:p w14:paraId="106C0CDF" w14:textId="77777777" w:rsidR="006F0577" w:rsidRPr="006F0577" w:rsidRDefault="006F0577" w:rsidP="00B7213C">
      <w:pPr>
        <w:spacing w:after="0" w:line="240" w:lineRule="auto"/>
        <w:ind w:firstLine="567"/>
        <w:jc w:val="center"/>
        <w:rPr>
          <w:rFonts w:ascii="Times New Roman" w:hAnsi="Times New Roman" w:cs="Times New Roman"/>
          <w:b/>
          <w:sz w:val="32"/>
          <w:szCs w:val="32"/>
          <w:lang w:val="kk-KZ"/>
        </w:rPr>
      </w:pPr>
      <w:r w:rsidRPr="006F0577">
        <w:rPr>
          <w:rFonts w:ascii="Times New Roman" w:hAnsi="Times New Roman" w:cs="Times New Roman"/>
          <w:b/>
          <w:sz w:val="32"/>
          <w:szCs w:val="32"/>
          <w:lang w:val="kk-KZ"/>
        </w:rPr>
        <w:t xml:space="preserve">Бекнускаева Даригул Бектасовна </w:t>
      </w:r>
    </w:p>
    <w:p w14:paraId="2B861055" w14:textId="77777777" w:rsidR="00BB7CB8" w:rsidRPr="00E97316" w:rsidRDefault="00BB7CB8" w:rsidP="005F0A66">
      <w:pPr>
        <w:spacing w:after="0" w:line="240" w:lineRule="auto"/>
        <w:ind w:firstLine="567"/>
        <w:jc w:val="center"/>
        <w:rPr>
          <w:rFonts w:ascii="Times New Roman" w:hAnsi="Times New Roman" w:cs="Times New Roman"/>
          <w:b/>
          <w:sz w:val="28"/>
          <w:szCs w:val="28"/>
          <w:lang w:val="kk-KZ"/>
        </w:rPr>
      </w:pPr>
    </w:p>
    <w:p w14:paraId="512D5C14" w14:textId="77777777" w:rsidR="006017ED" w:rsidRPr="00E97316" w:rsidRDefault="006017ED" w:rsidP="005F0A66">
      <w:pPr>
        <w:spacing w:after="0" w:line="240" w:lineRule="auto"/>
        <w:ind w:firstLine="567"/>
        <w:jc w:val="center"/>
        <w:rPr>
          <w:rFonts w:ascii="Times New Roman" w:hAnsi="Times New Roman" w:cs="Times New Roman"/>
          <w:b/>
          <w:sz w:val="28"/>
          <w:szCs w:val="28"/>
          <w:lang w:val="kk-KZ"/>
        </w:rPr>
      </w:pPr>
    </w:p>
    <w:p w14:paraId="0787B570" w14:textId="7C616716" w:rsidR="005B0CD6" w:rsidRDefault="0033445E" w:rsidP="0033445E">
      <w:pPr>
        <w:spacing w:after="0" w:line="240" w:lineRule="auto"/>
        <w:ind w:firstLine="567"/>
        <w:jc w:val="center"/>
        <w:rPr>
          <w:rFonts w:ascii="Times New Roman" w:hAnsi="Times New Roman" w:cs="Times New Roman"/>
          <w:b/>
          <w:sz w:val="28"/>
          <w:szCs w:val="28"/>
          <w:lang w:val="kk-KZ"/>
        </w:rPr>
      </w:pPr>
      <w:r>
        <w:rPr>
          <w:b/>
          <w:noProof/>
          <w:sz w:val="28"/>
          <w:szCs w:val="28"/>
          <w:lang w:val="kk-KZ"/>
        </w:rPr>
        <w:drawing>
          <wp:inline distT="0" distB="0" distL="0" distR="0" wp14:anchorId="5AC5D330" wp14:editId="7C8B0590">
            <wp:extent cx="3284220" cy="2346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4220" cy="2346960"/>
                    </a:xfrm>
                    <a:prstGeom prst="rect">
                      <a:avLst/>
                    </a:prstGeom>
                    <a:noFill/>
                    <a:ln>
                      <a:noFill/>
                    </a:ln>
                  </pic:spPr>
                </pic:pic>
              </a:graphicData>
            </a:graphic>
          </wp:inline>
        </w:drawing>
      </w:r>
    </w:p>
    <w:p w14:paraId="7C4838E4"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79BB6D4C"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265D0129"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590241CF"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46A379B7"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3B7A846C" w14:textId="77777777" w:rsidR="005B0CD6" w:rsidRDefault="005B0CD6" w:rsidP="00464A82">
      <w:pPr>
        <w:spacing w:after="0" w:line="240" w:lineRule="auto"/>
        <w:rPr>
          <w:rFonts w:ascii="Times New Roman" w:hAnsi="Times New Roman" w:cs="Times New Roman"/>
          <w:b/>
          <w:sz w:val="28"/>
          <w:szCs w:val="28"/>
          <w:lang w:val="kk-KZ"/>
        </w:rPr>
      </w:pPr>
    </w:p>
    <w:p w14:paraId="66370829"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6841006F"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20BA7F9D" w14:textId="0EB0B9A3" w:rsidR="00F92053" w:rsidRDefault="00E56C87" w:rsidP="0047041A">
      <w:pPr>
        <w:spacing w:after="0" w:line="240" w:lineRule="auto"/>
        <w:ind w:firstLine="567"/>
        <w:jc w:val="center"/>
        <w:rPr>
          <w:rFonts w:ascii="Times New Roman" w:hAnsi="Times New Roman" w:cs="Times New Roman"/>
          <w:b/>
          <w:sz w:val="28"/>
          <w:szCs w:val="28"/>
          <w:lang w:val="kk-KZ"/>
        </w:rPr>
        <w:sectPr w:rsidR="00F92053" w:rsidSect="005B0CD6">
          <w:headerReference w:type="default" r:id="rId9"/>
          <w:footerReference w:type="default" r:id="rId10"/>
          <w:footerReference w:type="first" r:id="rId11"/>
          <w:pgSz w:w="11906" w:h="16838"/>
          <w:pgMar w:top="284" w:right="992" w:bottom="1134" w:left="1134" w:header="0" w:footer="720" w:gutter="0"/>
          <w:pgNumType w:start="3"/>
          <w:cols w:space="720"/>
          <w:titlePg/>
          <w:docGrid w:linePitch="360" w:charSpace="4096"/>
        </w:sectPr>
      </w:pPr>
      <w:r>
        <w:rPr>
          <w:rFonts w:ascii="Times New Roman" w:hAnsi="Times New Roman" w:cs="Times New Roman"/>
          <w:b/>
          <w:sz w:val="28"/>
          <w:szCs w:val="28"/>
          <w:lang w:val="kk-KZ"/>
        </w:rPr>
        <w:t>2</w:t>
      </w:r>
      <w:r w:rsidR="00BB7CB8" w:rsidRPr="00E97316">
        <w:rPr>
          <w:rFonts w:ascii="Times New Roman" w:hAnsi="Times New Roman" w:cs="Times New Roman"/>
          <w:b/>
          <w:sz w:val="28"/>
          <w:szCs w:val="28"/>
          <w:lang w:val="kk-KZ"/>
        </w:rPr>
        <w:t>02</w:t>
      </w:r>
      <w:r w:rsidR="00580A10">
        <w:rPr>
          <w:rFonts w:ascii="Times New Roman" w:hAnsi="Times New Roman" w:cs="Times New Roman"/>
          <w:b/>
          <w:sz w:val="28"/>
          <w:szCs w:val="28"/>
          <w:lang w:val="kk-KZ"/>
        </w:rPr>
        <w:t>5</w:t>
      </w:r>
    </w:p>
    <w:p w14:paraId="5D8635B1" w14:textId="77777777" w:rsidR="00700741" w:rsidRDefault="00700741" w:rsidP="00AF72E9">
      <w:pPr>
        <w:spacing w:after="0" w:line="240" w:lineRule="auto"/>
        <w:rPr>
          <w:rFonts w:ascii="Times New Roman" w:hAnsi="Times New Roman" w:cs="Times New Roman"/>
          <w:b/>
          <w:sz w:val="28"/>
          <w:szCs w:val="28"/>
          <w:lang w:val="kk-KZ"/>
        </w:rPr>
      </w:pPr>
    </w:p>
    <w:p w14:paraId="00C6A4F7" w14:textId="77777777" w:rsidR="00700741" w:rsidRDefault="00700741" w:rsidP="0047041A">
      <w:pPr>
        <w:spacing w:after="0" w:line="240" w:lineRule="auto"/>
        <w:ind w:firstLine="567"/>
        <w:jc w:val="center"/>
        <w:rPr>
          <w:rFonts w:ascii="Times New Roman" w:hAnsi="Times New Roman" w:cs="Times New Roman"/>
          <w:b/>
          <w:sz w:val="28"/>
          <w:szCs w:val="28"/>
          <w:lang w:val="kk-KZ"/>
        </w:rPr>
      </w:pPr>
    </w:p>
    <w:p w14:paraId="5FB34D27" w14:textId="51640D58" w:rsidR="00700741" w:rsidRPr="005F52AA" w:rsidRDefault="00AF72E9" w:rsidP="00AF72E9">
      <w:pPr>
        <w:spacing w:after="0" w:line="240" w:lineRule="auto"/>
        <w:rPr>
          <w:rFonts w:ascii="Times New Roman" w:eastAsia="Times New Roman" w:hAnsi="Times New Roman" w:cs="Times New Roman"/>
          <w:bCs/>
          <w:color w:val="000000"/>
          <w:sz w:val="28"/>
          <w:szCs w:val="28"/>
          <w:lang w:val="kk-KZ"/>
        </w:rPr>
      </w:pPr>
      <w:r>
        <w:rPr>
          <w:rFonts w:ascii="Times New Roman" w:hAnsi="Times New Roman" w:cs="Times New Roman"/>
          <w:b/>
          <w:sz w:val="28"/>
          <w:szCs w:val="28"/>
          <w:lang w:val="kk-KZ"/>
        </w:rPr>
        <w:t>Бекнускаева Даригул Бектасовна</w:t>
      </w:r>
      <w:r w:rsidR="00700741" w:rsidRPr="005F52AA">
        <w:rPr>
          <w:rFonts w:ascii="Times New Roman" w:hAnsi="Times New Roman" w:cs="Times New Roman"/>
          <w:b/>
          <w:sz w:val="28"/>
          <w:szCs w:val="28"/>
          <w:lang w:val="kk-KZ"/>
        </w:rPr>
        <w:t xml:space="preserve">. </w:t>
      </w:r>
      <w:r w:rsidR="0033445E" w:rsidRPr="005F52AA">
        <w:rPr>
          <w:rFonts w:ascii="Times New Roman" w:hAnsi="Times New Roman" w:cs="Times New Roman"/>
          <w:bCs/>
          <w:sz w:val="28"/>
          <w:szCs w:val="28"/>
          <w:shd w:val="clear" w:color="auto" w:fill="FFFFFF"/>
          <w:lang w:val="kk-KZ"/>
        </w:rPr>
        <w:t>К</w:t>
      </w:r>
      <w:r w:rsidR="004862D4" w:rsidRPr="005F52AA">
        <w:rPr>
          <w:rFonts w:ascii="Times New Roman" w:hAnsi="Times New Roman" w:cs="Times New Roman"/>
          <w:bCs/>
          <w:sz w:val="28"/>
          <w:szCs w:val="28"/>
          <w:shd w:val="clear" w:color="auto" w:fill="FFFFFF"/>
          <w:lang w:val="kk-KZ"/>
        </w:rPr>
        <w:t>өркем еңбек</w:t>
      </w:r>
      <w:r w:rsidR="0033445E" w:rsidRPr="005F52AA">
        <w:rPr>
          <w:rFonts w:ascii="Times New Roman" w:hAnsi="Times New Roman" w:cs="Times New Roman"/>
          <w:bCs/>
          <w:sz w:val="28"/>
          <w:szCs w:val="28"/>
          <w:shd w:val="clear" w:color="auto" w:fill="FFFFFF"/>
          <w:lang w:val="kk-KZ"/>
        </w:rPr>
        <w:t xml:space="preserve"> сабағында еңбекті </w:t>
      </w:r>
      <w:r w:rsidR="004862D4" w:rsidRPr="005F52AA">
        <w:rPr>
          <w:rFonts w:ascii="Times New Roman" w:hAnsi="Times New Roman" w:cs="Times New Roman"/>
          <w:bCs/>
          <w:sz w:val="28"/>
          <w:szCs w:val="28"/>
          <w:shd w:val="clear" w:color="auto" w:fill="FFFFFF"/>
          <w:lang w:val="kk-KZ"/>
        </w:rPr>
        <w:t xml:space="preserve"> ұйымдастыру</w:t>
      </w:r>
      <w:r w:rsidR="004862D4" w:rsidRPr="005F52AA">
        <w:rPr>
          <w:rFonts w:ascii="Times New Roman" w:eastAsia="Times New Roman" w:hAnsi="Times New Roman" w:cs="Times New Roman"/>
          <w:bCs/>
          <w:color w:val="000000"/>
          <w:sz w:val="28"/>
          <w:szCs w:val="28"/>
          <w:lang w:val="kk-KZ"/>
        </w:rPr>
        <w:t xml:space="preserve"> </w:t>
      </w:r>
      <w:r w:rsidR="00700741" w:rsidRPr="005F52AA">
        <w:rPr>
          <w:rFonts w:ascii="Times New Roman" w:hAnsi="Times New Roman" w:cs="Times New Roman"/>
          <w:sz w:val="28"/>
          <w:szCs w:val="28"/>
          <w:lang w:val="kk-KZ"/>
        </w:rPr>
        <w:t>(«</w:t>
      </w:r>
      <w:r w:rsidR="0033445E" w:rsidRPr="005F52AA">
        <w:rPr>
          <w:rFonts w:ascii="Times New Roman" w:hAnsi="Times New Roman" w:cs="Times New Roman"/>
          <w:sz w:val="28"/>
          <w:szCs w:val="28"/>
          <w:lang w:val="kk-KZ"/>
        </w:rPr>
        <w:t>Көркем еңбек</w:t>
      </w:r>
      <w:r w:rsidR="00700741" w:rsidRPr="005F52AA">
        <w:rPr>
          <w:rFonts w:ascii="Times New Roman" w:hAnsi="Times New Roman" w:cs="Times New Roman"/>
          <w:sz w:val="28"/>
          <w:szCs w:val="28"/>
          <w:lang w:val="kk-KZ"/>
        </w:rPr>
        <w:t>» оқулығына  әдістемелік көмекші құрал). «№51 орта мектеп» МКМ, Алматы облысы, Іле ауданы, Ж</w:t>
      </w:r>
      <w:r w:rsidR="00290A16" w:rsidRPr="005F52AA">
        <w:rPr>
          <w:rFonts w:ascii="Times New Roman" w:hAnsi="Times New Roman" w:cs="Times New Roman"/>
          <w:sz w:val="28"/>
          <w:szCs w:val="28"/>
          <w:lang w:val="kk-KZ"/>
        </w:rPr>
        <w:t>а</w:t>
      </w:r>
      <w:r w:rsidR="00700741" w:rsidRPr="005F52AA">
        <w:rPr>
          <w:rFonts w:ascii="Times New Roman" w:hAnsi="Times New Roman" w:cs="Times New Roman"/>
          <w:sz w:val="28"/>
          <w:szCs w:val="28"/>
          <w:lang w:val="kk-KZ"/>
        </w:rPr>
        <w:t>пек батыр ауылы, 2025 ж</w:t>
      </w:r>
    </w:p>
    <w:p w14:paraId="7CA3BE90" w14:textId="77777777" w:rsidR="00700741" w:rsidRPr="005F52AA" w:rsidRDefault="00700741" w:rsidP="00700741">
      <w:pPr>
        <w:spacing w:after="0" w:line="240" w:lineRule="auto"/>
        <w:ind w:firstLine="567"/>
        <w:jc w:val="both"/>
        <w:rPr>
          <w:rFonts w:ascii="Times New Roman" w:hAnsi="Times New Roman" w:cs="Times New Roman"/>
          <w:sz w:val="28"/>
          <w:szCs w:val="28"/>
          <w:lang w:val="kk-KZ"/>
        </w:rPr>
      </w:pPr>
    </w:p>
    <w:p w14:paraId="32336AF3" w14:textId="77777777" w:rsidR="00464A82" w:rsidRDefault="00464A82" w:rsidP="00464A82">
      <w:pPr>
        <w:spacing w:after="0" w:line="240" w:lineRule="auto"/>
        <w:ind w:firstLine="708"/>
        <w:jc w:val="both"/>
        <w:rPr>
          <w:rFonts w:ascii="Times New Roman" w:eastAsia="Times New Roman" w:hAnsi="Times New Roman" w:cs="Times New Roman"/>
          <w:color w:val="000000"/>
          <w:sz w:val="28"/>
          <w:szCs w:val="28"/>
          <w:lang w:val="kk-KZ"/>
        </w:rPr>
      </w:pPr>
    </w:p>
    <w:p w14:paraId="7B292431" w14:textId="6AB038B3" w:rsidR="00CF3E1E" w:rsidRPr="004862D4" w:rsidRDefault="004862D4" w:rsidP="004862D4">
      <w:pPr>
        <w:pStyle w:val="afa"/>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F3E1E" w:rsidRPr="004862D4">
        <w:rPr>
          <w:rFonts w:ascii="Times New Roman" w:hAnsi="Times New Roman" w:cs="Times New Roman"/>
          <w:sz w:val="28"/>
          <w:szCs w:val="28"/>
          <w:lang w:val="kk-KZ"/>
        </w:rPr>
        <w:t xml:space="preserve">Әдістемелік көмекші құрал орта білім беретін мектептердің   </w:t>
      </w:r>
      <w:r w:rsidR="0033445E">
        <w:rPr>
          <w:rFonts w:ascii="Times New Roman" w:hAnsi="Times New Roman" w:cs="Times New Roman"/>
          <w:sz w:val="28"/>
          <w:szCs w:val="28"/>
          <w:lang w:val="kk-KZ"/>
        </w:rPr>
        <w:t>көркем еңбек</w:t>
      </w:r>
      <w:r w:rsidRPr="004862D4">
        <w:rPr>
          <w:rFonts w:ascii="Times New Roman" w:hAnsi="Times New Roman" w:cs="Times New Roman"/>
          <w:sz w:val="28"/>
          <w:szCs w:val="28"/>
          <w:lang w:val="kk-KZ"/>
        </w:rPr>
        <w:t xml:space="preserve"> </w:t>
      </w:r>
      <w:r w:rsidR="00CF3E1E" w:rsidRPr="004862D4">
        <w:rPr>
          <w:rFonts w:ascii="Times New Roman" w:hAnsi="Times New Roman" w:cs="Times New Roman"/>
          <w:sz w:val="28"/>
          <w:szCs w:val="28"/>
          <w:lang w:val="kk-KZ"/>
        </w:rPr>
        <w:t>пән</w:t>
      </w:r>
      <w:r w:rsidRPr="004862D4">
        <w:rPr>
          <w:rFonts w:ascii="Times New Roman" w:hAnsi="Times New Roman" w:cs="Times New Roman"/>
          <w:sz w:val="28"/>
          <w:szCs w:val="28"/>
          <w:lang w:val="kk-KZ"/>
        </w:rPr>
        <w:t>і</w:t>
      </w:r>
      <w:r w:rsidR="00CF3E1E" w:rsidRPr="004862D4">
        <w:rPr>
          <w:rFonts w:ascii="Times New Roman" w:hAnsi="Times New Roman" w:cs="Times New Roman"/>
          <w:sz w:val="28"/>
          <w:szCs w:val="28"/>
          <w:lang w:val="kk-KZ"/>
        </w:rPr>
        <w:t xml:space="preserve"> мұғалімеріне  арналады. Оқу әдістемелік құрал жалпы білім беретін оқу бағдарламасына сәйкес </w:t>
      </w:r>
      <w:r w:rsidR="0033445E">
        <w:rPr>
          <w:rFonts w:ascii="Times New Roman" w:hAnsi="Times New Roman" w:cs="Times New Roman"/>
          <w:sz w:val="28"/>
          <w:szCs w:val="28"/>
          <w:lang w:val="kk-KZ"/>
        </w:rPr>
        <w:t>көркем еңбек</w:t>
      </w:r>
      <w:r w:rsidR="00CF3E1E" w:rsidRPr="004862D4">
        <w:rPr>
          <w:rFonts w:ascii="Times New Roman" w:hAnsi="Times New Roman" w:cs="Times New Roman"/>
          <w:sz w:val="28"/>
          <w:szCs w:val="28"/>
          <w:lang w:val="kk-KZ"/>
        </w:rPr>
        <w:t xml:space="preserve"> сабағын</w:t>
      </w:r>
      <w:r w:rsidRPr="004862D4">
        <w:rPr>
          <w:rFonts w:ascii="Times New Roman" w:hAnsi="Times New Roman" w:cs="Times New Roman"/>
          <w:sz w:val="28"/>
          <w:szCs w:val="28"/>
          <w:lang w:val="kk-KZ"/>
        </w:rPr>
        <w:t>да</w:t>
      </w:r>
      <w:r w:rsidR="00CF3E1E" w:rsidRPr="004862D4">
        <w:rPr>
          <w:rFonts w:ascii="Times New Roman" w:hAnsi="Times New Roman" w:cs="Times New Roman"/>
          <w:sz w:val="28"/>
          <w:szCs w:val="28"/>
          <w:lang w:val="kk-KZ"/>
        </w:rPr>
        <w:t xml:space="preserve">  еңбекті үйымдастыру туралы ма</w:t>
      </w:r>
      <w:r w:rsidRPr="004862D4">
        <w:rPr>
          <w:rFonts w:ascii="Times New Roman" w:hAnsi="Times New Roman" w:cs="Times New Roman"/>
          <w:sz w:val="28"/>
          <w:szCs w:val="28"/>
          <w:lang w:val="kk-KZ"/>
        </w:rPr>
        <w:t>ң</w:t>
      </w:r>
      <w:r w:rsidR="00CF3E1E" w:rsidRPr="004862D4">
        <w:rPr>
          <w:rFonts w:ascii="Times New Roman" w:hAnsi="Times New Roman" w:cs="Times New Roman"/>
          <w:sz w:val="28"/>
          <w:szCs w:val="28"/>
          <w:lang w:val="kk-KZ"/>
        </w:rPr>
        <w:t>ызды мәліметтерді қамтиды.</w:t>
      </w:r>
      <w:r w:rsidRPr="004862D4">
        <w:rPr>
          <w:rFonts w:ascii="Times New Roman" w:hAnsi="Times New Roman" w:cs="Times New Roman"/>
          <w:sz w:val="28"/>
          <w:szCs w:val="28"/>
          <w:lang w:val="kk-KZ"/>
        </w:rPr>
        <w:t>Көмекші құралда мектептегі е</w:t>
      </w:r>
      <w:r w:rsidR="00CF3E1E" w:rsidRPr="004862D4">
        <w:rPr>
          <w:rFonts w:ascii="Times New Roman" w:hAnsi="Times New Roman" w:cs="Times New Roman"/>
          <w:sz w:val="28"/>
          <w:szCs w:val="28"/>
          <w:lang w:val="kk-KZ"/>
        </w:rPr>
        <w:t>ңбек сабақтарын жоспарлау</w:t>
      </w:r>
      <w:r w:rsidRPr="004862D4">
        <w:rPr>
          <w:rFonts w:ascii="Times New Roman" w:hAnsi="Times New Roman" w:cs="Times New Roman"/>
          <w:sz w:val="28"/>
          <w:szCs w:val="28"/>
          <w:lang w:val="kk-KZ"/>
        </w:rPr>
        <w:t>,</w:t>
      </w:r>
      <w:r w:rsidR="00CF3E1E" w:rsidRPr="004862D4">
        <w:rPr>
          <w:rFonts w:ascii="Times New Roman" w:hAnsi="Times New Roman" w:cs="Times New Roman"/>
          <w:sz w:val="28"/>
          <w:szCs w:val="28"/>
          <w:lang w:val="kk-KZ"/>
        </w:rPr>
        <w:t>оқу үрдісін ұйымдастырудағы нақтылы,</w:t>
      </w:r>
      <w:r w:rsidR="000325C9">
        <w:rPr>
          <w:rFonts w:ascii="Times New Roman" w:hAnsi="Times New Roman" w:cs="Times New Roman"/>
          <w:sz w:val="28"/>
          <w:szCs w:val="28"/>
          <w:lang w:val="kk-KZ"/>
        </w:rPr>
        <w:t xml:space="preserve"> </w:t>
      </w:r>
      <w:r w:rsidR="00CF3E1E" w:rsidRPr="004862D4">
        <w:rPr>
          <w:rFonts w:ascii="Times New Roman" w:hAnsi="Times New Roman" w:cs="Times New Roman"/>
          <w:sz w:val="28"/>
          <w:szCs w:val="28"/>
          <w:lang w:val="kk-KZ"/>
        </w:rPr>
        <w:t>бағдарламада қойылған мақсаттарды жүзеге асыру, шеберханаларды ұтымды пайдалану,сапасы жоғары өнім дайындауды қамтамасыз ету әдістері талдап көрсетіледі.</w:t>
      </w:r>
    </w:p>
    <w:p w14:paraId="631AAE49" w14:textId="77777777" w:rsidR="00CF3E1E" w:rsidRPr="004862D4" w:rsidRDefault="00CF3E1E" w:rsidP="004862D4">
      <w:pPr>
        <w:pStyle w:val="afa"/>
        <w:jc w:val="both"/>
        <w:rPr>
          <w:rFonts w:ascii="Times New Roman" w:hAnsi="Times New Roman" w:cs="Times New Roman"/>
          <w:sz w:val="28"/>
          <w:szCs w:val="28"/>
          <w:lang w:val="kk-KZ"/>
        </w:rPr>
      </w:pPr>
    </w:p>
    <w:p w14:paraId="5D7F3803" w14:textId="53B86654" w:rsidR="00CF3E1E" w:rsidRPr="004862D4" w:rsidRDefault="00CF3E1E" w:rsidP="004862D4">
      <w:pPr>
        <w:pStyle w:val="afa"/>
        <w:jc w:val="both"/>
        <w:rPr>
          <w:rFonts w:ascii="Times New Roman" w:hAnsi="Times New Roman" w:cs="Times New Roman"/>
          <w:sz w:val="28"/>
          <w:szCs w:val="28"/>
          <w:shd w:val="clear" w:color="auto" w:fill="FFFFFF"/>
          <w:lang w:val="kk-KZ"/>
        </w:rPr>
      </w:pPr>
      <w:r w:rsidRPr="004862D4">
        <w:rPr>
          <w:rFonts w:ascii="Times New Roman" w:hAnsi="Times New Roman" w:cs="Times New Roman"/>
          <w:sz w:val="28"/>
          <w:szCs w:val="28"/>
          <w:lang w:val="kk-KZ"/>
        </w:rPr>
        <w:t xml:space="preserve"> </w:t>
      </w:r>
    </w:p>
    <w:p w14:paraId="198D4E39" w14:textId="77777777" w:rsidR="00464A82" w:rsidRPr="001329CE" w:rsidRDefault="00464A82" w:rsidP="00700741">
      <w:pPr>
        <w:spacing w:after="0" w:line="240" w:lineRule="auto"/>
        <w:ind w:firstLine="567"/>
        <w:jc w:val="both"/>
        <w:rPr>
          <w:rFonts w:ascii="Times New Roman" w:hAnsi="Times New Roman" w:cs="Times New Roman"/>
          <w:sz w:val="24"/>
          <w:szCs w:val="24"/>
          <w:lang w:val="kk-KZ"/>
        </w:rPr>
      </w:pPr>
    </w:p>
    <w:p w14:paraId="07983BAA" w14:textId="77777777" w:rsidR="00700741" w:rsidRPr="00700741" w:rsidRDefault="00700741" w:rsidP="00700741">
      <w:pPr>
        <w:spacing w:after="0" w:line="240" w:lineRule="auto"/>
        <w:ind w:firstLine="567"/>
        <w:jc w:val="both"/>
        <w:rPr>
          <w:rFonts w:ascii="Times New Roman" w:hAnsi="Times New Roman" w:cs="Times New Roman"/>
          <w:sz w:val="24"/>
          <w:szCs w:val="24"/>
          <w:lang w:val="kk-KZ"/>
        </w:rPr>
      </w:pPr>
    </w:p>
    <w:p w14:paraId="7635ABF7" w14:textId="77777777" w:rsidR="00700741" w:rsidRPr="00700741" w:rsidRDefault="00700741" w:rsidP="0047041A">
      <w:pPr>
        <w:spacing w:after="0" w:line="240" w:lineRule="auto"/>
        <w:ind w:firstLine="567"/>
        <w:jc w:val="center"/>
        <w:rPr>
          <w:rFonts w:ascii="Times New Roman" w:hAnsi="Times New Roman" w:cs="Times New Roman"/>
          <w:b/>
          <w:sz w:val="24"/>
          <w:szCs w:val="24"/>
          <w:lang w:val="kk-KZ"/>
        </w:rPr>
      </w:pPr>
    </w:p>
    <w:p w14:paraId="04132050" w14:textId="77777777" w:rsidR="00700741" w:rsidRDefault="00700741" w:rsidP="0047041A">
      <w:pPr>
        <w:spacing w:after="0" w:line="240" w:lineRule="auto"/>
        <w:ind w:firstLine="567"/>
        <w:jc w:val="center"/>
        <w:rPr>
          <w:rFonts w:ascii="Times New Roman" w:hAnsi="Times New Roman" w:cs="Times New Roman"/>
          <w:b/>
          <w:sz w:val="28"/>
          <w:szCs w:val="28"/>
          <w:lang w:val="kk-KZ"/>
        </w:rPr>
      </w:pPr>
    </w:p>
    <w:p w14:paraId="6CCB6105" w14:textId="77777777" w:rsidR="00700741" w:rsidRDefault="00700741" w:rsidP="0047041A">
      <w:pPr>
        <w:spacing w:after="0" w:line="240" w:lineRule="auto"/>
        <w:ind w:firstLine="567"/>
        <w:jc w:val="center"/>
        <w:rPr>
          <w:rFonts w:ascii="Times New Roman" w:hAnsi="Times New Roman" w:cs="Times New Roman"/>
          <w:b/>
          <w:sz w:val="28"/>
          <w:szCs w:val="28"/>
          <w:lang w:val="kk-KZ"/>
        </w:rPr>
      </w:pPr>
    </w:p>
    <w:p w14:paraId="5155F35A"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6965AB52"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7C6A4AA4"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14BE7E53"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6B00FCA8"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1FE9B650"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6403E983"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05222740"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0A4881DE"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1AAADD4B"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27F85034"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7C299914" w14:textId="77777777" w:rsidR="005B0CD6" w:rsidRDefault="005B0CD6" w:rsidP="0047041A">
      <w:pPr>
        <w:spacing w:after="0" w:line="240" w:lineRule="auto"/>
        <w:ind w:firstLine="567"/>
        <w:jc w:val="center"/>
        <w:rPr>
          <w:rFonts w:ascii="Times New Roman" w:hAnsi="Times New Roman" w:cs="Times New Roman"/>
          <w:b/>
          <w:sz w:val="28"/>
          <w:szCs w:val="28"/>
          <w:lang w:val="kk-KZ"/>
        </w:rPr>
      </w:pPr>
    </w:p>
    <w:p w14:paraId="62E28B53" w14:textId="1E2AC306" w:rsidR="00290A16" w:rsidRDefault="00290A16" w:rsidP="0047041A">
      <w:pPr>
        <w:spacing w:after="0" w:line="240" w:lineRule="auto"/>
        <w:ind w:firstLine="567"/>
        <w:jc w:val="center"/>
        <w:rPr>
          <w:rFonts w:ascii="Times New Roman" w:hAnsi="Times New Roman" w:cs="Times New Roman"/>
          <w:b/>
          <w:sz w:val="28"/>
          <w:szCs w:val="28"/>
          <w:lang w:val="kk-KZ"/>
        </w:rPr>
      </w:pPr>
    </w:p>
    <w:p w14:paraId="698885A2" w14:textId="2339B6C6" w:rsidR="00464A82" w:rsidRDefault="00464A82" w:rsidP="0047041A">
      <w:pPr>
        <w:spacing w:after="0" w:line="240" w:lineRule="auto"/>
        <w:ind w:firstLine="567"/>
        <w:jc w:val="center"/>
        <w:rPr>
          <w:rFonts w:ascii="Times New Roman" w:hAnsi="Times New Roman" w:cs="Times New Roman"/>
          <w:b/>
          <w:sz w:val="28"/>
          <w:szCs w:val="28"/>
          <w:lang w:val="kk-KZ"/>
        </w:rPr>
      </w:pPr>
    </w:p>
    <w:p w14:paraId="78258E30" w14:textId="53CCB37C" w:rsidR="006F0577" w:rsidRPr="005F52AA" w:rsidRDefault="006F0577" w:rsidP="0047041A">
      <w:pPr>
        <w:spacing w:after="0" w:line="240" w:lineRule="auto"/>
        <w:ind w:firstLine="567"/>
        <w:jc w:val="center"/>
        <w:rPr>
          <w:rFonts w:ascii="Times New Roman" w:hAnsi="Times New Roman" w:cs="Times New Roman"/>
          <w:b/>
          <w:sz w:val="28"/>
          <w:szCs w:val="28"/>
          <w:lang w:val="kk-KZ"/>
        </w:rPr>
      </w:pPr>
    </w:p>
    <w:p w14:paraId="6F0E7330" w14:textId="1865DBCC" w:rsidR="006F0577" w:rsidRDefault="006F0577" w:rsidP="0047041A">
      <w:pPr>
        <w:spacing w:after="0" w:line="240" w:lineRule="auto"/>
        <w:ind w:firstLine="567"/>
        <w:jc w:val="center"/>
        <w:rPr>
          <w:rFonts w:ascii="Times New Roman" w:hAnsi="Times New Roman" w:cs="Times New Roman"/>
          <w:b/>
          <w:sz w:val="28"/>
          <w:szCs w:val="28"/>
          <w:lang w:val="kk-KZ"/>
        </w:rPr>
      </w:pPr>
    </w:p>
    <w:p w14:paraId="16ADCF31" w14:textId="24F2597A" w:rsidR="006F0577" w:rsidRDefault="006F0577" w:rsidP="0047041A">
      <w:pPr>
        <w:spacing w:after="0" w:line="240" w:lineRule="auto"/>
        <w:ind w:firstLine="567"/>
        <w:jc w:val="center"/>
        <w:rPr>
          <w:rFonts w:ascii="Times New Roman" w:hAnsi="Times New Roman" w:cs="Times New Roman"/>
          <w:b/>
          <w:sz w:val="28"/>
          <w:szCs w:val="28"/>
          <w:lang w:val="kk-KZ"/>
        </w:rPr>
      </w:pPr>
    </w:p>
    <w:p w14:paraId="005F6C86" w14:textId="67D303EE" w:rsidR="006F0577" w:rsidRDefault="006F0577" w:rsidP="0047041A">
      <w:pPr>
        <w:spacing w:after="0" w:line="240" w:lineRule="auto"/>
        <w:ind w:firstLine="567"/>
        <w:jc w:val="center"/>
        <w:rPr>
          <w:rFonts w:ascii="Times New Roman" w:hAnsi="Times New Roman" w:cs="Times New Roman"/>
          <w:b/>
          <w:sz w:val="28"/>
          <w:szCs w:val="28"/>
          <w:lang w:val="kk-KZ"/>
        </w:rPr>
      </w:pPr>
    </w:p>
    <w:p w14:paraId="254AA498" w14:textId="3B9928FF" w:rsidR="006F0577" w:rsidRDefault="006F0577" w:rsidP="0047041A">
      <w:pPr>
        <w:spacing w:after="0" w:line="240" w:lineRule="auto"/>
        <w:ind w:firstLine="567"/>
        <w:jc w:val="center"/>
        <w:rPr>
          <w:rFonts w:ascii="Times New Roman" w:hAnsi="Times New Roman" w:cs="Times New Roman"/>
          <w:b/>
          <w:sz w:val="28"/>
          <w:szCs w:val="28"/>
          <w:lang w:val="kk-KZ"/>
        </w:rPr>
      </w:pPr>
    </w:p>
    <w:p w14:paraId="7DC686F0" w14:textId="77777777" w:rsidR="006F0577" w:rsidRDefault="006F0577" w:rsidP="0047041A">
      <w:pPr>
        <w:spacing w:after="0" w:line="240" w:lineRule="auto"/>
        <w:ind w:firstLine="567"/>
        <w:jc w:val="center"/>
        <w:rPr>
          <w:rFonts w:ascii="Times New Roman" w:hAnsi="Times New Roman" w:cs="Times New Roman"/>
          <w:b/>
          <w:sz w:val="28"/>
          <w:szCs w:val="28"/>
          <w:lang w:val="kk-KZ"/>
        </w:rPr>
      </w:pPr>
    </w:p>
    <w:p w14:paraId="5F7CDA2A" w14:textId="53CA67A8" w:rsidR="00464A82" w:rsidRDefault="00464A82" w:rsidP="0047041A">
      <w:pPr>
        <w:spacing w:after="0" w:line="240" w:lineRule="auto"/>
        <w:ind w:firstLine="567"/>
        <w:jc w:val="center"/>
        <w:rPr>
          <w:rFonts w:ascii="Times New Roman" w:hAnsi="Times New Roman" w:cs="Times New Roman"/>
          <w:b/>
          <w:sz w:val="28"/>
          <w:szCs w:val="28"/>
          <w:lang w:val="kk-KZ"/>
        </w:rPr>
      </w:pPr>
    </w:p>
    <w:p w14:paraId="16F76F2D" w14:textId="2D70CE57" w:rsidR="00464A82" w:rsidRDefault="00464A82" w:rsidP="0047041A">
      <w:pPr>
        <w:spacing w:after="0" w:line="240" w:lineRule="auto"/>
        <w:ind w:firstLine="567"/>
        <w:jc w:val="center"/>
        <w:rPr>
          <w:rFonts w:ascii="Times New Roman" w:hAnsi="Times New Roman" w:cs="Times New Roman"/>
          <w:b/>
          <w:sz w:val="28"/>
          <w:szCs w:val="28"/>
          <w:lang w:val="kk-KZ"/>
        </w:rPr>
      </w:pPr>
    </w:p>
    <w:p w14:paraId="5BA8B3E6" w14:textId="77777777" w:rsidR="00464A82" w:rsidRDefault="00464A82" w:rsidP="0047041A">
      <w:pPr>
        <w:spacing w:after="0" w:line="240" w:lineRule="auto"/>
        <w:ind w:firstLine="567"/>
        <w:jc w:val="center"/>
        <w:rPr>
          <w:rFonts w:ascii="Times New Roman" w:hAnsi="Times New Roman" w:cs="Times New Roman"/>
          <w:b/>
          <w:sz w:val="28"/>
          <w:szCs w:val="28"/>
          <w:lang w:val="kk-KZ"/>
        </w:rPr>
      </w:pPr>
    </w:p>
    <w:p w14:paraId="2807E11F" w14:textId="03A11B95" w:rsidR="004D05F5" w:rsidRDefault="004D05F5" w:rsidP="005F0A66">
      <w:pPr>
        <w:spacing w:after="0" w:line="240" w:lineRule="auto"/>
        <w:ind w:firstLine="567"/>
        <w:jc w:val="center"/>
        <w:rPr>
          <w:rStyle w:val="200pt"/>
          <w:rFonts w:ascii="Times New Roman" w:hAnsi="Times New Roman" w:cs="Times New Roman"/>
          <w:b/>
          <w:color w:val="auto"/>
          <w:sz w:val="28"/>
          <w:szCs w:val="28"/>
          <w:lang w:val="kk-KZ"/>
        </w:rPr>
      </w:pPr>
      <w:r w:rsidRPr="00E97316">
        <w:rPr>
          <w:rStyle w:val="200pt"/>
          <w:rFonts w:ascii="Times New Roman" w:hAnsi="Times New Roman" w:cs="Times New Roman"/>
          <w:b/>
          <w:color w:val="auto"/>
          <w:sz w:val="28"/>
          <w:szCs w:val="28"/>
          <w:lang w:val="kk-KZ"/>
        </w:rPr>
        <w:lastRenderedPageBreak/>
        <w:t>МАЗМҰНЫ</w:t>
      </w:r>
    </w:p>
    <w:p w14:paraId="56ABDA46" w14:textId="77777777" w:rsidR="008C700D" w:rsidRPr="00E97316" w:rsidRDefault="008C700D" w:rsidP="005F0A66">
      <w:pPr>
        <w:spacing w:after="0" w:line="240" w:lineRule="auto"/>
        <w:ind w:firstLine="567"/>
        <w:jc w:val="center"/>
        <w:rPr>
          <w:rStyle w:val="200pt"/>
          <w:rFonts w:ascii="Times New Roman" w:hAnsi="Times New Roman" w:cs="Times New Roman"/>
          <w:b/>
          <w:color w:val="auto"/>
          <w:sz w:val="28"/>
          <w:szCs w:val="28"/>
          <w:lang w:val="kk-KZ"/>
        </w:rPr>
      </w:pPr>
    </w:p>
    <w:tbl>
      <w:tblPr>
        <w:tblW w:w="9606" w:type="dxa"/>
        <w:tblInd w:w="392" w:type="dxa"/>
        <w:tblLayout w:type="fixed"/>
        <w:tblLook w:val="01E0" w:firstRow="1" w:lastRow="1" w:firstColumn="1" w:lastColumn="1" w:noHBand="0" w:noVBand="0"/>
      </w:tblPr>
      <w:tblGrid>
        <w:gridCol w:w="8505"/>
        <w:gridCol w:w="1101"/>
      </w:tblGrid>
      <w:tr w:rsidR="005F3831" w:rsidRPr="004862D4" w14:paraId="6AB179D9" w14:textId="77777777" w:rsidTr="005F3831">
        <w:trPr>
          <w:trHeight w:hRule="exact" w:val="444"/>
        </w:trPr>
        <w:tc>
          <w:tcPr>
            <w:tcW w:w="8505" w:type="dxa"/>
            <w:hideMark/>
          </w:tcPr>
          <w:p w14:paraId="39B025BA" w14:textId="2E05F859" w:rsidR="008C700D" w:rsidRDefault="0033445E" w:rsidP="008C700D">
            <w:pPr>
              <w:pStyle w:val="afa"/>
              <w:jc w:val="center"/>
              <w:rPr>
                <w:rFonts w:ascii="Times New Roman" w:hAnsi="Times New Roman" w:cs="Times New Roman"/>
                <w:b/>
                <w:bCs/>
                <w:sz w:val="28"/>
                <w:szCs w:val="28"/>
                <w:shd w:val="clear" w:color="auto" w:fill="FFFFFF"/>
                <w:lang w:val="kk-KZ"/>
              </w:rPr>
            </w:pPr>
            <w:r>
              <w:rPr>
                <w:rFonts w:ascii="Times New Roman" w:hAnsi="Times New Roman" w:cs="Times New Roman"/>
                <w:b/>
                <w:bCs/>
                <w:sz w:val="28"/>
                <w:szCs w:val="28"/>
                <w:shd w:val="clear" w:color="auto" w:fill="FFFFFF"/>
                <w:lang w:val="kk-KZ"/>
              </w:rPr>
              <w:t xml:space="preserve">Көркем еңбек </w:t>
            </w:r>
            <w:r w:rsidR="008C700D" w:rsidRPr="000325C9">
              <w:rPr>
                <w:rFonts w:ascii="Times New Roman" w:hAnsi="Times New Roman" w:cs="Times New Roman"/>
                <w:b/>
                <w:bCs/>
                <w:sz w:val="28"/>
                <w:szCs w:val="28"/>
                <w:shd w:val="clear" w:color="auto" w:fill="FFFFFF"/>
                <w:lang w:val="kk-KZ"/>
              </w:rPr>
              <w:t xml:space="preserve"> сабағында</w:t>
            </w:r>
            <w:r w:rsidR="00E9181D">
              <w:rPr>
                <w:rFonts w:ascii="Times New Roman" w:hAnsi="Times New Roman" w:cs="Times New Roman"/>
                <w:b/>
                <w:bCs/>
                <w:sz w:val="28"/>
                <w:szCs w:val="28"/>
                <w:shd w:val="clear" w:color="auto" w:fill="FFFFFF"/>
                <w:lang w:val="kk-KZ"/>
              </w:rPr>
              <w:t xml:space="preserve"> </w:t>
            </w:r>
            <w:r w:rsidR="008C700D" w:rsidRPr="000325C9">
              <w:rPr>
                <w:rFonts w:ascii="Times New Roman" w:hAnsi="Times New Roman" w:cs="Times New Roman"/>
                <w:b/>
                <w:bCs/>
                <w:sz w:val="28"/>
                <w:szCs w:val="28"/>
                <w:shd w:val="clear" w:color="auto" w:fill="FFFFFF"/>
                <w:lang w:val="kk-KZ"/>
              </w:rPr>
              <w:t xml:space="preserve"> еңбекті ұйымдастыру</w:t>
            </w:r>
          </w:p>
          <w:p w14:paraId="0DFD8C40" w14:textId="52FA3689" w:rsidR="006F0577" w:rsidRDefault="006F0577" w:rsidP="008C700D">
            <w:pPr>
              <w:pStyle w:val="afa"/>
              <w:jc w:val="center"/>
              <w:rPr>
                <w:rFonts w:ascii="Times New Roman" w:hAnsi="Times New Roman" w:cs="Times New Roman"/>
                <w:b/>
                <w:bCs/>
                <w:sz w:val="28"/>
                <w:szCs w:val="28"/>
                <w:shd w:val="clear" w:color="auto" w:fill="FFFFFF"/>
                <w:lang w:val="kk-KZ"/>
              </w:rPr>
            </w:pPr>
          </w:p>
          <w:p w14:paraId="640B03F4" w14:textId="15A38DD9" w:rsidR="006F0577" w:rsidRDefault="006F0577" w:rsidP="008C700D">
            <w:pPr>
              <w:pStyle w:val="afa"/>
              <w:jc w:val="center"/>
              <w:rPr>
                <w:rFonts w:ascii="Times New Roman" w:hAnsi="Times New Roman" w:cs="Times New Roman"/>
                <w:b/>
                <w:bCs/>
                <w:sz w:val="28"/>
                <w:szCs w:val="28"/>
                <w:shd w:val="clear" w:color="auto" w:fill="FFFFFF"/>
                <w:lang w:val="kk-KZ"/>
              </w:rPr>
            </w:pPr>
          </w:p>
          <w:p w14:paraId="3E856804" w14:textId="1EF44569" w:rsidR="006F0577" w:rsidRDefault="006F0577" w:rsidP="008C700D">
            <w:pPr>
              <w:pStyle w:val="afa"/>
              <w:jc w:val="center"/>
              <w:rPr>
                <w:rFonts w:ascii="Times New Roman" w:hAnsi="Times New Roman" w:cs="Times New Roman"/>
                <w:b/>
                <w:bCs/>
                <w:sz w:val="28"/>
                <w:szCs w:val="28"/>
                <w:shd w:val="clear" w:color="auto" w:fill="FFFFFF"/>
                <w:lang w:val="kk-KZ"/>
              </w:rPr>
            </w:pPr>
          </w:p>
          <w:p w14:paraId="1C178C76" w14:textId="77777777" w:rsidR="006F0577" w:rsidRPr="000325C9" w:rsidRDefault="006F0577" w:rsidP="008C700D">
            <w:pPr>
              <w:pStyle w:val="afa"/>
              <w:jc w:val="center"/>
              <w:rPr>
                <w:rFonts w:ascii="Times New Roman" w:eastAsia="Times New Roman" w:hAnsi="Times New Roman" w:cs="Times New Roman"/>
                <w:b/>
                <w:bCs/>
                <w:color w:val="000000"/>
                <w:sz w:val="28"/>
                <w:szCs w:val="28"/>
                <w:lang w:val="kk-KZ"/>
              </w:rPr>
            </w:pPr>
          </w:p>
          <w:p w14:paraId="5154204D" w14:textId="77777777" w:rsidR="005F3831" w:rsidRPr="0004781E" w:rsidRDefault="005F3831" w:rsidP="005F3831">
            <w:pPr>
              <w:pStyle w:val="a8"/>
              <w:rPr>
                <w:rFonts w:ascii="Times New Roman" w:hAnsi="Times New Roman" w:cs="Times New Roman"/>
                <w:sz w:val="28"/>
                <w:szCs w:val="28"/>
                <w:lang w:val="kk-KZ" w:eastAsia="en-US"/>
              </w:rPr>
            </w:pPr>
          </w:p>
        </w:tc>
        <w:tc>
          <w:tcPr>
            <w:tcW w:w="1101" w:type="dxa"/>
          </w:tcPr>
          <w:p w14:paraId="23681319" w14:textId="77777777" w:rsidR="005F3831" w:rsidRPr="00E97316" w:rsidRDefault="005F3831" w:rsidP="005F3831">
            <w:pPr>
              <w:pStyle w:val="a8"/>
              <w:jc w:val="right"/>
              <w:rPr>
                <w:rFonts w:ascii="Times New Roman" w:hAnsi="Times New Roman" w:cs="Times New Roman"/>
                <w:sz w:val="28"/>
                <w:szCs w:val="28"/>
                <w:lang w:val="kk-KZ" w:eastAsia="en-US"/>
              </w:rPr>
            </w:pPr>
          </w:p>
        </w:tc>
      </w:tr>
      <w:tr w:rsidR="005F3831" w:rsidRPr="006F0577" w14:paraId="0BF3BACA" w14:textId="77777777" w:rsidTr="00597A22">
        <w:trPr>
          <w:trHeight w:val="322"/>
        </w:trPr>
        <w:tc>
          <w:tcPr>
            <w:tcW w:w="8505" w:type="dxa"/>
            <w:hideMark/>
          </w:tcPr>
          <w:p w14:paraId="6F9C73EF" w14:textId="77777777" w:rsidR="005C7171" w:rsidRDefault="005C7171" w:rsidP="00464A82">
            <w:pPr>
              <w:spacing w:after="0" w:line="240" w:lineRule="auto"/>
              <w:ind w:firstLine="708"/>
              <w:jc w:val="center"/>
              <w:rPr>
                <w:rFonts w:ascii="Times New Roman" w:eastAsia="Times New Roman" w:hAnsi="Times New Roman" w:cs="Times New Roman"/>
                <w:b/>
                <w:bCs/>
                <w:color w:val="000000"/>
                <w:sz w:val="28"/>
                <w:szCs w:val="28"/>
                <w:lang w:val="kk-KZ"/>
              </w:rPr>
            </w:pPr>
          </w:p>
          <w:p w14:paraId="359C7CE2" w14:textId="4B44035D" w:rsidR="00464A82" w:rsidRPr="00464A82" w:rsidRDefault="00464A82" w:rsidP="00464A82">
            <w:pPr>
              <w:spacing w:after="0" w:line="240" w:lineRule="auto"/>
              <w:ind w:firstLine="708"/>
              <w:jc w:val="center"/>
              <w:rPr>
                <w:rFonts w:ascii="Times New Roman" w:eastAsia="Times New Roman" w:hAnsi="Times New Roman" w:cs="Times New Roman"/>
                <w:b/>
                <w:bCs/>
                <w:color w:val="000000"/>
                <w:sz w:val="28"/>
                <w:szCs w:val="28"/>
                <w:lang w:val="kk-KZ"/>
              </w:rPr>
            </w:pPr>
          </w:p>
        </w:tc>
        <w:tc>
          <w:tcPr>
            <w:tcW w:w="1101" w:type="dxa"/>
          </w:tcPr>
          <w:p w14:paraId="4F6FB807" w14:textId="77777777" w:rsidR="005F3831" w:rsidRPr="00E97316" w:rsidRDefault="005F3831" w:rsidP="005F3831">
            <w:pPr>
              <w:spacing w:after="0" w:line="240" w:lineRule="auto"/>
              <w:jc w:val="right"/>
              <w:rPr>
                <w:rFonts w:ascii="Times New Roman" w:hAnsi="Times New Roman" w:cs="Times New Roman"/>
                <w:sz w:val="28"/>
                <w:szCs w:val="28"/>
                <w:lang w:val="kk-KZ"/>
              </w:rPr>
            </w:pPr>
          </w:p>
        </w:tc>
      </w:tr>
      <w:tr w:rsidR="005F3831" w:rsidRPr="005F52AA" w14:paraId="632379C8" w14:textId="77777777" w:rsidTr="005F3831">
        <w:trPr>
          <w:trHeight w:val="303"/>
        </w:trPr>
        <w:tc>
          <w:tcPr>
            <w:tcW w:w="8505" w:type="dxa"/>
          </w:tcPr>
          <w:p w14:paraId="76BF4705" w14:textId="7A288D38" w:rsidR="008C700D" w:rsidRPr="000C5CBE" w:rsidRDefault="008C700D" w:rsidP="000C5CBE">
            <w:pPr>
              <w:pStyle w:val="afa"/>
              <w:rPr>
                <w:rFonts w:ascii="Times New Roman" w:hAnsi="Times New Roman" w:cs="Times New Roman"/>
                <w:sz w:val="28"/>
                <w:szCs w:val="28"/>
                <w:shd w:val="clear" w:color="auto" w:fill="FFFFFF"/>
                <w:lang w:val="kk-KZ"/>
              </w:rPr>
            </w:pPr>
            <w:r w:rsidRPr="000C5CBE">
              <w:rPr>
                <w:rFonts w:ascii="Times New Roman" w:hAnsi="Times New Roman" w:cs="Times New Roman"/>
                <w:sz w:val="28"/>
                <w:szCs w:val="28"/>
                <w:lang w:val="kk-KZ"/>
              </w:rPr>
              <w:t>1.</w:t>
            </w:r>
            <w:r w:rsidR="0033445E">
              <w:rPr>
                <w:rFonts w:ascii="Times New Roman" w:hAnsi="Times New Roman" w:cs="Times New Roman"/>
                <w:sz w:val="28"/>
                <w:szCs w:val="28"/>
                <w:shd w:val="clear" w:color="auto" w:fill="FFFFFF"/>
                <w:lang w:val="kk-KZ"/>
              </w:rPr>
              <w:t xml:space="preserve">Көркем еңбек </w:t>
            </w:r>
            <w:r w:rsidRPr="000C5CBE">
              <w:rPr>
                <w:rFonts w:ascii="Times New Roman" w:hAnsi="Times New Roman" w:cs="Times New Roman"/>
                <w:sz w:val="28"/>
                <w:szCs w:val="28"/>
                <w:shd w:val="clear" w:color="auto" w:fill="FFFFFF"/>
                <w:lang w:val="kk-KZ"/>
              </w:rPr>
              <w:t xml:space="preserve"> сабағында  еңбекті ұйымдастыру</w:t>
            </w:r>
            <w:r w:rsidR="005F52AA">
              <w:rPr>
                <w:rFonts w:ascii="Times New Roman" w:hAnsi="Times New Roman" w:cs="Times New Roman"/>
                <w:sz w:val="28"/>
                <w:szCs w:val="28"/>
                <w:shd w:val="clear" w:color="auto" w:fill="FFFFFF"/>
                <w:lang w:val="kk-KZ"/>
              </w:rPr>
              <w:t>...............................4</w:t>
            </w:r>
          </w:p>
          <w:p w14:paraId="20518D7C" w14:textId="07BC4E35" w:rsidR="005F3831" w:rsidRPr="000C5CBE" w:rsidRDefault="008C700D" w:rsidP="000C5CBE">
            <w:pPr>
              <w:pStyle w:val="afa"/>
              <w:rPr>
                <w:rFonts w:ascii="Times New Roman" w:hAnsi="Times New Roman" w:cs="Times New Roman"/>
                <w:sz w:val="28"/>
                <w:szCs w:val="28"/>
                <w:lang w:val="kk-KZ"/>
              </w:rPr>
            </w:pPr>
            <w:r w:rsidRPr="000C5CBE">
              <w:rPr>
                <w:rFonts w:ascii="Times New Roman" w:hAnsi="Times New Roman" w:cs="Times New Roman"/>
                <w:sz w:val="28"/>
                <w:szCs w:val="28"/>
                <w:shd w:val="clear" w:color="auto" w:fill="FFFFFF"/>
                <w:lang w:val="kk-KZ"/>
              </w:rPr>
              <w:t xml:space="preserve">2.Көркем  еңбек </w:t>
            </w:r>
            <w:hyperlink w:anchor="_Toc6227734" w:history="1">
              <w:r w:rsidRPr="000C5CBE">
                <w:rPr>
                  <w:rFonts w:ascii="Times New Roman" w:hAnsi="Times New Roman" w:cs="Times New Roman"/>
                  <w:sz w:val="28"/>
                  <w:szCs w:val="28"/>
                  <w:shd w:val="clear" w:color="auto" w:fill="FFFFFF"/>
                  <w:lang w:val="kk-KZ"/>
                </w:rPr>
                <w:t xml:space="preserve">сабағын  ұйымдастыру формалары мен құралдары </w:t>
              </w:r>
            </w:hyperlink>
            <w:r w:rsidR="0033445E">
              <w:rPr>
                <w:rFonts w:ascii="Times New Roman" w:hAnsi="Times New Roman" w:cs="Times New Roman"/>
                <w:sz w:val="28"/>
                <w:szCs w:val="28"/>
                <w:shd w:val="clear" w:color="auto" w:fill="FFFFFF"/>
                <w:lang w:val="kk-KZ"/>
              </w:rPr>
              <w:t xml:space="preserve">                        </w:t>
            </w:r>
          </w:p>
        </w:tc>
        <w:tc>
          <w:tcPr>
            <w:tcW w:w="1101" w:type="dxa"/>
          </w:tcPr>
          <w:p w14:paraId="73AD8711" w14:textId="29982DAA" w:rsidR="005F3831" w:rsidRPr="001E51FA" w:rsidRDefault="006F0577" w:rsidP="001E51FA">
            <w:pPr>
              <w:pStyle w:val="afa"/>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r w:rsidR="005F3831" w:rsidRPr="001E51FA" w14:paraId="4E563867" w14:textId="77777777" w:rsidTr="005F3831">
        <w:trPr>
          <w:trHeight w:val="345"/>
        </w:trPr>
        <w:tc>
          <w:tcPr>
            <w:tcW w:w="8505" w:type="dxa"/>
            <w:hideMark/>
          </w:tcPr>
          <w:p w14:paraId="5FF85348" w14:textId="3A50223D" w:rsidR="008C700D" w:rsidRPr="000C5CBE" w:rsidRDefault="008C700D" w:rsidP="000C5CBE">
            <w:pPr>
              <w:pStyle w:val="afa"/>
              <w:rPr>
                <w:rFonts w:ascii="Times New Roman" w:hAnsi="Times New Roman" w:cs="Times New Roman"/>
                <w:sz w:val="28"/>
                <w:szCs w:val="28"/>
                <w:shd w:val="clear" w:color="auto" w:fill="FFFFFF"/>
                <w:lang w:val="kk-KZ"/>
              </w:rPr>
            </w:pPr>
            <w:r w:rsidRPr="000C5CBE">
              <w:rPr>
                <w:rFonts w:ascii="Times New Roman" w:hAnsi="Times New Roman" w:cs="Times New Roman"/>
                <w:sz w:val="28"/>
                <w:szCs w:val="28"/>
                <w:shd w:val="clear" w:color="auto" w:fill="FFFFFF"/>
                <w:lang w:val="kk-KZ"/>
              </w:rPr>
              <w:t>3.Көркем еңбек пәнін халықтық педагогикамен ұштастыру</w:t>
            </w:r>
          </w:p>
          <w:p w14:paraId="6303C8FE" w14:textId="54A2C65F" w:rsidR="005F3831" w:rsidRPr="000C5CBE" w:rsidRDefault="005F3831" w:rsidP="000C5CBE">
            <w:pPr>
              <w:pStyle w:val="afa"/>
              <w:rPr>
                <w:rFonts w:ascii="Times New Roman" w:hAnsi="Times New Roman" w:cs="Times New Roman"/>
                <w:sz w:val="28"/>
                <w:szCs w:val="28"/>
                <w:lang w:val="kk-KZ"/>
              </w:rPr>
            </w:pPr>
          </w:p>
        </w:tc>
        <w:tc>
          <w:tcPr>
            <w:tcW w:w="1101" w:type="dxa"/>
          </w:tcPr>
          <w:p w14:paraId="2342A239" w14:textId="075FE959" w:rsidR="005F3831" w:rsidRPr="001E51FA" w:rsidRDefault="00172857" w:rsidP="001E51FA">
            <w:pPr>
              <w:pStyle w:val="afa"/>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5F3831" w:rsidRPr="001E51FA" w14:paraId="4DAC23B5" w14:textId="77777777" w:rsidTr="00737403">
        <w:trPr>
          <w:trHeight w:val="4042"/>
        </w:trPr>
        <w:tc>
          <w:tcPr>
            <w:tcW w:w="8505" w:type="dxa"/>
            <w:hideMark/>
          </w:tcPr>
          <w:p w14:paraId="10D25992" w14:textId="77777777" w:rsidR="008C700D" w:rsidRPr="000C5CBE" w:rsidRDefault="008C700D" w:rsidP="000C5CBE">
            <w:pPr>
              <w:pStyle w:val="afa"/>
              <w:rPr>
                <w:rFonts w:ascii="Times New Roman" w:hAnsi="Times New Roman" w:cs="Times New Roman"/>
                <w:sz w:val="28"/>
                <w:szCs w:val="28"/>
                <w:shd w:val="clear" w:color="auto" w:fill="FFFFFF"/>
                <w:lang w:val="kk-KZ"/>
              </w:rPr>
            </w:pPr>
            <w:r w:rsidRPr="000C5CBE">
              <w:rPr>
                <w:rFonts w:ascii="Times New Roman" w:hAnsi="Times New Roman" w:cs="Times New Roman"/>
                <w:sz w:val="28"/>
                <w:szCs w:val="28"/>
                <w:shd w:val="clear" w:color="auto" w:fill="FFFFFF"/>
                <w:lang w:val="kk-KZ"/>
              </w:rPr>
              <w:t>4.Көркем еңбек пәні сабағында оқушыларды шығармашылыққа баулу</w:t>
            </w:r>
          </w:p>
          <w:p w14:paraId="71371F76" w14:textId="02EE33A0" w:rsidR="00737403" w:rsidRPr="000C5CBE" w:rsidRDefault="00737403" w:rsidP="000C5CBE">
            <w:pPr>
              <w:pStyle w:val="afa"/>
              <w:rPr>
                <w:rFonts w:ascii="Times New Roman" w:hAnsi="Times New Roman" w:cs="Times New Roman"/>
                <w:sz w:val="28"/>
                <w:szCs w:val="28"/>
                <w:lang w:val="kk-KZ"/>
              </w:rPr>
            </w:pPr>
            <w:r w:rsidRPr="000C5CBE">
              <w:rPr>
                <w:rFonts w:ascii="Times New Roman" w:hAnsi="Times New Roman" w:cs="Times New Roman"/>
                <w:sz w:val="28"/>
                <w:szCs w:val="28"/>
                <w:lang w:val="kk-KZ"/>
              </w:rPr>
              <w:t>5.Көркем еңбек сабағында оқушыларды еңбекке баулу</w:t>
            </w:r>
          </w:p>
          <w:p w14:paraId="37D58B41" w14:textId="5C033AA8" w:rsidR="00737403" w:rsidRPr="000C5CBE" w:rsidRDefault="00737403" w:rsidP="000C5CBE">
            <w:pPr>
              <w:pStyle w:val="afa"/>
              <w:rPr>
                <w:rFonts w:ascii="Times New Roman" w:hAnsi="Times New Roman" w:cs="Times New Roman"/>
                <w:sz w:val="28"/>
                <w:szCs w:val="28"/>
                <w:lang w:val="kk-KZ"/>
              </w:rPr>
            </w:pPr>
            <w:r w:rsidRPr="000C5CBE">
              <w:rPr>
                <w:rFonts w:ascii="Times New Roman" w:hAnsi="Times New Roman" w:cs="Times New Roman"/>
                <w:sz w:val="28"/>
                <w:szCs w:val="28"/>
                <w:lang w:val="kk-KZ"/>
              </w:rPr>
              <w:t>6. Көркем еңбек пәнін оқытуда</w:t>
            </w:r>
            <w:r w:rsidR="00E9181D">
              <w:rPr>
                <w:rFonts w:ascii="Times New Roman" w:hAnsi="Times New Roman" w:cs="Times New Roman"/>
                <w:sz w:val="28"/>
                <w:szCs w:val="28"/>
                <w:lang w:val="kk-KZ"/>
              </w:rPr>
              <w:t xml:space="preserve">ғы </w:t>
            </w:r>
            <w:r w:rsidRPr="000C5CBE">
              <w:rPr>
                <w:rFonts w:ascii="Times New Roman" w:hAnsi="Times New Roman" w:cs="Times New Roman"/>
                <w:sz w:val="28"/>
                <w:szCs w:val="28"/>
                <w:lang w:val="kk-KZ"/>
              </w:rPr>
              <w:t xml:space="preserve"> тиімді әдістер</w:t>
            </w:r>
          </w:p>
          <w:p w14:paraId="015C426D" w14:textId="5406E189" w:rsidR="00737403" w:rsidRPr="000C5CBE" w:rsidRDefault="00737403" w:rsidP="000C5CBE">
            <w:pPr>
              <w:pStyle w:val="afa"/>
              <w:rPr>
                <w:rFonts w:ascii="Times New Roman" w:eastAsia="Times New Roman" w:hAnsi="Times New Roman" w:cs="Times New Roman"/>
                <w:color w:val="000000"/>
                <w:sz w:val="28"/>
                <w:szCs w:val="28"/>
                <w:lang w:val="kk-KZ"/>
              </w:rPr>
            </w:pPr>
            <w:r w:rsidRPr="000C5CBE">
              <w:rPr>
                <w:rFonts w:ascii="Times New Roman" w:eastAsia="Times New Roman" w:hAnsi="Times New Roman" w:cs="Times New Roman"/>
                <w:color w:val="000000"/>
                <w:sz w:val="28"/>
                <w:szCs w:val="28"/>
                <w:lang w:val="kk-KZ"/>
              </w:rPr>
              <w:t>Қорытынды</w:t>
            </w:r>
          </w:p>
          <w:p w14:paraId="2707208F" w14:textId="5778D4FB" w:rsidR="00737403" w:rsidRPr="000C5CBE" w:rsidRDefault="00737403" w:rsidP="000C5CBE">
            <w:pPr>
              <w:pStyle w:val="afa"/>
              <w:rPr>
                <w:rFonts w:ascii="Times New Roman" w:eastAsia="Times New Roman" w:hAnsi="Times New Roman" w:cs="Times New Roman"/>
                <w:color w:val="000000"/>
                <w:sz w:val="28"/>
                <w:szCs w:val="28"/>
                <w:lang w:val="kk-KZ"/>
              </w:rPr>
            </w:pPr>
          </w:p>
          <w:p w14:paraId="518F8284" w14:textId="67780AF2" w:rsidR="00737403" w:rsidRPr="000C5CBE" w:rsidRDefault="00737403" w:rsidP="000C5CBE">
            <w:pPr>
              <w:pStyle w:val="afa"/>
              <w:rPr>
                <w:rFonts w:ascii="Times New Roman" w:eastAsia="Times New Roman" w:hAnsi="Times New Roman" w:cs="Times New Roman"/>
                <w:color w:val="000000"/>
                <w:sz w:val="28"/>
                <w:szCs w:val="28"/>
                <w:lang w:val="kk-KZ"/>
              </w:rPr>
            </w:pPr>
          </w:p>
          <w:p w14:paraId="5CBE9D22" w14:textId="39D9DFE6" w:rsidR="005F3831" w:rsidRPr="000C5CBE" w:rsidRDefault="005F3831" w:rsidP="000C5CBE">
            <w:pPr>
              <w:pStyle w:val="afa"/>
              <w:rPr>
                <w:rFonts w:ascii="Times New Roman" w:hAnsi="Times New Roman" w:cs="Times New Roman"/>
                <w:sz w:val="28"/>
                <w:szCs w:val="28"/>
                <w:lang w:val="kk-KZ"/>
              </w:rPr>
            </w:pPr>
          </w:p>
        </w:tc>
        <w:tc>
          <w:tcPr>
            <w:tcW w:w="1101" w:type="dxa"/>
          </w:tcPr>
          <w:p w14:paraId="179F19C4" w14:textId="43FECDB4" w:rsidR="005F3831" w:rsidRPr="001E51FA" w:rsidRDefault="00172857" w:rsidP="001E51FA">
            <w:pPr>
              <w:pStyle w:val="afa"/>
              <w:rPr>
                <w:rFonts w:ascii="Times New Roman" w:hAnsi="Times New Roman" w:cs="Times New Roman"/>
                <w:sz w:val="24"/>
                <w:szCs w:val="24"/>
                <w:lang w:val="kk-KZ"/>
              </w:rPr>
            </w:pPr>
            <w:r>
              <w:rPr>
                <w:rFonts w:ascii="Times New Roman" w:hAnsi="Times New Roman" w:cs="Times New Roman"/>
                <w:sz w:val="24"/>
                <w:szCs w:val="24"/>
                <w:lang w:val="kk-KZ"/>
              </w:rPr>
              <w:t>6</w:t>
            </w:r>
          </w:p>
        </w:tc>
      </w:tr>
      <w:tr w:rsidR="005F3831" w:rsidRPr="001E51FA" w14:paraId="07275741" w14:textId="77777777" w:rsidTr="005F3831">
        <w:trPr>
          <w:trHeight w:val="333"/>
        </w:trPr>
        <w:tc>
          <w:tcPr>
            <w:tcW w:w="8505" w:type="dxa"/>
            <w:hideMark/>
          </w:tcPr>
          <w:p w14:paraId="5FE2B6BC" w14:textId="2684A072" w:rsidR="005F3831" w:rsidRPr="001E51FA" w:rsidRDefault="005F3831" w:rsidP="001E51FA">
            <w:pPr>
              <w:pStyle w:val="afa"/>
              <w:rPr>
                <w:rFonts w:ascii="Times New Roman" w:hAnsi="Times New Roman" w:cs="Times New Roman"/>
                <w:sz w:val="24"/>
                <w:szCs w:val="24"/>
                <w:lang w:val="kk-KZ"/>
              </w:rPr>
            </w:pPr>
          </w:p>
        </w:tc>
        <w:tc>
          <w:tcPr>
            <w:tcW w:w="1101" w:type="dxa"/>
          </w:tcPr>
          <w:p w14:paraId="17893E4A" w14:textId="6F127B6A" w:rsidR="005F3831" w:rsidRPr="001E51FA" w:rsidRDefault="005F3831" w:rsidP="001E51FA">
            <w:pPr>
              <w:pStyle w:val="afa"/>
              <w:rPr>
                <w:rFonts w:ascii="Times New Roman" w:hAnsi="Times New Roman" w:cs="Times New Roman"/>
                <w:sz w:val="24"/>
                <w:szCs w:val="24"/>
                <w:lang w:val="en-US"/>
              </w:rPr>
            </w:pPr>
          </w:p>
        </w:tc>
      </w:tr>
      <w:tr w:rsidR="005F3831" w:rsidRPr="001E51FA" w14:paraId="6BFA800D" w14:textId="77777777" w:rsidTr="005F3831">
        <w:trPr>
          <w:trHeight w:val="335"/>
        </w:trPr>
        <w:tc>
          <w:tcPr>
            <w:tcW w:w="8505" w:type="dxa"/>
            <w:hideMark/>
          </w:tcPr>
          <w:p w14:paraId="0B4B1F33" w14:textId="5AB888A0" w:rsidR="005F3831" w:rsidRPr="001E51FA" w:rsidRDefault="005F3831" w:rsidP="001E51FA">
            <w:pPr>
              <w:pStyle w:val="afa"/>
              <w:rPr>
                <w:rFonts w:ascii="Times New Roman" w:hAnsi="Times New Roman" w:cs="Times New Roman"/>
                <w:sz w:val="24"/>
                <w:szCs w:val="24"/>
                <w:lang w:val="kk-KZ"/>
              </w:rPr>
            </w:pPr>
          </w:p>
        </w:tc>
        <w:tc>
          <w:tcPr>
            <w:tcW w:w="1101" w:type="dxa"/>
          </w:tcPr>
          <w:p w14:paraId="5BF89F0C" w14:textId="0CBAA32C" w:rsidR="005F3831" w:rsidRPr="001E51FA" w:rsidRDefault="005F3831" w:rsidP="001E51FA">
            <w:pPr>
              <w:pStyle w:val="afa"/>
              <w:rPr>
                <w:rFonts w:ascii="Times New Roman" w:hAnsi="Times New Roman" w:cs="Times New Roman"/>
                <w:sz w:val="24"/>
                <w:szCs w:val="24"/>
                <w:lang w:val="kk-KZ"/>
              </w:rPr>
            </w:pPr>
          </w:p>
        </w:tc>
      </w:tr>
      <w:tr w:rsidR="005F3831" w:rsidRPr="001E51FA" w14:paraId="1B388F50" w14:textId="77777777" w:rsidTr="005F3831">
        <w:trPr>
          <w:trHeight w:val="335"/>
        </w:trPr>
        <w:tc>
          <w:tcPr>
            <w:tcW w:w="8505" w:type="dxa"/>
          </w:tcPr>
          <w:p w14:paraId="040F53C2" w14:textId="6B40316E" w:rsidR="005F3831" w:rsidRPr="001E51FA" w:rsidRDefault="005F3831" w:rsidP="00737403">
            <w:pPr>
              <w:spacing w:after="0" w:line="240" w:lineRule="auto"/>
              <w:rPr>
                <w:rFonts w:ascii="Times New Roman" w:hAnsi="Times New Roman" w:cs="Times New Roman"/>
                <w:sz w:val="24"/>
                <w:szCs w:val="24"/>
                <w:lang w:val="kk-KZ"/>
              </w:rPr>
            </w:pPr>
          </w:p>
        </w:tc>
        <w:tc>
          <w:tcPr>
            <w:tcW w:w="1101" w:type="dxa"/>
          </w:tcPr>
          <w:p w14:paraId="5B0CF5A5" w14:textId="647E1560" w:rsidR="00172857" w:rsidRPr="001E51FA" w:rsidRDefault="00172857" w:rsidP="001E51FA">
            <w:pPr>
              <w:pStyle w:val="afa"/>
              <w:rPr>
                <w:rFonts w:ascii="Times New Roman" w:hAnsi="Times New Roman" w:cs="Times New Roman"/>
                <w:sz w:val="24"/>
                <w:szCs w:val="24"/>
                <w:lang w:val="kk-KZ"/>
              </w:rPr>
            </w:pPr>
          </w:p>
        </w:tc>
      </w:tr>
      <w:tr w:rsidR="005F3831" w:rsidRPr="00E97316" w14:paraId="229984B5" w14:textId="77777777" w:rsidTr="001E51FA">
        <w:trPr>
          <w:trHeight w:val="457"/>
        </w:trPr>
        <w:tc>
          <w:tcPr>
            <w:tcW w:w="8505" w:type="dxa"/>
          </w:tcPr>
          <w:p w14:paraId="63DEB7C4" w14:textId="0527BDBF" w:rsidR="005F3831" w:rsidRPr="001E51FA" w:rsidRDefault="005F3831" w:rsidP="001E51FA">
            <w:pPr>
              <w:pStyle w:val="afa"/>
              <w:rPr>
                <w:rFonts w:ascii="Times New Roman" w:hAnsi="Times New Roman" w:cs="Times New Roman"/>
                <w:b/>
                <w:bCs/>
                <w:sz w:val="24"/>
                <w:szCs w:val="24"/>
                <w:shd w:val="clear" w:color="auto" w:fill="FFFFFF"/>
                <w:lang w:val="kk-KZ"/>
              </w:rPr>
            </w:pPr>
          </w:p>
        </w:tc>
        <w:tc>
          <w:tcPr>
            <w:tcW w:w="1101" w:type="dxa"/>
          </w:tcPr>
          <w:p w14:paraId="723CD3E2" w14:textId="5DE93556" w:rsidR="005F3831" w:rsidRPr="00E97316" w:rsidRDefault="005F3831" w:rsidP="001E51FA">
            <w:pPr>
              <w:spacing w:after="0" w:line="240" w:lineRule="auto"/>
              <w:rPr>
                <w:rFonts w:ascii="Times New Roman" w:hAnsi="Times New Roman" w:cs="Times New Roman"/>
                <w:sz w:val="28"/>
                <w:szCs w:val="28"/>
                <w:lang w:val="kk-KZ"/>
              </w:rPr>
            </w:pPr>
          </w:p>
        </w:tc>
      </w:tr>
    </w:tbl>
    <w:p w14:paraId="7684D41D" w14:textId="77777777" w:rsidR="00E97316" w:rsidRDefault="00E97316" w:rsidP="005F0A66">
      <w:pPr>
        <w:spacing w:after="0" w:line="240" w:lineRule="auto"/>
        <w:ind w:firstLine="567"/>
        <w:jc w:val="center"/>
        <w:rPr>
          <w:rFonts w:ascii="Times New Roman" w:hAnsi="Times New Roman" w:cs="Times New Roman"/>
          <w:b/>
          <w:sz w:val="28"/>
          <w:szCs w:val="28"/>
          <w:lang w:val="kk-KZ"/>
        </w:rPr>
      </w:pPr>
    </w:p>
    <w:p w14:paraId="60CA5DDC" w14:textId="77777777" w:rsidR="00580A10" w:rsidRDefault="00580A10" w:rsidP="005F0A66">
      <w:pPr>
        <w:spacing w:after="0" w:line="240" w:lineRule="auto"/>
        <w:ind w:firstLine="567"/>
        <w:jc w:val="center"/>
        <w:rPr>
          <w:rFonts w:ascii="Times New Roman" w:hAnsi="Times New Roman" w:cs="Times New Roman"/>
          <w:b/>
          <w:sz w:val="28"/>
          <w:szCs w:val="28"/>
          <w:lang w:val="kk-KZ"/>
        </w:rPr>
      </w:pPr>
    </w:p>
    <w:p w14:paraId="4E7FAE8B" w14:textId="77777777" w:rsidR="004750F0" w:rsidRDefault="004750F0" w:rsidP="005F0A66">
      <w:pPr>
        <w:spacing w:after="0" w:line="240" w:lineRule="auto"/>
        <w:ind w:firstLine="567"/>
        <w:jc w:val="center"/>
        <w:rPr>
          <w:rFonts w:ascii="Times New Roman" w:hAnsi="Times New Roman" w:cs="Times New Roman"/>
          <w:b/>
          <w:sz w:val="28"/>
          <w:szCs w:val="28"/>
          <w:lang w:val="kk-KZ"/>
        </w:rPr>
      </w:pPr>
    </w:p>
    <w:p w14:paraId="1357DA5F" w14:textId="77777777" w:rsidR="004750F0" w:rsidRDefault="004750F0" w:rsidP="005F0A66">
      <w:pPr>
        <w:spacing w:after="0" w:line="240" w:lineRule="auto"/>
        <w:ind w:firstLine="567"/>
        <w:jc w:val="center"/>
        <w:rPr>
          <w:rFonts w:ascii="Times New Roman" w:hAnsi="Times New Roman" w:cs="Times New Roman"/>
          <w:b/>
          <w:sz w:val="28"/>
          <w:szCs w:val="28"/>
          <w:lang w:val="kk-KZ"/>
        </w:rPr>
      </w:pPr>
    </w:p>
    <w:p w14:paraId="2C613A1E" w14:textId="77777777" w:rsidR="004750F0" w:rsidRDefault="004750F0" w:rsidP="005F0A66">
      <w:pPr>
        <w:spacing w:after="0" w:line="240" w:lineRule="auto"/>
        <w:ind w:firstLine="567"/>
        <w:jc w:val="center"/>
        <w:rPr>
          <w:rFonts w:ascii="Times New Roman" w:hAnsi="Times New Roman" w:cs="Times New Roman"/>
          <w:b/>
          <w:sz w:val="28"/>
          <w:szCs w:val="28"/>
          <w:lang w:val="kk-KZ"/>
        </w:rPr>
      </w:pPr>
    </w:p>
    <w:p w14:paraId="28FF4EF1" w14:textId="77777777" w:rsidR="004750F0" w:rsidRDefault="004750F0" w:rsidP="005F0A66">
      <w:pPr>
        <w:spacing w:after="0" w:line="240" w:lineRule="auto"/>
        <w:ind w:firstLine="567"/>
        <w:jc w:val="center"/>
        <w:rPr>
          <w:rFonts w:ascii="Times New Roman" w:hAnsi="Times New Roman" w:cs="Times New Roman"/>
          <w:b/>
          <w:sz w:val="28"/>
          <w:szCs w:val="28"/>
          <w:lang w:val="kk-KZ"/>
        </w:rPr>
      </w:pPr>
    </w:p>
    <w:p w14:paraId="6584364F" w14:textId="77777777" w:rsidR="004750F0" w:rsidRDefault="004750F0" w:rsidP="005F0A66">
      <w:pPr>
        <w:spacing w:after="0" w:line="240" w:lineRule="auto"/>
        <w:ind w:firstLine="567"/>
        <w:jc w:val="center"/>
        <w:rPr>
          <w:rFonts w:ascii="Times New Roman" w:hAnsi="Times New Roman" w:cs="Times New Roman"/>
          <w:b/>
          <w:sz w:val="28"/>
          <w:szCs w:val="28"/>
          <w:lang w:val="kk-KZ"/>
        </w:rPr>
      </w:pPr>
    </w:p>
    <w:p w14:paraId="1C246ED6" w14:textId="77777777" w:rsidR="004750F0" w:rsidRDefault="004750F0" w:rsidP="005F0A66">
      <w:pPr>
        <w:spacing w:after="0" w:line="240" w:lineRule="auto"/>
        <w:ind w:firstLine="567"/>
        <w:jc w:val="center"/>
        <w:rPr>
          <w:rFonts w:ascii="Times New Roman" w:hAnsi="Times New Roman" w:cs="Times New Roman"/>
          <w:b/>
          <w:sz w:val="28"/>
          <w:szCs w:val="28"/>
          <w:lang w:val="kk-KZ"/>
        </w:rPr>
      </w:pPr>
    </w:p>
    <w:p w14:paraId="3CBCBE11" w14:textId="77777777" w:rsidR="004750F0" w:rsidRDefault="004750F0" w:rsidP="005F0A66">
      <w:pPr>
        <w:spacing w:after="0" w:line="240" w:lineRule="auto"/>
        <w:ind w:firstLine="567"/>
        <w:jc w:val="center"/>
        <w:rPr>
          <w:rFonts w:ascii="Times New Roman" w:hAnsi="Times New Roman" w:cs="Times New Roman"/>
          <w:b/>
          <w:sz w:val="28"/>
          <w:szCs w:val="28"/>
          <w:lang w:val="kk-KZ"/>
        </w:rPr>
      </w:pPr>
    </w:p>
    <w:p w14:paraId="2FD4601A" w14:textId="77777777" w:rsidR="004750F0" w:rsidRDefault="004750F0" w:rsidP="005F0A66">
      <w:pPr>
        <w:spacing w:after="0" w:line="240" w:lineRule="auto"/>
        <w:ind w:firstLine="567"/>
        <w:jc w:val="center"/>
        <w:rPr>
          <w:rFonts w:ascii="Times New Roman" w:hAnsi="Times New Roman" w:cs="Times New Roman"/>
          <w:b/>
          <w:sz w:val="28"/>
          <w:szCs w:val="28"/>
          <w:lang w:val="kk-KZ"/>
        </w:rPr>
      </w:pPr>
    </w:p>
    <w:p w14:paraId="01779BB1" w14:textId="77777777" w:rsidR="004750F0" w:rsidRDefault="004750F0" w:rsidP="005F0A66">
      <w:pPr>
        <w:spacing w:after="0" w:line="240" w:lineRule="auto"/>
        <w:ind w:firstLine="567"/>
        <w:jc w:val="center"/>
        <w:rPr>
          <w:rFonts w:ascii="Times New Roman" w:hAnsi="Times New Roman" w:cs="Times New Roman"/>
          <w:b/>
          <w:sz w:val="28"/>
          <w:szCs w:val="28"/>
          <w:lang w:val="kk-KZ"/>
        </w:rPr>
      </w:pPr>
    </w:p>
    <w:p w14:paraId="649C8B66" w14:textId="77777777" w:rsidR="004750F0" w:rsidRDefault="004750F0" w:rsidP="005F0A66">
      <w:pPr>
        <w:spacing w:after="0" w:line="240" w:lineRule="auto"/>
        <w:ind w:firstLine="567"/>
        <w:jc w:val="center"/>
        <w:rPr>
          <w:rFonts w:ascii="Times New Roman" w:hAnsi="Times New Roman" w:cs="Times New Roman"/>
          <w:b/>
          <w:sz w:val="28"/>
          <w:szCs w:val="28"/>
          <w:lang w:val="kk-KZ"/>
        </w:rPr>
      </w:pPr>
    </w:p>
    <w:p w14:paraId="649CA770" w14:textId="77777777" w:rsidR="004750F0" w:rsidRDefault="004750F0" w:rsidP="005F0A66">
      <w:pPr>
        <w:spacing w:after="0" w:line="240" w:lineRule="auto"/>
        <w:ind w:firstLine="567"/>
        <w:jc w:val="center"/>
        <w:rPr>
          <w:rFonts w:ascii="Times New Roman" w:hAnsi="Times New Roman" w:cs="Times New Roman"/>
          <w:b/>
          <w:sz w:val="28"/>
          <w:szCs w:val="28"/>
          <w:lang w:val="kk-KZ"/>
        </w:rPr>
      </w:pPr>
    </w:p>
    <w:p w14:paraId="68D061C1" w14:textId="77777777" w:rsidR="004750F0" w:rsidRDefault="004750F0" w:rsidP="005F0A66">
      <w:pPr>
        <w:spacing w:after="0" w:line="240" w:lineRule="auto"/>
        <w:ind w:firstLine="567"/>
        <w:jc w:val="center"/>
        <w:rPr>
          <w:rFonts w:ascii="Times New Roman" w:hAnsi="Times New Roman" w:cs="Times New Roman"/>
          <w:b/>
          <w:sz w:val="28"/>
          <w:szCs w:val="28"/>
          <w:lang w:val="kk-KZ"/>
        </w:rPr>
      </w:pPr>
    </w:p>
    <w:p w14:paraId="1D4322CD" w14:textId="77777777" w:rsidR="004750F0" w:rsidRDefault="004750F0" w:rsidP="005F0A66">
      <w:pPr>
        <w:spacing w:after="0" w:line="240" w:lineRule="auto"/>
        <w:ind w:firstLine="567"/>
        <w:jc w:val="center"/>
        <w:rPr>
          <w:rFonts w:ascii="Times New Roman" w:hAnsi="Times New Roman" w:cs="Times New Roman"/>
          <w:b/>
          <w:sz w:val="28"/>
          <w:szCs w:val="28"/>
          <w:lang w:val="kk-KZ"/>
        </w:rPr>
      </w:pPr>
    </w:p>
    <w:p w14:paraId="339AC55A" w14:textId="77777777" w:rsidR="005B0CD6" w:rsidRDefault="005B0CD6" w:rsidP="005F0A66">
      <w:pPr>
        <w:spacing w:after="0" w:line="240" w:lineRule="auto"/>
        <w:ind w:firstLine="567"/>
        <w:jc w:val="center"/>
        <w:rPr>
          <w:rFonts w:ascii="Times New Roman" w:hAnsi="Times New Roman" w:cs="Times New Roman"/>
          <w:b/>
          <w:sz w:val="28"/>
          <w:szCs w:val="28"/>
          <w:lang w:val="kk-KZ"/>
        </w:rPr>
      </w:pPr>
    </w:p>
    <w:p w14:paraId="5887A601" w14:textId="77777777" w:rsidR="00290A16" w:rsidRPr="005C7171" w:rsidRDefault="00290A16" w:rsidP="005C7171">
      <w:pPr>
        <w:spacing w:after="0" w:line="240" w:lineRule="auto"/>
        <w:rPr>
          <w:rFonts w:ascii="Times New Roman" w:hAnsi="Times New Roman" w:cs="Times New Roman"/>
          <w:b/>
          <w:caps/>
          <w:sz w:val="28"/>
          <w:szCs w:val="28"/>
          <w:lang w:val="kk-KZ"/>
        </w:rPr>
      </w:pPr>
    </w:p>
    <w:tbl>
      <w:tblPr>
        <w:tblW w:w="9606" w:type="dxa"/>
        <w:tblInd w:w="392" w:type="dxa"/>
        <w:tblLayout w:type="fixed"/>
        <w:tblLook w:val="01E0" w:firstRow="1" w:lastRow="1" w:firstColumn="1" w:lastColumn="1" w:noHBand="0" w:noVBand="0"/>
      </w:tblPr>
      <w:tblGrid>
        <w:gridCol w:w="9606"/>
      </w:tblGrid>
      <w:tr w:rsidR="005C7171" w:rsidRPr="0004781E" w14:paraId="733C7C73" w14:textId="77777777" w:rsidTr="00220EC8">
        <w:trPr>
          <w:trHeight w:hRule="exact" w:val="444"/>
        </w:trPr>
        <w:tc>
          <w:tcPr>
            <w:tcW w:w="8505" w:type="dxa"/>
            <w:hideMark/>
          </w:tcPr>
          <w:p w14:paraId="551073EF" w14:textId="77777777" w:rsidR="005C7171" w:rsidRPr="0004781E" w:rsidRDefault="005C7171" w:rsidP="00220EC8">
            <w:pPr>
              <w:pStyle w:val="a8"/>
              <w:rPr>
                <w:rFonts w:ascii="Times New Roman" w:hAnsi="Times New Roman" w:cs="Times New Roman"/>
                <w:sz w:val="28"/>
                <w:szCs w:val="28"/>
                <w:lang w:val="kk-KZ" w:eastAsia="en-US"/>
              </w:rPr>
            </w:pPr>
          </w:p>
        </w:tc>
      </w:tr>
      <w:tr w:rsidR="005C7171" w:rsidRPr="006F0577" w14:paraId="513920EF" w14:textId="77777777" w:rsidTr="00220EC8">
        <w:trPr>
          <w:trHeight w:val="322"/>
        </w:trPr>
        <w:tc>
          <w:tcPr>
            <w:tcW w:w="8505" w:type="dxa"/>
            <w:hideMark/>
          </w:tcPr>
          <w:p w14:paraId="727F45CE" w14:textId="04F49EBC" w:rsidR="005C7171" w:rsidRPr="000325C9" w:rsidRDefault="0033445E" w:rsidP="000325C9">
            <w:pPr>
              <w:pStyle w:val="afa"/>
              <w:jc w:val="center"/>
              <w:rPr>
                <w:rFonts w:ascii="Times New Roman" w:eastAsia="Times New Roman" w:hAnsi="Times New Roman" w:cs="Times New Roman"/>
                <w:b/>
                <w:bCs/>
                <w:color w:val="000000"/>
                <w:sz w:val="28"/>
                <w:szCs w:val="28"/>
                <w:lang w:val="kk-KZ"/>
              </w:rPr>
            </w:pPr>
            <w:r>
              <w:rPr>
                <w:rFonts w:ascii="Times New Roman" w:hAnsi="Times New Roman" w:cs="Times New Roman"/>
                <w:b/>
                <w:bCs/>
                <w:sz w:val="28"/>
                <w:szCs w:val="28"/>
                <w:shd w:val="clear" w:color="auto" w:fill="FFFFFF"/>
                <w:lang w:val="kk-KZ"/>
              </w:rPr>
              <w:lastRenderedPageBreak/>
              <w:t xml:space="preserve">Көркем еңбек </w:t>
            </w:r>
            <w:r w:rsidR="0020059A" w:rsidRPr="000325C9">
              <w:rPr>
                <w:rFonts w:ascii="Times New Roman" w:hAnsi="Times New Roman" w:cs="Times New Roman"/>
                <w:b/>
                <w:bCs/>
                <w:sz w:val="28"/>
                <w:szCs w:val="28"/>
                <w:shd w:val="clear" w:color="auto" w:fill="FFFFFF"/>
                <w:lang w:val="kk-KZ"/>
              </w:rPr>
              <w:t xml:space="preserve"> сабағында еңбекті ұйымдастыру</w:t>
            </w:r>
          </w:p>
          <w:p w14:paraId="4D036C63" w14:textId="77777777" w:rsidR="005C7171" w:rsidRPr="000325C9" w:rsidRDefault="005C7171" w:rsidP="000325C9">
            <w:pPr>
              <w:pStyle w:val="afa"/>
              <w:jc w:val="center"/>
              <w:rPr>
                <w:rFonts w:ascii="Times New Roman" w:eastAsia="Times New Roman" w:hAnsi="Times New Roman" w:cs="Times New Roman"/>
                <w:b/>
                <w:bCs/>
                <w:color w:val="000000"/>
                <w:sz w:val="28"/>
                <w:szCs w:val="28"/>
                <w:lang w:val="kk-KZ"/>
              </w:rPr>
            </w:pPr>
          </w:p>
          <w:p w14:paraId="46F4E2B6" w14:textId="2777B47D" w:rsidR="0020059A" w:rsidRPr="000325C9" w:rsidRDefault="005C7171" w:rsidP="000325C9">
            <w:pPr>
              <w:pStyle w:val="afa"/>
              <w:jc w:val="center"/>
              <w:rPr>
                <w:rFonts w:ascii="Times New Roman" w:hAnsi="Times New Roman" w:cs="Times New Roman"/>
                <w:b/>
                <w:bCs/>
                <w:sz w:val="28"/>
                <w:szCs w:val="28"/>
                <w:shd w:val="clear" w:color="auto" w:fill="FFFFFF"/>
                <w:lang w:val="kk-KZ"/>
              </w:rPr>
            </w:pPr>
            <w:r w:rsidRPr="000325C9">
              <w:rPr>
                <w:rFonts w:ascii="Times New Roman" w:hAnsi="Times New Roman" w:cs="Times New Roman"/>
                <w:b/>
                <w:bCs/>
                <w:sz w:val="28"/>
                <w:szCs w:val="28"/>
                <w:shd w:val="clear" w:color="auto" w:fill="FFFFFF"/>
                <w:lang w:val="kk-KZ"/>
              </w:rPr>
              <w:t>1.</w:t>
            </w:r>
            <w:r w:rsidR="0020059A" w:rsidRPr="000325C9">
              <w:rPr>
                <w:rFonts w:ascii="Times New Roman" w:hAnsi="Times New Roman" w:cs="Times New Roman"/>
                <w:b/>
                <w:bCs/>
                <w:sz w:val="28"/>
                <w:szCs w:val="28"/>
                <w:shd w:val="clear" w:color="auto" w:fill="FFFFFF"/>
                <w:lang w:val="kk-KZ"/>
              </w:rPr>
              <w:t xml:space="preserve"> </w:t>
            </w:r>
            <w:r w:rsidR="0033445E">
              <w:rPr>
                <w:rFonts w:ascii="Times New Roman" w:hAnsi="Times New Roman" w:cs="Times New Roman"/>
                <w:b/>
                <w:bCs/>
                <w:sz w:val="28"/>
                <w:szCs w:val="28"/>
                <w:shd w:val="clear" w:color="auto" w:fill="FFFFFF"/>
                <w:lang w:val="kk-KZ"/>
              </w:rPr>
              <w:t xml:space="preserve">Көркем еңбек </w:t>
            </w:r>
            <w:r w:rsidR="0020059A" w:rsidRPr="000325C9">
              <w:rPr>
                <w:rFonts w:ascii="Times New Roman" w:hAnsi="Times New Roman" w:cs="Times New Roman"/>
                <w:b/>
                <w:bCs/>
                <w:sz w:val="28"/>
                <w:szCs w:val="28"/>
                <w:shd w:val="clear" w:color="auto" w:fill="FFFFFF"/>
                <w:lang w:val="kk-KZ"/>
              </w:rPr>
              <w:t xml:space="preserve"> сабағында  еңбекті ұйымдастыру</w:t>
            </w:r>
          </w:p>
          <w:p w14:paraId="3D39024D" w14:textId="4B102720" w:rsidR="005C7171" w:rsidRPr="00F90D97" w:rsidRDefault="005C7171" w:rsidP="00F90D97">
            <w:pPr>
              <w:pStyle w:val="afa"/>
              <w:jc w:val="both"/>
              <w:rPr>
                <w:rFonts w:ascii="Times New Roman" w:hAnsi="Times New Roman" w:cs="Times New Roman"/>
                <w:sz w:val="28"/>
                <w:szCs w:val="28"/>
                <w:lang w:val="kk-KZ"/>
              </w:rPr>
            </w:pPr>
          </w:p>
          <w:p w14:paraId="4342E1B8" w14:textId="647598E1" w:rsidR="0020059A" w:rsidRPr="006F0577" w:rsidRDefault="000325C9" w:rsidP="00F90D97">
            <w:pPr>
              <w:pStyle w:val="afa"/>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0059A" w:rsidRPr="00F90D97">
              <w:rPr>
                <w:rFonts w:ascii="Times New Roman" w:hAnsi="Times New Roman" w:cs="Times New Roman"/>
                <w:sz w:val="28"/>
                <w:szCs w:val="28"/>
                <w:lang w:val="kk-KZ"/>
              </w:rPr>
              <w:t>Көркем</w:t>
            </w:r>
            <w:r w:rsidR="008C700D">
              <w:rPr>
                <w:rFonts w:ascii="Times New Roman" w:hAnsi="Times New Roman" w:cs="Times New Roman"/>
                <w:sz w:val="28"/>
                <w:szCs w:val="28"/>
                <w:lang w:val="kk-KZ"/>
              </w:rPr>
              <w:t xml:space="preserve"> </w:t>
            </w:r>
            <w:r w:rsidR="0020059A" w:rsidRPr="00F90D97">
              <w:rPr>
                <w:rFonts w:ascii="Times New Roman" w:hAnsi="Times New Roman" w:cs="Times New Roman"/>
                <w:sz w:val="28"/>
                <w:szCs w:val="28"/>
                <w:lang w:val="kk-KZ"/>
              </w:rPr>
              <w:t>еңбекке баул</w:t>
            </w:r>
            <w:r>
              <w:rPr>
                <w:rFonts w:ascii="Times New Roman" w:hAnsi="Times New Roman" w:cs="Times New Roman"/>
                <w:sz w:val="28"/>
                <w:szCs w:val="28"/>
                <w:lang w:val="kk-KZ"/>
              </w:rPr>
              <w:t>у-</w:t>
            </w:r>
            <w:r w:rsidR="0020059A" w:rsidRPr="00F90D97">
              <w:rPr>
                <w:rFonts w:ascii="Times New Roman" w:hAnsi="Times New Roman" w:cs="Times New Roman"/>
                <w:sz w:val="28"/>
                <w:szCs w:val="28"/>
                <w:lang w:val="kk-KZ"/>
              </w:rPr>
              <w:t>мұғалімнің оқушыларға</w:t>
            </w:r>
            <w:r w:rsidR="006F0577">
              <w:rPr>
                <w:rFonts w:ascii="Times New Roman" w:hAnsi="Times New Roman" w:cs="Times New Roman"/>
                <w:sz w:val="28"/>
                <w:szCs w:val="28"/>
                <w:lang w:val="kk-KZ"/>
              </w:rPr>
              <w:t xml:space="preserve">  </w:t>
            </w:r>
            <w:r w:rsidR="0020059A" w:rsidRPr="00F90D97">
              <w:rPr>
                <w:rFonts w:ascii="Times New Roman" w:hAnsi="Times New Roman" w:cs="Times New Roman"/>
                <w:sz w:val="28"/>
                <w:szCs w:val="28"/>
                <w:lang w:val="kk-KZ"/>
              </w:rPr>
              <w:t>техникалық,технологиялық білім мен білік беретін, оқу мен  еңбек үрдісін ұйымдастыратын,</w:t>
            </w:r>
            <w:r>
              <w:rPr>
                <w:rFonts w:ascii="Times New Roman" w:hAnsi="Times New Roman" w:cs="Times New Roman"/>
                <w:sz w:val="28"/>
                <w:szCs w:val="28"/>
                <w:lang w:val="kk-KZ"/>
              </w:rPr>
              <w:t xml:space="preserve"> </w:t>
            </w:r>
            <w:r w:rsidR="0020059A" w:rsidRPr="00F90D97">
              <w:rPr>
                <w:rFonts w:ascii="Times New Roman" w:hAnsi="Times New Roman" w:cs="Times New Roman"/>
                <w:sz w:val="28"/>
                <w:szCs w:val="28"/>
                <w:lang w:val="kk-KZ"/>
              </w:rPr>
              <w:t>балаларды перспективалық технологиямен таныстырып,олардың перспективалық көзқарасын қалыптастыратын оқу үлгісі.Технологиялық еңбек сабақтарын жоспарлау оқу үрдісін ұйымдастырудағы нақтылы,бағдарламада қойылған мақсаттарды жүзеге асыруға, шеберханаларды ұтымды пайдалануға,сапасы жоғары өнім дайындауды қамтамасыз етеді. Оқушылар сабақта еңбекке қатысты нақты білім мен  білікті игереді.</w:t>
            </w:r>
          </w:p>
          <w:p w14:paraId="77DA2419" w14:textId="4B4B9190" w:rsidR="0020059A" w:rsidRDefault="0020059A" w:rsidP="00F90D97">
            <w:pPr>
              <w:pStyle w:val="afa"/>
              <w:jc w:val="both"/>
              <w:rPr>
                <w:rFonts w:ascii="Times New Roman" w:hAnsi="Times New Roman" w:cs="Times New Roman"/>
                <w:sz w:val="28"/>
                <w:szCs w:val="28"/>
                <w:lang w:val="kk-KZ"/>
              </w:rPr>
            </w:pPr>
            <w:r w:rsidRPr="00F90D97">
              <w:rPr>
                <w:rFonts w:ascii="Times New Roman" w:hAnsi="Times New Roman" w:cs="Times New Roman"/>
                <w:sz w:val="28"/>
                <w:szCs w:val="28"/>
                <w:lang w:val="kk-KZ"/>
              </w:rPr>
              <w:t xml:space="preserve">        Көркем</w:t>
            </w:r>
            <w:r w:rsidR="000325C9">
              <w:rPr>
                <w:rFonts w:ascii="Times New Roman" w:hAnsi="Times New Roman" w:cs="Times New Roman"/>
                <w:sz w:val="28"/>
                <w:szCs w:val="28"/>
                <w:lang w:val="kk-KZ"/>
              </w:rPr>
              <w:t xml:space="preserve"> </w:t>
            </w:r>
            <w:r w:rsidRPr="00F90D97">
              <w:rPr>
                <w:rFonts w:ascii="Times New Roman" w:hAnsi="Times New Roman" w:cs="Times New Roman"/>
                <w:sz w:val="28"/>
                <w:szCs w:val="28"/>
                <w:lang w:val="kk-KZ"/>
              </w:rPr>
              <w:t>еңбекке баулу пәні адамның өзін қоршаған ортамен өзара байланысы жайлы білімдерін қалыптастыруға, еңбек әрекетінің  рөлін түсінуге, сондай-ақ еңбек сүйгіштікке, адамдар мен олардың еңбегінің нәтижесіне құрметпен қарауға тәрбиелеуге көмектеседі. Көркем еңбек сабағында мұғалім шеберлігіне сай түрлі материалдармен жұмыс істеу оқушылардың технологиялық ойлауын, көркем эстетикалық талғамын, шығармашылық, фантазиясымен қол моторикасын дамытуға көзбен нақты мөлшерлеу қабілетін жетілдіруге көмектеседі.</w:t>
            </w:r>
          </w:p>
          <w:p w14:paraId="2D1C2F02" w14:textId="77777777" w:rsidR="00E9181D" w:rsidRDefault="00E9181D" w:rsidP="00F90D97">
            <w:pPr>
              <w:pStyle w:val="afa"/>
              <w:jc w:val="both"/>
              <w:rPr>
                <w:rFonts w:ascii="Times New Roman" w:hAnsi="Times New Roman" w:cs="Times New Roman"/>
                <w:sz w:val="28"/>
                <w:szCs w:val="28"/>
                <w:lang w:val="kk-KZ"/>
              </w:rPr>
            </w:pPr>
          </w:p>
          <w:p w14:paraId="1CB561EF" w14:textId="247F862F" w:rsidR="00E9181D" w:rsidRPr="00F90D97" w:rsidRDefault="00E9181D" w:rsidP="00F90D97">
            <w:pPr>
              <w:pStyle w:val="afa"/>
              <w:jc w:val="both"/>
              <w:rPr>
                <w:rFonts w:ascii="Times New Roman" w:hAnsi="Times New Roman" w:cs="Times New Roman"/>
                <w:sz w:val="28"/>
                <w:szCs w:val="28"/>
                <w:lang w:val="kk-KZ"/>
              </w:rPr>
            </w:pPr>
            <w:r>
              <w:rPr>
                <w:noProof/>
                <w:sz w:val="28"/>
                <w:szCs w:val="28"/>
                <w:lang w:val="kk-KZ"/>
              </w:rPr>
              <w:drawing>
                <wp:inline distT="0" distB="0" distL="0" distR="0" wp14:anchorId="67F02D7C" wp14:editId="6AD20CFF">
                  <wp:extent cx="5463540" cy="284988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3540" cy="2849880"/>
                          </a:xfrm>
                          <a:prstGeom prst="rect">
                            <a:avLst/>
                          </a:prstGeom>
                          <a:noFill/>
                          <a:ln>
                            <a:noFill/>
                          </a:ln>
                        </pic:spPr>
                      </pic:pic>
                    </a:graphicData>
                  </a:graphic>
                </wp:inline>
              </w:drawing>
            </w:r>
          </w:p>
          <w:p w14:paraId="2EB1619A" w14:textId="3C75A7AD" w:rsidR="0020059A" w:rsidRPr="00F90D97" w:rsidRDefault="0020059A" w:rsidP="008C700D">
            <w:pPr>
              <w:pStyle w:val="afa"/>
              <w:jc w:val="both"/>
              <w:rPr>
                <w:rFonts w:ascii="Times New Roman" w:hAnsi="Times New Roman" w:cs="Times New Roman"/>
                <w:sz w:val="28"/>
                <w:szCs w:val="28"/>
                <w:lang w:val="kk-KZ"/>
              </w:rPr>
            </w:pPr>
            <w:r w:rsidRPr="00F90D97">
              <w:rPr>
                <w:rFonts w:ascii="Times New Roman" w:hAnsi="Times New Roman" w:cs="Times New Roman"/>
                <w:sz w:val="28"/>
                <w:szCs w:val="28"/>
                <w:lang w:val="kk-KZ"/>
              </w:rPr>
              <w:t xml:space="preserve">           </w:t>
            </w:r>
          </w:p>
          <w:p w14:paraId="27C4C83F" w14:textId="77777777" w:rsidR="0020059A" w:rsidRPr="00F90D97" w:rsidRDefault="0020059A" w:rsidP="00F90D97">
            <w:pPr>
              <w:pStyle w:val="afa"/>
              <w:jc w:val="both"/>
              <w:rPr>
                <w:rFonts w:ascii="Times New Roman" w:eastAsia="Times New Roman" w:hAnsi="Times New Roman" w:cs="Times New Roman"/>
                <w:bCs/>
                <w:color w:val="000000"/>
                <w:sz w:val="28"/>
                <w:szCs w:val="28"/>
                <w:lang w:val="kk-KZ"/>
              </w:rPr>
            </w:pPr>
          </w:p>
          <w:p w14:paraId="17A5DDC2" w14:textId="77777777" w:rsidR="005C7171" w:rsidRPr="00F90D97" w:rsidRDefault="005C7171" w:rsidP="00F90D97">
            <w:pPr>
              <w:pStyle w:val="afa"/>
              <w:jc w:val="both"/>
              <w:rPr>
                <w:rFonts w:ascii="Times New Roman" w:eastAsia="Times New Roman" w:hAnsi="Times New Roman" w:cs="Times New Roman"/>
                <w:bCs/>
                <w:color w:val="000000"/>
                <w:sz w:val="28"/>
                <w:szCs w:val="28"/>
                <w:lang w:val="kk-KZ"/>
              </w:rPr>
            </w:pPr>
          </w:p>
        </w:tc>
      </w:tr>
    </w:tbl>
    <w:p w14:paraId="66F86B92" w14:textId="5C0A6A57" w:rsidR="00A83338" w:rsidRPr="00F90D97" w:rsidRDefault="00A83338" w:rsidP="00F90D97">
      <w:pPr>
        <w:pStyle w:val="afa"/>
        <w:jc w:val="both"/>
        <w:rPr>
          <w:rFonts w:ascii="Times New Roman" w:hAnsi="Times New Roman" w:cs="Times New Roman"/>
          <w:sz w:val="28"/>
          <w:szCs w:val="28"/>
          <w:lang w:val="kk-KZ"/>
        </w:rPr>
      </w:pPr>
    </w:p>
    <w:p w14:paraId="2BCE6B77" w14:textId="6EFB1BEA" w:rsidR="005C7171" w:rsidRPr="00F90D97" w:rsidRDefault="00464A82" w:rsidP="00F90D97">
      <w:pPr>
        <w:pStyle w:val="afa"/>
        <w:jc w:val="both"/>
        <w:rPr>
          <w:rFonts w:ascii="Times New Roman" w:hAnsi="Times New Roman" w:cs="Times New Roman"/>
          <w:sz w:val="28"/>
          <w:szCs w:val="28"/>
          <w:lang w:val="kk-KZ"/>
        </w:rPr>
      </w:pPr>
      <w:r w:rsidRPr="00F90D97">
        <w:rPr>
          <w:rFonts w:ascii="Times New Roman" w:hAnsi="Times New Roman" w:cs="Times New Roman"/>
          <w:sz w:val="28"/>
          <w:szCs w:val="28"/>
          <w:shd w:val="clear" w:color="auto" w:fill="FFFFFF"/>
          <w:lang w:val="kk-KZ"/>
        </w:rPr>
        <w:t xml:space="preserve">    </w:t>
      </w:r>
    </w:p>
    <w:p w14:paraId="1FD61605" w14:textId="77777777" w:rsidR="005C7171" w:rsidRPr="00B45024" w:rsidRDefault="005C7171" w:rsidP="005C7171">
      <w:pPr>
        <w:pStyle w:val="ad"/>
        <w:spacing w:after="0" w:line="240" w:lineRule="auto"/>
        <w:ind w:left="927"/>
        <w:rPr>
          <w:rFonts w:ascii="Times New Roman" w:hAnsi="Times New Roman" w:cs="Times New Roman"/>
          <w:b/>
          <w:sz w:val="24"/>
          <w:szCs w:val="24"/>
          <w:lang w:val="kk-KZ"/>
        </w:rPr>
      </w:pPr>
    </w:p>
    <w:p w14:paraId="755F6867" w14:textId="68352D47" w:rsidR="00B45024" w:rsidRPr="000325C9" w:rsidRDefault="00B45024" w:rsidP="000325C9">
      <w:pPr>
        <w:spacing w:after="0" w:line="240" w:lineRule="auto"/>
        <w:rPr>
          <w:rFonts w:ascii="Times New Roman" w:hAnsi="Times New Roman" w:cs="Times New Roman"/>
          <w:b/>
          <w:sz w:val="24"/>
          <w:szCs w:val="24"/>
          <w:lang w:val="kk-KZ"/>
        </w:rPr>
      </w:pPr>
    </w:p>
    <w:p w14:paraId="10CA24FD" w14:textId="35F9C146" w:rsidR="00D455A5" w:rsidRDefault="00D455A5" w:rsidP="005C7171">
      <w:pPr>
        <w:pStyle w:val="ad"/>
        <w:spacing w:after="0" w:line="240" w:lineRule="auto"/>
        <w:ind w:left="927"/>
        <w:rPr>
          <w:rFonts w:ascii="Times New Roman" w:hAnsi="Times New Roman" w:cs="Times New Roman"/>
          <w:b/>
          <w:sz w:val="24"/>
          <w:szCs w:val="24"/>
          <w:lang w:val="kk-KZ"/>
        </w:rPr>
      </w:pPr>
    </w:p>
    <w:p w14:paraId="49785938" w14:textId="29039B6D" w:rsidR="00D455A5" w:rsidRDefault="00D455A5" w:rsidP="005C7171">
      <w:pPr>
        <w:pStyle w:val="ad"/>
        <w:spacing w:after="0" w:line="240" w:lineRule="auto"/>
        <w:ind w:left="927"/>
        <w:rPr>
          <w:rFonts w:ascii="Times New Roman" w:hAnsi="Times New Roman" w:cs="Times New Roman"/>
          <w:b/>
          <w:sz w:val="24"/>
          <w:szCs w:val="24"/>
          <w:lang w:val="kk-KZ"/>
        </w:rPr>
      </w:pPr>
    </w:p>
    <w:p w14:paraId="0A6E7586" w14:textId="77777777" w:rsidR="00D455A5" w:rsidRPr="00B45024" w:rsidRDefault="00D455A5" w:rsidP="005C7171">
      <w:pPr>
        <w:pStyle w:val="ad"/>
        <w:spacing w:after="0" w:line="240" w:lineRule="auto"/>
        <w:ind w:left="927"/>
        <w:rPr>
          <w:rFonts w:ascii="Times New Roman" w:hAnsi="Times New Roman" w:cs="Times New Roman"/>
          <w:b/>
          <w:sz w:val="24"/>
          <w:szCs w:val="24"/>
          <w:lang w:val="kk-KZ"/>
        </w:rPr>
      </w:pPr>
    </w:p>
    <w:p w14:paraId="4ED26AF4" w14:textId="24528CBF" w:rsidR="008C700D" w:rsidRDefault="000325C9" w:rsidP="006F0577">
      <w:pPr>
        <w:pStyle w:val="afa"/>
        <w:jc w:val="center"/>
        <w:rPr>
          <w:rFonts w:ascii="Times New Roman" w:hAnsi="Times New Roman" w:cs="Times New Roman"/>
          <w:b/>
          <w:sz w:val="28"/>
          <w:szCs w:val="28"/>
          <w:shd w:val="clear" w:color="auto" w:fill="FFFFFF"/>
          <w:lang w:val="kk-KZ"/>
        </w:rPr>
      </w:pPr>
      <w:r>
        <w:rPr>
          <w:rFonts w:ascii="Times New Roman" w:hAnsi="Times New Roman" w:cs="Times New Roman"/>
          <w:b/>
          <w:bCs/>
          <w:sz w:val="28"/>
          <w:szCs w:val="28"/>
          <w:shd w:val="clear" w:color="auto" w:fill="FFFFFF"/>
          <w:lang w:val="kk-KZ"/>
        </w:rPr>
        <w:t>2.</w:t>
      </w:r>
      <w:r w:rsidR="0020059A" w:rsidRPr="000325C9">
        <w:rPr>
          <w:rFonts w:ascii="Times New Roman" w:hAnsi="Times New Roman" w:cs="Times New Roman"/>
          <w:b/>
          <w:sz w:val="28"/>
          <w:szCs w:val="28"/>
          <w:shd w:val="clear" w:color="auto" w:fill="FFFFFF"/>
          <w:lang w:val="kk-KZ"/>
        </w:rPr>
        <w:t xml:space="preserve">Көркем  еңбек </w:t>
      </w:r>
      <w:hyperlink w:anchor="_Toc6227734" w:history="1">
        <w:r w:rsidR="0020059A" w:rsidRPr="000325C9">
          <w:rPr>
            <w:rFonts w:ascii="Times New Roman" w:hAnsi="Times New Roman" w:cs="Times New Roman"/>
            <w:b/>
            <w:sz w:val="28"/>
            <w:szCs w:val="28"/>
            <w:shd w:val="clear" w:color="auto" w:fill="FFFFFF"/>
            <w:lang w:val="kk-KZ"/>
          </w:rPr>
          <w:t xml:space="preserve">сабағын тиімді ұйымдастыру формалары мен құралдары </w:t>
        </w:r>
      </w:hyperlink>
    </w:p>
    <w:p w14:paraId="08B65F67" w14:textId="57DCDB35" w:rsidR="000325C9" w:rsidRDefault="000325C9" w:rsidP="000325C9">
      <w:pPr>
        <w:pStyle w:val="afa"/>
        <w:jc w:val="both"/>
        <w:rPr>
          <w:rFonts w:ascii="Times New Roman" w:hAnsi="Times New Roman" w:cs="Times New Roman"/>
          <w:sz w:val="28"/>
          <w:szCs w:val="28"/>
          <w:shd w:val="clear" w:color="auto" w:fill="FFFFFF"/>
          <w:lang w:val="kk-KZ"/>
        </w:rPr>
      </w:pPr>
      <w:r w:rsidRPr="000325C9">
        <w:rPr>
          <w:rFonts w:ascii="Times New Roman" w:hAnsi="Times New Roman" w:cs="Times New Roman"/>
          <w:b/>
          <w:sz w:val="28"/>
          <w:szCs w:val="28"/>
          <w:shd w:val="clear" w:color="auto" w:fill="FFFFFF"/>
          <w:lang w:val="kk-KZ"/>
        </w:rPr>
        <w:t xml:space="preserve">              </w:t>
      </w:r>
      <w:r w:rsidRPr="000325C9">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w:t>
      </w:r>
    </w:p>
    <w:p w14:paraId="29CA8013" w14:textId="77777777" w:rsidR="000325C9" w:rsidRDefault="000325C9" w:rsidP="000325C9">
      <w:pPr>
        <w:pStyle w:val="afa"/>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20059A" w:rsidRPr="000325C9">
        <w:rPr>
          <w:rFonts w:ascii="Times New Roman" w:hAnsi="Times New Roman" w:cs="Times New Roman"/>
          <w:sz w:val="28"/>
          <w:szCs w:val="28"/>
          <w:shd w:val="clear" w:color="auto" w:fill="FFFFFF"/>
          <w:lang w:val="kk-KZ"/>
        </w:rPr>
        <w:t>Бүгінгі  күнгі білім беру бағдарламасының басты бағыты - әрбір оқушыға нәтижеге бағытталған білім беру, дәстүрлі мәдениеттің негіздерін үйрету, оқушығ</w:t>
      </w:r>
      <w:r>
        <w:rPr>
          <w:rFonts w:ascii="Times New Roman" w:hAnsi="Times New Roman" w:cs="Times New Roman"/>
          <w:sz w:val="28"/>
          <w:szCs w:val="28"/>
          <w:shd w:val="clear" w:color="auto" w:fill="FFFFFF"/>
          <w:lang w:val="kk-KZ"/>
        </w:rPr>
        <w:t xml:space="preserve">а </w:t>
      </w:r>
      <w:r w:rsidR="0020059A" w:rsidRPr="000325C9">
        <w:rPr>
          <w:rFonts w:ascii="Times New Roman" w:hAnsi="Times New Roman" w:cs="Times New Roman"/>
          <w:sz w:val="28"/>
          <w:szCs w:val="28"/>
          <w:shd w:val="clear" w:color="auto" w:fill="FFFFFF"/>
          <w:lang w:val="kk-KZ"/>
        </w:rPr>
        <w:t>қолайлы жағдай жасау. </w:t>
      </w:r>
    </w:p>
    <w:p w14:paraId="61ECEA87" w14:textId="65507C49" w:rsidR="0020059A" w:rsidRPr="000325C9" w:rsidRDefault="000325C9" w:rsidP="000325C9">
      <w:pPr>
        <w:pStyle w:val="afa"/>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20059A" w:rsidRPr="000325C9">
        <w:rPr>
          <w:rFonts w:ascii="Times New Roman" w:hAnsi="Times New Roman" w:cs="Times New Roman"/>
          <w:sz w:val="28"/>
          <w:szCs w:val="28"/>
          <w:shd w:val="clear" w:color="auto" w:fill="FFFFFF"/>
          <w:lang w:val="kk-KZ"/>
        </w:rPr>
        <w:t>Мектепте жүргізілетін көркем еңбек сабағының басты міндеті - жас ұрпақты келешекте кеңінен тараған  кәсіптерді меңгеруіне көмектесу.Қазіргі өркениетке ұмтылған қоғам талабына сай мектептегі оқытудың негізгі міндеттері – білім беріп қана қою емес, білім мазмұны арқылы зерделі, білімді,  ұлтымыздың болашағы үшін өз бетімен іс-әрекет ете алатан шәкірттерді дайындау.</w:t>
      </w:r>
    </w:p>
    <w:p w14:paraId="58EE17A1" w14:textId="21B127DA" w:rsidR="0020059A" w:rsidRPr="000325C9" w:rsidRDefault="000325C9" w:rsidP="000325C9">
      <w:pPr>
        <w:pStyle w:val="afa"/>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20059A" w:rsidRPr="000325C9">
        <w:rPr>
          <w:rFonts w:ascii="Times New Roman" w:hAnsi="Times New Roman" w:cs="Times New Roman"/>
          <w:sz w:val="28"/>
          <w:szCs w:val="28"/>
          <w:shd w:val="clear" w:color="auto" w:fill="FFFFFF"/>
          <w:lang w:val="kk-KZ"/>
        </w:rPr>
        <w:t>Оқыту мен тәрбие бір-бірімен байланысты үрдіс болғандықтан, технология пәнінің тәрбиелік  мазмұнын  анықтай  отырып, сабақ барысында оқу мен тәрбие міндеттерін қатар ұштастыру қажет</w:t>
      </w:r>
      <w:r w:rsidR="006F0577">
        <w:rPr>
          <w:rFonts w:ascii="Times New Roman" w:hAnsi="Times New Roman" w:cs="Times New Roman"/>
          <w:sz w:val="28"/>
          <w:szCs w:val="28"/>
          <w:shd w:val="clear" w:color="auto" w:fill="FFFFFF"/>
          <w:lang w:val="kk-KZ"/>
        </w:rPr>
        <w:t xml:space="preserve">.                </w:t>
      </w:r>
      <w:r w:rsidR="0020059A" w:rsidRPr="000325C9">
        <w:rPr>
          <w:rFonts w:ascii="Times New Roman" w:hAnsi="Times New Roman" w:cs="Times New Roman"/>
          <w:sz w:val="28"/>
          <w:szCs w:val="28"/>
          <w:shd w:val="clear" w:color="auto" w:fill="FFFFFF"/>
          <w:lang w:val="kk-KZ"/>
        </w:rPr>
        <w:t>Қазіргі  кезде  мектепте  оқушыларды  еңбекке  баулу  технология  пәні</w:t>
      </w:r>
      <w:r>
        <w:rPr>
          <w:rFonts w:ascii="Times New Roman" w:hAnsi="Times New Roman" w:cs="Times New Roman"/>
          <w:sz w:val="28"/>
          <w:szCs w:val="28"/>
          <w:shd w:val="clear" w:color="auto" w:fill="FFFFFF"/>
          <w:lang w:val="kk-KZ"/>
        </w:rPr>
        <w:t xml:space="preserve">нде </w:t>
      </w:r>
      <w:r w:rsidR="0020059A" w:rsidRPr="000325C9">
        <w:rPr>
          <w:rFonts w:ascii="Times New Roman" w:hAnsi="Times New Roman" w:cs="Times New Roman"/>
          <w:sz w:val="28"/>
          <w:szCs w:val="28"/>
          <w:shd w:val="clear" w:color="auto" w:fill="FFFFFF"/>
          <w:lang w:val="kk-KZ"/>
        </w:rPr>
        <w:t xml:space="preserve">  </w:t>
      </w:r>
      <w:r w:rsidR="00E61FF6">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ж</w:t>
      </w:r>
      <w:r w:rsidR="0020059A" w:rsidRPr="000325C9">
        <w:rPr>
          <w:rFonts w:ascii="Times New Roman" w:hAnsi="Times New Roman" w:cs="Times New Roman"/>
          <w:sz w:val="28"/>
          <w:szCs w:val="28"/>
          <w:shd w:val="clear" w:color="auto" w:fill="FFFFFF"/>
          <w:lang w:val="kk-KZ"/>
        </w:rPr>
        <w:t>үргізіледі.Оқушылардың компьютер, интернет  арқылы</w:t>
      </w:r>
      <w:r>
        <w:rPr>
          <w:rFonts w:ascii="Times New Roman" w:hAnsi="Times New Roman" w:cs="Times New Roman"/>
          <w:sz w:val="28"/>
          <w:szCs w:val="28"/>
          <w:shd w:val="clear" w:color="auto" w:fill="FFFFFF"/>
          <w:lang w:val="kk-KZ"/>
        </w:rPr>
        <w:t xml:space="preserve"> </w:t>
      </w:r>
      <w:r w:rsidR="0020059A" w:rsidRPr="000325C9">
        <w:rPr>
          <w:rFonts w:ascii="Times New Roman" w:hAnsi="Times New Roman" w:cs="Times New Roman"/>
          <w:sz w:val="28"/>
          <w:szCs w:val="28"/>
          <w:shd w:val="clear" w:color="auto" w:fill="FFFFFF"/>
          <w:lang w:val="kk-KZ"/>
        </w:rPr>
        <w:t>өзіне  қажет  ақпараттарды</w:t>
      </w:r>
      <w:r>
        <w:rPr>
          <w:rFonts w:ascii="Times New Roman" w:hAnsi="Times New Roman" w:cs="Times New Roman"/>
          <w:sz w:val="28"/>
          <w:szCs w:val="28"/>
          <w:shd w:val="clear" w:color="auto" w:fill="FFFFFF"/>
          <w:lang w:val="kk-KZ"/>
        </w:rPr>
        <w:t xml:space="preserve"> </w:t>
      </w:r>
      <w:r w:rsidR="0020059A" w:rsidRPr="000325C9">
        <w:rPr>
          <w:rFonts w:ascii="Times New Roman" w:hAnsi="Times New Roman" w:cs="Times New Roman"/>
          <w:sz w:val="28"/>
          <w:szCs w:val="28"/>
          <w:shd w:val="clear" w:color="auto" w:fill="FFFFFF"/>
          <w:lang w:val="kk-KZ"/>
        </w:rPr>
        <w:t>алуына  және  сән  журналдары  мен  әртүрлі  оқулықтарды  пайдаланып   өз  бетте</w:t>
      </w:r>
      <w:r>
        <w:rPr>
          <w:rFonts w:ascii="Times New Roman" w:hAnsi="Times New Roman" w:cs="Times New Roman"/>
          <w:sz w:val="28"/>
          <w:szCs w:val="28"/>
          <w:shd w:val="clear" w:color="auto" w:fill="FFFFFF"/>
          <w:lang w:val="kk-KZ"/>
        </w:rPr>
        <w:t>рі</w:t>
      </w:r>
      <w:r w:rsidR="0020059A" w:rsidRPr="000325C9">
        <w:rPr>
          <w:rFonts w:ascii="Times New Roman" w:hAnsi="Times New Roman" w:cs="Times New Roman"/>
          <w:sz w:val="28"/>
          <w:szCs w:val="28"/>
          <w:shd w:val="clear" w:color="auto" w:fill="FFFFFF"/>
          <w:lang w:val="kk-KZ"/>
        </w:rPr>
        <w:t>нше  дамытуға,  шығармашылықтарын   көрсете   білуге  бағыттау міндетіміз.</w:t>
      </w:r>
      <w:r w:rsidR="0020059A" w:rsidRPr="000325C9">
        <w:rPr>
          <w:rFonts w:ascii="Times New Roman" w:hAnsi="Times New Roman" w:cs="Times New Roman"/>
          <w:sz w:val="28"/>
          <w:szCs w:val="28"/>
          <w:shd w:val="clear" w:color="auto" w:fill="FFFFFF"/>
          <w:vertAlign w:val="superscript"/>
          <w:lang w:val="kk-KZ"/>
        </w:rPr>
        <w:t xml:space="preserve"> </w:t>
      </w:r>
    </w:p>
    <w:p w14:paraId="410D6C7B" w14:textId="09F1F93E" w:rsidR="0020059A" w:rsidRPr="000325C9" w:rsidRDefault="000325C9" w:rsidP="000325C9">
      <w:pPr>
        <w:pStyle w:val="afa"/>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20059A" w:rsidRPr="000325C9">
        <w:rPr>
          <w:rFonts w:ascii="Times New Roman" w:hAnsi="Times New Roman" w:cs="Times New Roman"/>
          <w:sz w:val="28"/>
          <w:szCs w:val="28"/>
          <w:shd w:val="clear" w:color="auto" w:fill="FFFFFF"/>
          <w:lang w:val="kk-KZ"/>
        </w:rPr>
        <w:t>Көрем еңбек  сабағы – әрбір оқушының рухани байып, дүниетанымын қалыптастыратын бірден-бір пән. Көркем еңбек пәнінің мұғалімі өзінің лауазымдық міндеттеріне сай еңбекке баулудың, тәрбилеудің әдістемесі мен бағдарламасына сәйкес балаларды оқыту жұмыстарын жүйелі жүргізуі тиіс.</w:t>
      </w:r>
    </w:p>
    <w:p w14:paraId="6AAFA531" w14:textId="77777777" w:rsidR="0020059A" w:rsidRPr="000325C9" w:rsidRDefault="0020059A" w:rsidP="000325C9">
      <w:pPr>
        <w:pStyle w:val="afa"/>
        <w:jc w:val="both"/>
        <w:rPr>
          <w:rFonts w:ascii="Times New Roman" w:hAnsi="Times New Roman" w:cs="Times New Roman"/>
          <w:sz w:val="28"/>
          <w:szCs w:val="28"/>
          <w:shd w:val="clear" w:color="auto" w:fill="FFFFFF"/>
          <w:lang w:val="kk-KZ"/>
        </w:rPr>
      </w:pPr>
    </w:p>
    <w:p w14:paraId="7EC804BC" w14:textId="459BB310" w:rsidR="0020059A" w:rsidRPr="000325C9" w:rsidRDefault="00E9181D" w:rsidP="000325C9">
      <w:pPr>
        <w:pStyle w:val="afa"/>
        <w:jc w:val="both"/>
        <w:rPr>
          <w:rFonts w:ascii="Times New Roman" w:hAnsi="Times New Roman" w:cs="Times New Roman"/>
          <w:sz w:val="28"/>
          <w:szCs w:val="28"/>
          <w:shd w:val="clear" w:color="auto" w:fill="FFFFFF"/>
          <w:lang w:val="kk-KZ"/>
        </w:rPr>
      </w:pPr>
      <w:r>
        <w:rPr>
          <w:noProof/>
          <w:sz w:val="28"/>
          <w:szCs w:val="28"/>
          <w:shd w:val="clear" w:color="auto" w:fill="FFFFFF"/>
          <w:lang w:val="kk-KZ"/>
        </w:rPr>
        <w:drawing>
          <wp:inline distT="0" distB="0" distL="0" distR="0" wp14:anchorId="6D68D196" wp14:editId="342292D9">
            <wp:extent cx="2834640" cy="185166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4640" cy="1851660"/>
                    </a:xfrm>
                    <a:prstGeom prst="rect">
                      <a:avLst/>
                    </a:prstGeom>
                    <a:noFill/>
                    <a:ln>
                      <a:noFill/>
                    </a:ln>
                  </pic:spPr>
                </pic:pic>
              </a:graphicData>
            </a:graphic>
          </wp:inline>
        </w:drawing>
      </w:r>
      <w:r>
        <w:rPr>
          <w:rFonts w:ascii="Times New Roman" w:hAnsi="Times New Roman" w:cs="Times New Roman"/>
          <w:sz w:val="28"/>
          <w:szCs w:val="28"/>
          <w:shd w:val="clear" w:color="auto" w:fill="FFFFFF"/>
          <w:lang w:val="kk-KZ"/>
        </w:rPr>
        <w:t xml:space="preserve">       </w:t>
      </w:r>
      <w:r>
        <w:rPr>
          <w:noProof/>
          <w:sz w:val="28"/>
          <w:szCs w:val="28"/>
          <w:shd w:val="clear" w:color="auto" w:fill="FFFFFF"/>
          <w:lang w:val="kk-KZ"/>
        </w:rPr>
        <w:drawing>
          <wp:inline distT="0" distB="0" distL="0" distR="0" wp14:anchorId="7F593A73" wp14:editId="0BBBFB13">
            <wp:extent cx="2468880" cy="185166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14:paraId="476E2251" w14:textId="77777777" w:rsidR="0020059A" w:rsidRPr="000325C9" w:rsidRDefault="0020059A" w:rsidP="000325C9">
      <w:pPr>
        <w:pStyle w:val="afa"/>
        <w:jc w:val="both"/>
        <w:rPr>
          <w:rFonts w:ascii="Times New Roman" w:hAnsi="Times New Roman" w:cs="Times New Roman"/>
          <w:sz w:val="28"/>
          <w:szCs w:val="28"/>
          <w:shd w:val="clear" w:color="auto" w:fill="FFFFFF"/>
          <w:lang w:val="kk-KZ"/>
        </w:rPr>
      </w:pPr>
    </w:p>
    <w:p w14:paraId="6AA7C4BF" w14:textId="77777777" w:rsidR="0020059A" w:rsidRPr="000325C9" w:rsidRDefault="0020059A" w:rsidP="000325C9">
      <w:pPr>
        <w:pStyle w:val="afa"/>
        <w:jc w:val="both"/>
        <w:rPr>
          <w:rFonts w:ascii="Times New Roman" w:hAnsi="Times New Roman" w:cs="Times New Roman"/>
          <w:sz w:val="28"/>
          <w:szCs w:val="28"/>
          <w:shd w:val="clear" w:color="auto" w:fill="FFFFFF"/>
          <w:lang w:val="kk-KZ"/>
        </w:rPr>
      </w:pPr>
    </w:p>
    <w:p w14:paraId="772D345E" w14:textId="77777777" w:rsidR="0020059A" w:rsidRDefault="0020059A" w:rsidP="0020059A">
      <w:pPr>
        <w:spacing w:after="0" w:line="360" w:lineRule="auto"/>
        <w:ind w:right="283" w:firstLine="142"/>
        <w:jc w:val="both"/>
        <w:rPr>
          <w:rFonts w:ascii="Times New Roman" w:hAnsi="Times New Roman" w:cs="Times New Roman"/>
          <w:sz w:val="28"/>
          <w:szCs w:val="28"/>
          <w:shd w:val="clear" w:color="auto" w:fill="FFFFFF"/>
          <w:lang w:val="kk-KZ"/>
        </w:rPr>
      </w:pPr>
    </w:p>
    <w:p w14:paraId="3650C971" w14:textId="22F36A4F" w:rsidR="0020059A" w:rsidRDefault="0020059A" w:rsidP="0020059A">
      <w:pPr>
        <w:spacing w:after="0" w:line="360" w:lineRule="auto"/>
        <w:ind w:right="283" w:firstLine="142"/>
        <w:jc w:val="both"/>
        <w:rPr>
          <w:rFonts w:ascii="Times New Roman" w:hAnsi="Times New Roman" w:cs="Times New Roman"/>
          <w:sz w:val="28"/>
          <w:szCs w:val="28"/>
          <w:shd w:val="clear" w:color="auto" w:fill="FFFFFF"/>
          <w:lang w:val="kk-KZ"/>
        </w:rPr>
      </w:pPr>
    </w:p>
    <w:p w14:paraId="6F4227AC" w14:textId="57F8DC8E" w:rsidR="000325C9" w:rsidRDefault="000325C9" w:rsidP="0020059A">
      <w:pPr>
        <w:spacing w:after="0" w:line="360" w:lineRule="auto"/>
        <w:ind w:right="283" w:firstLine="142"/>
        <w:jc w:val="both"/>
        <w:rPr>
          <w:rFonts w:ascii="Times New Roman" w:hAnsi="Times New Roman" w:cs="Times New Roman"/>
          <w:sz w:val="28"/>
          <w:szCs w:val="28"/>
          <w:shd w:val="clear" w:color="auto" w:fill="FFFFFF"/>
          <w:lang w:val="kk-KZ"/>
        </w:rPr>
      </w:pPr>
    </w:p>
    <w:p w14:paraId="01322329" w14:textId="7B7B7AC3" w:rsidR="000325C9" w:rsidRDefault="000325C9" w:rsidP="0020059A">
      <w:pPr>
        <w:spacing w:after="0" w:line="360" w:lineRule="auto"/>
        <w:ind w:right="283" w:firstLine="142"/>
        <w:jc w:val="both"/>
        <w:rPr>
          <w:rFonts w:ascii="Times New Roman" w:hAnsi="Times New Roman" w:cs="Times New Roman"/>
          <w:sz w:val="28"/>
          <w:szCs w:val="28"/>
          <w:shd w:val="clear" w:color="auto" w:fill="FFFFFF"/>
          <w:lang w:val="kk-KZ"/>
        </w:rPr>
      </w:pPr>
    </w:p>
    <w:p w14:paraId="743B2EE4" w14:textId="77777777" w:rsidR="00E61FF6" w:rsidRDefault="00E61FF6" w:rsidP="00010758">
      <w:pPr>
        <w:spacing w:after="0" w:line="360" w:lineRule="auto"/>
        <w:ind w:right="283"/>
        <w:jc w:val="both"/>
        <w:rPr>
          <w:rFonts w:ascii="Times New Roman" w:hAnsi="Times New Roman" w:cs="Times New Roman"/>
          <w:sz w:val="28"/>
          <w:szCs w:val="28"/>
          <w:shd w:val="clear" w:color="auto" w:fill="FFFFFF"/>
          <w:lang w:val="kk-KZ"/>
        </w:rPr>
      </w:pPr>
    </w:p>
    <w:p w14:paraId="2027A527" w14:textId="77777777" w:rsidR="0020059A" w:rsidRDefault="0020059A" w:rsidP="0020059A">
      <w:pPr>
        <w:spacing w:after="0" w:line="360" w:lineRule="auto"/>
        <w:ind w:right="283" w:firstLine="142"/>
        <w:jc w:val="both"/>
        <w:rPr>
          <w:rFonts w:ascii="Times New Roman" w:hAnsi="Times New Roman" w:cs="Times New Roman"/>
          <w:sz w:val="28"/>
          <w:szCs w:val="28"/>
          <w:shd w:val="clear" w:color="auto" w:fill="FFFFFF"/>
          <w:lang w:val="kk-KZ"/>
        </w:rPr>
      </w:pPr>
    </w:p>
    <w:p w14:paraId="6C4C6167" w14:textId="55A157AC" w:rsidR="0020059A" w:rsidRPr="00193670" w:rsidRDefault="008C700D" w:rsidP="00193670">
      <w:pPr>
        <w:spacing w:after="0" w:line="360" w:lineRule="auto"/>
        <w:ind w:right="283" w:firstLine="142"/>
        <w:jc w:val="center"/>
        <w:rPr>
          <w:rFonts w:ascii="Times New Roman" w:hAnsi="Times New Roman" w:cs="Times New Roman"/>
          <w:b/>
          <w:bCs/>
          <w:sz w:val="28"/>
          <w:szCs w:val="28"/>
          <w:shd w:val="clear" w:color="auto" w:fill="FFFFFF"/>
          <w:lang w:val="kk-KZ"/>
        </w:rPr>
      </w:pPr>
      <w:r>
        <w:rPr>
          <w:rFonts w:ascii="Times New Roman" w:hAnsi="Times New Roman" w:cs="Times New Roman"/>
          <w:b/>
          <w:bCs/>
          <w:sz w:val="28"/>
          <w:szCs w:val="28"/>
          <w:shd w:val="clear" w:color="auto" w:fill="FFFFFF"/>
          <w:lang w:val="kk-KZ"/>
        </w:rPr>
        <w:lastRenderedPageBreak/>
        <w:t>3.</w:t>
      </w:r>
      <w:r w:rsidR="0020059A" w:rsidRPr="00193670">
        <w:rPr>
          <w:rFonts w:ascii="Times New Roman" w:hAnsi="Times New Roman" w:cs="Times New Roman"/>
          <w:b/>
          <w:bCs/>
          <w:sz w:val="28"/>
          <w:szCs w:val="28"/>
          <w:shd w:val="clear" w:color="auto" w:fill="FFFFFF"/>
          <w:lang w:val="kk-KZ"/>
        </w:rPr>
        <w:t>Көркем еңбек пәнін халықтық педагогикамен ұштастыру</w:t>
      </w:r>
    </w:p>
    <w:p w14:paraId="3B07813A" w14:textId="2BCFDCC9" w:rsidR="0020059A" w:rsidRPr="00D455A5" w:rsidRDefault="00193670" w:rsidP="00D455A5">
      <w:pPr>
        <w:pStyle w:val="afa"/>
        <w:jc w:val="both"/>
        <w:rPr>
          <w:rFonts w:ascii="Times New Roman" w:hAnsi="Times New Roman" w:cs="Times New Roman"/>
          <w:sz w:val="28"/>
          <w:szCs w:val="28"/>
          <w:shd w:val="clear" w:color="auto" w:fill="FFFFFF"/>
          <w:lang w:val="kk-KZ"/>
        </w:rPr>
      </w:pPr>
      <w:r>
        <w:rPr>
          <w:shd w:val="clear" w:color="auto" w:fill="FFFFFF"/>
          <w:lang w:val="kk-KZ"/>
        </w:rPr>
        <w:t xml:space="preserve">    </w:t>
      </w:r>
      <w:r w:rsidR="00D455A5">
        <w:rPr>
          <w:shd w:val="clear" w:color="auto" w:fill="FFFFFF"/>
          <w:lang w:val="kk-KZ"/>
        </w:rPr>
        <w:t xml:space="preserve">     </w:t>
      </w:r>
      <w:r w:rsidR="0020059A" w:rsidRPr="00D455A5">
        <w:rPr>
          <w:rFonts w:ascii="Times New Roman" w:hAnsi="Times New Roman" w:cs="Times New Roman"/>
          <w:sz w:val="28"/>
          <w:szCs w:val="28"/>
          <w:shd w:val="clear" w:color="auto" w:fill="FFFFFF"/>
          <w:lang w:val="kk-KZ"/>
        </w:rPr>
        <w:t>Көркем еңбек пәнін халықтық педагогикамен ұштастырудың маңызы айрықша. Себебі ол - оқушылардың еңбекке икемділігі мен дағдысын, оларды практикада қолдануға дайындығын қалыптастырады. Мемлекеттік білім стандарттарына сәйкес еңбекке баулудың оқу жоспары мен үйірме материалдарын құрастырады. Сонымен қатар, оқушыларды   техникалық шығармашылыққа, халықтық , ұлттық  өнерді  жалғастыруға , ұтымды еңбек етуге және өнертапқыштыққа ұмтылысын дамытып отырады. Көркем еңбек пәні мұғалімінің кәсіптік бағдарлау жұмыстарын үнемі тиімділікпен жүргізіп отыруы маңызды міндет.</w:t>
      </w:r>
    </w:p>
    <w:p w14:paraId="29F5600B" w14:textId="75FE6C50" w:rsidR="0020059A" w:rsidRDefault="00D455A5" w:rsidP="00D455A5">
      <w:pPr>
        <w:pStyle w:val="afa"/>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20059A" w:rsidRPr="00D455A5">
        <w:rPr>
          <w:rFonts w:ascii="Times New Roman" w:hAnsi="Times New Roman" w:cs="Times New Roman"/>
          <w:sz w:val="28"/>
          <w:szCs w:val="28"/>
          <w:shd w:val="clear" w:color="auto" w:fill="FFFFFF"/>
          <w:lang w:val="kk-KZ"/>
        </w:rPr>
        <w:t>Жұмысты тиімді ұйымдастыру ең бірінші даярлық типтік оқу бағдарламасына сай жасалатын күнтізбелік жоспардан басталуы шарт. Жоспардағы әрбір өтілетін тақырыпқа жете мән беріліп, оның өз мүмкіндіктеріне сәйкестігі, теориялық және практикалық сағаттарының мөлшері, қосымша компоненттерге байланысты мұғалімнің қосатын іс-әркеттері, оқу шеберханасының материалдық –техникалық базасы, оқу көрнекіліктері мен құралдарының жеткіліктілігі кеңінен зерделеніп барып, жоспарға енуі тиіс. Көркем еңбек пәні - жеке адамның дамып жетілуіндегі еңбектің негізгі құралы бола тұра, еңбек ету арқылы өз қабілетін,  ата-бабасының ұлттық дәстүрлері мен өнерін одан әрі дамытуға, жалғастыруға бағытталған пән. Баланың ұлттық, тұлғалық, әдеп пен эстетикалық дамуына, кәсіп таңдауына, қазіргі әлеуметтік- экономикалық жағдайларға бейімделуіне жол ашады.</w:t>
      </w:r>
    </w:p>
    <w:p w14:paraId="3C8E3944" w14:textId="3737B773" w:rsidR="00E9181D" w:rsidRDefault="00E9181D" w:rsidP="00D455A5">
      <w:pPr>
        <w:pStyle w:val="afa"/>
        <w:jc w:val="both"/>
        <w:rPr>
          <w:rFonts w:ascii="Times New Roman" w:hAnsi="Times New Roman" w:cs="Times New Roman"/>
          <w:sz w:val="28"/>
          <w:szCs w:val="28"/>
          <w:shd w:val="clear" w:color="auto" w:fill="FFFFFF"/>
          <w:lang w:val="kk-KZ"/>
        </w:rPr>
      </w:pPr>
    </w:p>
    <w:p w14:paraId="6F859722" w14:textId="77777777" w:rsidR="00E9181D" w:rsidRPr="00D455A5" w:rsidRDefault="00E9181D" w:rsidP="00D455A5">
      <w:pPr>
        <w:pStyle w:val="afa"/>
        <w:jc w:val="both"/>
        <w:rPr>
          <w:rFonts w:ascii="Times New Roman" w:hAnsi="Times New Roman" w:cs="Times New Roman"/>
          <w:sz w:val="28"/>
          <w:szCs w:val="28"/>
          <w:shd w:val="clear" w:color="auto" w:fill="FFFFFF"/>
          <w:lang w:val="kk-KZ"/>
        </w:rPr>
      </w:pPr>
    </w:p>
    <w:p w14:paraId="735DB169" w14:textId="71E02E49" w:rsidR="0020059A" w:rsidRPr="00D455A5" w:rsidRDefault="0020059A" w:rsidP="00D455A5">
      <w:pPr>
        <w:pStyle w:val="afa"/>
        <w:jc w:val="both"/>
        <w:rPr>
          <w:rFonts w:ascii="Times New Roman" w:hAnsi="Times New Roman" w:cs="Times New Roman"/>
          <w:sz w:val="28"/>
          <w:szCs w:val="28"/>
          <w:shd w:val="clear" w:color="auto" w:fill="FFFFFF"/>
          <w:lang w:val="kk-KZ"/>
        </w:rPr>
      </w:pPr>
      <w:r w:rsidRPr="00D455A5">
        <w:rPr>
          <w:rFonts w:ascii="Times New Roman" w:hAnsi="Times New Roman" w:cs="Times New Roman"/>
          <w:sz w:val="28"/>
          <w:szCs w:val="28"/>
          <w:shd w:val="clear" w:color="auto" w:fill="FFFFFF"/>
          <w:lang w:val="kk-KZ"/>
        </w:rPr>
        <w:t xml:space="preserve">        </w:t>
      </w:r>
      <w:r w:rsidR="00E9181D">
        <w:rPr>
          <w:noProof/>
          <w:sz w:val="28"/>
          <w:szCs w:val="28"/>
          <w:shd w:val="clear" w:color="auto" w:fill="FFFFFF"/>
          <w:lang w:val="kk-KZ"/>
        </w:rPr>
        <w:drawing>
          <wp:inline distT="0" distB="0" distL="0" distR="0" wp14:anchorId="5C0ACDF0" wp14:editId="1DBADDE3">
            <wp:extent cx="2788920" cy="18592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8920" cy="1859280"/>
                    </a:xfrm>
                    <a:prstGeom prst="rect">
                      <a:avLst/>
                    </a:prstGeom>
                    <a:noFill/>
                    <a:ln>
                      <a:noFill/>
                    </a:ln>
                  </pic:spPr>
                </pic:pic>
              </a:graphicData>
            </a:graphic>
          </wp:inline>
        </w:drawing>
      </w:r>
      <w:r w:rsidR="00010758">
        <w:rPr>
          <w:rFonts w:ascii="Times New Roman" w:hAnsi="Times New Roman" w:cs="Times New Roman"/>
          <w:sz w:val="28"/>
          <w:szCs w:val="28"/>
          <w:shd w:val="clear" w:color="auto" w:fill="FFFFFF"/>
          <w:lang w:val="kk-KZ"/>
        </w:rPr>
        <w:t xml:space="preserve">        </w:t>
      </w:r>
      <w:r w:rsidR="00010758">
        <w:rPr>
          <w:noProof/>
          <w:sz w:val="28"/>
          <w:szCs w:val="28"/>
          <w:shd w:val="clear" w:color="auto" w:fill="FFFFFF"/>
          <w:lang w:val="kk-KZ"/>
        </w:rPr>
        <w:drawing>
          <wp:inline distT="0" distB="0" distL="0" distR="0" wp14:anchorId="405C95DD" wp14:editId="4553A649">
            <wp:extent cx="2377440" cy="1927860"/>
            <wp:effectExtent l="0" t="0" r="381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0" cy="1927860"/>
                    </a:xfrm>
                    <a:prstGeom prst="rect">
                      <a:avLst/>
                    </a:prstGeom>
                    <a:noFill/>
                    <a:ln>
                      <a:noFill/>
                    </a:ln>
                  </pic:spPr>
                </pic:pic>
              </a:graphicData>
            </a:graphic>
          </wp:inline>
        </w:drawing>
      </w:r>
    </w:p>
    <w:p w14:paraId="06C697A2" w14:textId="77777777" w:rsidR="0020059A" w:rsidRPr="00D455A5" w:rsidRDefault="0020059A" w:rsidP="00D455A5">
      <w:pPr>
        <w:pStyle w:val="afa"/>
        <w:jc w:val="both"/>
        <w:rPr>
          <w:rFonts w:ascii="Times New Roman" w:hAnsi="Times New Roman" w:cs="Times New Roman"/>
          <w:sz w:val="28"/>
          <w:szCs w:val="28"/>
          <w:shd w:val="clear" w:color="auto" w:fill="FFFFFF"/>
          <w:lang w:val="kk-KZ"/>
        </w:rPr>
      </w:pPr>
    </w:p>
    <w:p w14:paraId="0D5C4592" w14:textId="77777777" w:rsidR="0020059A" w:rsidRPr="00D455A5" w:rsidRDefault="0020059A" w:rsidP="00D455A5">
      <w:pPr>
        <w:pStyle w:val="afa"/>
        <w:jc w:val="both"/>
        <w:rPr>
          <w:rFonts w:ascii="Times New Roman" w:hAnsi="Times New Roman" w:cs="Times New Roman"/>
          <w:sz w:val="28"/>
          <w:szCs w:val="28"/>
          <w:shd w:val="clear" w:color="auto" w:fill="FFFFFF"/>
          <w:lang w:val="kk-KZ"/>
        </w:rPr>
      </w:pPr>
    </w:p>
    <w:p w14:paraId="2FEECBEB" w14:textId="674830CC" w:rsidR="0020059A" w:rsidRPr="00D455A5" w:rsidRDefault="0020059A" w:rsidP="00D455A5">
      <w:pPr>
        <w:pStyle w:val="afa"/>
        <w:jc w:val="both"/>
        <w:rPr>
          <w:rFonts w:ascii="Times New Roman" w:hAnsi="Times New Roman" w:cs="Times New Roman"/>
          <w:sz w:val="28"/>
          <w:szCs w:val="28"/>
          <w:shd w:val="clear" w:color="auto" w:fill="FFFFFF"/>
          <w:lang w:val="kk-KZ"/>
        </w:rPr>
      </w:pPr>
    </w:p>
    <w:p w14:paraId="01C97528" w14:textId="77777777" w:rsidR="0020059A" w:rsidRPr="00D455A5" w:rsidRDefault="0020059A" w:rsidP="00D455A5">
      <w:pPr>
        <w:pStyle w:val="afa"/>
        <w:jc w:val="both"/>
        <w:rPr>
          <w:rFonts w:ascii="Times New Roman" w:hAnsi="Times New Roman" w:cs="Times New Roman"/>
          <w:sz w:val="28"/>
          <w:szCs w:val="28"/>
          <w:shd w:val="clear" w:color="auto" w:fill="FFFFFF"/>
          <w:lang w:val="kk-KZ"/>
        </w:rPr>
      </w:pPr>
    </w:p>
    <w:p w14:paraId="224242E4" w14:textId="77777777" w:rsidR="0020059A" w:rsidRPr="00D455A5" w:rsidRDefault="0020059A" w:rsidP="00D455A5">
      <w:pPr>
        <w:pStyle w:val="afa"/>
        <w:jc w:val="both"/>
        <w:rPr>
          <w:rFonts w:ascii="Times New Roman" w:hAnsi="Times New Roman" w:cs="Times New Roman"/>
          <w:sz w:val="28"/>
          <w:szCs w:val="28"/>
          <w:shd w:val="clear" w:color="auto" w:fill="FFFFFF"/>
          <w:lang w:val="kk-KZ"/>
        </w:rPr>
      </w:pPr>
    </w:p>
    <w:p w14:paraId="7F48D4B4" w14:textId="77777777" w:rsidR="0020059A" w:rsidRPr="00D455A5" w:rsidRDefault="0020059A" w:rsidP="00D455A5">
      <w:pPr>
        <w:pStyle w:val="afa"/>
        <w:jc w:val="both"/>
        <w:rPr>
          <w:rFonts w:ascii="Times New Roman" w:hAnsi="Times New Roman" w:cs="Times New Roman"/>
          <w:sz w:val="28"/>
          <w:szCs w:val="28"/>
          <w:shd w:val="clear" w:color="auto" w:fill="FFFFFF"/>
          <w:lang w:val="kk-KZ"/>
        </w:rPr>
      </w:pPr>
    </w:p>
    <w:p w14:paraId="45ED3D96" w14:textId="569D0E11" w:rsidR="0020059A" w:rsidRDefault="0020059A" w:rsidP="0020059A">
      <w:pPr>
        <w:spacing w:after="0" w:line="360" w:lineRule="auto"/>
        <w:ind w:right="283" w:firstLine="142"/>
        <w:jc w:val="both"/>
        <w:rPr>
          <w:rFonts w:ascii="Times New Roman" w:hAnsi="Times New Roman" w:cs="Times New Roman"/>
          <w:sz w:val="28"/>
          <w:szCs w:val="28"/>
          <w:shd w:val="clear" w:color="auto" w:fill="FFFFFF"/>
          <w:lang w:val="kk-KZ"/>
        </w:rPr>
      </w:pPr>
    </w:p>
    <w:p w14:paraId="62317B1D" w14:textId="1F4CF8AE" w:rsidR="00D455A5" w:rsidRDefault="00D455A5" w:rsidP="0020059A">
      <w:pPr>
        <w:spacing w:after="0" w:line="360" w:lineRule="auto"/>
        <w:ind w:right="283" w:firstLine="142"/>
        <w:jc w:val="both"/>
        <w:rPr>
          <w:rFonts w:ascii="Times New Roman" w:hAnsi="Times New Roman" w:cs="Times New Roman"/>
          <w:sz w:val="28"/>
          <w:szCs w:val="28"/>
          <w:shd w:val="clear" w:color="auto" w:fill="FFFFFF"/>
          <w:lang w:val="kk-KZ"/>
        </w:rPr>
      </w:pPr>
    </w:p>
    <w:p w14:paraId="5021AC8A" w14:textId="36E50E17" w:rsidR="00D455A5" w:rsidRDefault="00D455A5" w:rsidP="00010758">
      <w:pPr>
        <w:spacing w:after="0" w:line="360" w:lineRule="auto"/>
        <w:ind w:right="283"/>
        <w:jc w:val="both"/>
        <w:rPr>
          <w:rFonts w:ascii="Times New Roman" w:hAnsi="Times New Roman" w:cs="Times New Roman"/>
          <w:sz w:val="28"/>
          <w:szCs w:val="28"/>
          <w:shd w:val="clear" w:color="auto" w:fill="FFFFFF"/>
          <w:lang w:val="kk-KZ"/>
        </w:rPr>
      </w:pPr>
    </w:p>
    <w:p w14:paraId="0C5A5EAD" w14:textId="77777777" w:rsidR="00D455A5" w:rsidRDefault="00D455A5" w:rsidP="0020059A">
      <w:pPr>
        <w:spacing w:after="0" w:line="360" w:lineRule="auto"/>
        <w:ind w:right="283" w:firstLine="142"/>
        <w:jc w:val="both"/>
        <w:rPr>
          <w:rFonts w:ascii="Times New Roman" w:hAnsi="Times New Roman" w:cs="Times New Roman"/>
          <w:sz w:val="28"/>
          <w:szCs w:val="28"/>
          <w:shd w:val="clear" w:color="auto" w:fill="FFFFFF"/>
          <w:lang w:val="kk-KZ"/>
        </w:rPr>
      </w:pPr>
    </w:p>
    <w:p w14:paraId="44098290" w14:textId="63E5499C" w:rsidR="0020059A" w:rsidRPr="00193670" w:rsidRDefault="008C700D" w:rsidP="00193670">
      <w:pPr>
        <w:spacing w:after="0" w:line="360" w:lineRule="auto"/>
        <w:ind w:right="283" w:firstLine="142"/>
        <w:jc w:val="center"/>
        <w:rPr>
          <w:rFonts w:ascii="Times New Roman" w:hAnsi="Times New Roman" w:cs="Times New Roman"/>
          <w:b/>
          <w:bCs/>
          <w:sz w:val="28"/>
          <w:szCs w:val="28"/>
          <w:shd w:val="clear" w:color="auto" w:fill="FFFFFF"/>
          <w:lang w:val="kk-KZ"/>
        </w:rPr>
      </w:pPr>
      <w:r>
        <w:rPr>
          <w:rFonts w:ascii="Times New Roman" w:hAnsi="Times New Roman" w:cs="Times New Roman"/>
          <w:b/>
          <w:bCs/>
          <w:sz w:val="28"/>
          <w:szCs w:val="28"/>
          <w:shd w:val="clear" w:color="auto" w:fill="FFFFFF"/>
          <w:lang w:val="kk-KZ"/>
        </w:rPr>
        <w:lastRenderedPageBreak/>
        <w:t>4.</w:t>
      </w:r>
      <w:r w:rsidR="0020059A" w:rsidRPr="00193670">
        <w:rPr>
          <w:rFonts w:ascii="Times New Roman" w:hAnsi="Times New Roman" w:cs="Times New Roman"/>
          <w:b/>
          <w:bCs/>
          <w:sz w:val="28"/>
          <w:szCs w:val="28"/>
          <w:shd w:val="clear" w:color="auto" w:fill="FFFFFF"/>
          <w:lang w:val="kk-KZ"/>
        </w:rPr>
        <w:t>Көркем еңбек  сабағында оқушыларды шығармашылыққа баулу</w:t>
      </w:r>
    </w:p>
    <w:p w14:paraId="457254E5" w14:textId="7A04D8C0" w:rsidR="0020059A" w:rsidRPr="00193670" w:rsidRDefault="00193670" w:rsidP="00193670">
      <w:pPr>
        <w:pStyle w:val="afa"/>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20059A" w:rsidRPr="00193670">
        <w:rPr>
          <w:rFonts w:ascii="Times New Roman" w:hAnsi="Times New Roman" w:cs="Times New Roman"/>
          <w:sz w:val="28"/>
          <w:szCs w:val="28"/>
          <w:shd w:val="clear" w:color="auto" w:fill="FFFFFF"/>
          <w:lang w:val="kk-KZ"/>
        </w:rPr>
        <w:t>Көркем еңбек  сабағында оқушыларды шығармашылыққа баулу, талғамын қалыптастыру,сондай-ақ адамгершілікке тәрбиелеу жұмыстары жүргізіледі. Бүгінгі күннің сұранысына сәйкес білімді, кез келген әлеуметтік ортаға қалыптаса алатын, өзіндік жетіле алатын тұлға тәрбиелеу ұстаздар қолында.</w:t>
      </w:r>
    </w:p>
    <w:p w14:paraId="4E2FB94C" w14:textId="08211E58" w:rsidR="0020059A" w:rsidRPr="00193670" w:rsidRDefault="0020059A" w:rsidP="00193670">
      <w:pPr>
        <w:pStyle w:val="afa"/>
        <w:jc w:val="both"/>
        <w:rPr>
          <w:rFonts w:ascii="Times New Roman" w:hAnsi="Times New Roman" w:cs="Times New Roman"/>
          <w:sz w:val="28"/>
          <w:szCs w:val="28"/>
          <w:shd w:val="clear" w:color="auto" w:fill="FFFFFF"/>
          <w:lang w:val="kk-KZ"/>
        </w:rPr>
      </w:pPr>
      <w:r w:rsidRPr="00193670">
        <w:rPr>
          <w:rFonts w:ascii="Times New Roman" w:hAnsi="Times New Roman" w:cs="Times New Roman"/>
          <w:sz w:val="28"/>
          <w:szCs w:val="28"/>
          <w:shd w:val="clear" w:color="auto" w:fill="FFFFFF"/>
          <w:lang w:val="kk-KZ"/>
        </w:rPr>
        <w:t xml:space="preserve">       Ұлы орыс ғалымы, Ресей ғылыми педагогикасының негізін салушы К.Д.Ушинский «Педагогиканың кең табанымен өте жіңішке төбесі бар: бастапқы  сабақ берудің дидиактикасы том-том болуы мүмкін, өз пәніңді жақсы біл және оны анық түсіндір»</w:t>
      </w:r>
      <w:r w:rsidR="00193670">
        <w:rPr>
          <w:rFonts w:ascii="Times New Roman" w:hAnsi="Times New Roman" w:cs="Times New Roman"/>
          <w:sz w:val="28"/>
          <w:szCs w:val="28"/>
          <w:shd w:val="clear" w:color="auto" w:fill="FFFFFF"/>
          <w:lang w:val="kk-KZ"/>
        </w:rPr>
        <w:t xml:space="preserve"> </w:t>
      </w:r>
      <w:r w:rsidRPr="00193670">
        <w:rPr>
          <w:rFonts w:ascii="Times New Roman" w:hAnsi="Times New Roman" w:cs="Times New Roman"/>
          <w:sz w:val="28"/>
          <w:szCs w:val="28"/>
          <w:shd w:val="clear" w:color="auto" w:fill="FFFFFF"/>
          <w:lang w:val="kk-KZ"/>
        </w:rPr>
        <w:t>деген. Дарынды  оқушыны анықтау,  қабілетін  арттыруда  белгілі  бір  мақсатта  жұмыстар  ұйымдастырылады.  Атап  айтар  болсақ, мектеп  қабырғасында  ұйымдастырылатын көрмелер,  шығармашылық   кештер,  апталықтар   оқушының   ары  қарай      дамуына жол  ашады. Өз елінің  еңбекқор өнер  адамы болып  қалыптасуына  әсер  етеді.</w:t>
      </w:r>
    </w:p>
    <w:p w14:paraId="17E465DD"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xml:space="preserve">Үнемі  өзгеріп  тұрған  әлем  адамнан  да  қабілет пен  қажеттіліктерді толассыз дамытуды  талап  етеді, осы  тұрғыдан алғанда  қазіргі кездегі   көркем еңбек пәні   өз  алдына  мынадай  міндеттерді көздейді: </w:t>
      </w:r>
    </w:p>
    <w:p w14:paraId="30248D2D"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жан-жақты дамыған тұлға қалыптастыру;</w:t>
      </w:r>
    </w:p>
    <w:p w14:paraId="0548D28A"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тұлғаның өздігінен айқындалуын қамтамасыз ететін тұлғалық қасиеттерін дамыту;</w:t>
      </w:r>
    </w:p>
    <w:p w14:paraId="55C1ADC8"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оның өздігінен жетілуіне жағдай жасау;</w:t>
      </w:r>
    </w:p>
    <w:p w14:paraId="0234AD99"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xml:space="preserve"> - зерттеудің ғылыми әдістер туралы негізгі түсініктерін игеру;</w:t>
      </w:r>
    </w:p>
    <w:p w14:paraId="39F47530"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ұлттық қолданбалы  өнерге қызығушылығын   дамыту, ұлттық мәдениетті  құрметтеуге тәрбиелеу;</w:t>
      </w:r>
    </w:p>
    <w:p w14:paraId="72408B87" w14:textId="2CE43647" w:rsidR="0020059A" w:rsidRPr="00193670" w:rsidRDefault="00193670" w:rsidP="00193670">
      <w:pPr>
        <w:pStyle w:val="afa"/>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0059A" w:rsidRPr="00193670">
        <w:rPr>
          <w:rFonts w:ascii="Times New Roman" w:hAnsi="Times New Roman" w:cs="Times New Roman"/>
          <w:sz w:val="28"/>
          <w:szCs w:val="28"/>
          <w:lang w:val="kk-KZ"/>
        </w:rPr>
        <w:t>Көркем еңбек сабағы-оқушылардың білім мен іскерлік қабілетін арттырып қана қоймай олардың бойындағы шығармашылық ойлау қабілетін бала кезінен бастап қалыптастырады.</w:t>
      </w:r>
    </w:p>
    <w:p w14:paraId="0151123B" w14:textId="77777777" w:rsidR="0020059A" w:rsidRPr="00193670" w:rsidRDefault="0020059A" w:rsidP="00193670">
      <w:pPr>
        <w:pStyle w:val="afa"/>
        <w:jc w:val="both"/>
        <w:rPr>
          <w:rFonts w:ascii="Times New Roman" w:hAnsi="Times New Roman" w:cs="Times New Roman"/>
          <w:sz w:val="28"/>
          <w:szCs w:val="28"/>
          <w:lang w:val="kk-KZ"/>
        </w:rPr>
      </w:pPr>
    </w:p>
    <w:p w14:paraId="77390BC0" w14:textId="17C32F60" w:rsidR="0020059A" w:rsidRDefault="00010758" w:rsidP="0020059A">
      <w:pPr>
        <w:spacing w:after="0" w:line="360" w:lineRule="auto"/>
        <w:ind w:right="283" w:firstLine="142"/>
        <w:jc w:val="both"/>
        <w:rPr>
          <w:rFonts w:ascii="Times New Roman" w:hAnsi="Times New Roman" w:cs="Times New Roman"/>
          <w:sz w:val="28"/>
          <w:szCs w:val="28"/>
          <w:lang w:val="kk-KZ"/>
        </w:rPr>
      </w:pPr>
      <w:r>
        <w:rPr>
          <w:noProof/>
        </w:rPr>
        <w:drawing>
          <wp:inline distT="0" distB="0" distL="0" distR="0" wp14:anchorId="14964A95" wp14:editId="5DE875AD">
            <wp:extent cx="2857500" cy="2804160"/>
            <wp:effectExtent l="0" t="0" r="0" b="0"/>
            <wp:docPr id="7" name="Рисунок 7" descr="оңай жасалатын оюлар/5минутта дайын/ қағаздан ою қию үлгісі/ ою өрнек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ңай жасалатын оюлар/5минутта дайын/ қағаздан ою қию үлгісі/ ою өрнек -  YouTub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0" cy="2804160"/>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noProof/>
        </w:rPr>
        <w:drawing>
          <wp:inline distT="0" distB="0" distL="0" distR="0" wp14:anchorId="39264357" wp14:editId="044D0CA8">
            <wp:extent cx="2651663" cy="2834005"/>
            <wp:effectExtent l="0" t="0" r="0" b="4445"/>
            <wp:docPr id="8" name="Рисунок 8" descr="жұмысбарысы #оюөрнектер #оютігу | СҮННЕТ КИІМ▪︎ТІГІНШІ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жұмысбарысы #оюөрнектер #оютігу | СҮННЕТ КИІМ▪︎ТІГІНШІ | Faceboo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0524" cy="2843475"/>
                    </a:xfrm>
                    <a:prstGeom prst="rect">
                      <a:avLst/>
                    </a:prstGeom>
                    <a:noFill/>
                    <a:ln>
                      <a:noFill/>
                    </a:ln>
                  </pic:spPr>
                </pic:pic>
              </a:graphicData>
            </a:graphic>
          </wp:inline>
        </w:drawing>
      </w:r>
    </w:p>
    <w:p w14:paraId="73539283" w14:textId="6828B05C" w:rsidR="00193670" w:rsidRDefault="00193670" w:rsidP="0020059A">
      <w:pPr>
        <w:spacing w:after="0" w:line="360" w:lineRule="auto"/>
        <w:ind w:right="283" w:firstLine="142"/>
        <w:jc w:val="both"/>
        <w:rPr>
          <w:rFonts w:ascii="Times New Roman" w:hAnsi="Times New Roman" w:cs="Times New Roman"/>
          <w:sz w:val="28"/>
          <w:szCs w:val="28"/>
          <w:lang w:val="kk-KZ"/>
        </w:rPr>
      </w:pPr>
    </w:p>
    <w:p w14:paraId="37D883A7" w14:textId="77777777" w:rsidR="00193670" w:rsidRDefault="00193670" w:rsidP="008C700D">
      <w:pPr>
        <w:spacing w:after="0" w:line="360" w:lineRule="auto"/>
        <w:ind w:right="283"/>
        <w:jc w:val="both"/>
        <w:rPr>
          <w:rFonts w:ascii="Times New Roman" w:hAnsi="Times New Roman" w:cs="Times New Roman"/>
          <w:sz w:val="28"/>
          <w:szCs w:val="28"/>
          <w:lang w:val="kk-KZ"/>
        </w:rPr>
      </w:pPr>
    </w:p>
    <w:p w14:paraId="760706CC" w14:textId="4B7E3439" w:rsidR="0020059A" w:rsidRPr="00193670" w:rsidRDefault="008C700D" w:rsidP="00193670">
      <w:pPr>
        <w:spacing w:after="0" w:line="360" w:lineRule="auto"/>
        <w:ind w:right="283" w:firstLine="142"/>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5.</w:t>
      </w:r>
      <w:r w:rsidR="0020059A" w:rsidRPr="00193670">
        <w:rPr>
          <w:rFonts w:ascii="Times New Roman" w:hAnsi="Times New Roman" w:cs="Times New Roman"/>
          <w:b/>
          <w:bCs/>
          <w:sz w:val="28"/>
          <w:szCs w:val="28"/>
          <w:lang w:val="kk-KZ"/>
        </w:rPr>
        <w:t>Көркем  еңбек сабағында оқушыларды еңбекке баулу</w:t>
      </w:r>
    </w:p>
    <w:p w14:paraId="54599443" w14:textId="7ADBEDAC" w:rsidR="0020059A" w:rsidRPr="00193670" w:rsidRDefault="00193670" w:rsidP="00193670">
      <w:pPr>
        <w:pStyle w:val="afa"/>
        <w:jc w:val="both"/>
        <w:rPr>
          <w:rFonts w:ascii="Times New Roman" w:hAnsi="Times New Roman" w:cs="Times New Roman"/>
          <w:sz w:val="28"/>
          <w:szCs w:val="28"/>
          <w:lang w:val="kk-KZ"/>
        </w:rPr>
      </w:pPr>
      <w:r>
        <w:rPr>
          <w:lang w:val="kk-KZ"/>
        </w:rPr>
        <w:t xml:space="preserve">         </w:t>
      </w:r>
      <w:r w:rsidR="0020059A" w:rsidRPr="00193670">
        <w:rPr>
          <w:rFonts w:ascii="Times New Roman" w:hAnsi="Times New Roman" w:cs="Times New Roman"/>
          <w:sz w:val="28"/>
          <w:szCs w:val="28"/>
          <w:lang w:val="kk-KZ"/>
        </w:rPr>
        <w:t>Көркем  еңбек сабағында оқушыларды еңбекке баулу олардың жеке және жас ерекшеліктерін ескере отырып,жүргізіледі.Оқу материалы оқушыға түсінікті болу үшін әр түрлі әдістемелік құралдарды жаңа технология,яғни ақпараттық технология арқылы көрсету.</w:t>
      </w:r>
      <w:r w:rsidRPr="00193670">
        <w:rPr>
          <w:rFonts w:ascii="Times New Roman" w:hAnsi="Times New Roman" w:cs="Times New Roman"/>
          <w:sz w:val="28"/>
          <w:szCs w:val="28"/>
          <w:lang w:val="kk-KZ"/>
        </w:rPr>
        <w:t xml:space="preserve"> </w:t>
      </w:r>
      <w:r w:rsidR="0020059A" w:rsidRPr="00193670">
        <w:rPr>
          <w:rFonts w:ascii="Times New Roman" w:hAnsi="Times New Roman" w:cs="Times New Roman"/>
          <w:sz w:val="28"/>
          <w:szCs w:val="28"/>
          <w:lang w:val="kk-KZ"/>
        </w:rPr>
        <w:t>Мысалы: мақал-мәтел,жұмбақтар,сканвордтар арқылы көрсетіп, оларды қызықтырып, еңбекке қабілетін арттыру.Еңбекке үйрету әдістері мен жолдарын қалыптастыру арқылы оқушының шығармашылық жұмысының даму қабілетін жетілдіру интерактивті тақта- білім сапасын жетілдіруге мүмкіндік береді.</w:t>
      </w:r>
    </w:p>
    <w:p w14:paraId="0B99AFE6"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xml:space="preserve">Тақта арқылы жаңа сабақты презентация түрінде түсіндіріп,сонымен қатар мақал-мәтелдерді, жұмбақтарды жасыру арқылы , сканвордтар арқылы әдістемелік құралдарды көрсетуге болады. </w:t>
      </w:r>
    </w:p>
    <w:p w14:paraId="21FDD110"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xml:space="preserve">        Интерактивті тақтамен жұмыс істеу арқылы  мұғалім әрқашан да оқушылардың көңілін өзіне тез аударып, оқушылармен қарым-қатынаста бола отырып, электронды оқулықтарды қолданып, слайдтар көрсетіп, сарамандық жұмыстарының жасалу жолдарын көрсетуге болады.</w:t>
      </w:r>
    </w:p>
    <w:p w14:paraId="352FB962" w14:textId="6041A060"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xml:space="preserve">       Интерактивті тақтаның ұтымдылығы мұғалім уақыттын үнемдеу арқылы, сабақты толық,түрлендіре түсіндіруге мүмкіндік береді.</w:t>
      </w:r>
      <w:r w:rsidR="00193670">
        <w:rPr>
          <w:rFonts w:ascii="Times New Roman" w:hAnsi="Times New Roman" w:cs="Times New Roman"/>
          <w:sz w:val="28"/>
          <w:szCs w:val="28"/>
          <w:lang w:val="kk-KZ"/>
        </w:rPr>
        <w:t xml:space="preserve"> </w:t>
      </w:r>
      <w:r w:rsidRPr="00193670">
        <w:rPr>
          <w:rFonts w:ascii="Times New Roman" w:hAnsi="Times New Roman" w:cs="Times New Roman"/>
          <w:sz w:val="28"/>
          <w:szCs w:val="28"/>
          <w:lang w:val="kk-KZ"/>
        </w:rPr>
        <w:t>Мұғалім интерактивті тақтаны өзінің көмекші құралы ретінде ғана пайдаланғаны жөн. Баланы еңбекке баулуда , оның табиғи болмысына сай оқыту мен тәрбиелеу жұмысын ұлттық негізде үйретіп, өз ұлтын, салт дәстүрін, мәдениетін жақсы білген оқушы ұлттық өнер мен білімді ұштастыра біледі.</w:t>
      </w:r>
    </w:p>
    <w:p w14:paraId="10875AF5" w14:textId="69FF9795"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xml:space="preserve">      Қазақ қолөнерін дамыту үшін  қолдан зергерлік бұйымдар жасауды , сәнді киім тігуді,өнерді іскерлікті оқушы мектепте жүргенде үйрену керек.</w:t>
      </w:r>
      <w:r w:rsidR="00193670">
        <w:rPr>
          <w:rFonts w:ascii="Times New Roman" w:hAnsi="Times New Roman" w:cs="Times New Roman"/>
          <w:sz w:val="28"/>
          <w:szCs w:val="28"/>
          <w:lang w:val="kk-KZ"/>
        </w:rPr>
        <w:t xml:space="preserve"> </w:t>
      </w:r>
      <w:r w:rsidRPr="00193670">
        <w:rPr>
          <w:rFonts w:ascii="Times New Roman" w:hAnsi="Times New Roman" w:cs="Times New Roman"/>
          <w:sz w:val="28"/>
          <w:szCs w:val="28"/>
          <w:lang w:val="kk-KZ"/>
        </w:rPr>
        <w:t>Сабақты бейімділікке құра отырып, оқу-тәрбие жұмысын ұлттық негізде үйреткен жөн.</w:t>
      </w:r>
    </w:p>
    <w:p w14:paraId="33B924A6"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xml:space="preserve">       Болашақ бүгіннен басталады демекші технология пәнін оқытуды ұлттық құндылықтармен жетілдіруден ұтарымыз көп.</w:t>
      </w:r>
    </w:p>
    <w:p w14:paraId="60BFD543" w14:textId="069CBC1F"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xml:space="preserve">       Заман талабына сай   оқушыларды  оның  ішінде  қыз  балаларды  тігін  өнеріне  баулу  арқылы  сән  үлгісіне  деген  қызығушылығын,  эстетикалық  сезімін  арттырып,  еңбексүйгіштікке, ұқыптылыққа, үнемді білуге, іскерлікке  тәрбиелеу басты мақсат. Оқушылардың  компьютер, интернет  арқылы   өзіне  қажет  ақпараттарды  алуына  және  сән  журналдары  мен  әртүрлі  оқулықтарды  пайдаланып  қабілеттерін  өз  беттерінше  дамытуға,  шығармашылықтарын   көрсете   білуге  бағыттау міндетіміз</w:t>
      </w:r>
    </w:p>
    <w:p w14:paraId="3A6546D4"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xml:space="preserve">       Көркем еңбек пәнін оқытуда мұғалімге әдістемелік шығармашылық керек. Бисер моншақпен жұмыс істеу оқушылардың қызығушылығын арттырып, сұлулыққа ұмтылдырады.</w:t>
      </w:r>
    </w:p>
    <w:p w14:paraId="2D2E51AE"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xml:space="preserve">       </w:t>
      </w:r>
    </w:p>
    <w:p w14:paraId="59CAB38C" w14:textId="77777777" w:rsidR="0020059A" w:rsidRPr="00193670" w:rsidRDefault="0020059A" w:rsidP="00193670">
      <w:pPr>
        <w:pStyle w:val="afa"/>
        <w:jc w:val="both"/>
        <w:rPr>
          <w:rFonts w:ascii="Times New Roman" w:hAnsi="Times New Roman" w:cs="Times New Roman"/>
          <w:sz w:val="28"/>
          <w:szCs w:val="28"/>
          <w:lang w:val="kk-KZ"/>
        </w:rPr>
      </w:pPr>
    </w:p>
    <w:p w14:paraId="32CF0A51" w14:textId="77777777" w:rsidR="0020059A" w:rsidRPr="00193670" w:rsidRDefault="0020059A" w:rsidP="00193670">
      <w:pPr>
        <w:pStyle w:val="afa"/>
        <w:jc w:val="both"/>
        <w:rPr>
          <w:rFonts w:ascii="Times New Roman" w:hAnsi="Times New Roman" w:cs="Times New Roman"/>
          <w:sz w:val="28"/>
          <w:szCs w:val="28"/>
          <w:lang w:val="kk-KZ"/>
        </w:rPr>
      </w:pPr>
    </w:p>
    <w:p w14:paraId="7289BF71" w14:textId="77777777" w:rsidR="0020059A" w:rsidRPr="006F0577" w:rsidRDefault="0020059A" w:rsidP="00193670">
      <w:pPr>
        <w:spacing w:after="0" w:line="360" w:lineRule="auto"/>
        <w:ind w:right="283"/>
        <w:jc w:val="both"/>
        <w:rPr>
          <w:rFonts w:ascii="Times New Roman" w:hAnsi="Times New Roman" w:cs="Times New Roman"/>
          <w:sz w:val="28"/>
          <w:szCs w:val="28"/>
          <w:lang w:val="kk-KZ"/>
        </w:rPr>
      </w:pPr>
    </w:p>
    <w:p w14:paraId="612E87E6" w14:textId="77777777" w:rsidR="0020059A" w:rsidRDefault="0020059A" w:rsidP="0020059A">
      <w:pPr>
        <w:spacing w:after="0" w:line="360" w:lineRule="auto"/>
        <w:ind w:right="283" w:firstLine="142"/>
        <w:jc w:val="both"/>
        <w:rPr>
          <w:rFonts w:ascii="Times New Roman" w:hAnsi="Times New Roman" w:cs="Times New Roman"/>
          <w:sz w:val="28"/>
          <w:szCs w:val="28"/>
          <w:lang w:val="kk-KZ"/>
        </w:rPr>
      </w:pPr>
    </w:p>
    <w:p w14:paraId="5D2015B2" w14:textId="77777777" w:rsidR="008C700D" w:rsidRDefault="008C700D" w:rsidP="00193670">
      <w:pPr>
        <w:spacing w:after="0" w:line="360" w:lineRule="auto"/>
        <w:ind w:right="283" w:firstLine="142"/>
        <w:jc w:val="center"/>
        <w:rPr>
          <w:rFonts w:ascii="Times New Roman" w:hAnsi="Times New Roman" w:cs="Times New Roman"/>
          <w:b/>
          <w:bCs/>
          <w:sz w:val="28"/>
          <w:szCs w:val="28"/>
          <w:lang w:val="kk-KZ"/>
        </w:rPr>
      </w:pPr>
    </w:p>
    <w:p w14:paraId="67BD1CFB" w14:textId="33DFD484" w:rsidR="0020059A" w:rsidRPr="00193670" w:rsidRDefault="008C700D" w:rsidP="00193670">
      <w:pPr>
        <w:spacing w:after="0" w:line="360" w:lineRule="auto"/>
        <w:ind w:right="283" w:firstLine="142"/>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6. </w:t>
      </w:r>
      <w:r w:rsidR="0020059A" w:rsidRPr="00193670">
        <w:rPr>
          <w:rFonts w:ascii="Times New Roman" w:hAnsi="Times New Roman" w:cs="Times New Roman"/>
          <w:b/>
          <w:bCs/>
          <w:sz w:val="28"/>
          <w:szCs w:val="28"/>
          <w:lang w:val="kk-KZ"/>
        </w:rPr>
        <w:t>Көркем еңбек пәнін оқытуда</w:t>
      </w:r>
      <w:r w:rsidR="0033445E">
        <w:rPr>
          <w:rFonts w:ascii="Times New Roman" w:hAnsi="Times New Roman" w:cs="Times New Roman"/>
          <w:b/>
          <w:bCs/>
          <w:sz w:val="28"/>
          <w:szCs w:val="28"/>
          <w:lang w:val="kk-KZ"/>
        </w:rPr>
        <w:t xml:space="preserve">ғы </w:t>
      </w:r>
      <w:r w:rsidR="0020059A" w:rsidRPr="00193670">
        <w:rPr>
          <w:rFonts w:ascii="Times New Roman" w:hAnsi="Times New Roman" w:cs="Times New Roman"/>
          <w:b/>
          <w:bCs/>
          <w:sz w:val="28"/>
          <w:szCs w:val="28"/>
          <w:lang w:val="kk-KZ"/>
        </w:rPr>
        <w:t xml:space="preserve"> тиімді әдістер</w:t>
      </w:r>
    </w:p>
    <w:p w14:paraId="5A5B0489" w14:textId="210D5119" w:rsidR="0020059A" w:rsidRPr="00193670" w:rsidRDefault="00193670" w:rsidP="00193670">
      <w:pPr>
        <w:pStyle w:val="afa"/>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0059A" w:rsidRPr="00193670">
        <w:rPr>
          <w:rFonts w:ascii="Times New Roman" w:hAnsi="Times New Roman" w:cs="Times New Roman"/>
          <w:sz w:val="28"/>
          <w:szCs w:val="28"/>
          <w:lang w:val="kk-KZ"/>
        </w:rPr>
        <w:t>Көркем еңбек пәнін оқытуда тиімді әдістерді қолдану арқылы білім беруді жүйелі ұйымдастыру.Әр ұлттың өзіне тән ерекшеліктері бар. Міне,</w:t>
      </w:r>
      <w:r>
        <w:rPr>
          <w:rFonts w:ascii="Times New Roman" w:hAnsi="Times New Roman" w:cs="Times New Roman"/>
          <w:sz w:val="28"/>
          <w:szCs w:val="28"/>
          <w:lang w:val="kk-KZ"/>
        </w:rPr>
        <w:t xml:space="preserve"> </w:t>
      </w:r>
      <w:r w:rsidR="0020059A" w:rsidRPr="00193670">
        <w:rPr>
          <w:rFonts w:ascii="Times New Roman" w:hAnsi="Times New Roman" w:cs="Times New Roman"/>
          <w:sz w:val="28"/>
          <w:szCs w:val="28"/>
          <w:lang w:val="kk-KZ"/>
        </w:rPr>
        <w:t>ұлттық ерекшеліктерді  оқушыларымыздың санасына сіңіруде қазіргі технология пәнін оқытуда жан-жақты ақпараттық технологияны толық пайдалана отырып, білім берсек, осы заман талабына сай тұлға тәрбиелей алатынымыз айқын. Ертеде қазақ балалары мектепке бармаса да, ата-аналары тіршілігіне қажетті заттарды жасауды үйреткен.</w:t>
      </w:r>
    </w:p>
    <w:p w14:paraId="0DAC69F6" w14:textId="16ECE029"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xml:space="preserve">       Қыздар он саусағынан өнері тамған кілемші,кестеші, тігінші болған. Ою-өрнекті түрлендіре отырып, біздің ұлттық мәдениетімізді айқындайтын әртүрлі оюларды көрпелерге, киізге т.б басқан.Қазіргі кезде сол ұлттық қолөнерді жас ұрпақ бойына дарытатын, үйрететін технология пәні.   </w:t>
      </w:r>
    </w:p>
    <w:p w14:paraId="2A69CD86"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xml:space="preserve">       Оқыту мен тәрбие бір-бірімен байланысты үрдіс болғандықтан, технология пәнінің тәрбиелік  мазмұнын  анықтай  отырып, сабақ барысында оқу мен тәрбие міндеттерін қатар ұштастыру қажет. </w:t>
      </w:r>
    </w:p>
    <w:p w14:paraId="312780EB"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t xml:space="preserve">       Ұлдар  ұсталық, ағаш  өнерімен   мектеп  қабырғасында  танысса, қыз   балалар  тоқыма, кесте  тігу, тамақ  пісіру, киім  тігу  сияқты  жұмыстарды  үйрене  отырып, олардың  тарихымен  танысады  және өңдеу, жасалу  технологиясын   оқып-біліп, әр  түрлі  бұйымдарды  жасауды, түрлі  ас  даярлауды  үйреніп,  жұмыс  түрін  дер  кезінде  аяқтауды  толық  меңгереді. </w:t>
      </w:r>
    </w:p>
    <w:p w14:paraId="5E5584A5" w14:textId="476069B5" w:rsidR="0020059A" w:rsidRPr="00193670" w:rsidRDefault="00193670" w:rsidP="00193670">
      <w:pPr>
        <w:pStyle w:val="afa"/>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0059A" w:rsidRPr="00193670">
        <w:rPr>
          <w:rFonts w:ascii="Times New Roman" w:hAnsi="Times New Roman" w:cs="Times New Roman"/>
          <w:sz w:val="28"/>
          <w:szCs w:val="28"/>
          <w:lang w:val="kk-KZ"/>
        </w:rPr>
        <w:t xml:space="preserve">Тігін  өнерімен  қатар  бисер тоқу, су  моншақпен  жұмыс  жасау, қағазбен  жұмыс  істеу, жіппен  өрнектеу, мата  қалдықтарымен  ойыншық  жасау, өмірге  қажетті   бұйымдар  тігу, табиғи  заттармен  жұмыс  жасау  оқушылар  қиялын  кеңейтіп, жұмыс істеуге  деген   қабілеттерін  арттырады. </w:t>
      </w:r>
      <w:r>
        <w:rPr>
          <w:rFonts w:ascii="Times New Roman" w:hAnsi="Times New Roman" w:cs="Times New Roman"/>
          <w:sz w:val="28"/>
          <w:szCs w:val="28"/>
          <w:lang w:val="kk-KZ"/>
        </w:rPr>
        <w:t xml:space="preserve"> </w:t>
      </w:r>
      <w:r w:rsidR="0020059A" w:rsidRPr="00193670">
        <w:rPr>
          <w:rFonts w:ascii="Times New Roman" w:hAnsi="Times New Roman" w:cs="Times New Roman"/>
          <w:sz w:val="28"/>
          <w:szCs w:val="28"/>
          <w:lang w:val="kk-KZ"/>
        </w:rPr>
        <w:t>Сабақ барысында   бұл  өнерлерді үйрену сызу, бейнелеу өнері,  математика, геометрия, биология  пәндерімен  тығыз  байланыста   жүргізіледі. Оқушы өзінің  қабілетіне    қарай  өнердің  белгілі  бір  түрін  меңгеруге   табандылығы, таланты, қиялымен  алдына  мақсат  қоя  білуі  арқылы  жетеді.</w:t>
      </w:r>
    </w:p>
    <w:p w14:paraId="11CE8469" w14:textId="2F3AF9D2" w:rsidR="0020059A" w:rsidRPr="00193670" w:rsidRDefault="00193670" w:rsidP="00193670">
      <w:pPr>
        <w:pStyle w:val="afa"/>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0059A" w:rsidRPr="00193670">
        <w:rPr>
          <w:rFonts w:ascii="Times New Roman" w:hAnsi="Times New Roman" w:cs="Times New Roman"/>
          <w:sz w:val="28"/>
          <w:szCs w:val="28"/>
          <w:lang w:val="kk-KZ"/>
        </w:rPr>
        <w:t>Балаларды еңбекке тәрбиелеу - қол еңбегі сабағынан басталады. Адам баласы туа сала емес, көре, жүре жетіледі. Бір адам еңбекке өте қабілетті болып өссе, енді бірі керісінше болады. Баланың жас шағында еңбек тәрбиесін дұрыс алуы немесе одан шет қалуы оның келешек өміріне үлкен әсер етеді.</w:t>
      </w:r>
    </w:p>
    <w:p w14:paraId="3ABA7B26" w14:textId="77777777" w:rsidR="0020059A" w:rsidRPr="00193670" w:rsidRDefault="0020059A" w:rsidP="00193670">
      <w:pPr>
        <w:pStyle w:val="afa"/>
        <w:jc w:val="center"/>
        <w:rPr>
          <w:rFonts w:ascii="Times New Roman" w:hAnsi="Times New Roman" w:cs="Times New Roman"/>
          <w:sz w:val="28"/>
          <w:szCs w:val="28"/>
          <w:u w:val="single"/>
          <w:lang w:val="kk-KZ"/>
        </w:rPr>
      </w:pPr>
      <w:r w:rsidRPr="00193670">
        <w:rPr>
          <w:rFonts w:ascii="Times New Roman" w:hAnsi="Times New Roman" w:cs="Times New Roman"/>
          <w:sz w:val="28"/>
          <w:szCs w:val="28"/>
          <w:u w:val="single"/>
          <w:lang w:val="kk-KZ"/>
        </w:rPr>
        <w:t>Көркем еңбек сабағында жобалау әдісін қолдану</w:t>
      </w:r>
    </w:p>
    <w:p w14:paraId="5D3CC65F" w14:textId="78428D9A" w:rsidR="0020059A" w:rsidRPr="00193670" w:rsidRDefault="00193670" w:rsidP="00193670">
      <w:pPr>
        <w:pStyle w:val="afa"/>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0059A" w:rsidRPr="00193670">
        <w:rPr>
          <w:rFonts w:ascii="Times New Roman" w:hAnsi="Times New Roman" w:cs="Times New Roman"/>
          <w:sz w:val="28"/>
          <w:szCs w:val="28"/>
          <w:lang w:val="kk-KZ"/>
        </w:rPr>
        <w:t>Жоба - әр түрлі бөлімдерден арнайы сызбалардан, суреттерден, жасалатын бұйымның технологиялық картасынан құралуы мүмкін. Ол бұйымдарды жасаған кезде есеп, экономикалық немесе экологиялық дәлелді түсінік хаттар да пайдаланылады.Жобаның бірнеше нұсқасы болуы мүмкін.</w:t>
      </w:r>
      <w:r>
        <w:rPr>
          <w:rFonts w:ascii="Times New Roman" w:hAnsi="Times New Roman" w:cs="Times New Roman"/>
          <w:sz w:val="28"/>
          <w:szCs w:val="28"/>
          <w:lang w:val="kk-KZ"/>
        </w:rPr>
        <w:t xml:space="preserve"> </w:t>
      </w:r>
      <w:r w:rsidR="0020059A" w:rsidRPr="00193670">
        <w:rPr>
          <w:rFonts w:ascii="Times New Roman" w:hAnsi="Times New Roman" w:cs="Times New Roman"/>
          <w:sz w:val="28"/>
          <w:szCs w:val="28"/>
          <w:lang w:val="kk-KZ"/>
        </w:rPr>
        <w:t>Мысалы, өте күрделі жобаны оқушының өзі ғана орындауы шарт емес. Сондықтан жобаның кейбір бөлігі дайын күйде берілсе, кейбір бөлімін оқушы мұғалімнің, ата-ананың көмегімен орындай алады. Егер бір күрделі жобаны бірнеше оқушы бірлесіп орындаса, әр оқушының үлесі алдын ала анықталуы қажет. Ол оқу жылының соңында өзінің орындаған шығармашылық жобасын оқушылардың және мұғалімнің алдында қорғайды .</w:t>
      </w:r>
    </w:p>
    <w:p w14:paraId="7F9303D3" w14:textId="77777777" w:rsidR="0020059A" w:rsidRPr="00193670" w:rsidRDefault="0020059A" w:rsidP="00193670">
      <w:pPr>
        <w:pStyle w:val="afa"/>
        <w:jc w:val="both"/>
        <w:rPr>
          <w:rFonts w:ascii="Times New Roman" w:hAnsi="Times New Roman" w:cs="Times New Roman"/>
          <w:sz w:val="28"/>
          <w:szCs w:val="28"/>
          <w:lang w:val="kk-KZ"/>
        </w:rPr>
      </w:pPr>
      <w:r w:rsidRPr="00193670">
        <w:rPr>
          <w:rFonts w:ascii="Times New Roman" w:hAnsi="Times New Roman" w:cs="Times New Roman"/>
          <w:sz w:val="28"/>
          <w:szCs w:val="28"/>
          <w:lang w:val="kk-KZ"/>
        </w:rPr>
        <w:lastRenderedPageBreak/>
        <w:t>Жобаны қорғау барысында қолданатын бұйымның ішінен қандай затты таңдап алу, ол бұйым қоғамға, өзіне достарына және ата-анасына қандай пайда келтіретіне ескеріледі.</w:t>
      </w:r>
    </w:p>
    <w:p w14:paraId="45AE6BCA" w14:textId="77777777" w:rsidR="005C7171" w:rsidRPr="00193670" w:rsidRDefault="005C7171" w:rsidP="00193670">
      <w:pPr>
        <w:pStyle w:val="afa"/>
        <w:jc w:val="both"/>
        <w:rPr>
          <w:rFonts w:ascii="Times New Roman" w:eastAsia="Times New Roman" w:hAnsi="Times New Roman" w:cs="Times New Roman"/>
          <w:color w:val="000000"/>
          <w:sz w:val="28"/>
          <w:szCs w:val="28"/>
          <w:lang w:val="kk-KZ"/>
        </w:rPr>
      </w:pPr>
    </w:p>
    <w:p w14:paraId="4F69F947" w14:textId="5C40AB51" w:rsidR="005C7171" w:rsidRPr="00193670" w:rsidRDefault="005C7171" w:rsidP="00193670">
      <w:pPr>
        <w:pStyle w:val="afa"/>
        <w:jc w:val="both"/>
        <w:rPr>
          <w:rFonts w:ascii="Times New Roman" w:eastAsia="Times New Roman" w:hAnsi="Times New Roman" w:cs="Times New Roman"/>
          <w:color w:val="000000"/>
          <w:sz w:val="28"/>
          <w:szCs w:val="28"/>
          <w:lang w:val="kk-KZ"/>
        </w:rPr>
      </w:pPr>
    </w:p>
    <w:p w14:paraId="37F92256" w14:textId="6BA703E6" w:rsidR="005C7171" w:rsidRPr="00193670" w:rsidRDefault="005C7171" w:rsidP="00193670">
      <w:pPr>
        <w:pStyle w:val="afa"/>
        <w:jc w:val="both"/>
        <w:rPr>
          <w:rFonts w:ascii="Times New Roman" w:eastAsia="Times New Roman" w:hAnsi="Times New Roman" w:cs="Times New Roman"/>
          <w:color w:val="000000"/>
          <w:sz w:val="28"/>
          <w:szCs w:val="28"/>
          <w:lang w:val="kk-KZ"/>
        </w:rPr>
      </w:pPr>
    </w:p>
    <w:p w14:paraId="014D736A" w14:textId="13514981" w:rsidR="005C7171" w:rsidRPr="00193670" w:rsidRDefault="005C7171" w:rsidP="00193670">
      <w:pPr>
        <w:pStyle w:val="afa"/>
        <w:jc w:val="both"/>
        <w:rPr>
          <w:rFonts w:ascii="Times New Roman" w:eastAsia="Times New Roman" w:hAnsi="Times New Roman" w:cs="Times New Roman"/>
          <w:color w:val="000000"/>
          <w:sz w:val="28"/>
          <w:szCs w:val="28"/>
          <w:lang w:val="kk-KZ"/>
        </w:rPr>
      </w:pPr>
    </w:p>
    <w:p w14:paraId="03F35DCB"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08CEC79E"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680A77A4"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3E4E24FC"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76EBFDF2"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26897C03"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2B7B7A49"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4BE57C6F"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5B44F7F0"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1BCBA69E"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64D65082"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5CEB535B"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038E9A35"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7CFF3AB4"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3DCA6F81"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03F59A8F"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5DF3971E"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4BA0E769"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3803302D"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7D8DB84C"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0E86EFEF"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07BA8AE1"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1F659A8F"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187C1BC7"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4B5591B9"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02C53C69"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3B71508F"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0D8A7C17"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383CF0A6"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435AA26B"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69C42EF7"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1A088BCE"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6515656F"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622232E4" w14:textId="2414496E" w:rsidR="008C700D" w:rsidRDefault="008C700D" w:rsidP="00193670">
      <w:pPr>
        <w:pStyle w:val="afa"/>
        <w:jc w:val="both"/>
        <w:rPr>
          <w:rFonts w:ascii="Times New Roman" w:eastAsia="Times New Roman" w:hAnsi="Times New Roman" w:cs="Times New Roman"/>
          <w:color w:val="000000"/>
          <w:sz w:val="28"/>
          <w:szCs w:val="28"/>
          <w:lang w:val="kk-KZ"/>
        </w:rPr>
      </w:pPr>
    </w:p>
    <w:p w14:paraId="3951CE36" w14:textId="77777777" w:rsidR="00D455A5" w:rsidRDefault="00D455A5" w:rsidP="00193670">
      <w:pPr>
        <w:pStyle w:val="afa"/>
        <w:jc w:val="both"/>
        <w:rPr>
          <w:rFonts w:ascii="Times New Roman" w:eastAsia="Times New Roman" w:hAnsi="Times New Roman" w:cs="Times New Roman"/>
          <w:color w:val="000000"/>
          <w:sz w:val="28"/>
          <w:szCs w:val="28"/>
          <w:lang w:val="kk-KZ"/>
        </w:rPr>
      </w:pPr>
    </w:p>
    <w:p w14:paraId="50CEE902" w14:textId="77777777" w:rsidR="008C700D" w:rsidRDefault="008C700D" w:rsidP="00193670">
      <w:pPr>
        <w:pStyle w:val="afa"/>
        <w:jc w:val="both"/>
        <w:rPr>
          <w:rFonts w:ascii="Times New Roman" w:eastAsia="Times New Roman" w:hAnsi="Times New Roman" w:cs="Times New Roman"/>
          <w:color w:val="000000"/>
          <w:sz w:val="28"/>
          <w:szCs w:val="28"/>
          <w:lang w:val="kk-KZ"/>
        </w:rPr>
      </w:pPr>
    </w:p>
    <w:p w14:paraId="307DA2D9" w14:textId="1260D1E0" w:rsidR="005C7171" w:rsidRDefault="008C700D" w:rsidP="008C700D">
      <w:pPr>
        <w:pStyle w:val="afa"/>
        <w:jc w:val="center"/>
        <w:rPr>
          <w:rFonts w:ascii="Times New Roman" w:eastAsia="Times New Roman" w:hAnsi="Times New Roman" w:cs="Times New Roman"/>
          <w:b/>
          <w:bCs/>
          <w:color w:val="000000"/>
          <w:sz w:val="28"/>
          <w:szCs w:val="28"/>
          <w:lang w:val="kk-KZ"/>
        </w:rPr>
      </w:pPr>
      <w:r w:rsidRPr="008C700D">
        <w:rPr>
          <w:rFonts w:ascii="Times New Roman" w:eastAsia="Times New Roman" w:hAnsi="Times New Roman" w:cs="Times New Roman"/>
          <w:b/>
          <w:bCs/>
          <w:color w:val="000000"/>
          <w:sz w:val="28"/>
          <w:szCs w:val="28"/>
          <w:lang w:val="kk-KZ"/>
        </w:rPr>
        <w:lastRenderedPageBreak/>
        <w:t>Қорытынды</w:t>
      </w:r>
    </w:p>
    <w:p w14:paraId="27603334" w14:textId="77777777" w:rsidR="00D455A5" w:rsidRDefault="00D455A5" w:rsidP="008C700D">
      <w:pPr>
        <w:pStyle w:val="afa"/>
        <w:jc w:val="center"/>
        <w:rPr>
          <w:rFonts w:ascii="Times New Roman" w:eastAsia="Times New Roman" w:hAnsi="Times New Roman" w:cs="Times New Roman"/>
          <w:b/>
          <w:bCs/>
          <w:color w:val="000000"/>
          <w:sz w:val="28"/>
          <w:szCs w:val="28"/>
          <w:lang w:val="kk-KZ"/>
        </w:rPr>
      </w:pPr>
    </w:p>
    <w:p w14:paraId="08AE79DC" w14:textId="4EFD5D18" w:rsidR="008C700D" w:rsidRPr="00F90D97" w:rsidRDefault="00D455A5" w:rsidP="008C700D">
      <w:pPr>
        <w:pStyle w:val="afa"/>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C700D" w:rsidRPr="00F90D97">
        <w:rPr>
          <w:rFonts w:ascii="Times New Roman" w:hAnsi="Times New Roman" w:cs="Times New Roman"/>
          <w:sz w:val="28"/>
          <w:szCs w:val="28"/>
          <w:lang w:val="kk-KZ"/>
        </w:rPr>
        <w:t>Еңбек тәрбиесі үшін өте маңызды көркем еңбек сабағы, онда оқушылар еңбек дағдыларына үйренеді, техникалық білімді игереді. Сабақ барысында оқушылар жалпы және техникалық білімге сүйенеді. Білім еңбек сабақтарының ғылыми негізі болады, ал еңбек сабақтары мен тәрбие барысында оқушылар алған өмір тәжірбиесіне теориялық білім жүйесі арқылы түсінеді. Еңбек сабақтарының процесін жетілдіру оқушылардың еңбекке зерттеу  және шығармашылық қатынасын қалыптастырады.</w:t>
      </w:r>
    </w:p>
    <w:p w14:paraId="28859084" w14:textId="77777777" w:rsidR="008C700D" w:rsidRPr="00F90D97" w:rsidRDefault="008C700D" w:rsidP="008C700D">
      <w:pPr>
        <w:pStyle w:val="afa"/>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90D97">
        <w:rPr>
          <w:rFonts w:ascii="Times New Roman" w:hAnsi="Times New Roman" w:cs="Times New Roman"/>
          <w:sz w:val="28"/>
          <w:szCs w:val="28"/>
          <w:lang w:val="kk-KZ"/>
        </w:rPr>
        <w:t>Қазіргі кезде шығармашылық еңбекке,</w:t>
      </w:r>
      <w:r>
        <w:rPr>
          <w:rFonts w:ascii="Times New Roman" w:hAnsi="Times New Roman" w:cs="Times New Roman"/>
          <w:sz w:val="28"/>
          <w:szCs w:val="28"/>
          <w:lang w:val="kk-KZ"/>
        </w:rPr>
        <w:t xml:space="preserve"> </w:t>
      </w:r>
      <w:r w:rsidRPr="00F90D97">
        <w:rPr>
          <w:rFonts w:ascii="Times New Roman" w:hAnsi="Times New Roman" w:cs="Times New Roman"/>
          <w:sz w:val="28"/>
          <w:szCs w:val="28"/>
          <w:lang w:val="kk-KZ"/>
        </w:rPr>
        <w:t xml:space="preserve">еңбек тәрбиесіне ерекше көңіл бөлуде.Себебі адамның жан-жақты және үйлесімді дамуында еңбек шешуші факторлардың бірі. </w:t>
      </w:r>
    </w:p>
    <w:p w14:paraId="2705D625" w14:textId="77777777" w:rsidR="008C700D" w:rsidRPr="00F90D97" w:rsidRDefault="008C700D" w:rsidP="008C700D">
      <w:pPr>
        <w:pStyle w:val="afa"/>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90D97">
        <w:rPr>
          <w:rFonts w:ascii="Times New Roman" w:hAnsi="Times New Roman" w:cs="Times New Roman"/>
          <w:sz w:val="28"/>
          <w:szCs w:val="28"/>
          <w:lang w:val="kk-KZ"/>
        </w:rPr>
        <w:t xml:space="preserve">Еңбек арқылы адамның денесі, көзқарасы, эстетикалық және ақыл-ой деңгейі дамып жетіледі, еңбектің мәні және құндылығы артады. Адам еңбексіз дамымайды кері кетеді, азады. Сол себепті баланы еңбекке баулу қоғамның ілгерілеп дамуы үшін қажетті және еңбекке баулудың негізі </w:t>
      </w:r>
      <w:r>
        <w:rPr>
          <w:rFonts w:ascii="Times New Roman" w:hAnsi="Times New Roman" w:cs="Times New Roman"/>
          <w:sz w:val="28"/>
          <w:szCs w:val="28"/>
          <w:lang w:val="kk-KZ"/>
        </w:rPr>
        <w:t xml:space="preserve">мектепте </w:t>
      </w:r>
      <w:r w:rsidRPr="00F90D97">
        <w:rPr>
          <w:rFonts w:ascii="Times New Roman" w:hAnsi="Times New Roman" w:cs="Times New Roman"/>
          <w:sz w:val="28"/>
          <w:szCs w:val="28"/>
          <w:lang w:val="kk-KZ"/>
        </w:rPr>
        <w:t xml:space="preserve"> қаланады.</w:t>
      </w:r>
    </w:p>
    <w:p w14:paraId="6CE21889" w14:textId="77777777" w:rsidR="008C700D" w:rsidRPr="008C700D" w:rsidRDefault="008C700D" w:rsidP="008C700D">
      <w:pPr>
        <w:pStyle w:val="afa"/>
        <w:jc w:val="center"/>
        <w:rPr>
          <w:rFonts w:ascii="Times New Roman" w:eastAsia="Times New Roman" w:hAnsi="Times New Roman" w:cs="Times New Roman"/>
          <w:b/>
          <w:bCs/>
          <w:color w:val="000000"/>
          <w:sz w:val="28"/>
          <w:szCs w:val="28"/>
          <w:lang w:val="kk-KZ"/>
        </w:rPr>
      </w:pPr>
    </w:p>
    <w:p w14:paraId="6354B3F3" w14:textId="43885EAC" w:rsidR="005C7171" w:rsidRPr="00193670" w:rsidRDefault="005C7171" w:rsidP="00193670">
      <w:pPr>
        <w:pStyle w:val="afa"/>
        <w:jc w:val="both"/>
        <w:rPr>
          <w:rFonts w:ascii="Times New Roman" w:eastAsia="Times New Roman" w:hAnsi="Times New Roman" w:cs="Times New Roman"/>
          <w:color w:val="000000"/>
          <w:sz w:val="28"/>
          <w:szCs w:val="28"/>
          <w:lang w:val="kk-KZ"/>
        </w:rPr>
      </w:pPr>
    </w:p>
    <w:p w14:paraId="61A4CDD1" w14:textId="0A78A2E5" w:rsidR="005C7171" w:rsidRPr="00193670" w:rsidRDefault="005C7171" w:rsidP="00193670">
      <w:pPr>
        <w:pStyle w:val="afa"/>
        <w:jc w:val="both"/>
        <w:rPr>
          <w:rFonts w:ascii="Times New Roman" w:eastAsia="Times New Roman" w:hAnsi="Times New Roman" w:cs="Times New Roman"/>
          <w:color w:val="000000"/>
          <w:sz w:val="28"/>
          <w:szCs w:val="28"/>
          <w:lang w:val="kk-KZ"/>
        </w:rPr>
      </w:pPr>
    </w:p>
    <w:p w14:paraId="510DE81B" w14:textId="1D8E4780" w:rsidR="005C7171" w:rsidRPr="00193670" w:rsidRDefault="005C7171" w:rsidP="00193670">
      <w:pPr>
        <w:pStyle w:val="afa"/>
        <w:jc w:val="both"/>
        <w:rPr>
          <w:rFonts w:ascii="Times New Roman" w:eastAsia="Times New Roman" w:hAnsi="Times New Roman" w:cs="Times New Roman"/>
          <w:color w:val="000000"/>
          <w:sz w:val="28"/>
          <w:szCs w:val="28"/>
          <w:lang w:val="kk-KZ"/>
        </w:rPr>
      </w:pPr>
    </w:p>
    <w:p w14:paraId="7659BE5B" w14:textId="6BE8A67C" w:rsidR="005C7171" w:rsidRPr="00193670" w:rsidRDefault="005C7171" w:rsidP="00193670">
      <w:pPr>
        <w:pStyle w:val="afa"/>
        <w:jc w:val="both"/>
        <w:rPr>
          <w:rFonts w:ascii="Times New Roman" w:eastAsia="Times New Roman" w:hAnsi="Times New Roman" w:cs="Times New Roman"/>
          <w:color w:val="000000"/>
          <w:sz w:val="28"/>
          <w:szCs w:val="28"/>
          <w:lang w:val="kk-KZ"/>
        </w:rPr>
      </w:pPr>
    </w:p>
    <w:p w14:paraId="5747E5F2" w14:textId="7C4D5B56" w:rsidR="005C7171" w:rsidRPr="00193670" w:rsidRDefault="005C7171" w:rsidP="00193670">
      <w:pPr>
        <w:pStyle w:val="afa"/>
        <w:jc w:val="both"/>
        <w:rPr>
          <w:rFonts w:ascii="Times New Roman" w:eastAsia="Times New Roman" w:hAnsi="Times New Roman" w:cs="Times New Roman"/>
          <w:color w:val="000000"/>
          <w:sz w:val="28"/>
          <w:szCs w:val="28"/>
          <w:lang w:val="kk-KZ"/>
        </w:rPr>
      </w:pPr>
    </w:p>
    <w:p w14:paraId="3EB5FE0F" w14:textId="66E05D30" w:rsidR="005C7171" w:rsidRPr="00193670" w:rsidRDefault="005C7171" w:rsidP="00193670">
      <w:pPr>
        <w:pStyle w:val="afa"/>
        <w:jc w:val="both"/>
        <w:rPr>
          <w:rFonts w:ascii="Times New Roman" w:eastAsia="Times New Roman" w:hAnsi="Times New Roman" w:cs="Times New Roman"/>
          <w:color w:val="000000"/>
          <w:sz w:val="28"/>
          <w:szCs w:val="28"/>
          <w:lang w:val="kk-KZ"/>
        </w:rPr>
      </w:pPr>
    </w:p>
    <w:p w14:paraId="4863EF2D" w14:textId="3CDB6B0A" w:rsidR="005C7171" w:rsidRPr="00193670" w:rsidRDefault="005C7171" w:rsidP="00193670">
      <w:pPr>
        <w:pStyle w:val="afa"/>
        <w:jc w:val="both"/>
        <w:rPr>
          <w:rFonts w:ascii="Times New Roman" w:eastAsia="Times New Roman" w:hAnsi="Times New Roman" w:cs="Times New Roman"/>
          <w:color w:val="000000"/>
          <w:sz w:val="28"/>
          <w:szCs w:val="28"/>
          <w:lang w:val="kk-KZ"/>
        </w:rPr>
      </w:pPr>
    </w:p>
    <w:p w14:paraId="48A6225E" w14:textId="288151C8" w:rsidR="005C7171" w:rsidRPr="00193670" w:rsidRDefault="005C7171" w:rsidP="00193670">
      <w:pPr>
        <w:pStyle w:val="afa"/>
        <w:jc w:val="both"/>
        <w:rPr>
          <w:rFonts w:ascii="Times New Roman" w:eastAsia="Times New Roman" w:hAnsi="Times New Roman" w:cs="Times New Roman"/>
          <w:color w:val="000000"/>
          <w:sz w:val="28"/>
          <w:szCs w:val="28"/>
          <w:lang w:val="kk-KZ"/>
        </w:rPr>
      </w:pPr>
    </w:p>
    <w:p w14:paraId="042B3323" w14:textId="08557227" w:rsidR="005C7171" w:rsidRPr="00193670" w:rsidRDefault="005C7171" w:rsidP="00193670">
      <w:pPr>
        <w:pStyle w:val="afa"/>
        <w:jc w:val="both"/>
        <w:rPr>
          <w:rFonts w:ascii="Times New Roman" w:eastAsia="Times New Roman" w:hAnsi="Times New Roman" w:cs="Times New Roman"/>
          <w:color w:val="000000"/>
          <w:sz w:val="28"/>
          <w:szCs w:val="28"/>
          <w:lang w:val="kk-KZ"/>
        </w:rPr>
      </w:pPr>
    </w:p>
    <w:p w14:paraId="5108EAA1" w14:textId="5E1DFF9F" w:rsidR="005C7171" w:rsidRPr="00B45024" w:rsidRDefault="005C7171" w:rsidP="005C7171">
      <w:pPr>
        <w:spacing w:after="0" w:line="240" w:lineRule="auto"/>
        <w:ind w:firstLine="708"/>
        <w:jc w:val="both"/>
        <w:rPr>
          <w:rFonts w:ascii="Times New Roman" w:eastAsia="Times New Roman" w:hAnsi="Times New Roman" w:cs="Times New Roman"/>
          <w:color w:val="000000"/>
          <w:sz w:val="24"/>
          <w:szCs w:val="24"/>
          <w:lang w:val="kk-KZ"/>
        </w:rPr>
      </w:pPr>
    </w:p>
    <w:p w14:paraId="3FE46E7F" w14:textId="1A5C66AD" w:rsidR="005C7171" w:rsidRDefault="005C7171" w:rsidP="005C7171">
      <w:pPr>
        <w:spacing w:after="0" w:line="240" w:lineRule="auto"/>
        <w:ind w:firstLine="708"/>
        <w:jc w:val="both"/>
        <w:rPr>
          <w:rFonts w:ascii="Times New Roman" w:eastAsia="Times New Roman" w:hAnsi="Times New Roman" w:cs="Times New Roman"/>
          <w:color w:val="000000"/>
          <w:sz w:val="24"/>
          <w:szCs w:val="24"/>
          <w:lang w:val="kk-KZ"/>
        </w:rPr>
      </w:pPr>
    </w:p>
    <w:p w14:paraId="65DBB79D" w14:textId="391FE7CA" w:rsidR="00B45024" w:rsidRDefault="00B45024" w:rsidP="005C7171">
      <w:pPr>
        <w:spacing w:after="0" w:line="240" w:lineRule="auto"/>
        <w:ind w:firstLine="708"/>
        <w:jc w:val="both"/>
        <w:rPr>
          <w:rFonts w:ascii="Times New Roman" w:eastAsia="Times New Roman" w:hAnsi="Times New Roman" w:cs="Times New Roman"/>
          <w:color w:val="000000"/>
          <w:sz w:val="24"/>
          <w:szCs w:val="24"/>
          <w:lang w:val="kk-KZ"/>
        </w:rPr>
      </w:pPr>
    </w:p>
    <w:p w14:paraId="180BFD7D" w14:textId="1F08545E" w:rsidR="00B45024" w:rsidRDefault="00B45024" w:rsidP="005C7171">
      <w:pPr>
        <w:spacing w:after="0" w:line="240" w:lineRule="auto"/>
        <w:ind w:firstLine="708"/>
        <w:jc w:val="both"/>
        <w:rPr>
          <w:rFonts w:ascii="Times New Roman" w:eastAsia="Times New Roman" w:hAnsi="Times New Roman" w:cs="Times New Roman"/>
          <w:color w:val="000000"/>
          <w:sz w:val="24"/>
          <w:szCs w:val="24"/>
          <w:lang w:val="kk-KZ"/>
        </w:rPr>
      </w:pPr>
    </w:p>
    <w:p w14:paraId="1D995738" w14:textId="1EB3B43F" w:rsidR="00B45024" w:rsidRDefault="00B45024" w:rsidP="005C7171">
      <w:pPr>
        <w:spacing w:after="0" w:line="240" w:lineRule="auto"/>
        <w:ind w:firstLine="708"/>
        <w:jc w:val="both"/>
        <w:rPr>
          <w:rFonts w:ascii="Times New Roman" w:eastAsia="Times New Roman" w:hAnsi="Times New Roman" w:cs="Times New Roman"/>
          <w:color w:val="000000"/>
          <w:sz w:val="24"/>
          <w:szCs w:val="24"/>
          <w:lang w:val="kk-KZ"/>
        </w:rPr>
      </w:pPr>
    </w:p>
    <w:p w14:paraId="6F169180" w14:textId="4FD8D9AE" w:rsidR="00B45024" w:rsidRDefault="00B45024" w:rsidP="005C7171">
      <w:pPr>
        <w:spacing w:after="0" w:line="240" w:lineRule="auto"/>
        <w:ind w:firstLine="708"/>
        <w:jc w:val="both"/>
        <w:rPr>
          <w:rFonts w:ascii="Times New Roman" w:eastAsia="Times New Roman" w:hAnsi="Times New Roman" w:cs="Times New Roman"/>
          <w:color w:val="000000"/>
          <w:sz w:val="24"/>
          <w:szCs w:val="24"/>
          <w:lang w:val="kk-KZ"/>
        </w:rPr>
      </w:pPr>
    </w:p>
    <w:p w14:paraId="4D23BD8E" w14:textId="6F2BC627" w:rsidR="00B45024" w:rsidRDefault="00B45024" w:rsidP="005C7171">
      <w:pPr>
        <w:spacing w:after="0" w:line="240" w:lineRule="auto"/>
        <w:ind w:firstLine="708"/>
        <w:jc w:val="both"/>
        <w:rPr>
          <w:rFonts w:ascii="Times New Roman" w:eastAsia="Times New Roman" w:hAnsi="Times New Roman" w:cs="Times New Roman"/>
          <w:color w:val="000000"/>
          <w:sz w:val="24"/>
          <w:szCs w:val="24"/>
          <w:lang w:val="kk-KZ"/>
        </w:rPr>
      </w:pPr>
    </w:p>
    <w:p w14:paraId="7D5DB0A3" w14:textId="0E4E61C4" w:rsidR="00B45024" w:rsidRDefault="00B45024" w:rsidP="005C7171">
      <w:pPr>
        <w:spacing w:after="0" w:line="240" w:lineRule="auto"/>
        <w:ind w:firstLine="708"/>
        <w:jc w:val="both"/>
        <w:rPr>
          <w:rFonts w:ascii="Times New Roman" w:eastAsia="Times New Roman" w:hAnsi="Times New Roman" w:cs="Times New Roman"/>
          <w:color w:val="000000"/>
          <w:sz w:val="24"/>
          <w:szCs w:val="24"/>
          <w:lang w:val="kk-KZ"/>
        </w:rPr>
      </w:pPr>
    </w:p>
    <w:p w14:paraId="70095C1D" w14:textId="321FC26A" w:rsidR="00B45024" w:rsidRDefault="00B45024" w:rsidP="005C7171">
      <w:pPr>
        <w:spacing w:after="0" w:line="240" w:lineRule="auto"/>
        <w:ind w:firstLine="708"/>
        <w:jc w:val="both"/>
        <w:rPr>
          <w:rFonts w:ascii="Times New Roman" w:eastAsia="Times New Roman" w:hAnsi="Times New Roman" w:cs="Times New Roman"/>
          <w:color w:val="000000"/>
          <w:sz w:val="24"/>
          <w:szCs w:val="24"/>
          <w:lang w:val="kk-KZ"/>
        </w:rPr>
      </w:pPr>
    </w:p>
    <w:p w14:paraId="07723C58" w14:textId="4481BBA8" w:rsidR="00B45024" w:rsidRDefault="00B45024" w:rsidP="005C7171">
      <w:pPr>
        <w:spacing w:after="0" w:line="240" w:lineRule="auto"/>
        <w:ind w:firstLine="708"/>
        <w:jc w:val="both"/>
        <w:rPr>
          <w:rFonts w:ascii="Times New Roman" w:eastAsia="Times New Roman" w:hAnsi="Times New Roman" w:cs="Times New Roman"/>
          <w:color w:val="000000"/>
          <w:sz w:val="24"/>
          <w:szCs w:val="24"/>
          <w:lang w:val="kk-KZ"/>
        </w:rPr>
      </w:pPr>
    </w:p>
    <w:p w14:paraId="40090502" w14:textId="3511E390" w:rsidR="00B45024" w:rsidRDefault="00B45024" w:rsidP="005C7171">
      <w:pPr>
        <w:spacing w:after="0" w:line="240" w:lineRule="auto"/>
        <w:ind w:firstLine="708"/>
        <w:jc w:val="both"/>
        <w:rPr>
          <w:rFonts w:ascii="Times New Roman" w:eastAsia="Times New Roman" w:hAnsi="Times New Roman" w:cs="Times New Roman"/>
          <w:color w:val="000000"/>
          <w:sz w:val="24"/>
          <w:szCs w:val="24"/>
          <w:lang w:val="kk-KZ"/>
        </w:rPr>
      </w:pPr>
    </w:p>
    <w:p w14:paraId="0A53C9E2" w14:textId="4B7489EA" w:rsidR="00B45024" w:rsidRDefault="00B45024" w:rsidP="005C7171">
      <w:pPr>
        <w:spacing w:after="0" w:line="240" w:lineRule="auto"/>
        <w:ind w:firstLine="708"/>
        <w:jc w:val="both"/>
        <w:rPr>
          <w:rFonts w:ascii="Times New Roman" w:eastAsia="Times New Roman" w:hAnsi="Times New Roman" w:cs="Times New Roman"/>
          <w:color w:val="000000"/>
          <w:sz w:val="24"/>
          <w:szCs w:val="24"/>
          <w:lang w:val="kk-KZ"/>
        </w:rPr>
      </w:pPr>
    </w:p>
    <w:p w14:paraId="50DBB34B" w14:textId="77777777" w:rsidR="00B45024" w:rsidRPr="00B45024" w:rsidRDefault="00B45024" w:rsidP="005C7171">
      <w:pPr>
        <w:spacing w:after="0" w:line="240" w:lineRule="auto"/>
        <w:ind w:firstLine="708"/>
        <w:jc w:val="both"/>
        <w:rPr>
          <w:rFonts w:ascii="Times New Roman" w:eastAsia="Times New Roman" w:hAnsi="Times New Roman" w:cs="Times New Roman"/>
          <w:color w:val="000000"/>
          <w:sz w:val="24"/>
          <w:szCs w:val="24"/>
          <w:lang w:val="kk-KZ"/>
        </w:rPr>
      </w:pPr>
    </w:p>
    <w:p w14:paraId="143E922A" w14:textId="471E4938" w:rsidR="005C7171" w:rsidRPr="00B45024" w:rsidRDefault="005C7171" w:rsidP="005C7171">
      <w:pPr>
        <w:spacing w:after="0" w:line="240" w:lineRule="auto"/>
        <w:ind w:firstLine="708"/>
        <w:jc w:val="both"/>
        <w:rPr>
          <w:rFonts w:ascii="Times New Roman" w:eastAsia="Times New Roman" w:hAnsi="Times New Roman" w:cs="Times New Roman"/>
          <w:color w:val="000000"/>
          <w:sz w:val="24"/>
          <w:szCs w:val="24"/>
          <w:lang w:val="kk-KZ"/>
        </w:rPr>
      </w:pPr>
    </w:p>
    <w:p w14:paraId="6FEBB0F9" w14:textId="77777777" w:rsidR="002606B9" w:rsidRPr="00B45024" w:rsidRDefault="002606B9" w:rsidP="005C7171">
      <w:pPr>
        <w:spacing w:after="0" w:line="240" w:lineRule="auto"/>
        <w:ind w:firstLine="708"/>
        <w:jc w:val="both"/>
        <w:rPr>
          <w:rFonts w:ascii="Times New Roman" w:eastAsia="Times New Roman" w:hAnsi="Times New Roman" w:cs="Times New Roman"/>
          <w:color w:val="000000"/>
          <w:sz w:val="24"/>
          <w:szCs w:val="24"/>
          <w:lang w:val="kk-KZ"/>
        </w:rPr>
      </w:pPr>
    </w:p>
    <w:p w14:paraId="197DB7FF" w14:textId="77777777" w:rsidR="003B6147" w:rsidRPr="00B45024" w:rsidRDefault="003B6147" w:rsidP="003B6147">
      <w:pPr>
        <w:pStyle w:val="afa"/>
        <w:jc w:val="both"/>
        <w:rPr>
          <w:rFonts w:ascii="Times New Roman" w:eastAsia="Calibri" w:hAnsi="Times New Roman" w:cs="Times New Roman"/>
          <w:sz w:val="24"/>
          <w:szCs w:val="24"/>
          <w:lang w:val="kk-KZ" w:eastAsia="ru-RU"/>
        </w:rPr>
      </w:pPr>
    </w:p>
    <w:p w14:paraId="2B4A369C" w14:textId="565B06E9" w:rsidR="003B6147" w:rsidRPr="00B45024" w:rsidRDefault="003B6147" w:rsidP="003B6147">
      <w:pPr>
        <w:pStyle w:val="afa"/>
        <w:jc w:val="both"/>
        <w:rPr>
          <w:rFonts w:ascii="Times New Roman" w:hAnsi="Times New Roman" w:cs="Times New Roman"/>
          <w:sz w:val="24"/>
          <w:szCs w:val="24"/>
          <w:lang w:val="kk-KZ"/>
        </w:rPr>
      </w:pPr>
      <w:r w:rsidRPr="00B45024">
        <w:rPr>
          <w:rFonts w:ascii="Times New Roman" w:hAnsi="Times New Roman" w:cs="Times New Roman"/>
          <w:noProof/>
          <w:color w:val="333333"/>
          <w:sz w:val="24"/>
          <w:szCs w:val="24"/>
          <w:lang w:val="kk-KZ"/>
        </w:rPr>
        <w:t xml:space="preserve">                  </w:t>
      </w:r>
    </w:p>
    <w:p w14:paraId="64FFF9B0" w14:textId="77777777" w:rsidR="003B6147" w:rsidRPr="00B45024" w:rsidRDefault="003B6147" w:rsidP="003B6147">
      <w:pPr>
        <w:pStyle w:val="afa"/>
        <w:jc w:val="both"/>
        <w:rPr>
          <w:rFonts w:ascii="Times New Roman" w:hAnsi="Times New Roman" w:cs="Times New Roman"/>
          <w:sz w:val="24"/>
          <w:szCs w:val="24"/>
          <w:lang w:val="kk-KZ"/>
        </w:rPr>
      </w:pPr>
    </w:p>
    <w:p w14:paraId="6BEB927F" w14:textId="475FEFF2" w:rsidR="00B45024" w:rsidRDefault="00B45024" w:rsidP="00D455A5">
      <w:pPr>
        <w:spacing w:after="0" w:line="240" w:lineRule="auto"/>
        <w:rPr>
          <w:rFonts w:ascii="Times New Roman" w:hAnsi="Times New Roman" w:cs="Times New Roman"/>
          <w:b/>
          <w:sz w:val="24"/>
          <w:szCs w:val="24"/>
          <w:lang w:val="kk-KZ"/>
        </w:rPr>
      </w:pPr>
    </w:p>
    <w:p w14:paraId="468500A3" w14:textId="77777777" w:rsidR="00B45024" w:rsidRPr="00B45024" w:rsidRDefault="00B45024" w:rsidP="00834A60">
      <w:pPr>
        <w:spacing w:after="0" w:line="240" w:lineRule="auto"/>
        <w:ind w:firstLine="567"/>
        <w:jc w:val="center"/>
        <w:rPr>
          <w:rFonts w:ascii="Times New Roman" w:hAnsi="Times New Roman" w:cs="Times New Roman"/>
          <w:b/>
          <w:sz w:val="24"/>
          <w:szCs w:val="24"/>
          <w:lang w:val="kk-KZ"/>
        </w:rPr>
      </w:pPr>
    </w:p>
    <w:p w14:paraId="2F04E998" w14:textId="77777777" w:rsidR="005B0CD6" w:rsidRPr="00B45024" w:rsidRDefault="005B0CD6" w:rsidP="00834A60">
      <w:pPr>
        <w:spacing w:after="0" w:line="240" w:lineRule="auto"/>
        <w:ind w:firstLine="567"/>
        <w:jc w:val="center"/>
        <w:rPr>
          <w:rFonts w:ascii="Times New Roman" w:hAnsi="Times New Roman" w:cs="Times New Roman"/>
          <w:b/>
          <w:sz w:val="24"/>
          <w:szCs w:val="24"/>
          <w:lang w:val="kk-KZ"/>
        </w:rPr>
      </w:pPr>
    </w:p>
    <w:p w14:paraId="6A823E6A" w14:textId="53170D57" w:rsidR="00834A60" w:rsidRDefault="0067793B" w:rsidP="00834A60">
      <w:pPr>
        <w:spacing w:after="0" w:line="240" w:lineRule="auto"/>
        <w:ind w:firstLine="567"/>
        <w:jc w:val="center"/>
        <w:rPr>
          <w:rFonts w:ascii="Times New Roman" w:hAnsi="Times New Roman" w:cs="Times New Roman"/>
          <w:b/>
          <w:sz w:val="24"/>
          <w:szCs w:val="24"/>
          <w:lang w:val="kk-KZ"/>
        </w:rPr>
      </w:pPr>
      <w:r w:rsidRPr="00815068">
        <w:rPr>
          <w:rFonts w:ascii="Times New Roman" w:hAnsi="Times New Roman" w:cs="Times New Roman"/>
          <w:b/>
          <w:sz w:val="24"/>
          <w:szCs w:val="24"/>
          <w:lang w:val="kk-KZ"/>
        </w:rPr>
        <w:t xml:space="preserve">ҚОЛДАНЫЛҒАН </w:t>
      </w:r>
      <w:r w:rsidR="00834A60" w:rsidRPr="00815068">
        <w:rPr>
          <w:rFonts w:ascii="Times New Roman" w:hAnsi="Times New Roman" w:cs="Times New Roman"/>
          <w:b/>
          <w:sz w:val="24"/>
          <w:szCs w:val="24"/>
          <w:lang w:val="kk-KZ"/>
        </w:rPr>
        <w:t>ӘДЕБИЕТТЕР</w:t>
      </w:r>
    </w:p>
    <w:p w14:paraId="3667B698" w14:textId="77777777" w:rsidR="0033445E" w:rsidRPr="00815068" w:rsidRDefault="0033445E" w:rsidP="00834A60">
      <w:pPr>
        <w:spacing w:after="0" w:line="240" w:lineRule="auto"/>
        <w:ind w:firstLine="567"/>
        <w:jc w:val="center"/>
        <w:rPr>
          <w:rFonts w:ascii="Times New Roman" w:hAnsi="Times New Roman" w:cs="Times New Roman"/>
          <w:b/>
          <w:sz w:val="24"/>
          <w:szCs w:val="24"/>
          <w:lang w:val="kk-KZ"/>
        </w:rPr>
      </w:pPr>
    </w:p>
    <w:p w14:paraId="150D9074" w14:textId="79BA0DB9" w:rsidR="00A206ED" w:rsidRPr="00A206ED" w:rsidRDefault="00A206ED" w:rsidP="00A206ED">
      <w:pPr>
        <w:pStyle w:val="afa"/>
        <w:rPr>
          <w:rFonts w:ascii="Times New Roman" w:hAnsi="Times New Roman" w:cs="Times New Roman"/>
          <w:sz w:val="28"/>
          <w:szCs w:val="28"/>
          <w:lang w:val="kk-KZ"/>
        </w:rPr>
      </w:pPr>
      <w:r>
        <w:rPr>
          <w:rFonts w:ascii="Times New Roman" w:hAnsi="Times New Roman" w:cs="Times New Roman"/>
          <w:sz w:val="28"/>
          <w:szCs w:val="28"/>
          <w:lang w:val="kk-KZ"/>
        </w:rPr>
        <w:t>1.</w:t>
      </w:r>
      <w:r w:rsidRPr="005F52AA">
        <w:rPr>
          <w:rFonts w:ascii="Times New Roman" w:hAnsi="Times New Roman" w:cs="Times New Roman"/>
          <w:sz w:val="28"/>
          <w:szCs w:val="28"/>
          <w:lang w:val="kk-KZ"/>
        </w:rPr>
        <w:t>«</w:t>
      </w:r>
      <w:r w:rsidRPr="00A206ED">
        <w:rPr>
          <w:rFonts w:ascii="Times New Roman" w:hAnsi="Times New Roman" w:cs="Times New Roman"/>
          <w:sz w:val="28"/>
          <w:szCs w:val="28"/>
          <w:lang w:val="kk-KZ"/>
        </w:rPr>
        <w:t>Оқыту-тәрбиелеу технологиясы</w:t>
      </w:r>
      <w:r w:rsidRPr="005F52AA">
        <w:rPr>
          <w:rFonts w:ascii="Times New Roman" w:hAnsi="Times New Roman" w:cs="Times New Roman"/>
          <w:sz w:val="28"/>
          <w:szCs w:val="28"/>
          <w:lang w:val="kk-KZ"/>
        </w:rPr>
        <w:t>»</w:t>
      </w:r>
      <w:r w:rsidRPr="00A206ED">
        <w:rPr>
          <w:rFonts w:ascii="Times New Roman" w:hAnsi="Times New Roman" w:cs="Times New Roman"/>
          <w:sz w:val="28"/>
          <w:szCs w:val="28"/>
          <w:lang w:val="kk-KZ"/>
        </w:rPr>
        <w:t xml:space="preserve"> журналы, 2011 ж. </w:t>
      </w:r>
      <w:r w:rsidRPr="005F52AA">
        <w:rPr>
          <w:rFonts w:ascii="Times New Roman" w:hAnsi="Times New Roman" w:cs="Times New Roman"/>
          <w:sz w:val="28"/>
          <w:szCs w:val="28"/>
          <w:lang w:val="kk-KZ"/>
        </w:rPr>
        <w:t>№</w:t>
      </w:r>
      <w:r w:rsidRPr="00A206ED">
        <w:rPr>
          <w:rFonts w:ascii="Times New Roman" w:hAnsi="Times New Roman" w:cs="Times New Roman"/>
          <w:sz w:val="28"/>
          <w:szCs w:val="28"/>
          <w:lang w:val="kk-KZ"/>
        </w:rPr>
        <w:t xml:space="preserve">3,5. </w:t>
      </w:r>
    </w:p>
    <w:p w14:paraId="446B732E" w14:textId="2261E20E" w:rsidR="00A206ED" w:rsidRPr="00A206ED" w:rsidRDefault="00A206ED" w:rsidP="00A206ED">
      <w:pPr>
        <w:pStyle w:val="afa"/>
        <w:rPr>
          <w:rFonts w:ascii="Times New Roman" w:hAnsi="Times New Roman" w:cs="Times New Roman"/>
          <w:sz w:val="28"/>
          <w:szCs w:val="28"/>
          <w:lang w:val="kk-KZ"/>
        </w:rPr>
      </w:pPr>
      <w:r>
        <w:rPr>
          <w:rFonts w:ascii="Times New Roman" w:hAnsi="Times New Roman" w:cs="Times New Roman"/>
          <w:sz w:val="28"/>
          <w:szCs w:val="28"/>
          <w:lang w:val="kk-KZ"/>
        </w:rPr>
        <w:t>2.</w:t>
      </w:r>
      <w:r w:rsidRPr="00A206ED">
        <w:rPr>
          <w:rFonts w:ascii="Times New Roman" w:hAnsi="Times New Roman" w:cs="Times New Roman"/>
          <w:sz w:val="28"/>
          <w:szCs w:val="28"/>
          <w:lang w:val="kk-KZ"/>
        </w:rPr>
        <w:t>Е.Акитбаев «Жеке тұлғаның шығармашылық дарындылығын дамыту жолдары», 2006 ж.</w:t>
      </w:r>
    </w:p>
    <w:p w14:paraId="692E78A9" w14:textId="0398A750" w:rsidR="00A206ED" w:rsidRPr="00A206ED" w:rsidRDefault="00A206ED" w:rsidP="00A206ED">
      <w:pPr>
        <w:pStyle w:val="afa"/>
        <w:rPr>
          <w:rFonts w:ascii="Times New Roman" w:hAnsi="Times New Roman" w:cs="Times New Roman"/>
          <w:sz w:val="28"/>
          <w:szCs w:val="28"/>
          <w:lang w:val="kk-KZ"/>
        </w:rPr>
      </w:pPr>
      <w:r>
        <w:rPr>
          <w:rFonts w:ascii="Times New Roman" w:hAnsi="Times New Roman" w:cs="Times New Roman"/>
          <w:sz w:val="28"/>
          <w:szCs w:val="28"/>
          <w:lang w:val="kk-KZ"/>
        </w:rPr>
        <w:t>3.</w:t>
      </w:r>
      <w:r w:rsidRPr="00A206ED">
        <w:rPr>
          <w:rFonts w:ascii="Times New Roman" w:hAnsi="Times New Roman" w:cs="Times New Roman"/>
          <w:sz w:val="28"/>
          <w:szCs w:val="28"/>
          <w:lang w:val="kk-KZ"/>
        </w:rPr>
        <w:t>А.Ғабитқызы. Кәсіби құзыреттілік және жаңа ақпараттық технологиялар.// Қазақстан мектебі, №11,2012,-5-бет.</w:t>
      </w:r>
    </w:p>
    <w:p w14:paraId="68342D35" w14:textId="3F05F049" w:rsidR="00A206ED" w:rsidRPr="00A206ED" w:rsidRDefault="00A206ED" w:rsidP="00A206ED">
      <w:pPr>
        <w:pStyle w:val="afa"/>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4</w:t>
      </w:r>
      <w:r w:rsidRPr="00A206ED">
        <w:rPr>
          <w:rFonts w:ascii="Times New Roman" w:hAnsi="Times New Roman" w:cs="Times New Roman"/>
          <w:color w:val="000000"/>
          <w:sz w:val="28"/>
          <w:szCs w:val="28"/>
          <w:lang w:val="kk-KZ"/>
        </w:rPr>
        <w:t>. «Технология мектепте» әдістемелік журнал 2014 №4</w:t>
      </w:r>
    </w:p>
    <w:p w14:paraId="34B7364D" w14:textId="667DC525" w:rsidR="00A206ED" w:rsidRPr="00A206ED" w:rsidRDefault="00A206ED" w:rsidP="00A206ED">
      <w:pPr>
        <w:pStyle w:val="afa"/>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5</w:t>
      </w:r>
      <w:r w:rsidRPr="00A206ED">
        <w:rPr>
          <w:rFonts w:ascii="Times New Roman" w:hAnsi="Times New Roman" w:cs="Times New Roman"/>
          <w:color w:val="000000"/>
          <w:sz w:val="28"/>
          <w:szCs w:val="28"/>
          <w:lang w:val="kk-KZ"/>
        </w:rPr>
        <w:t>. Мұғалімге арналған нұсқаулық /үшінші деңгей/ Әдістемелік құрал Астана 2015</w:t>
      </w:r>
    </w:p>
    <w:p w14:paraId="73AAFEF6" w14:textId="1CC1D50D" w:rsidR="00A206ED" w:rsidRPr="00A206ED" w:rsidRDefault="0033445E" w:rsidP="00A206ED">
      <w:pPr>
        <w:pStyle w:val="afa"/>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6</w:t>
      </w:r>
      <w:r w:rsidR="00A206ED" w:rsidRPr="00A206ED">
        <w:rPr>
          <w:rFonts w:ascii="Times New Roman" w:hAnsi="Times New Roman" w:cs="Times New Roman"/>
          <w:color w:val="000000"/>
          <w:sz w:val="28"/>
          <w:szCs w:val="28"/>
        </w:rPr>
        <w:t>. Т</w:t>
      </w:r>
      <w:r>
        <w:rPr>
          <w:rFonts w:ascii="Times New Roman" w:hAnsi="Times New Roman" w:cs="Times New Roman"/>
          <w:color w:val="000000"/>
          <w:sz w:val="28"/>
          <w:szCs w:val="28"/>
          <w:lang w:val="kk-KZ"/>
        </w:rPr>
        <w:t>.</w:t>
      </w:r>
      <w:proofErr w:type="spellStart"/>
      <w:r w:rsidR="00A206ED" w:rsidRPr="00A206ED">
        <w:rPr>
          <w:rFonts w:ascii="Times New Roman" w:hAnsi="Times New Roman" w:cs="Times New Roman"/>
          <w:color w:val="000000"/>
          <w:sz w:val="28"/>
          <w:szCs w:val="28"/>
        </w:rPr>
        <w:t>Ш.Оралбекова</w:t>
      </w:r>
      <w:proofErr w:type="spellEnd"/>
      <w:r>
        <w:rPr>
          <w:rFonts w:ascii="Times New Roman" w:hAnsi="Times New Roman" w:cs="Times New Roman"/>
          <w:color w:val="000000"/>
          <w:sz w:val="28"/>
          <w:szCs w:val="28"/>
          <w:lang w:val="kk-KZ"/>
        </w:rPr>
        <w:t xml:space="preserve">. </w:t>
      </w:r>
      <w:r w:rsidR="00A206ED" w:rsidRPr="00A206ED">
        <w:rPr>
          <w:rFonts w:ascii="Times New Roman" w:hAnsi="Times New Roman" w:cs="Times New Roman"/>
          <w:color w:val="000000"/>
          <w:sz w:val="28"/>
          <w:szCs w:val="28"/>
        </w:rPr>
        <w:t xml:space="preserve">Технология </w:t>
      </w:r>
      <w:proofErr w:type="spellStart"/>
      <w:r w:rsidR="00A206ED" w:rsidRPr="00A206ED">
        <w:rPr>
          <w:rFonts w:ascii="Times New Roman" w:hAnsi="Times New Roman" w:cs="Times New Roman"/>
          <w:color w:val="000000"/>
          <w:sz w:val="28"/>
          <w:szCs w:val="28"/>
        </w:rPr>
        <w:t>оқулығы</w:t>
      </w:r>
      <w:proofErr w:type="spellEnd"/>
      <w:r w:rsidR="00A206ED" w:rsidRPr="00A206ED">
        <w:rPr>
          <w:rFonts w:ascii="Times New Roman" w:hAnsi="Times New Roman" w:cs="Times New Roman"/>
          <w:color w:val="000000"/>
          <w:sz w:val="28"/>
          <w:szCs w:val="28"/>
        </w:rPr>
        <w:t>. Алматы 2016ж</w:t>
      </w:r>
    </w:p>
    <w:p w14:paraId="62E4378E" w14:textId="77777777" w:rsidR="00A206ED" w:rsidRPr="0033445E" w:rsidRDefault="00A206ED" w:rsidP="0033445E">
      <w:pPr>
        <w:suppressAutoHyphens w:val="0"/>
        <w:spacing w:after="160" w:line="259" w:lineRule="auto"/>
        <w:rPr>
          <w:lang w:val="kk-KZ"/>
        </w:rPr>
      </w:pPr>
    </w:p>
    <w:p w14:paraId="21A14C51" w14:textId="77777777" w:rsidR="00834A60" w:rsidRPr="00815068" w:rsidRDefault="00834A60" w:rsidP="00996395">
      <w:pPr>
        <w:tabs>
          <w:tab w:val="left" w:pos="851"/>
          <w:tab w:val="left" w:pos="993"/>
        </w:tabs>
        <w:spacing w:after="0" w:line="240" w:lineRule="auto"/>
        <w:ind w:firstLine="567"/>
        <w:jc w:val="center"/>
        <w:rPr>
          <w:rFonts w:ascii="Times New Roman" w:hAnsi="Times New Roman" w:cs="Times New Roman"/>
          <w:b/>
          <w:sz w:val="24"/>
          <w:szCs w:val="24"/>
          <w:lang w:val="kk-KZ"/>
        </w:rPr>
      </w:pPr>
    </w:p>
    <w:p w14:paraId="24A4F983" w14:textId="77777777" w:rsidR="00834A60" w:rsidRPr="00815068" w:rsidRDefault="00834A60" w:rsidP="00834A60">
      <w:pPr>
        <w:tabs>
          <w:tab w:val="left" w:pos="993"/>
        </w:tabs>
        <w:spacing w:line="240" w:lineRule="auto"/>
        <w:jc w:val="both"/>
        <w:rPr>
          <w:rFonts w:ascii="Times New Roman" w:hAnsi="Times New Roman" w:cs="Times New Roman"/>
          <w:iCs/>
          <w:sz w:val="24"/>
          <w:szCs w:val="24"/>
          <w:lang w:val="kk-KZ"/>
        </w:rPr>
      </w:pPr>
    </w:p>
    <w:p w14:paraId="6804CD5C" w14:textId="77777777" w:rsidR="00834A60" w:rsidRPr="00B45024" w:rsidRDefault="00834A60"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1B473A29" w14:textId="77777777" w:rsidR="00FE050B" w:rsidRPr="00B45024" w:rsidRDefault="00FE050B"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168EF46A" w14:textId="77777777" w:rsidR="00FE050B" w:rsidRPr="00B45024" w:rsidRDefault="00FE050B"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05433EDC" w14:textId="77777777" w:rsidR="00FE050B" w:rsidRPr="00B45024" w:rsidRDefault="00FE050B"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7FCF21CF" w14:textId="77777777" w:rsidR="00FE050B" w:rsidRPr="00B45024" w:rsidRDefault="00FE050B"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485102A0" w14:textId="77777777" w:rsidR="00FE050B" w:rsidRPr="00B45024" w:rsidRDefault="00FE050B"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66DE9ADA" w14:textId="77777777" w:rsidR="00FE050B" w:rsidRPr="00B45024" w:rsidRDefault="00FE050B"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04E7782A" w14:textId="77777777" w:rsidR="00FE050B" w:rsidRPr="00B45024" w:rsidRDefault="00FE050B"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3EF98400" w14:textId="77777777" w:rsidR="00FE050B" w:rsidRPr="00B45024" w:rsidRDefault="00FE050B"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0549DC4E" w14:textId="77777777" w:rsidR="00FE050B" w:rsidRPr="00B45024" w:rsidRDefault="00FE050B"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7D9549D0" w14:textId="77777777" w:rsidR="0014389C" w:rsidRPr="00B45024" w:rsidRDefault="0014389C"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633DBA94" w14:textId="77777777" w:rsidR="0014389C" w:rsidRPr="00B45024" w:rsidRDefault="0014389C"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522BB015" w14:textId="77777777" w:rsidR="0014389C" w:rsidRPr="00B45024" w:rsidRDefault="0014389C"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710EFA2E" w14:textId="77777777" w:rsidR="0014389C" w:rsidRPr="00B45024" w:rsidRDefault="0014389C"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66A0ADC5" w14:textId="77777777" w:rsidR="0014389C" w:rsidRPr="00B45024" w:rsidRDefault="0014389C"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3D375088" w14:textId="77777777" w:rsidR="0014389C" w:rsidRPr="00B45024" w:rsidRDefault="0014389C"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0E1955D0" w14:textId="77777777" w:rsidR="0014389C" w:rsidRPr="00B45024" w:rsidRDefault="0014389C"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7CFDCF52" w14:textId="77777777" w:rsidR="0014389C" w:rsidRPr="00B45024" w:rsidRDefault="0014389C"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300776EC" w14:textId="77777777" w:rsidR="0014389C" w:rsidRPr="00B45024" w:rsidRDefault="0014389C"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296A1892" w14:textId="77777777" w:rsidR="0014389C" w:rsidRPr="00B45024" w:rsidRDefault="0014389C"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663D74E6" w14:textId="77777777" w:rsidR="00F92053" w:rsidRPr="00B45024" w:rsidRDefault="00F92053"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5EBA8FEB" w14:textId="77777777" w:rsidR="00F92053" w:rsidRPr="00B45024" w:rsidRDefault="00F92053"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36300795" w14:textId="77777777" w:rsidR="00F92053" w:rsidRPr="00B45024" w:rsidRDefault="00F92053"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p w14:paraId="6B9FB778" w14:textId="77777777" w:rsidR="00F92053" w:rsidRPr="00B45024" w:rsidRDefault="00F92053" w:rsidP="00834A60">
      <w:pPr>
        <w:pStyle w:val="ad"/>
        <w:tabs>
          <w:tab w:val="left" w:pos="993"/>
        </w:tabs>
        <w:spacing w:line="240" w:lineRule="auto"/>
        <w:ind w:left="567"/>
        <w:jc w:val="both"/>
        <w:rPr>
          <w:rStyle w:val="afb"/>
          <w:rFonts w:ascii="Times New Roman" w:hAnsi="Times New Roman" w:cs="Times New Roman"/>
          <w:i w:val="0"/>
          <w:color w:val="auto"/>
          <w:sz w:val="24"/>
          <w:szCs w:val="24"/>
          <w:lang w:val="kk-KZ"/>
        </w:rPr>
      </w:pPr>
    </w:p>
    <w:sectPr w:rsidR="00F92053" w:rsidRPr="00B45024" w:rsidSect="00E56C87">
      <w:pgSz w:w="11906" w:h="16838"/>
      <w:pgMar w:top="993" w:right="709" w:bottom="1134" w:left="993" w:header="0" w:footer="720" w:gutter="0"/>
      <w:pgNumType w:start="2"/>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5697" w14:textId="77777777" w:rsidR="007655B9" w:rsidRDefault="007655B9" w:rsidP="00211622">
      <w:pPr>
        <w:spacing w:after="0" w:line="240" w:lineRule="auto"/>
      </w:pPr>
      <w:r>
        <w:separator/>
      </w:r>
    </w:p>
  </w:endnote>
  <w:endnote w:type="continuationSeparator" w:id="0">
    <w:p w14:paraId="7E40DC14" w14:textId="77777777" w:rsidR="007655B9" w:rsidRDefault="007655B9" w:rsidP="00211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488">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806546"/>
      <w:docPartObj>
        <w:docPartGallery w:val="Page Numbers (Bottom of Page)"/>
        <w:docPartUnique/>
      </w:docPartObj>
    </w:sdtPr>
    <w:sdtEndPr/>
    <w:sdtContent>
      <w:p w14:paraId="18F9E991" w14:textId="77777777" w:rsidR="00F92053" w:rsidRDefault="00F92053">
        <w:pPr>
          <w:pStyle w:val="af4"/>
          <w:jc w:val="center"/>
        </w:pPr>
        <w:r>
          <w:fldChar w:fldCharType="begin"/>
        </w:r>
        <w:r>
          <w:instrText>PAGE   \* MERGEFORMAT</w:instrText>
        </w:r>
        <w:r>
          <w:fldChar w:fldCharType="separate"/>
        </w:r>
        <w:r w:rsidR="005B0CD6" w:rsidRPr="005B0CD6">
          <w:rPr>
            <w:noProof/>
            <w:lang w:val="ru-RU"/>
          </w:rPr>
          <w:t>12</w:t>
        </w:r>
        <w:r>
          <w:fldChar w:fldCharType="end"/>
        </w:r>
      </w:p>
    </w:sdtContent>
  </w:sdt>
  <w:p w14:paraId="46822DFA" w14:textId="77777777" w:rsidR="001329CE" w:rsidRDefault="001329C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7659" w14:textId="77777777" w:rsidR="00F92053" w:rsidRDefault="00F92053">
    <w:pPr>
      <w:pStyle w:val="af4"/>
      <w:jc w:val="center"/>
    </w:pPr>
  </w:p>
  <w:p w14:paraId="0F8B3BF5" w14:textId="77777777" w:rsidR="001329CE" w:rsidRDefault="001329C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62A2A" w14:textId="77777777" w:rsidR="007655B9" w:rsidRDefault="007655B9" w:rsidP="00211622">
      <w:pPr>
        <w:spacing w:after="0" w:line="240" w:lineRule="auto"/>
      </w:pPr>
      <w:r>
        <w:separator/>
      </w:r>
    </w:p>
  </w:footnote>
  <w:footnote w:type="continuationSeparator" w:id="0">
    <w:p w14:paraId="30B5DED8" w14:textId="77777777" w:rsidR="007655B9" w:rsidRDefault="007655B9" w:rsidP="00211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C8DC" w14:textId="77777777" w:rsidR="001329CE" w:rsidRDefault="001329CE">
    <w:pPr>
      <w:pStyle w:val="af2"/>
      <w:jc w:val="right"/>
    </w:pPr>
  </w:p>
  <w:p w14:paraId="4779891F" w14:textId="77777777" w:rsidR="001329CE" w:rsidRDefault="001329C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3402"/>
        </w:tabs>
        <w:ind w:left="3915" w:hanging="332"/>
      </w:pPr>
      <w:rPr>
        <w:rFonts w:eastAsia="Arial" w:cs="Arial"/>
        <w:color w:val="59B095"/>
        <w:spacing w:val="-15"/>
        <w:w w:val="121"/>
        <w:sz w:val="30"/>
        <w:szCs w:val="27"/>
      </w:rPr>
    </w:lvl>
    <w:lvl w:ilvl="1">
      <w:start w:val="1"/>
      <w:numFmt w:val="bullet"/>
      <w:lvlText w:val=""/>
      <w:lvlJc w:val="left"/>
      <w:pPr>
        <w:tabs>
          <w:tab w:val="num" w:pos="3402"/>
        </w:tabs>
        <w:ind w:left="4647" w:hanging="332"/>
      </w:pPr>
      <w:rPr>
        <w:rFonts w:ascii="Symbol" w:hAnsi="Symbol"/>
      </w:rPr>
    </w:lvl>
    <w:lvl w:ilvl="2">
      <w:start w:val="1"/>
      <w:numFmt w:val="bullet"/>
      <w:lvlText w:val=""/>
      <w:lvlJc w:val="left"/>
      <w:pPr>
        <w:tabs>
          <w:tab w:val="num" w:pos="3402"/>
        </w:tabs>
        <w:ind w:left="5372" w:hanging="332"/>
      </w:pPr>
      <w:rPr>
        <w:rFonts w:ascii="Symbol" w:hAnsi="Symbol"/>
      </w:rPr>
    </w:lvl>
    <w:lvl w:ilvl="3">
      <w:start w:val="1"/>
      <w:numFmt w:val="bullet"/>
      <w:lvlText w:val=""/>
      <w:lvlJc w:val="left"/>
      <w:pPr>
        <w:tabs>
          <w:tab w:val="num" w:pos="3402"/>
        </w:tabs>
        <w:ind w:left="6097" w:hanging="332"/>
      </w:pPr>
      <w:rPr>
        <w:rFonts w:ascii="Symbol" w:hAnsi="Symbol"/>
      </w:rPr>
    </w:lvl>
    <w:lvl w:ilvl="4">
      <w:start w:val="1"/>
      <w:numFmt w:val="bullet"/>
      <w:lvlText w:val=""/>
      <w:lvlJc w:val="left"/>
      <w:pPr>
        <w:tabs>
          <w:tab w:val="num" w:pos="3402"/>
        </w:tabs>
        <w:ind w:left="6822" w:hanging="332"/>
      </w:pPr>
      <w:rPr>
        <w:rFonts w:ascii="Symbol" w:hAnsi="Symbol"/>
      </w:rPr>
    </w:lvl>
    <w:lvl w:ilvl="5">
      <w:start w:val="1"/>
      <w:numFmt w:val="bullet"/>
      <w:lvlText w:val=""/>
      <w:lvlJc w:val="left"/>
      <w:pPr>
        <w:tabs>
          <w:tab w:val="num" w:pos="3402"/>
        </w:tabs>
        <w:ind w:left="7547" w:hanging="332"/>
      </w:pPr>
      <w:rPr>
        <w:rFonts w:ascii="Symbol" w:hAnsi="Symbol"/>
      </w:rPr>
    </w:lvl>
    <w:lvl w:ilvl="6">
      <w:start w:val="1"/>
      <w:numFmt w:val="bullet"/>
      <w:lvlText w:val=""/>
      <w:lvlJc w:val="left"/>
      <w:pPr>
        <w:tabs>
          <w:tab w:val="num" w:pos="3402"/>
        </w:tabs>
        <w:ind w:left="8272" w:hanging="332"/>
      </w:pPr>
      <w:rPr>
        <w:rFonts w:ascii="Symbol" w:hAnsi="Symbol"/>
      </w:rPr>
    </w:lvl>
    <w:lvl w:ilvl="7">
      <w:start w:val="1"/>
      <w:numFmt w:val="bullet"/>
      <w:lvlText w:val=""/>
      <w:lvlJc w:val="left"/>
      <w:pPr>
        <w:tabs>
          <w:tab w:val="num" w:pos="3402"/>
        </w:tabs>
        <w:ind w:left="8997" w:hanging="332"/>
      </w:pPr>
      <w:rPr>
        <w:rFonts w:ascii="Symbol" w:hAnsi="Symbol"/>
      </w:rPr>
    </w:lvl>
    <w:lvl w:ilvl="8">
      <w:start w:val="1"/>
      <w:numFmt w:val="bullet"/>
      <w:lvlText w:val=""/>
      <w:lvlJc w:val="left"/>
      <w:pPr>
        <w:tabs>
          <w:tab w:val="num" w:pos="3402"/>
        </w:tabs>
        <w:ind w:left="9722" w:hanging="332"/>
      </w:pPr>
      <w:rPr>
        <w:rFonts w:ascii="Symbol" w:hAnsi="Symbol"/>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1069" w:hanging="360"/>
      </w:pPr>
      <w:rPr>
        <w:rFonts w:ascii="Symbol" w:hAnsi="Symbol"/>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rPr>
    </w:lvl>
  </w:abstractNum>
  <w:abstractNum w:abstractNumId="3" w15:restartNumberingAfterBreak="0">
    <w:nsid w:val="04B964DA"/>
    <w:multiLevelType w:val="hybridMultilevel"/>
    <w:tmpl w:val="AF086AE6"/>
    <w:lvl w:ilvl="0" w:tplc="51160EAE">
      <w:start w:val="2"/>
      <w:numFmt w:val="bullet"/>
      <w:lvlText w:val="-"/>
      <w:lvlJc w:val="left"/>
      <w:pPr>
        <w:tabs>
          <w:tab w:val="num" w:pos="720"/>
        </w:tabs>
        <w:ind w:left="720" w:hanging="360"/>
      </w:pPr>
      <w:rPr>
        <w:rFonts w:ascii="Times New Roman" w:eastAsiaTheme="minorHAns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74128"/>
    <w:multiLevelType w:val="hybridMultilevel"/>
    <w:tmpl w:val="0B74A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4F0EF2"/>
    <w:multiLevelType w:val="hybridMultilevel"/>
    <w:tmpl w:val="169E282E"/>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6" w15:restartNumberingAfterBreak="0">
    <w:nsid w:val="079D3C87"/>
    <w:multiLevelType w:val="multilevel"/>
    <w:tmpl w:val="6B284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E61DB"/>
    <w:multiLevelType w:val="hybridMultilevel"/>
    <w:tmpl w:val="D5CCAE4E"/>
    <w:lvl w:ilvl="0" w:tplc="E4F04B30">
      <w:numFmt w:val="bullet"/>
      <w:lvlText w:val="•"/>
      <w:lvlJc w:val="left"/>
      <w:pPr>
        <w:ind w:left="927" w:hanging="360"/>
      </w:pPr>
      <w:rPr>
        <w:rFonts w:ascii="Times New Roman" w:eastAsia="Calibri" w:hAnsi="Times New Roman" w:cs="Times New Roman" w:hint="default"/>
      </w:rPr>
    </w:lvl>
    <w:lvl w:ilvl="1" w:tplc="10000003" w:tentative="1">
      <w:start w:val="1"/>
      <w:numFmt w:val="bullet"/>
      <w:lvlText w:val="o"/>
      <w:lvlJc w:val="left"/>
      <w:pPr>
        <w:ind w:left="1647" w:hanging="360"/>
      </w:pPr>
      <w:rPr>
        <w:rFonts w:ascii="Courier New" w:hAnsi="Courier New" w:cs="Courier New" w:hint="default"/>
      </w:rPr>
    </w:lvl>
    <w:lvl w:ilvl="2" w:tplc="10000005" w:tentative="1">
      <w:start w:val="1"/>
      <w:numFmt w:val="bullet"/>
      <w:lvlText w:val=""/>
      <w:lvlJc w:val="left"/>
      <w:pPr>
        <w:ind w:left="2367" w:hanging="360"/>
      </w:pPr>
      <w:rPr>
        <w:rFonts w:ascii="Wingdings" w:hAnsi="Wingdings" w:hint="default"/>
      </w:rPr>
    </w:lvl>
    <w:lvl w:ilvl="3" w:tplc="10000001" w:tentative="1">
      <w:start w:val="1"/>
      <w:numFmt w:val="bullet"/>
      <w:lvlText w:val=""/>
      <w:lvlJc w:val="left"/>
      <w:pPr>
        <w:ind w:left="3087" w:hanging="360"/>
      </w:pPr>
      <w:rPr>
        <w:rFonts w:ascii="Symbol" w:hAnsi="Symbol" w:hint="default"/>
      </w:rPr>
    </w:lvl>
    <w:lvl w:ilvl="4" w:tplc="10000003" w:tentative="1">
      <w:start w:val="1"/>
      <w:numFmt w:val="bullet"/>
      <w:lvlText w:val="o"/>
      <w:lvlJc w:val="left"/>
      <w:pPr>
        <w:ind w:left="3807" w:hanging="360"/>
      </w:pPr>
      <w:rPr>
        <w:rFonts w:ascii="Courier New" w:hAnsi="Courier New" w:cs="Courier New" w:hint="default"/>
      </w:rPr>
    </w:lvl>
    <w:lvl w:ilvl="5" w:tplc="10000005" w:tentative="1">
      <w:start w:val="1"/>
      <w:numFmt w:val="bullet"/>
      <w:lvlText w:val=""/>
      <w:lvlJc w:val="left"/>
      <w:pPr>
        <w:ind w:left="4527" w:hanging="360"/>
      </w:pPr>
      <w:rPr>
        <w:rFonts w:ascii="Wingdings" w:hAnsi="Wingdings" w:hint="default"/>
      </w:rPr>
    </w:lvl>
    <w:lvl w:ilvl="6" w:tplc="10000001" w:tentative="1">
      <w:start w:val="1"/>
      <w:numFmt w:val="bullet"/>
      <w:lvlText w:val=""/>
      <w:lvlJc w:val="left"/>
      <w:pPr>
        <w:ind w:left="5247" w:hanging="360"/>
      </w:pPr>
      <w:rPr>
        <w:rFonts w:ascii="Symbol" w:hAnsi="Symbol" w:hint="default"/>
      </w:rPr>
    </w:lvl>
    <w:lvl w:ilvl="7" w:tplc="10000003" w:tentative="1">
      <w:start w:val="1"/>
      <w:numFmt w:val="bullet"/>
      <w:lvlText w:val="o"/>
      <w:lvlJc w:val="left"/>
      <w:pPr>
        <w:ind w:left="5967" w:hanging="360"/>
      </w:pPr>
      <w:rPr>
        <w:rFonts w:ascii="Courier New" w:hAnsi="Courier New" w:cs="Courier New" w:hint="default"/>
      </w:rPr>
    </w:lvl>
    <w:lvl w:ilvl="8" w:tplc="10000005" w:tentative="1">
      <w:start w:val="1"/>
      <w:numFmt w:val="bullet"/>
      <w:lvlText w:val=""/>
      <w:lvlJc w:val="left"/>
      <w:pPr>
        <w:ind w:left="6687" w:hanging="360"/>
      </w:pPr>
      <w:rPr>
        <w:rFonts w:ascii="Wingdings" w:hAnsi="Wingdings" w:hint="default"/>
      </w:rPr>
    </w:lvl>
  </w:abstractNum>
  <w:abstractNum w:abstractNumId="8" w15:restartNumberingAfterBreak="0">
    <w:nsid w:val="0DA63B8A"/>
    <w:multiLevelType w:val="hybridMultilevel"/>
    <w:tmpl w:val="CF1E4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907678"/>
    <w:multiLevelType w:val="hybridMultilevel"/>
    <w:tmpl w:val="4C5A74E2"/>
    <w:lvl w:ilvl="0" w:tplc="0338B85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F3A22D3"/>
    <w:multiLevelType w:val="hybridMultilevel"/>
    <w:tmpl w:val="789EA838"/>
    <w:lvl w:ilvl="0" w:tplc="D46A65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FEB3DB9"/>
    <w:multiLevelType w:val="multilevel"/>
    <w:tmpl w:val="46CC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1D5ADE"/>
    <w:multiLevelType w:val="multilevel"/>
    <w:tmpl w:val="5C1CF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1F44D3"/>
    <w:multiLevelType w:val="hybridMultilevel"/>
    <w:tmpl w:val="E168FA08"/>
    <w:lvl w:ilvl="0" w:tplc="DE6A16C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5AD155E"/>
    <w:multiLevelType w:val="multilevel"/>
    <w:tmpl w:val="F4806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491CE4"/>
    <w:multiLevelType w:val="hybridMultilevel"/>
    <w:tmpl w:val="3AEE2CD0"/>
    <w:lvl w:ilvl="0" w:tplc="51160EAE">
      <w:start w:val="2"/>
      <w:numFmt w:val="bullet"/>
      <w:lvlText w:val="-"/>
      <w:lvlJc w:val="left"/>
      <w:pPr>
        <w:tabs>
          <w:tab w:val="num" w:pos="360"/>
        </w:tabs>
        <w:ind w:left="360" w:hanging="360"/>
      </w:pPr>
      <w:rPr>
        <w:rFonts w:ascii="Times New Roman" w:eastAsiaTheme="minorHAnsi"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A96A11"/>
    <w:multiLevelType w:val="multilevel"/>
    <w:tmpl w:val="A040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BD3310"/>
    <w:multiLevelType w:val="multilevel"/>
    <w:tmpl w:val="3D08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CB4D84"/>
    <w:multiLevelType w:val="hybridMultilevel"/>
    <w:tmpl w:val="B3F2E12E"/>
    <w:lvl w:ilvl="0" w:tplc="6EA8AEC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BF56385"/>
    <w:multiLevelType w:val="hybridMultilevel"/>
    <w:tmpl w:val="5136E86C"/>
    <w:lvl w:ilvl="0" w:tplc="0419000F">
      <w:start w:val="1"/>
      <w:numFmt w:val="decimal"/>
      <w:lvlText w:val="%1."/>
      <w:lvlJc w:val="left"/>
      <w:pPr>
        <w:ind w:left="3479" w:hanging="360"/>
      </w:p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0" w15:restartNumberingAfterBreak="0">
    <w:nsid w:val="4BE84526"/>
    <w:multiLevelType w:val="hybridMultilevel"/>
    <w:tmpl w:val="6C628130"/>
    <w:lvl w:ilvl="0" w:tplc="51160EAE">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8D0F66"/>
    <w:multiLevelType w:val="multilevel"/>
    <w:tmpl w:val="BDF4E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9013FE"/>
    <w:multiLevelType w:val="hybridMultilevel"/>
    <w:tmpl w:val="35263C02"/>
    <w:lvl w:ilvl="0" w:tplc="51160EAE">
      <w:start w:val="2"/>
      <w:numFmt w:val="bullet"/>
      <w:lvlText w:val="-"/>
      <w:lvlJc w:val="left"/>
      <w:pPr>
        <w:tabs>
          <w:tab w:val="num" w:pos="360"/>
        </w:tabs>
        <w:ind w:left="360" w:hanging="360"/>
      </w:pPr>
      <w:rPr>
        <w:rFonts w:ascii="Times New Roman" w:eastAsiaTheme="minorHAnsi"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2148AA"/>
    <w:multiLevelType w:val="hybridMultilevel"/>
    <w:tmpl w:val="DA58E88A"/>
    <w:lvl w:ilvl="0" w:tplc="51160EAE">
      <w:start w:val="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6EC2A5C"/>
    <w:multiLevelType w:val="hybridMultilevel"/>
    <w:tmpl w:val="153E5FC4"/>
    <w:lvl w:ilvl="0" w:tplc="9FEC91C8">
      <w:start w:val="1"/>
      <w:numFmt w:val="decimal"/>
      <w:lvlText w:val="%1."/>
      <w:lvlJc w:val="left"/>
      <w:pPr>
        <w:ind w:left="3159" w:hanging="1035"/>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5" w15:restartNumberingAfterBreak="0">
    <w:nsid w:val="6D2F648F"/>
    <w:multiLevelType w:val="hybridMultilevel"/>
    <w:tmpl w:val="059A20BA"/>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26" w15:restartNumberingAfterBreak="0">
    <w:nsid w:val="72E763FF"/>
    <w:multiLevelType w:val="multilevel"/>
    <w:tmpl w:val="F3E0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673ED1"/>
    <w:multiLevelType w:val="hybridMultilevel"/>
    <w:tmpl w:val="42C4BAC8"/>
    <w:lvl w:ilvl="0" w:tplc="51160EAE">
      <w:start w:val="2"/>
      <w:numFmt w:val="bullet"/>
      <w:lvlText w:val="-"/>
      <w:lvlJc w:val="left"/>
      <w:pPr>
        <w:ind w:left="1287"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5AC21EF"/>
    <w:multiLevelType w:val="hybridMultilevel"/>
    <w:tmpl w:val="D18A2DE4"/>
    <w:lvl w:ilvl="0" w:tplc="B37C3F46">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29" w15:restartNumberingAfterBreak="0">
    <w:nsid w:val="77265144"/>
    <w:multiLevelType w:val="hybridMultilevel"/>
    <w:tmpl w:val="D3C61104"/>
    <w:lvl w:ilvl="0" w:tplc="51160EAE">
      <w:start w:val="2"/>
      <w:numFmt w:val="bullet"/>
      <w:lvlText w:val="-"/>
      <w:lvlJc w:val="left"/>
      <w:pPr>
        <w:tabs>
          <w:tab w:val="num" w:pos="360"/>
        </w:tabs>
        <w:ind w:left="360" w:hanging="360"/>
      </w:pPr>
      <w:rPr>
        <w:rFonts w:ascii="Times New Roman" w:eastAsiaTheme="minorHAnsi"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8802942"/>
    <w:multiLevelType w:val="multilevel"/>
    <w:tmpl w:val="0226CE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CDF5300"/>
    <w:multiLevelType w:val="hybridMultilevel"/>
    <w:tmpl w:val="DA905A28"/>
    <w:lvl w:ilvl="0" w:tplc="CA0CE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A72DE2"/>
    <w:multiLevelType w:val="multilevel"/>
    <w:tmpl w:val="F1E8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12"/>
  </w:num>
  <w:num w:numId="3">
    <w:abstractNumId w:val="21"/>
  </w:num>
  <w:num w:numId="4">
    <w:abstractNumId w:val="6"/>
  </w:num>
  <w:num w:numId="5">
    <w:abstractNumId w:val="14"/>
  </w:num>
  <w:num w:numId="6">
    <w:abstractNumId w:val="32"/>
  </w:num>
  <w:num w:numId="7">
    <w:abstractNumId w:val="16"/>
  </w:num>
  <w:num w:numId="8">
    <w:abstractNumId w:val="11"/>
  </w:num>
  <w:num w:numId="9">
    <w:abstractNumId w:val="26"/>
  </w:num>
  <w:num w:numId="10">
    <w:abstractNumId w:val="31"/>
  </w:num>
  <w:num w:numId="11">
    <w:abstractNumId w:val="17"/>
  </w:num>
  <w:num w:numId="12">
    <w:abstractNumId w:val="28"/>
  </w:num>
  <w:num w:numId="13">
    <w:abstractNumId w:val="25"/>
  </w:num>
  <w:num w:numId="14">
    <w:abstractNumId w:val="7"/>
  </w:num>
  <w:num w:numId="15">
    <w:abstractNumId w:val="20"/>
  </w:num>
  <w:num w:numId="16">
    <w:abstractNumId w:val="24"/>
  </w:num>
  <w:num w:numId="17">
    <w:abstractNumId w:val="23"/>
  </w:num>
  <w:num w:numId="18">
    <w:abstractNumId w:val="3"/>
  </w:num>
  <w:num w:numId="19">
    <w:abstractNumId w:val="15"/>
  </w:num>
  <w:num w:numId="20">
    <w:abstractNumId w:val="22"/>
  </w:num>
  <w:num w:numId="21">
    <w:abstractNumId w:val="29"/>
  </w:num>
  <w:num w:numId="22">
    <w:abstractNumId w:val="27"/>
  </w:num>
  <w:num w:numId="23">
    <w:abstractNumId w:val="5"/>
  </w:num>
  <w:num w:numId="24">
    <w:abstractNumId w:val="19"/>
  </w:num>
  <w:num w:numId="25">
    <w:abstractNumId w:val="9"/>
  </w:num>
  <w:num w:numId="26">
    <w:abstractNumId w:val="18"/>
  </w:num>
  <w:num w:numId="27">
    <w:abstractNumId w:val="10"/>
  </w:num>
  <w:num w:numId="28">
    <w:abstractNumId w:val="8"/>
  </w:num>
  <w:num w:numId="29">
    <w:abstractNumId w:val="13"/>
  </w:num>
  <w:num w:numId="30">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A7E"/>
    <w:rsid w:val="00005F85"/>
    <w:rsid w:val="00010758"/>
    <w:rsid w:val="00015A2B"/>
    <w:rsid w:val="000172FF"/>
    <w:rsid w:val="000228B0"/>
    <w:rsid w:val="00022C2A"/>
    <w:rsid w:val="000325C9"/>
    <w:rsid w:val="00036B54"/>
    <w:rsid w:val="00046295"/>
    <w:rsid w:val="0004781E"/>
    <w:rsid w:val="000526A1"/>
    <w:rsid w:val="00054A3D"/>
    <w:rsid w:val="00057289"/>
    <w:rsid w:val="000746AB"/>
    <w:rsid w:val="000923EA"/>
    <w:rsid w:val="000A1908"/>
    <w:rsid w:val="000A29B3"/>
    <w:rsid w:val="000A3419"/>
    <w:rsid w:val="000A4F2B"/>
    <w:rsid w:val="000A675B"/>
    <w:rsid w:val="000B14CD"/>
    <w:rsid w:val="000B7502"/>
    <w:rsid w:val="000C08A2"/>
    <w:rsid w:val="000C400C"/>
    <w:rsid w:val="000C5CBE"/>
    <w:rsid w:val="000D1E87"/>
    <w:rsid w:val="000D5230"/>
    <w:rsid w:val="000E3304"/>
    <w:rsid w:val="000E4C6E"/>
    <w:rsid w:val="000F0539"/>
    <w:rsid w:val="000F16E6"/>
    <w:rsid w:val="00100281"/>
    <w:rsid w:val="001003CE"/>
    <w:rsid w:val="00101156"/>
    <w:rsid w:val="00112CB7"/>
    <w:rsid w:val="00115495"/>
    <w:rsid w:val="00116F64"/>
    <w:rsid w:val="0012071F"/>
    <w:rsid w:val="00120FDA"/>
    <w:rsid w:val="00122405"/>
    <w:rsid w:val="001329CE"/>
    <w:rsid w:val="0013467D"/>
    <w:rsid w:val="00135561"/>
    <w:rsid w:val="00141164"/>
    <w:rsid w:val="0014389C"/>
    <w:rsid w:val="0015235D"/>
    <w:rsid w:val="00154389"/>
    <w:rsid w:val="00161E19"/>
    <w:rsid w:val="00170CE7"/>
    <w:rsid w:val="00172857"/>
    <w:rsid w:val="0018039E"/>
    <w:rsid w:val="00181793"/>
    <w:rsid w:val="00183451"/>
    <w:rsid w:val="00184BA8"/>
    <w:rsid w:val="00187274"/>
    <w:rsid w:val="00190E70"/>
    <w:rsid w:val="00193670"/>
    <w:rsid w:val="001A0DEE"/>
    <w:rsid w:val="001A2A0C"/>
    <w:rsid w:val="001A2ED7"/>
    <w:rsid w:val="001A523F"/>
    <w:rsid w:val="001B208E"/>
    <w:rsid w:val="001C2D32"/>
    <w:rsid w:val="001C6D3C"/>
    <w:rsid w:val="001D02C1"/>
    <w:rsid w:val="001D1C3D"/>
    <w:rsid w:val="001D4032"/>
    <w:rsid w:val="001D5831"/>
    <w:rsid w:val="001E16D5"/>
    <w:rsid w:val="001E35BC"/>
    <w:rsid w:val="001E512F"/>
    <w:rsid w:val="001E51FA"/>
    <w:rsid w:val="001F1A2F"/>
    <w:rsid w:val="001F48AE"/>
    <w:rsid w:val="0020059A"/>
    <w:rsid w:val="002009D2"/>
    <w:rsid w:val="0020477B"/>
    <w:rsid w:val="00205424"/>
    <w:rsid w:val="00211622"/>
    <w:rsid w:val="00212D39"/>
    <w:rsid w:val="00214DDE"/>
    <w:rsid w:val="002345DA"/>
    <w:rsid w:val="002407EA"/>
    <w:rsid w:val="002513F0"/>
    <w:rsid w:val="00251E73"/>
    <w:rsid w:val="00252149"/>
    <w:rsid w:val="00253278"/>
    <w:rsid w:val="002543F4"/>
    <w:rsid w:val="00256621"/>
    <w:rsid w:val="002569C8"/>
    <w:rsid w:val="0026054A"/>
    <w:rsid w:val="002606B9"/>
    <w:rsid w:val="00270273"/>
    <w:rsid w:val="002732E9"/>
    <w:rsid w:val="0027336F"/>
    <w:rsid w:val="0028309F"/>
    <w:rsid w:val="00284613"/>
    <w:rsid w:val="00290A16"/>
    <w:rsid w:val="002929B7"/>
    <w:rsid w:val="002A22E7"/>
    <w:rsid w:val="002A4580"/>
    <w:rsid w:val="002A6B0D"/>
    <w:rsid w:val="002C1EF0"/>
    <w:rsid w:val="002D273A"/>
    <w:rsid w:val="002E2412"/>
    <w:rsid w:val="002E7A50"/>
    <w:rsid w:val="002F04CE"/>
    <w:rsid w:val="00304BF5"/>
    <w:rsid w:val="003058B8"/>
    <w:rsid w:val="00307629"/>
    <w:rsid w:val="00310727"/>
    <w:rsid w:val="003255AA"/>
    <w:rsid w:val="00331C0B"/>
    <w:rsid w:val="0033241E"/>
    <w:rsid w:val="0033445E"/>
    <w:rsid w:val="00355542"/>
    <w:rsid w:val="00355734"/>
    <w:rsid w:val="00370BF3"/>
    <w:rsid w:val="00371185"/>
    <w:rsid w:val="0037230B"/>
    <w:rsid w:val="00374C79"/>
    <w:rsid w:val="003A0A18"/>
    <w:rsid w:val="003A191F"/>
    <w:rsid w:val="003A32F1"/>
    <w:rsid w:val="003B45BE"/>
    <w:rsid w:val="003B5535"/>
    <w:rsid w:val="003B6147"/>
    <w:rsid w:val="003D096F"/>
    <w:rsid w:val="003D298D"/>
    <w:rsid w:val="003D5D22"/>
    <w:rsid w:val="003E35D7"/>
    <w:rsid w:val="003E4DA8"/>
    <w:rsid w:val="003F0057"/>
    <w:rsid w:val="004033BC"/>
    <w:rsid w:val="00413863"/>
    <w:rsid w:val="0042162B"/>
    <w:rsid w:val="004220CE"/>
    <w:rsid w:val="00426564"/>
    <w:rsid w:val="00432BC9"/>
    <w:rsid w:val="004417EE"/>
    <w:rsid w:val="0044660A"/>
    <w:rsid w:val="00451D4A"/>
    <w:rsid w:val="00463296"/>
    <w:rsid w:val="00464A82"/>
    <w:rsid w:val="0047041A"/>
    <w:rsid w:val="004742D2"/>
    <w:rsid w:val="004750F0"/>
    <w:rsid w:val="004803D9"/>
    <w:rsid w:val="00483892"/>
    <w:rsid w:val="00484134"/>
    <w:rsid w:val="004862D4"/>
    <w:rsid w:val="004911B2"/>
    <w:rsid w:val="0049284B"/>
    <w:rsid w:val="00493379"/>
    <w:rsid w:val="004965EE"/>
    <w:rsid w:val="004A10C7"/>
    <w:rsid w:val="004A598F"/>
    <w:rsid w:val="004A76AA"/>
    <w:rsid w:val="004B65AF"/>
    <w:rsid w:val="004C4759"/>
    <w:rsid w:val="004C4C83"/>
    <w:rsid w:val="004D05F5"/>
    <w:rsid w:val="004D2A7E"/>
    <w:rsid w:val="004D57BF"/>
    <w:rsid w:val="004D7CF1"/>
    <w:rsid w:val="004F0FD1"/>
    <w:rsid w:val="004F1C25"/>
    <w:rsid w:val="004F274F"/>
    <w:rsid w:val="004F4100"/>
    <w:rsid w:val="00500790"/>
    <w:rsid w:val="00501E59"/>
    <w:rsid w:val="005141DC"/>
    <w:rsid w:val="0052673C"/>
    <w:rsid w:val="00526EE4"/>
    <w:rsid w:val="00533A4A"/>
    <w:rsid w:val="00544FE9"/>
    <w:rsid w:val="005561E2"/>
    <w:rsid w:val="005723D8"/>
    <w:rsid w:val="00580A10"/>
    <w:rsid w:val="005811F4"/>
    <w:rsid w:val="005834B1"/>
    <w:rsid w:val="00584729"/>
    <w:rsid w:val="00586F76"/>
    <w:rsid w:val="00594880"/>
    <w:rsid w:val="00597A22"/>
    <w:rsid w:val="005A5679"/>
    <w:rsid w:val="005B0CD6"/>
    <w:rsid w:val="005C636A"/>
    <w:rsid w:val="005C7171"/>
    <w:rsid w:val="005D619E"/>
    <w:rsid w:val="005D7F84"/>
    <w:rsid w:val="005F0A66"/>
    <w:rsid w:val="005F0F49"/>
    <w:rsid w:val="005F1AC2"/>
    <w:rsid w:val="005F1E5C"/>
    <w:rsid w:val="005F1ECF"/>
    <w:rsid w:val="005F2AA7"/>
    <w:rsid w:val="005F3831"/>
    <w:rsid w:val="005F52AA"/>
    <w:rsid w:val="005F52EE"/>
    <w:rsid w:val="0060028A"/>
    <w:rsid w:val="006017ED"/>
    <w:rsid w:val="006103A5"/>
    <w:rsid w:val="00614AFA"/>
    <w:rsid w:val="006159C8"/>
    <w:rsid w:val="006230D7"/>
    <w:rsid w:val="0062772D"/>
    <w:rsid w:val="006316C2"/>
    <w:rsid w:val="00631E0D"/>
    <w:rsid w:val="00635F2E"/>
    <w:rsid w:val="00641B82"/>
    <w:rsid w:val="00646572"/>
    <w:rsid w:val="006528E6"/>
    <w:rsid w:val="00652DA8"/>
    <w:rsid w:val="00653AB9"/>
    <w:rsid w:val="00660BB3"/>
    <w:rsid w:val="00665F32"/>
    <w:rsid w:val="00675B17"/>
    <w:rsid w:val="0067793B"/>
    <w:rsid w:val="0068637B"/>
    <w:rsid w:val="00691564"/>
    <w:rsid w:val="006A2218"/>
    <w:rsid w:val="006A4CA0"/>
    <w:rsid w:val="006A75EF"/>
    <w:rsid w:val="006B5795"/>
    <w:rsid w:val="006B5936"/>
    <w:rsid w:val="006B5B61"/>
    <w:rsid w:val="006C6E1F"/>
    <w:rsid w:val="006E2DD3"/>
    <w:rsid w:val="006E555F"/>
    <w:rsid w:val="006E57D5"/>
    <w:rsid w:val="006F0577"/>
    <w:rsid w:val="006F3F44"/>
    <w:rsid w:val="006F7E08"/>
    <w:rsid w:val="00700741"/>
    <w:rsid w:val="00706821"/>
    <w:rsid w:val="007109D7"/>
    <w:rsid w:val="00710B14"/>
    <w:rsid w:val="0071678F"/>
    <w:rsid w:val="00716E56"/>
    <w:rsid w:val="007170E0"/>
    <w:rsid w:val="00720EEE"/>
    <w:rsid w:val="0072735C"/>
    <w:rsid w:val="00737403"/>
    <w:rsid w:val="00744164"/>
    <w:rsid w:val="0074756D"/>
    <w:rsid w:val="007655B9"/>
    <w:rsid w:val="00770546"/>
    <w:rsid w:val="007855ED"/>
    <w:rsid w:val="007901F5"/>
    <w:rsid w:val="0079772B"/>
    <w:rsid w:val="007A0F4D"/>
    <w:rsid w:val="007A4481"/>
    <w:rsid w:val="007A5E69"/>
    <w:rsid w:val="007A6229"/>
    <w:rsid w:val="007A676F"/>
    <w:rsid w:val="007B174D"/>
    <w:rsid w:val="007D2D91"/>
    <w:rsid w:val="007D5C9D"/>
    <w:rsid w:val="007F2F5C"/>
    <w:rsid w:val="007F5228"/>
    <w:rsid w:val="00802486"/>
    <w:rsid w:val="00813517"/>
    <w:rsid w:val="00814EF3"/>
    <w:rsid w:val="00815068"/>
    <w:rsid w:val="0082002A"/>
    <w:rsid w:val="0083177F"/>
    <w:rsid w:val="00834A60"/>
    <w:rsid w:val="00835C8F"/>
    <w:rsid w:val="008376D4"/>
    <w:rsid w:val="00851883"/>
    <w:rsid w:val="0085648E"/>
    <w:rsid w:val="0085746D"/>
    <w:rsid w:val="00873B49"/>
    <w:rsid w:val="008847F7"/>
    <w:rsid w:val="008A3119"/>
    <w:rsid w:val="008A33D8"/>
    <w:rsid w:val="008A4B43"/>
    <w:rsid w:val="008C2C5C"/>
    <w:rsid w:val="008C2D72"/>
    <w:rsid w:val="008C4337"/>
    <w:rsid w:val="008C700D"/>
    <w:rsid w:val="008D6CEF"/>
    <w:rsid w:val="008E4085"/>
    <w:rsid w:val="008E56C6"/>
    <w:rsid w:val="008F12B6"/>
    <w:rsid w:val="00902123"/>
    <w:rsid w:val="00906C15"/>
    <w:rsid w:val="0091472D"/>
    <w:rsid w:val="009318A9"/>
    <w:rsid w:val="00934EE6"/>
    <w:rsid w:val="00944A10"/>
    <w:rsid w:val="00954AEB"/>
    <w:rsid w:val="00971D62"/>
    <w:rsid w:val="00972376"/>
    <w:rsid w:val="00980461"/>
    <w:rsid w:val="009878EF"/>
    <w:rsid w:val="00992249"/>
    <w:rsid w:val="00996395"/>
    <w:rsid w:val="009A25CB"/>
    <w:rsid w:val="009A4D00"/>
    <w:rsid w:val="009A7106"/>
    <w:rsid w:val="009A7C5D"/>
    <w:rsid w:val="009C0591"/>
    <w:rsid w:val="009C2FDE"/>
    <w:rsid w:val="009C3F57"/>
    <w:rsid w:val="009C48C2"/>
    <w:rsid w:val="009C5670"/>
    <w:rsid w:val="009D714C"/>
    <w:rsid w:val="009F3B77"/>
    <w:rsid w:val="009F7680"/>
    <w:rsid w:val="00A014CD"/>
    <w:rsid w:val="00A028F5"/>
    <w:rsid w:val="00A04A19"/>
    <w:rsid w:val="00A07997"/>
    <w:rsid w:val="00A10EFF"/>
    <w:rsid w:val="00A113F7"/>
    <w:rsid w:val="00A12378"/>
    <w:rsid w:val="00A1584C"/>
    <w:rsid w:val="00A206ED"/>
    <w:rsid w:val="00A21390"/>
    <w:rsid w:val="00A23084"/>
    <w:rsid w:val="00A23BE5"/>
    <w:rsid w:val="00A250B5"/>
    <w:rsid w:val="00A25B39"/>
    <w:rsid w:val="00A31811"/>
    <w:rsid w:val="00A33C97"/>
    <w:rsid w:val="00A35773"/>
    <w:rsid w:val="00A360C0"/>
    <w:rsid w:val="00A467FA"/>
    <w:rsid w:val="00A50ABD"/>
    <w:rsid w:val="00A52A9A"/>
    <w:rsid w:val="00A542CC"/>
    <w:rsid w:val="00A543FF"/>
    <w:rsid w:val="00A60BDF"/>
    <w:rsid w:val="00A665A9"/>
    <w:rsid w:val="00A66AA7"/>
    <w:rsid w:val="00A77F10"/>
    <w:rsid w:val="00A83338"/>
    <w:rsid w:val="00A84B24"/>
    <w:rsid w:val="00A84C3D"/>
    <w:rsid w:val="00A87591"/>
    <w:rsid w:val="00A878B3"/>
    <w:rsid w:val="00A90603"/>
    <w:rsid w:val="00AA64A8"/>
    <w:rsid w:val="00AA7F99"/>
    <w:rsid w:val="00AB18AD"/>
    <w:rsid w:val="00AB3D96"/>
    <w:rsid w:val="00AD0966"/>
    <w:rsid w:val="00AD53CD"/>
    <w:rsid w:val="00AD5A76"/>
    <w:rsid w:val="00AD6B7C"/>
    <w:rsid w:val="00AE427D"/>
    <w:rsid w:val="00AE70B7"/>
    <w:rsid w:val="00AF037F"/>
    <w:rsid w:val="00AF2E29"/>
    <w:rsid w:val="00AF72E9"/>
    <w:rsid w:val="00B0136F"/>
    <w:rsid w:val="00B024DD"/>
    <w:rsid w:val="00B02BF7"/>
    <w:rsid w:val="00B0480B"/>
    <w:rsid w:val="00B13850"/>
    <w:rsid w:val="00B20E08"/>
    <w:rsid w:val="00B43106"/>
    <w:rsid w:val="00B45024"/>
    <w:rsid w:val="00B4760F"/>
    <w:rsid w:val="00B47F70"/>
    <w:rsid w:val="00B52ADA"/>
    <w:rsid w:val="00B61FE7"/>
    <w:rsid w:val="00B646CA"/>
    <w:rsid w:val="00B65327"/>
    <w:rsid w:val="00B7213C"/>
    <w:rsid w:val="00B72BE0"/>
    <w:rsid w:val="00B7501E"/>
    <w:rsid w:val="00B77A44"/>
    <w:rsid w:val="00BA2C5D"/>
    <w:rsid w:val="00BB655C"/>
    <w:rsid w:val="00BB7CB8"/>
    <w:rsid w:val="00BC246A"/>
    <w:rsid w:val="00BD0BBD"/>
    <w:rsid w:val="00BD6B44"/>
    <w:rsid w:val="00BE4D0B"/>
    <w:rsid w:val="00BE5522"/>
    <w:rsid w:val="00BF1224"/>
    <w:rsid w:val="00BF49C4"/>
    <w:rsid w:val="00C01D8F"/>
    <w:rsid w:val="00C054D2"/>
    <w:rsid w:val="00C13239"/>
    <w:rsid w:val="00C2131B"/>
    <w:rsid w:val="00C21A20"/>
    <w:rsid w:val="00C25545"/>
    <w:rsid w:val="00C25B02"/>
    <w:rsid w:val="00C37804"/>
    <w:rsid w:val="00C410A1"/>
    <w:rsid w:val="00C4410D"/>
    <w:rsid w:val="00C44DEE"/>
    <w:rsid w:val="00C5324A"/>
    <w:rsid w:val="00C54078"/>
    <w:rsid w:val="00C56506"/>
    <w:rsid w:val="00C63620"/>
    <w:rsid w:val="00C71BA1"/>
    <w:rsid w:val="00C733F3"/>
    <w:rsid w:val="00C73482"/>
    <w:rsid w:val="00C7464B"/>
    <w:rsid w:val="00C77F2C"/>
    <w:rsid w:val="00C90277"/>
    <w:rsid w:val="00C91798"/>
    <w:rsid w:val="00CB6C5E"/>
    <w:rsid w:val="00CC0B4A"/>
    <w:rsid w:val="00CC7AA5"/>
    <w:rsid w:val="00CD3B6F"/>
    <w:rsid w:val="00CD3C7B"/>
    <w:rsid w:val="00CD5610"/>
    <w:rsid w:val="00CE042C"/>
    <w:rsid w:val="00CE1ED9"/>
    <w:rsid w:val="00CE21AA"/>
    <w:rsid w:val="00CE3F95"/>
    <w:rsid w:val="00CF2A21"/>
    <w:rsid w:val="00CF3E1E"/>
    <w:rsid w:val="00CF7999"/>
    <w:rsid w:val="00D24B46"/>
    <w:rsid w:val="00D40D23"/>
    <w:rsid w:val="00D4229B"/>
    <w:rsid w:val="00D455A5"/>
    <w:rsid w:val="00D52A86"/>
    <w:rsid w:val="00D57036"/>
    <w:rsid w:val="00D60BC3"/>
    <w:rsid w:val="00D60DE4"/>
    <w:rsid w:val="00D62FD8"/>
    <w:rsid w:val="00D821F3"/>
    <w:rsid w:val="00D83033"/>
    <w:rsid w:val="00D84747"/>
    <w:rsid w:val="00D91454"/>
    <w:rsid w:val="00D9510F"/>
    <w:rsid w:val="00DB0C8A"/>
    <w:rsid w:val="00DB17C5"/>
    <w:rsid w:val="00DB4F73"/>
    <w:rsid w:val="00DD21A2"/>
    <w:rsid w:val="00DE29B0"/>
    <w:rsid w:val="00DE4C0E"/>
    <w:rsid w:val="00DE5441"/>
    <w:rsid w:val="00DF6E32"/>
    <w:rsid w:val="00DF7AE5"/>
    <w:rsid w:val="00E023EA"/>
    <w:rsid w:val="00E05B83"/>
    <w:rsid w:val="00E06471"/>
    <w:rsid w:val="00E10A01"/>
    <w:rsid w:val="00E134D0"/>
    <w:rsid w:val="00E155D4"/>
    <w:rsid w:val="00E22964"/>
    <w:rsid w:val="00E37742"/>
    <w:rsid w:val="00E40100"/>
    <w:rsid w:val="00E45080"/>
    <w:rsid w:val="00E456E0"/>
    <w:rsid w:val="00E50455"/>
    <w:rsid w:val="00E544D7"/>
    <w:rsid w:val="00E56C87"/>
    <w:rsid w:val="00E61FF6"/>
    <w:rsid w:val="00E639ED"/>
    <w:rsid w:val="00E6504B"/>
    <w:rsid w:val="00E66064"/>
    <w:rsid w:val="00E66810"/>
    <w:rsid w:val="00E702F7"/>
    <w:rsid w:val="00E71B7E"/>
    <w:rsid w:val="00E71C10"/>
    <w:rsid w:val="00E828F9"/>
    <w:rsid w:val="00E87CB7"/>
    <w:rsid w:val="00E9181D"/>
    <w:rsid w:val="00E97316"/>
    <w:rsid w:val="00EA02DE"/>
    <w:rsid w:val="00EB061F"/>
    <w:rsid w:val="00EB5820"/>
    <w:rsid w:val="00EB790D"/>
    <w:rsid w:val="00EC56E3"/>
    <w:rsid w:val="00ED69EA"/>
    <w:rsid w:val="00ED6D3F"/>
    <w:rsid w:val="00EE4BA8"/>
    <w:rsid w:val="00EF4D7B"/>
    <w:rsid w:val="00EF5E08"/>
    <w:rsid w:val="00F03948"/>
    <w:rsid w:val="00F10A12"/>
    <w:rsid w:val="00F32EE0"/>
    <w:rsid w:val="00F338D9"/>
    <w:rsid w:val="00F45806"/>
    <w:rsid w:val="00F51066"/>
    <w:rsid w:val="00F70CFC"/>
    <w:rsid w:val="00F759F9"/>
    <w:rsid w:val="00F83EE9"/>
    <w:rsid w:val="00F86D06"/>
    <w:rsid w:val="00F90D97"/>
    <w:rsid w:val="00F92053"/>
    <w:rsid w:val="00F944AC"/>
    <w:rsid w:val="00F9500A"/>
    <w:rsid w:val="00FA42EC"/>
    <w:rsid w:val="00FA477D"/>
    <w:rsid w:val="00FB4F2E"/>
    <w:rsid w:val="00FC4030"/>
    <w:rsid w:val="00FC5FD8"/>
    <w:rsid w:val="00FD3A4B"/>
    <w:rsid w:val="00FE03DD"/>
    <w:rsid w:val="00FE050B"/>
    <w:rsid w:val="00FE0894"/>
    <w:rsid w:val="00FE21A2"/>
    <w:rsid w:val="00FE3683"/>
    <w:rsid w:val="00FE5E1D"/>
    <w:rsid w:val="00FF05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41DA501"/>
  <w15:docId w15:val="{A19882FE-BAC7-4766-9481-8D922644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10F"/>
    <w:pPr>
      <w:suppressAutoHyphens/>
      <w:spacing w:after="200" w:line="276" w:lineRule="auto"/>
    </w:pPr>
    <w:rPr>
      <w:rFonts w:ascii="Calibri" w:eastAsia="Calibri" w:hAnsi="Calibri" w:cs="font488"/>
      <w:sz w:val="22"/>
      <w:szCs w:val="22"/>
    </w:rPr>
  </w:style>
  <w:style w:type="paragraph" w:styleId="1">
    <w:name w:val="heading 1"/>
    <w:basedOn w:val="a"/>
    <w:qFormat/>
    <w:pPr>
      <w:spacing w:before="280" w:after="280" w:line="240" w:lineRule="auto"/>
      <w:outlineLvl w:val="0"/>
    </w:pPr>
    <w:rPr>
      <w:rFonts w:ascii="Times New Roman" w:eastAsia="Times New Roman" w:hAnsi="Times New Roman" w:cs="Times New Roman"/>
      <w:b/>
      <w:bCs/>
      <w:kern w:val="2"/>
      <w:sz w:val="48"/>
      <w:szCs w:val="48"/>
    </w:rPr>
  </w:style>
  <w:style w:type="paragraph" w:styleId="3">
    <w:name w:val="heading 3"/>
    <w:basedOn w:val="a"/>
    <w:next w:val="a"/>
    <w:link w:val="30"/>
    <w:uiPriority w:val="1"/>
    <w:unhideWhenUsed/>
    <w:qFormat/>
    <w:rsid w:val="000D1E87"/>
    <w:pPr>
      <w:keepNext/>
      <w:keepLines/>
      <w:suppressAutoHyphens w:val="0"/>
      <w:spacing w:before="200" w:after="0"/>
      <w:outlineLvl w:val="2"/>
    </w:pPr>
    <w:rPr>
      <w:rFonts w:ascii="Cambria" w:eastAsia="Times New Roman" w:hAnsi="Cambria" w:cs="Times New Roman"/>
      <w:b/>
      <w:bCs/>
      <w:color w:val="4F81BD"/>
      <w:lang w:eastAsia="en-US"/>
    </w:rPr>
  </w:style>
  <w:style w:type="paragraph" w:styleId="4">
    <w:name w:val="heading 4"/>
    <w:basedOn w:val="a"/>
    <w:qFormat/>
    <w:pPr>
      <w:widowControl w:val="0"/>
      <w:spacing w:before="205" w:after="0" w:line="240" w:lineRule="auto"/>
      <w:ind w:left="182"/>
      <w:outlineLvl w:val="3"/>
    </w:pPr>
    <w:rPr>
      <w:rFonts w:ascii="Arial" w:eastAsia="Arial" w:hAnsi="Arial" w:cs="Arial"/>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1"/>
    <w:rsid w:val="000D1E87"/>
    <w:rPr>
      <w:rFonts w:ascii="Cambria" w:eastAsia="Times New Roman" w:hAnsi="Cambria" w:cs="Times New Roman"/>
      <w:b/>
      <w:bCs/>
      <w:color w:val="4F81BD"/>
      <w:sz w:val="22"/>
      <w:szCs w:val="22"/>
      <w:lang w:eastAsia="en-US"/>
    </w:rPr>
  </w:style>
  <w:style w:type="character" w:customStyle="1" w:styleId="10">
    <w:name w:val="Заголовок 1 Знак"/>
    <w:rPr>
      <w:rFonts w:ascii="Times New Roman" w:eastAsia="Times New Roman" w:hAnsi="Times New Roman" w:cs="Times New Roman"/>
      <w:b/>
      <w:bCs/>
      <w:kern w:val="2"/>
      <w:sz w:val="48"/>
      <w:szCs w:val="48"/>
      <w:lang w:eastAsia="ru-RU"/>
    </w:rPr>
  </w:style>
  <w:style w:type="character" w:customStyle="1" w:styleId="a3">
    <w:name w:val="Текст выноски Знак"/>
    <w:uiPriority w:val="99"/>
    <w:rPr>
      <w:rFonts w:ascii="Tahoma" w:hAnsi="Tahoma" w:cs="Tahoma"/>
      <w:sz w:val="16"/>
      <w:szCs w:val="16"/>
    </w:rPr>
  </w:style>
  <w:style w:type="character" w:customStyle="1" w:styleId="a4">
    <w:name w:val="Основной текст Знак"/>
    <w:uiPriority w:val="1"/>
    <w:rPr>
      <w:rFonts w:ascii="Palatino Linotype" w:eastAsia="Palatino Linotype" w:hAnsi="Palatino Linotype" w:cs="Palatino Linotype"/>
    </w:rPr>
  </w:style>
  <w:style w:type="character" w:styleId="a5">
    <w:name w:val="Hyperlink"/>
    <w:uiPriority w:val="99"/>
    <w:rPr>
      <w:color w:val="0000FF"/>
      <w:u w:val="single"/>
    </w:rPr>
  </w:style>
  <w:style w:type="character" w:customStyle="1" w:styleId="a6">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uiPriority w:val="99"/>
    <w:rPr>
      <w:rFonts w:ascii="Calibri" w:eastAsia="Calibri" w:hAnsi="Calibri" w:cs="Times New Roman"/>
      <w:sz w:val="24"/>
      <w:szCs w:val="24"/>
      <w:lang w:eastAsia="ru-RU"/>
    </w:rPr>
  </w:style>
  <w:style w:type="character" w:customStyle="1" w:styleId="HTML">
    <w:name w:val="Стандартный HTML Знак"/>
    <w:uiPriority w:val="99"/>
    <w:rPr>
      <w:rFonts w:ascii="Courier New" w:eastAsia="Times New Roman" w:hAnsi="Courier New" w:cs="Courier New"/>
      <w:sz w:val="20"/>
      <w:szCs w:val="20"/>
      <w:lang w:eastAsia="ru-RU"/>
    </w:rPr>
  </w:style>
  <w:style w:type="character" w:styleId="HTML0">
    <w:name w:val="HTML Code"/>
    <w:uiPriority w:val="99"/>
    <w:rPr>
      <w:rFonts w:ascii="Courier New" w:eastAsia="Times New Roman" w:hAnsi="Courier New" w:cs="Courier New"/>
      <w:sz w:val="20"/>
      <w:szCs w:val="20"/>
    </w:rPr>
  </w:style>
  <w:style w:type="character" w:customStyle="1" w:styleId="icmmi10">
    <w:name w:val="icmmi10"/>
    <w:basedOn w:val="a0"/>
  </w:style>
  <w:style w:type="character" w:customStyle="1" w:styleId="icmr10">
    <w:name w:val="icmr10"/>
    <w:basedOn w:val="a0"/>
  </w:style>
  <w:style w:type="character" w:customStyle="1" w:styleId="ListLabel1">
    <w:name w:val="ListLabel 1"/>
    <w:rPr>
      <w:rFonts w:eastAsia="Arial" w:cs="Arial"/>
      <w:color w:val="59B095"/>
      <w:spacing w:val="-15"/>
      <w:w w:val="121"/>
      <w:sz w:val="30"/>
      <w:szCs w:val="27"/>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ascii="Times New Roman" w:hAnsi="Times New Roman"/>
      <w:sz w:val="30"/>
      <w:szCs w:val="30"/>
      <w:lang w:val="kk-KZ"/>
    </w:rPr>
  </w:style>
  <w:style w:type="paragraph" w:styleId="a7">
    <w:name w:val="Title"/>
    <w:basedOn w:val="a"/>
    <w:next w:val="a8"/>
    <w:link w:val="a9"/>
    <w:qFormat/>
    <w:pPr>
      <w:jc w:val="center"/>
    </w:pPr>
    <w:rPr>
      <w:b/>
      <w:bCs/>
      <w:sz w:val="56"/>
      <w:szCs w:val="56"/>
    </w:rPr>
  </w:style>
  <w:style w:type="paragraph" w:styleId="a8">
    <w:name w:val="Body Text"/>
    <w:basedOn w:val="a"/>
    <w:uiPriority w:val="1"/>
    <w:qFormat/>
    <w:pPr>
      <w:widowControl w:val="0"/>
      <w:spacing w:after="0" w:line="240" w:lineRule="auto"/>
    </w:pPr>
    <w:rPr>
      <w:rFonts w:ascii="Palatino Linotype" w:eastAsia="Palatino Linotype" w:hAnsi="Palatino Linotype" w:cs="Palatino Linotype"/>
    </w:rPr>
  </w:style>
  <w:style w:type="character" w:customStyle="1" w:styleId="a9">
    <w:name w:val="Заголовок Знак"/>
    <w:link w:val="a7"/>
    <w:rsid w:val="00BB7CB8"/>
    <w:rPr>
      <w:rFonts w:ascii="Liberation Sans" w:eastAsia="Microsoft YaHei" w:hAnsi="Liberation Sans" w:cs="Arial"/>
      <w:b/>
      <w:bCs/>
      <w:sz w:val="56"/>
      <w:szCs w:val="56"/>
    </w:rPr>
  </w:style>
  <w:style w:type="paragraph" w:styleId="aa">
    <w:name w:val="List"/>
    <w:basedOn w:val="a8"/>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 w:type="paragraph" w:styleId="ac">
    <w:name w:val="Balloon Text"/>
    <w:basedOn w:val="a"/>
    <w:uiPriority w:val="99"/>
    <w:pPr>
      <w:spacing w:after="0" w:line="240" w:lineRule="auto"/>
    </w:pPr>
    <w:rPr>
      <w:rFonts w:ascii="Tahoma" w:hAnsi="Tahoma" w:cs="Tahoma"/>
      <w:sz w:val="16"/>
      <w:szCs w:val="16"/>
    </w:rPr>
  </w:style>
  <w:style w:type="paragraph" w:styleId="ad">
    <w:name w:val="List Paragraph"/>
    <w:aliases w:val="Heading1,Colorful List - Accent 11,маркированный,Colorful List - Accent 11CxSpLast,H1-1,Заголовок3,Bullet 1,Use Case List Paragraph,List Paragraph,без абзаца,ПАРАГРАФ"/>
    <w:basedOn w:val="a"/>
    <w:link w:val="ae"/>
    <w:uiPriority w:val="34"/>
    <w:qFormat/>
    <w:pPr>
      <w:ind w:left="720"/>
      <w:contextualSpacing/>
    </w:pPr>
    <w:rPr>
      <w:rFonts w:eastAsia="font488"/>
    </w:rPr>
  </w:style>
  <w:style w:type="paragraph" w:styleId="af">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
    <w:basedOn w:val="a"/>
    <w:uiPriority w:val="99"/>
    <w:qFormat/>
    <w:pPr>
      <w:spacing w:before="280" w:after="280" w:line="240" w:lineRule="auto"/>
    </w:pPr>
    <w:rPr>
      <w:rFonts w:cs="Times New Roman"/>
      <w:sz w:val="24"/>
      <w:szCs w:val="24"/>
    </w:rPr>
  </w:style>
  <w:style w:type="paragraph" w:styleId="HTML1">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TableParagraph">
    <w:name w:val="Table Paragraph"/>
    <w:basedOn w:val="a"/>
    <w:uiPriority w:val="1"/>
    <w:qFormat/>
    <w:pPr>
      <w:widowControl w:val="0"/>
      <w:spacing w:after="0" w:line="240" w:lineRule="auto"/>
      <w:ind w:left="122"/>
    </w:pPr>
    <w:rPr>
      <w:rFonts w:ascii="Times New Roman" w:eastAsia="Times New Roman" w:hAnsi="Times New Roman" w:cs="Times New Roman"/>
      <w:lang w:bidi="ru-RU"/>
    </w:rPr>
  </w:style>
  <w:style w:type="paragraph" w:customStyle="1" w:styleId="bookchaptertitle">
    <w:name w:val="book_chapter_title"/>
    <w:basedOn w:val="a"/>
    <w:pPr>
      <w:spacing w:before="280" w:after="280" w:line="240" w:lineRule="auto"/>
    </w:pPr>
    <w:rPr>
      <w:rFonts w:ascii="Times New Roman" w:eastAsia="Times New Roman" w:hAnsi="Times New Roman" w:cs="Times New Roman"/>
      <w:sz w:val="24"/>
      <w:szCs w:val="24"/>
    </w:rPr>
  </w:style>
  <w:style w:type="paragraph" w:customStyle="1" w:styleId="af0">
    <w:name w:val="Содержимое врезки"/>
    <w:basedOn w:val="a"/>
  </w:style>
  <w:style w:type="table" w:styleId="af1">
    <w:name w:val="Table Grid"/>
    <w:basedOn w:val="a1"/>
    <w:uiPriority w:val="39"/>
    <w:rsid w:val="004D2A7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11622"/>
    <w:pPr>
      <w:tabs>
        <w:tab w:val="center" w:pos="4677"/>
        <w:tab w:val="right" w:pos="9355"/>
      </w:tabs>
    </w:pPr>
    <w:rPr>
      <w:rFonts w:cs="Times New Roman"/>
      <w:lang w:val="x-none"/>
    </w:rPr>
  </w:style>
  <w:style w:type="character" w:customStyle="1" w:styleId="af3">
    <w:name w:val="Верхний колонтитул Знак"/>
    <w:link w:val="af2"/>
    <w:uiPriority w:val="99"/>
    <w:rsid w:val="00211622"/>
    <w:rPr>
      <w:rFonts w:ascii="Calibri" w:eastAsia="Calibri" w:hAnsi="Calibri" w:cs="font488"/>
      <w:sz w:val="22"/>
      <w:szCs w:val="22"/>
    </w:rPr>
  </w:style>
  <w:style w:type="paragraph" w:styleId="af4">
    <w:name w:val="footer"/>
    <w:basedOn w:val="a"/>
    <w:link w:val="af5"/>
    <w:uiPriority w:val="99"/>
    <w:unhideWhenUsed/>
    <w:rsid w:val="00211622"/>
    <w:pPr>
      <w:tabs>
        <w:tab w:val="center" w:pos="4677"/>
        <w:tab w:val="right" w:pos="9355"/>
      </w:tabs>
    </w:pPr>
    <w:rPr>
      <w:rFonts w:cs="Times New Roman"/>
      <w:lang w:val="x-none"/>
    </w:rPr>
  </w:style>
  <w:style w:type="character" w:customStyle="1" w:styleId="af5">
    <w:name w:val="Нижний колонтитул Знак"/>
    <w:link w:val="af4"/>
    <w:uiPriority w:val="99"/>
    <w:rsid w:val="00211622"/>
    <w:rPr>
      <w:rFonts w:ascii="Calibri" w:eastAsia="Calibri" w:hAnsi="Calibri" w:cs="font488"/>
      <w:sz w:val="22"/>
      <w:szCs w:val="22"/>
    </w:rPr>
  </w:style>
  <w:style w:type="character" w:customStyle="1" w:styleId="number">
    <w:name w:val="number"/>
    <w:basedOn w:val="a0"/>
    <w:rsid w:val="00CE3F95"/>
  </w:style>
  <w:style w:type="character" w:customStyle="1" w:styleId="keyword">
    <w:name w:val="keyword"/>
    <w:basedOn w:val="a0"/>
    <w:rsid w:val="00A12378"/>
  </w:style>
  <w:style w:type="character" w:customStyle="1" w:styleId="string">
    <w:name w:val="string"/>
    <w:basedOn w:val="a0"/>
    <w:rsid w:val="00A12378"/>
  </w:style>
  <w:style w:type="character" w:styleId="af6">
    <w:name w:val="Strong"/>
    <w:uiPriority w:val="22"/>
    <w:qFormat/>
    <w:rsid w:val="00432BC9"/>
    <w:rPr>
      <w:b/>
      <w:bCs/>
    </w:rPr>
  </w:style>
  <w:style w:type="character" w:customStyle="1" w:styleId="translation-word">
    <w:name w:val="translation-word"/>
    <w:basedOn w:val="a0"/>
    <w:rsid w:val="00DF6E32"/>
  </w:style>
  <w:style w:type="paragraph" w:customStyle="1" w:styleId="Default">
    <w:name w:val="Default"/>
    <w:qFormat/>
    <w:rsid w:val="004D05F5"/>
    <w:pPr>
      <w:autoSpaceDE w:val="0"/>
      <w:autoSpaceDN w:val="0"/>
      <w:adjustRightInd w:val="0"/>
    </w:pPr>
    <w:rPr>
      <w:rFonts w:eastAsia="Calibri"/>
      <w:color w:val="000000"/>
      <w:sz w:val="24"/>
      <w:szCs w:val="24"/>
      <w:lang w:eastAsia="en-US"/>
    </w:rPr>
  </w:style>
  <w:style w:type="character" w:customStyle="1" w:styleId="200pt">
    <w:name w:val="Основной текст (20) + Интервал 0 pt"/>
    <w:rsid w:val="004D05F5"/>
    <w:rPr>
      <w:rFonts w:ascii="Calibri" w:eastAsia="Calibri" w:hAnsi="Calibri" w:cs="Calibri"/>
      <w:color w:val="000000"/>
      <w:spacing w:val="4"/>
      <w:w w:val="100"/>
      <w:position w:val="0"/>
      <w:sz w:val="19"/>
      <w:szCs w:val="19"/>
      <w:shd w:val="clear" w:color="auto" w:fill="FFFFFF"/>
      <w:lang w:val="ru-RU" w:eastAsia="ru-RU" w:bidi="ru-RU"/>
    </w:rPr>
  </w:style>
  <w:style w:type="paragraph" w:customStyle="1" w:styleId="51">
    <w:name w:val="Заголовок 51"/>
    <w:basedOn w:val="a"/>
    <w:uiPriority w:val="1"/>
    <w:qFormat/>
    <w:rsid w:val="0091472D"/>
    <w:pPr>
      <w:widowControl w:val="0"/>
      <w:suppressAutoHyphens w:val="0"/>
      <w:autoSpaceDE w:val="0"/>
      <w:autoSpaceDN w:val="0"/>
      <w:spacing w:after="0" w:line="240" w:lineRule="auto"/>
      <w:ind w:left="145"/>
      <w:outlineLvl w:val="5"/>
    </w:pPr>
    <w:rPr>
      <w:rFonts w:ascii="Garamond" w:eastAsia="Garamond" w:hAnsi="Garamond" w:cs="Garamond"/>
      <w:b/>
      <w:bCs/>
      <w:sz w:val="24"/>
      <w:szCs w:val="24"/>
      <w:lang w:val="en-US" w:eastAsia="en-US"/>
    </w:rPr>
  </w:style>
  <w:style w:type="character" w:styleId="af7">
    <w:name w:val="Emphasis"/>
    <w:uiPriority w:val="20"/>
    <w:qFormat/>
    <w:rsid w:val="0091472D"/>
    <w:rPr>
      <w:i/>
      <w:iCs/>
    </w:rPr>
  </w:style>
  <w:style w:type="character" w:customStyle="1" w:styleId="af8">
    <w:name w:val="Другое_"/>
    <w:basedOn w:val="a0"/>
    <w:link w:val="af9"/>
    <w:rsid w:val="005F0A66"/>
    <w:rPr>
      <w:sz w:val="26"/>
      <w:szCs w:val="26"/>
      <w:shd w:val="clear" w:color="auto" w:fill="FFFFFF"/>
    </w:rPr>
  </w:style>
  <w:style w:type="paragraph" w:customStyle="1" w:styleId="af9">
    <w:name w:val="Другое"/>
    <w:basedOn w:val="a"/>
    <w:link w:val="af8"/>
    <w:rsid w:val="005F0A66"/>
    <w:pPr>
      <w:widowControl w:val="0"/>
      <w:shd w:val="clear" w:color="auto" w:fill="FFFFFF"/>
      <w:suppressAutoHyphens w:val="0"/>
      <w:spacing w:after="260" w:line="240" w:lineRule="auto"/>
    </w:pPr>
    <w:rPr>
      <w:rFonts w:ascii="Times New Roman" w:eastAsia="Times New Roman" w:hAnsi="Times New Roman" w:cs="Times New Roman"/>
      <w:sz w:val="26"/>
      <w:szCs w:val="26"/>
    </w:rPr>
  </w:style>
  <w:style w:type="character" w:customStyle="1" w:styleId="2">
    <w:name w:val="Заголовок №2_"/>
    <w:basedOn w:val="a0"/>
    <w:link w:val="20"/>
    <w:rsid w:val="005F0A66"/>
    <w:rPr>
      <w:rFonts w:ascii="Calibri" w:eastAsia="Calibri" w:hAnsi="Calibri" w:cs="Calibri"/>
      <w:b/>
      <w:bCs/>
      <w:sz w:val="26"/>
      <w:szCs w:val="26"/>
      <w:shd w:val="clear" w:color="auto" w:fill="FFFFFF"/>
    </w:rPr>
  </w:style>
  <w:style w:type="paragraph" w:customStyle="1" w:styleId="20">
    <w:name w:val="Заголовок №2"/>
    <w:basedOn w:val="a"/>
    <w:link w:val="2"/>
    <w:rsid w:val="005F0A66"/>
    <w:pPr>
      <w:widowControl w:val="0"/>
      <w:shd w:val="clear" w:color="auto" w:fill="FFFFFF"/>
      <w:suppressAutoHyphens w:val="0"/>
      <w:spacing w:after="260" w:line="240" w:lineRule="auto"/>
      <w:outlineLvl w:val="1"/>
    </w:pPr>
    <w:rPr>
      <w:rFonts w:cs="Calibri"/>
      <w:b/>
      <w:bCs/>
      <w:sz w:val="26"/>
      <w:szCs w:val="26"/>
    </w:rPr>
  </w:style>
  <w:style w:type="character" w:customStyle="1" w:styleId="21">
    <w:name w:val="Основной текст (2)_"/>
    <w:basedOn w:val="a0"/>
    <w:link w:val="22"/>
    <w:rsid w:val="005F0A66"/>
    <w:rPr>
      <w:rFonts w:ascii="Calibri" w:eastAsia="Calibri" w:hAnsi="Calibri" w:cs="Calibri"/>
      <w:sz w:val="26"/>
      <w:szCs w:val="26"/>
      <w:shd w:val="clear" w:color="auto" w:fill="FFFFFF"/>
    </w:rPr>
  </w:style>
  <w:style w:type="paragraph" w:customStyle="1" w:styleId="22">
    <w:name w:val="Основной текст (2)"/>
    <w:basedOn w:val="a"/>
    <w:link w:val="21"/>
    <w:rsid w:val="005F0A66"/>
    <w:pPr>
      <w:widowControl w:val="0"/>
      <w:shd w:val="clear" w:color="auto" w:fill="FFFFFF"/>
      <w:suppressAutoHyphens w:val="0"/>
      <w:spacing w:after="300" w:line="240" w:lineRule="auto"/>
    </w:pPr>
    <w:rPr>
      <w:rFonts w:cs="Calibri"/>
      <w:sz w:val="26"/>
      <w:szCs w:val="26"/>
    </w:rPr>
  </w:style>
  <w:style w:type="character" w:customStyle="1" w:styleId="y2iqfc">
    <w:name w:val="y2iqfc"/>
    <w:basedOn w:val="a0"/>
    <w:rsid w:val="005F0A66"/>
  </w:style>
  <w:style w:type="paragraph" w:styleId="afa">
    <w:name w:val="No Spacing"/>
    <w:uiPriority w:val="1"/>
    <w:qFormat/>
    <w:rsid w:val="005F0A66"/>
    <w:rPr>
      <w:rFonts w:asciiTheme="minorHAnsi" w:eastAsiaTheme="minorHAnsi" w:hAnsiTheme="minorHAnsi" w:cstheme="minorBidi"/>
      <w:sz w:val="22"/>
      <w:szCs w:val="22"/>
      <w:lang w:eastAsia="en-US"/>
    </w:rPr>
  </w:style>
  <w:style w:type="character" w:styleId="afb">
    <w:name w:val="Subtle Emphasis"/>
    <w:basedOn w:val="a0"/>
    <w:uiPriority w:val="19"/>
    <w:qFormat/>
    <w:rsid w:val="002732E9"/>
    <w:rPr>
      <w:i/>
      <w:iCs/>
      <w:color w:val="808080" w:themeColor="text1" w:themeTint="7F"/>
    </w:rPr>
  </w:style>
  <w:style w:type="character" w:styleId="afc">
    <w:name w:val="annotation reference"/>
    <w:basedOn w:val="a0"/>
    <w:uiPriority w:val="99"/>
    <w:semiHidden/>
    <w:unhideWhenUsed/>
    <w:rsid w:val="00A665A9"/>
    <w:rPr>
      <w:sz w:val="16"/>
      <w:szCs w:val="16"/>
    </w:rPr>
  </w:style>
  <w:style w:type="paragraph" w:styleId="afd">
    <w:name w:val="annotation text"/>
    <w:basedOn w:val="a"/>
    <w:link w:val="afe"/>
    <w:uiPriority w:val="99"/>
    <w:semiHidden/>
    <w:unhideWhenUsed/>
    <w:rsid w:val="00A665A9"/>
    <w:pPr>
      <w:spacing w:line="240" w:lineRule="auto"/>
    </w:pPr>
    <w:rPr>
      <w:sz w:val="20"/>
      <w:szCs w:val="20"/>
    </w:rPr>
  </w:style>
  <w:style w:type="character" w:customStyle="1" w:styleId="afe">
    <w:name w:val="Текст примечания Знак"/>
    <w:basedOn w:val="a0"/>
    <w:link w:val="afd"/>
    <w:uiPriority w:val="99"/>
    <w:semiHidden/>
    <w:rsid w:val="00A665A9"/>
    <w:rPr>
      <w:rFonts w:ascii="Calibri" w:eastAsia="Calibri" w:hAnsi="Calibri" w:cs="font488"/>
    </w:rPr>
  </w:style>
  <w:style w:type="paragraph" w:styleId="aff">
    <w:name w:val="annotation subject"/>
    <w:basedOn w:val="afd"/>
    <w:next w:val="afd"/>
    <w:link w:val="aff0"/>
    <w:uiPriority w:val="99"/>
    <w:semiHidden/>
    <w:unhideWhenUsed/>
    <w:rsid w:val="00A665A9"/>
    <w:rPr>
      <w:b/>
      <w:bCs/>
    </w:rPr>
  </w:style>
  <w:style w:type="character" w:customStyle="1" w:styleId="aff0">
    <w:name w:val="Тема примечания Знак"/>
    <w:basedOn w:val="afe"/>
    <w:link w:val="aff"/>
    <w:uiPriority w:val="99"/>
    <w:semiHidden/>
    <w:rsid w:val="00A665A9"/>
    <w:rPr>
      <w:rFonts w:ascii="Calibri" w:eastAsia="Calibri" w:hAnsi="Calibri" w:cs="font488"/>
      <w:b/>
      <w:bCs/>
    </w:rPr>
  </w:style>
  <w:style w:type="character" w:customStyle="1" w:styleId="cite-bracket">
    <w:name w:val="cite-bracket"/>
    <w:basedOn w:val="a0"/>
    <w:rsid w:val="00B72BE0"/>
  </w:style>
  <w:style w:type="character" w:customStyle="1" w:styleId="ae">
    <w:name w:val="Абзац списка Знак"/>
    <w:aliases w:val="Heading1 Знак,Colorful List - Accent 11 Знак,маркированный Знак,Colorful List - Accent 11CxSpLast Знак,H1-1 Знак,Заголовок3 Знак,Bullet 1 Знак,Use Case List Paragraph Знак,List Paragraph Знак,без абзаца Знак,ПАРАГРАФ Знак"/>
    <w:link w:val="ad"/>
    <w:uiPriority w:val="34"/>
    <w:locked/>
    <w:rsid w:val="00A206ED"/>
    <w:rPr>
      <w:rFonts w:ascii="Calibri" w:eastAsia="font488" w:hAnsi="Calibri" w:cs="font48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16125176">
      <w:bodyDiv w:val="1"/>
      <w:marLeft w:val="0"/>
      <w:marRight w:val="0"/>
      <w:marTop w:val="0"/>
      <w:marBottom w:val="0"/>
      <w:divBdr>
        <w:top w:val="none" w:sz="0" w:space="0" w:color="auto"/>
        <w:left w:val="none" w:sz="0" w:space="0" w:color="auto"/>
        <w:bottom w:val="none" w:sz="0" w:space="0" w:color="auto"/>
        <w:right w:val="none" w:sz="0" w:space="0" w:color="auto"/>
      </w:divBdr>
    </w:div>
    <w:div w:id="64768758">
      <w:bodyDiv w:val="1"/>
      <w:marLeft w:val="0"/>
      <w:marRight w:val="0"/>
      <w:marTop w:val="0"/>
      <w:marBottom w:val="0"/>
      <w:divBdr>
        <w:top w:val="none" w:sz="0" w:space="0" w:color="auto"/>
        <w:left w:val="none" w:sz="0" w:space="0" w:color="auto"/>
        <w:bottom w:val="none" w:sz="0" w:space="0" w:color="auto"/>
        <w:right w:val="none" w:sz="0" w:space="0" w:color="auto"/>
      </w:divBdr>
    </w:div>
    <w:div w:id="84957656">
      <w:bodyDiv w:val="1"/>
      <w:marLeft w:val="0"/>
      <w:marRight w:val="0"/>
      <w:marTop w:val="0"/>
      <w:marBottom w:val="0"/>
      <w:divBdr>
        <w:top w:val="none" w:sz="0" w:space="0" w:color="auto"/>
        <w:left w:val="none" w:sz="0" w:space="0" w:color="auto"/>
        <w:bottom w:val="none" w:sz="0" w:space="0" w:color="auto"/>
        <w:right w:val="none" w:sz="0" w:space="0" w:color="auto"/>
      </w:divBdr>
    </w:div>
    <w:div w:id="139351473">
      <w:bodyDiv w:val="1"/>
      <w:marLeft w:val="0"/>
      <w:marRight w:val="0"/>
      <w:marTop w:val="0"/>
      <w:marBottom w:val="0"/>
      <w:divBdr>
        <w:top w:val="none" w:sz="0" w:space="0" w:color="auto"/>
        <w:left w:val="none" w:sz="0" w:space="0" w:color="auto"/>
        <w:bottom w:val="none" w:sz="0" w:space="0" w:color="auto"/>
        <w:right w:val="none" w:sz="0" w:space="0" w:color="auto"/>
      </w:divBdr>
    </w:div>
    <w:div w:id="155387760">
      <w:bodyDiv w:val="1"/>
      <w:marLeft w:val="0"/>
      <w:marRight w:val="0"/>
      <w:marTop w:val="0"/>
      <w:marBottom w:val="0"/>
      <w:divBdr>
        <w:top w:val="none" w:sz="0" w:space="0" w:color="auto"/>
        <w:left w:val="none" w:sz="0" w:space="0" w:color="auto"/>
        <w:bottom w:val="none" w:sz="0" w:space="0" w:color="auto"/>
        <w:right w:val="none" w:sz="0" w:space="0" w:color="auto"/>
      </w:divBdr>
    </w:div>
    <w:div w:id="229001293">
      <w:bodyDiv w:val="1"/>
      <w:marLeft w:val="0"/>
      <w:marRight w:val="0"/>
      <w:marTop w:val="0"/>
      <w:marBottom w:val="0"/>
      <w:divBdr>
        <w:top w:val="none" w:sz="0" w:space="0" w:color="auto"/>
        <w:left w:val="none" w:sz="0" w:space="0" w:color="auto"/>
        <w:bottom w:val="none" w:sz="0" w:space="0" w:color="auto"/>
        <w:right w:val="none" w:sz="0" w:space="0" w:color="auto"/>
      </w:divBdr>
    </w:div>
    <w:div w:id="243033930">
      <w:bodyDiv w:val="1"/>
      <w:marLeft w:val="0"/>
      <w:marRight w:val="0"/>
      <w:marTop w:val="0"/>
      <w:marBottom w:val="0"/>
      <w:divBdr>
        <w:top w:val="none" w:sz="0" w:space="0" w:color="auto"/>
        <w:left w:val="none" w:sz="0" w:space="0" w:color="auto"/>
        <w:bottom w:val="none" w:sz="0" w:space="0" w:color="auto"/>
        <w:right w:val="none" w:sz="0" w:space="0" w:color="auto"/>
      </w:divBdr>
    </w:div>
    <w:div w:id="248855662">
      <w:bodyDiv w:val="1"/>
      <w:marLeft w:val="0"/>
      <w:marRight w:val="0"/>
      <w:marTop w:val="0"/>
      <w:marBottom w:val="0"/>
      <w:divBdr>
        <w:top w:val="none" w:sz="0" w:space="0" w:color="auto"/>
        <w:left w:val="none" w:sz="0" w:space="0" w:color="auto"/>
        <w:bottom w:val="none" w:sz="0" w:space="0" w:color="auto"/>
        <w:right w:val="none" w:sz="0" w:space="0" w:color="auto"/>
      </w:divBdr>
    </w:div>
    <w:div w:id="257491938">
      <w:bodyDiv w:val="1"/>
      <w:marLeft w:val="0"/>
      <w:marRight w:val="0"/>
      <w:marTop w:val="0"/>
      <w:marBottom w:val="0"/>
      <w:divBdr>
        <w:top w:val="none" w:sz="0" w:space="0" w:color="auto"/>
        <w:left w:val="none" w:sz="0" w:space="0" w:color="auto"/>
        <w:bottom w:val="none" w:sz="0" w:space="0" w:color="auto"/>
        <w:right w:val="none" w:sz="0" w:space="0" w:color="auto"/>
      </w:divBdr>
    </w:div>
    <w:div w:id="287978193">
      <w:bodyDiv w:val="1"/>
      <w:marLeft w:val="0"/>
      <w:marRight w:val="0"/>
      <w:marTop w:val="0"/>
      <w:marBottom w:val="0"/>
      <w:divBdr>
        <w:top w:val="none" w:sz="0" w:space="0" w:color="auto"/>
        <w:left w:val="none" w:sz="0" w:space="0" w:color="auto"/>
        <w:bottom w:val="none" w:sz="0" w:space="0" w:color="auto"/>
        <w:right w:val="none" w:sz="0" w:space="0" w:color="auto"/>
      </w:divBdr>
    </w:div>
    <w:div w:id="479078887">
      <w:bodyDiv w:val="1"/>
      <w:marLeft w:val="0"/>
      <w:marRight w:val="0"/>
      <w:marTop w:val="0"/>
      <w:marBottom w:val="0"/>
      <w:divBdr>
        <w:top w:val="none" w:sz="0" w:space="0" w:color="auto"/>
        <w:left w:val="none" w:sz="0" w:space="0" w:color="auto"/>
        <w:bottom w:val="none" w:sz="0" w:space="0" w:color="auto"/>
        <w:right w:val="none" w:sz="0" w:space="0" w:color="auto"/>
      </w:divBdr>
      <w:divsChild>
        <w:div w:id="99876961">
          <w:marLeft w:val="0"/>
          <w:marRight w:val="0"/>
          <w:marTop w:val="0"/>
          <w:marBottom w:val="120"/>
          <w:divBdr>
            <w:top w:val="single" w:sz="6" w:space="0" w:color="auto"/>
            <w:left w:val="single" w:sz="24" w:space="0" w:color="auto"/>
            <w:bottom w:val="single" w:sz="6" w:space="0" w:color="auto"/>
            <w:right w:val="single" w:sz="6" w:space="0" w:color="auto"/>
          </w:divBdr>
        </w:div>
        <w:div w:id="210579610">
          <w:marLeft w:val="0"/>
          <w:marRight w:val="0"/>
          <w:marTop w:val="0"/>
          <w:marBottom w:val="120"/>
          <w:divBdr>
            <w:top w:val="single" w:sz="6" w:space="0" w:color="auto"/>
            <w:left w:val="single" w:sz="24" w:space="0" w:color="auto"/>
            <w:bottom w:val="single" w:sz="6" w:space="0" w:color="auto"/>
            <w:right w:val="single" w:sz="6" w:space="0" w:color="auto"/>
          </w:divBdr>
        </w:div>
        <w:div w:id="349838934">
          <w:marLeft w:val="0"/>
          <w:marRight w:val="0"/>
          <w:marTop w:val="0"/>
          <w:marBottom w:val="120"/>
          <w:divBdr>
            <w:top w:val="single" w:sz="6" w:space="0" w:color="auto"/>
            <w:left w:val="single" w:sz="24" w:space="0" w:color="auto"/>
            <w:bottom w:val="single" w:sz="6" w:space="0" w:color="auto"/>
            <w:right w:val="single" w:sz="6" w:space="0" w:color="auto"/>
          </w:divBdr>
        </w:div>
        <w:div w:id="423767018">
          <w:marLeft w:val="0"/>
          <w:marRight w:val="0"/>
          <w:marTop w:val="0"/>
          <w:marBottom w:val="120"/>
          <w:divBdr>
            <w:top w:val="single" w:sz="6" w:space="0" w:color="auto"/>
            <w:left w:val="single" w:sz="24" w:space="0" w:color="auto"/>
            <w:bottom w:val="single" w:sz="6" w:space="0" w:color="auto"/>
            <w:right w:val="single" w:sz="6" w:space="0" w:color="auto"/>
          </w:divBdr>
        </w:div>
        <w:div w:id="450707582">
          <w:marLeft w:val="0"/>
          <w:marRight w:val="0"/>
          <w:marTop w:val="0"/>
          <w:marBottom w:val="120"/>
          <w:divBdr>
            <w:top w:val="single" w:sz="6" w:space="0" w:color="auto"/>
            <w:left w:val="single" w:sz="24" w:space="0" w:color="auto"/>
            <w:bottom w:val="single" w:sz="6" w:space="0" w:color="auto"/>
            <w:right w:val="single" w:sz="6" w:space="0" w:color="auto"/>
          </w:divBdr>
        </w:div>
        <w:div w:id="476075739">
          <w:marLeft w:val="0"/>
          <w:marRight w:val="0"/>
          <w:marTop w:val="0"/>
          <w:marBottom w:val="120"/>
          <w:divBdr>
            <w:top w:val="single" w:sz="6" w:space="0" w:color="auto"/>
            <w:left w:val="single" w:sz="24" w:space="0" w:color="auto"/>
            <w:bottom w:val="single" w:sz="6" w:space="0" w:color="auto"/>
            <w:right w:val="single" w:sz="6" w:space="0" w:color="auto"/>
          </w:divBdr>
        </w:div>
        <w:div w:id="520709800">
          <w:marLeft w:val="0"/>
          <w:marRight w:val="0"/>
          <w:marTop w:val="0"/>
          <w:marBottom w:val="120"/>
          <w:divBdr>
            <w:top w:val="single" w:sz="6" w:space="0" w:color="auto"/>
            <w:left w:val="single" w:sz="24" w:space="0" w:color="auto"/>
            <w:bottom w:val="single" w:sz="6" w:space="0" w:color="auto"/>
            <w:right w:val="single" w:sz="6" w:space="0" w:color="auto"/>
          </w:divBdr>
        </w:div>
        <w:div w:id="545525218">
          <w:marLeft w:val="0"/>
          <w:marRight w:val="0"/>
          <w:marTop w:val="0"/>
          <w:marBottom w:val="120"/>
          <w:divBdr>
            <w:top w:val="single" w:sz="6" w:space="0" w:color="auto"/>
            <w:left w:val="single" w:sz="24" w:space="0" w:color="auto"/>
            <w:bottom w:val="single" w:sz="6" w:space="0" w:color="auto"/>
            <w:right w:val="single" w:sz="6" w:space="0" w:color="auto"/>
          </w:divBdr>
        </w:div>
        <w:div w:id="581186692">
          <w:marLeft w:val="0"/>
          <w:marRight w:val="0"/>
          <w:marTop w:val="0"/>
          <w:marBottom w:val="120"/>
          <w:divBdr>
            <w:top w:val="single" w:sz="6" w:space="0" w:color="auto"/>
            <w:left w:val="single" w:sz="24" w:space="0" w:color="auto"/>
            <w:bottom w:val="single" w:sz="6" w:space="0" w:color="auto"/>
            <w:right w:val="single" w:sz="6" w:space="0" w:color="auto"/>
          </w:divBdr>
        </w:div>
        <w:div w:id="739251132">
          <w:marLeft w:val="0"/>
          <w:marRight w:val="0"/>
          <w:marTop w:val="0"/>
          <w:marBottom w:val="120"/>
          <w:divBdr>
            <w:top w:val="single" w:sz="6" w:space="0" w:color="auto"/>
            <w:left w:val="single" w:sz="24" w:space="0" w:color="auto"/>
            <w:bottom w:val="single" w:sz="6" w:space="0" w:color="auto"/>
            <w:right w:val="single" w:sz="6" w:space="0" w:color="auto"/>
          </w:divBdr>
        </w:div>
        <w:div w:id="995575516">
          <w:marLeft w:val="0"/>
          <w:marRight w:val="0"/>
          <w:marTop w:val="0"/>
          <w:marBottom w:val="120"/>
          <w:divBdr>
            <w:top w:val="single" w:sz="6" w:space="0" w:color="auto"/>
            <w:left w:val="single" w:sz="24" w:space="0" w:color="auto"/>
            <w:bottom w:val="single" w:sz="6" w:space="0" w:color="auto"/>
            <w:right w:val="single" w:sz="6" w:space="0" w:color="auto"/>
          </w:divBdr>
        </w:div>
        <w:div w:id="1024524727">
          <w:marLeft w:val="0"/>
          <w:marRight w:val="0"/>
          <w:marTop w:val="0"/>
          <w:marBottom w:val="120"/>
          <w:divBdr>
            <w:top w:val="single" w:sz="6" w:space="0" w:color="auto"/>
            <w:left w:val="single" w:sz="24" w:space="0" w:color="auto"/>
            <w:bottom w:val="single" w:sz="6" w:space="0" w:color="auto"/>
            <w:right w:val="single" w:sz="6" w:space="0" w:color="auto"/>
          </w:divBdr>
        </w:div>
        <w:div w:id="1228689756">
          <w:marLeft w:val="0"/>
          <w:marRight w:val="0"/>
          <w:marTop w:val="0"/>
          <w:marBottom w:val="120"/>
          <w:divBdr>
            <w:top w:val="single" w:sz="6" w:space="0" w:color="auto"/>
            <w:left w:val="single" w:sz="24" w:space="0" w:color="auto"/>
            <w:bottom w:val="single" w:sz="6" w:space="0" w:color="auto"/>
            <w:right w:val="single" w:sz="6" w:space="0" w:color="auto"/>
          </w:divBdr>
        </w:div>
        <w:div w:id="1247761274">
          <w:marLeft w:val="0"/>
          <w:marRight w:val="0"/>
          <w:marTop w:val="0"/>
          <w:marBottom w:val="120"/>
          <w:divBdr>
            <w:top w:val="single" w:sz="6" w:space="0" w:color="auto"/>
            <w:left w:val="single" w:sz="24" w:space="0" w:color="auto"/>
            <w:bottom w:val="single" w:sz="6" w:space="0" w:color="auto"/>
            <w:right w:val="single" w:sz="6" w:space="0" w:color="auto"/>
          </w:divBdr>
        </w:div>
        <w:div w:id="1567228083">
          <w:marLeft w:val="0"/>
          <w:marRight w:val="0"/>
          <w:marTop w:val="0"/>
          <w:marBottom w:val="120"/>
          <w:divBdr>
            <w:top w:val="single" w:sz="6" w:space="0" w:color="auto"/>
            <w:left w:val="single" w:sz="24" w:space="0" w:color="auto"/>
            <w:bottom w:val="single" w:sz="6" w:space="0" w:color="auto"/>
            <w:right w:val="single" w:sz="6" w:space="0" w:color="auto"/>
          </w:divBdr>
        </w:div>
        <w:div w:id="1587837883">
          <w:marLeft w:val="0"/>
          <w:marRight w:val="0"/>
          <w:marTop w:val="0"/>
          <w:marBottom w:val="120"/>
          <w:divBdr>
            <w:top w:val="single" w:sz="6" w:space="0" w:color="auto"/>
            <w:left w:val="single" w:sz="24" w:space="0" w:color="auto"/>
            <w:bottom w:val="single" w:sz="6" w:space="0" w:color="auto"/>
            <w:right w:val="single" w:sz="6" w:space="0" w:color="auto"/>
          </w:divBdr>
        </w:div>
        <w:div w:id="1591312237">
          <w:marLeft w:val="0"/>
          <w:marRight w:val="0"/>
          <w:marTop w:val="0"/>
          <w:marBottom w:val="120"/>
          <w:divBdr>
            <w:top w:val="single" w:sz="6" w:space="0" w:color="auto"/>
            <w:left w:val="single" w:sz="24" w:space="0" w:color="auto"/>
            <w:bottom w:val="single" w:sz="6" w:space="0" w:color="auto"/>
            <w:right w:val="single" w:sz="6" w:space="0" w:color="auto"/>
          </w:divBdr>
        </w:div>
        <w:div w:id="1618830561">
          <w:marLeft w:val="0"/>
          <w:marRight w:val="0"/>
          <w:marTop w:val="0"/>
          <w:marBottom w:val="120"/>
          <w:divBdr>
            <w:top w:val="single" w:sz="6" w:space="0" w:color="auto"/>
            <w:left w:val="single" w:sz="24" w:space="0" w:color="auto"/>
            <w:bottom w:val="single" w:sz="6" w:space="0" w:color="auto"/>
            <w:right w:val="single" w:sz="6" w:space="0" w:color="auto"/>
          </w:divBdr>
        </w:div>
        <w:div w:id="1648392036">
          <w:marLeft w:val="0"/>
          <w:marRight w:val="0"/>
          <w:marTop w:val="0"/>
          <w:marBottom w:val="120"/>
          <w:divBdr>
            <w:top w:val="single" w:sz="6" w:space="0" w:color="auto"/>
            <w:left w:val="single" w:sz="24" w:space="0" w:color="auto"/>
            <w:bottom w:val="single" w:sz="6" w:space="0" w:color="auto"/>
            <w:right w:val="single" w:sz="6" w:space="0" w:color="auto"/>
          </w:divBdr>
        </w:div>
        <w:div w:id="1869563337">
          <w:marLeft w:val="0"/>
          <w:marRight w:val="0"/>
          <w:marTop w:val="0"/>
          <w:marBottom w:val="120"/>
          <w:divBdr>
            <w:top w:val="single" w:sz="6" w:space="0" w:color="auto"/>
            <w:left w:val="single" w:sz="24" w:space="0" w:color="auto"/>
            <w:bottom w:val="single" w:sz="6" w:space="0" w:color="auto"/>
            <w:right w:val="single" w:sz="6" w:space="0" w:color="auto"/>
          </w:divBdr>
        </w:div>
        <w:div w:id="1993673558">
          <w:marLeft w:val="0"/>
          <w:marRight w:val="0"/>
          <w:marTop w:val="0"/>
          <w:marBottom w:val="120"/>
          <w:divBdr>
            <w:top w:val="single" w:sz="6" w:space="0" w:color="auto"/>
            <w:left w:val="single" w:sz="24" w:space="0" w:color="auto"/>
            <w:bottom w:val="single" w:sz="6" w:space="0" w:color="auto"/>
            <w:right w:val="single" w:sz="6" w:space="0" w:color="auto"/>
          </w:divBdr>
        </w:div>
        <w:div w:id="2015304397">
          <w:marLeft w:val="0"/>
          <w:marRight w:val="0"/>
          <w:marTop w:val="0"/>
          <w:marBottom w:val="120"/>
          <w:divBdr>
            <w:top w:val="single" w:sz="6" w:space="0" w:color="auto"/>
            <w:left w:val="single" w:sz="24" w:space="0" w:color="auto"/>
            <w:bottom w:val="single" w:sz="6" w:space="0" w:color="auto"/>
            <w:right w:val="single" w:sz="6" w:space="0" w:color="auto"/>
          </w:divBdr>
        </w:div>
        <w:div w:id="2131239003">
          <w:marLeft w:val="0"/>
          <w:marRight w:val="0"/>
          <w:marTop w:val="0"/>
          <w:marBottom w:val="120"/>
          <w:divBdr>
            <w:top w:val="single" w:sz="6" w:space="0" w:color="auto"/>
            <w:left w:val="single" w:sz="24" w:space="0" w:color="auto"/>
            <w:bottom w:val="single" w:sz="6" w:space="0" w:color="auto"/>
            <w:right w:val="single" w:sz="6" w:space="0" w:color="auto"/>
          </w:divBdr>
        </w:div>
      </w:divsChild>
    </w:div>
    <w:div w:id="491408914">
      <w:bodyDiv w:val="1"/>
      <w:marLeft w:val="0"/>
      <w:marRight w:val="0"/>
      <w:marTop w:val="0"/>
      <w:marBottom w:val="0"/>
      <w:divBdr>
        <w:top w:val="none" w:sz="0" w:space="0" w:color="auto"/>
        <w:left w:val="none" w:sz="0" w:space="0" w:color="auto"/>
        <w:bottom w:val="none" w:sz="0" w:space="0" w:color="auto"/>
        <w:right w:val="none" w:sz="0" w:space="0" w:color="auto"/>
      </w:divBdr>
    </w:div>
    <w:div w:id="494882461">
      <w:bodyDiv w:val="1"/>
      <w:marLeft w:val="0"/>
      <w:marRight w:val="0"/>
      <w:marTop w:val="0"/>
      <w:marBottom w:val="0"/>
      <w:divBdr>
        <w:top w:val="none" w:sz="0" w:space="0" w:color="auto"/>
        <w:left w:val="none" w:sz="0" w:space="0" w:color="auto"/>
        <w:bottom w:val="none" w:sz="0" w:space="0" w:color="auto"/>
        <w:right w:val="none" w:sz="0" w:space="0" w:color="auto"/>
      </w:divBdr>
    </w:div>
    <w:div w:id="645864438">
      <w:bodyDiv w:val="1"/>
      <w:marLeft w:val="0"/>
      <w:marRight w:val="0"/>
      <w:marTop w:val="0"/>
      <w:marBottom w:val="0"/>
      <w:divBdr>
        <w:top w:val="none" w:sz="0" w:space="0" w:color="auto"/>
        <w:left w:val="none" w:sz="0" w:space="0" w:color="auto"/>
        <w:bottom w:val="none" w:sz="0" w:space="0" w:color="auto"/>
        <w:right w:val="none" w:sz="0" w:space="0" w:color="auto"/>
      </w:divBdr>
      <w:divsChild>
        <w:div w:id="968318848">
          <w:marLeft w:val="0"/>
          <w:marRight w:val="0"/>
          <w:marTop w:val="0"/>
          <w:marBottom w:val="0"/>
          <w:divBdr>
            <w:top w:val="none" w:sz="0" w:space="0" w:color="auto"/>
            <w:left w:val="none" w:sz="0" w:space="0" w:color="auto"/>
            <w:bottom w:val="none" w:sz="0" w:space="0" w:color="auto"/>
            <w:right w:val="none" w:sz="0" w:space="0" w:color="auto"/>
          </w:divBdr>
          <w:divsChild>
            <w:div w:id="34543575">
              <w:marLeft w:val="0"/>
              <w:marRight w:val="0"/>
              <w:marTop w:val="0"/>
              <w:marBottom w:val="0"/>
              <w:divBdr>
                <w:top w:val="none" w:sz="0" w:space="0" w:color="auto"/>
                <w:left w:val="none" w:sz="0" w:space="0" w:color="auto"/>
                <w:bottom w:val="none" w:sz="0" w:space="0" w:color="auto"/>
                <w:right w:val="none" w:sz="0" w:space="0" w:color="auto"/>
              </w:divBdr>
              <w:divsChild>
                <w:div w:id="1860703570">
                  <w:marLeft w:val="0"/>
                  <w:marRight w:val="0"/>
                  <w:marTop w:val="0"/>
                  <w:marBottom w:val="0"/>
                  <w:divBdr>
                    <w:top w:val="none" w:sz="0" w:space="0" w:color="auto"/>
                    <w:left w:val="none" w:sz="0" w:space="0" w:color="auto"/>
                    <w:bottom w:val="none" w:sz="0" w:space="0" w:color="auto"/>
                    <w:right w:val="none" w:sz="0" w:space="0" w:color="auto"/>
                  </w:divBdr>
                </w:div>
                <w:div w:id="1907716754">
                  <w:marLeft w:val="0"/>
                  <w:marRight w:val="0"/>
                  <w:marTop w:val="0"/>
                  <w:marBottom w:val="0"/>
                  <w:divBdr>
                    <w:top w:val="none" w:sz="0" w:space="0" w:color="auto"/>
                    <w:left w:val="none" w:sz="0" w:space="0" w:color="auto"/>
                    <w:bottom w:val="none" w:sz="0" w:space="0" w:color="auto"/>
                    <w:right w:val="none" w:sz="0" w:space="0" w:color="auto"/>
                  </w:divBdr>
                </w:div>
                <w:div w:id="2014332970">
                  <w:marLeft w:val="0"/>
                  <w:marRight w:val="0"/>
                  <w:marTop w:val="0"/>
                  <w:marBottom w:val="0"/>
                  <w:divBdr>
                    <w:top w:val="none" w:sz="0" w:space="0" w:color="auto"/>
                    <w:left w:val="none" w:sz="0" w:space="0" w:color="auto"/>
                    <w:bottom w:val="none" w:sz="0" w:space="0" w:color="auto"/>
                    <w:right w:val="none" w:sz="0" w:space="0" w:color="auto"/>
                  </w:divBdr>
                </w:div>
              </w:divsChild>
            </w:div>
            <w:div w:id="570965335">
              <w:marLeft w:val="0"/>
              <w:marRight w:val="0"/>
              <w:marTop w:val="0"/>
              <w:marBottom w:val="0"/>
              <w:divBdr>
                <w:top w:val="none" w:sz="0" w:space="0" w:color="auto"/>
                <w:left w:val="none" w:sz="0" w:space="0" w:color="auto"/>
                <w:bottom w:val="none" w:sz="0" w:space="0" w:color="auto"/>
                <w:right w:val="none" w:sz="0" w:space="0" w:color="auto"/>
              </w:divBdr>
            </w:div>
          </w:divsChild>
        </w:div>
        <w:div w:id="1272207357">
          <w:marLeft w:val="0"/>
          <w:marRight w:val="0"/>
          <w:marTop w:val="0"/>
          <w:marBottom w:val="0"/>
          <w:divBdr>
            <w:top w:val="none" w:sz="0" w:space="0" w:color="auto"/>
            <w:left w:val="none" w:sz="0" w:space="0" w:color="auto"/>
            <w:bottom w:val="none" w:sz="0" w:space="0" w:color="auto"/>
            <w:right w:val="none" w:sz="0" w:space="0" w:color="auto"/>
          </w:divBdr>
          <w:divsChild>
            <w:div w:id="784348307">
              <w:marLeft w:val="0"/>
              <w:marRight w:val="0"/>
              <w:marTop w:val="0"/>
              <w:marBottom w:val="0"/>
              <w:divBdr>
                <w:top w:val="none" w:sz="0" w:space="0" w:color="auto"/>
                <w:left w:val="none" w:sz="0" w:space="0" w:color="auto"/>
                <w:bottom w:val="none" w:sz="0" w:space="0" w:color="auto"/>
                <w:right w:val="none" w:sz="0" w:space="0" w:color="auto"/>
              </w:divBdr>
              <w:divsChild>
                <w:div w:id="1522816756">
                  <w:marLeft w:val="0"/>
                  <w:marRight w:val="0"/>
                  <w:marTop w:val="0"/>
                  <w:marBottom w:val="0"/>
                  <w:divBdr>
                    <w:top w:val="none" w:sz="0" w:space="0" w:color="auto"/>
                    <w:left w:val="none" w:sz="0" w:space="0" w:color="auto"/>
                    <w:bottom w:val="none" w:sz="0" w:space="0" w:color="auto"/>
                    <w:right w:val="none" w:sz="0" w:space="0" w:color="auto"/>
                  </w:divBdr>
                </w:div>
                <w:div w:id="56785088">
                  <w:marLeft w:val="0"/>
                  <w:marRight w:val="0"/>
                  <w:marTop w:val="0"/>
                  <w:marBottom w:val="0"/>
                  <w:divBdr>
                    <w:top w:val="none" w:sz="0" w:space="0" w:color="auto"/>
                    <w:left w:val="none" w:sz="0" w:space="0" w:color="auto"/>
                    <w:bottom w:val="none" w:sz="0" w:space="0" w:color="auto"/>
                    <w:right w:val="none" w:sz="0" w:space="0" w:color="auto"/>
                  </w:divBdr>
                </w:div>
                <w:div w:id="89938778">
                  <w:marLeft w:val="0"/>
                  <w:marRight w:val="0"/>
                  <w:marTop w:val="0"/>
                  <w:marBottom w:val="0"/>
                  <w:divBdr>
                    <w:top w:val="none" w:sz="0" w:space="0" w:color="auto"/>
                    <w:left w:val="none" w:sz="0" w:space="0" w:color="auto"/>
                    <w:bottom w:val="none" w:sz="0" w:space="0" w:color="auto"/>
                    <w:right w:val="none" w:sz="0" w:space="0" w:color="auto"/>
                  </w:divBdr>
                </w:div>
              </w:divsChild>
            </w:div>
            <w:div w:id="13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47056">
      <w:bodyDiv w:val="1"/>
      <w:marLeft w:val="0"/>
      <w:marRight w:val="0"/>
      <w:marTop w:val="0"/>
      <w:marBottom w:val="0"/>
      <w:divBdr>
        <w:top w:val="none" w:sz="0" w:space="0" w:color="auto"/>
        <w:left w:val="none" w:sz="0" w:space="0" w:color="auto"/>
        <w:bottom w:val="none" w:sz="0" w:space="0" w:color="auto"/>
        <w:right w:val="none" w:sz="0" w:space="0" w:color="auto"/>
      </w:divBdr>
    </w:div>
    <w:div w:id="801315432">
      <w:bodyDiv w:val="1"/>
      <w:marLeft w:val="0"/>
      <w:marRight w:val="0"/>
      <w:marTop w:val="0"/>
      <w:marBottom w:val="0"/>
      <w:divBdr>
        <w:top w:val="none" w:sz="0" w:space="0" w:color="auto"/>
        <w:left w:val="none" w:sz="0" w:space="0" w:color="auto"/>
        <w:bottom w:val="none" w:sz="0" w:space="0" w:color="auto"/>
        <w:right w:val="none" w:sz="0" w:space="0" w:color="auto"/>
      </w:divBdr>
    </w:div>
    <w:div w:id="821577778">
      <w:bodyDiv w:val="1"/>
      <w:marLeft w:val="0"/>
      <w:marRight w:val="0"/>
      <w:marTop w:val="0"/>
      <w:marBottom w:val="0"/>
      <w:divBdr>
        <w:top w:val="none" w:sz="0" w:space="0" w:color="auto"/>
        <w:left w:val="none" w:sz="0" w:space="0" w:color="auto"/>
        <w:bottom w:val="none" w:sz="0" w:space="0" w:color="auto"/>
        <w:right w:val="none" w:sz="0" w:space="0" w:color="auto"/>
      </w:divBdr>
    </w:div>
    <w:div w:id="852765247">
      <w:bodyDiv w:val="1"/>
      <w:marLeft w:val="0"/>
      <w:marRight w:val="0"/>
      <w:marTop w:val="0"/>
      <w:marBottom w:val="0"/>
      <w:divBdr>
        <w:top w:val="none" w:sz="0" w:space="0" w:color="auto"/>
        <w:left w:val="none" w:sz="0" w:space="0" w:color="auto"/>
        <w:bottom w:val="none" w:sz="0" w:space="0" w:color="auto"/>
        <w:right w:val="none" w:sz="0" w:space="0" w:color="auto"/>
      </w:divBdr>
    </w:div>
    <w:div w:id="950893248">
      <w:bodyDiv w:val="1"/>
      <w:marLeft w:val="0"/>
      <w:marRight w:val="0"/>
      <w:marTop w:val="0"/>
      <w:marBottom w:val="0"/>
      <w:divBdr>
        <w:top w:val="none" w:sz="0" w:space="0" w:color="auto"/>
        <w:left w:val="none" w:sz="0" w:space="0" w:color="auto"/>
        <w:bottom w:val="none" w:sz="0" w:space="0" w:color="auto"/>
        <w:right w:val="none" w:sz="0" w:space="0" w:color="auto"/>
      </w:divBdr>
    </w:div>
    <w:div w:id="1225027944">
      <w:bodyDiv w:val="1"/>
      <w:marLeft w:val="0"/>
      <w:marRight w:val="0"/>
      <w:marTop w:val="0"/>
      <w:marBottom w:val="0"/>
      <w:divBdr>
        <w:top w:val="none" w:sz="0" w:space="0" w:color="auto"/>
        <w:left w:val="none" w:sz="0" w:space="0" w:color="auto"/>
        <w:bottom w:val="none" w:sz="0" w:space="0" w:color="auto"/>
        <w:right w:val="none" w:sz="0" w:space="0" w:color="auto"/>
      </w:divBdr>
    </w:div>
    <w:div w:id="1239827864">
      <w:bodyDiv w:val="1"/>
      <w:marLeft w:val="0"/>
      <w:marRight w:val="0"/>
      <w:marTop w:val="0"/>
      <w:marBottom w:val="0"/>
      <w:divBdr>
        <w:top w:val="none" w:sz="0" w:space="0" w:color="auto"/>
        <w:left w:val="none" w:sz="0" w:space="0" w:color="auto"/>
        <w:bottom w:val="none" w:sz="0" w:space="0" w:color="auto"/>
        <w:right w:val="none" w:sz="0" w:space="0" w:color="auto"/>
      </w:divBdr>
    </w:div>
    <w:div w:id="1377315421">
      <w:bodyDiv w:val="1"/>
      <w:marLeft w:val="0"/>
      <w:marRight w:val="0"/>
      <w:marTop w:val="0"/>
      <w:marBottom w:val="0"/>
      <w:divBdr>
        <w:top w:val="none" w:sz="0" w:space="0" w:color="auto"/>
        <w:left w:val="none" w:sz="0" w:space="0" w:color="auto"/>
        <w:bottom w:val="none" w:sz="0" w:space="0" w:color="auto"/>
        <w:right w:val="none" w:sz="0" w:space="0" w:color="auto"/>
      </w:divBdr>
    </w:div>
    <w:div w:id="1385720582">
      <w:bodyDiv w:val="1"/>
      <w:marLeft w:val="0"/>
      <w:marRight w:val="0"/>
      <w:marTop w:val="0"/>
      <w:marBottom w:val="0"/>
      <w:divBdr>
        <w:top w:val="none" w:sz="0" w:space="0" w:color="auto"/>
        <w:left w:val="none" w:sz="0" w:space="0" w:color="auto"/>
        <w:bottom w:val="none" w:sz="0" w:space="0" w:color="auto"/>
        <w:right w:val="none" w:sz="0" w:space="0" w:color="auto"/>
      </w:divBdr>
    </w:div>
    <w:div w:id="1496267292">
      <w:bodyDiv w:val="1"/>
      <w:marLeft w:val="0"/>
      <w:marRight w:val="0"/>
      <w:marTop w:val="0"/>
      <w:marBottom w:val="0"/>
      <w:divBdr>
        <w:top w:val="none" w:sz="0" w:space="0" w:color="auto"/>
        <w:left w:val="none" w:sz="0" w:space="0" w:color="auto"/>
        <w:bottom w:val="none" w:sz="0" w:space="0" w:color="auto"/>
        <w:right w:val="none" w:sz="0" w:space="0" w:color="auto"/>
      </w:divBdr>
    </w:div>
    <w:div w:id="1497695642">
      <w:bodyDiv w:val="1"/>
      <w:marLeft w:val="0"/>
      <w:marRight w:val="0"/>
      <w:marTop w:val="0"/>
      <w:marBottom w:val="0"/>
      <w:divBdr>
        <w:top w:val="none" w:sz="0" w:space="0" w:color="auto"/>
        <w:left w:val="none" w:sz="0" w:space="0" w:color="auto"/>
        <w:bottom w:val="none" w:sz="0" w:space="0" w:color="auto"/>
        <w:right w:val="none" w:sz="0" w:space="0" w:color="auto"/>
      </w:divBdr>
    </w:div>
    <w:div w:id="1711997608">
      <w:bodyDiv w:val="1"/>
      <w:marLeft w:val="0"/>
      <w:marRight w:val="0"/>
      <w:marTop w:val="0"/>
      <w:marBottom w:val="0"/>
      <w:divBdr>
        <w:top w:val="none" w:sz="0" w:space="0" w:color="auto"/>
        <w:left w:val="none" w:sz="0" w:space="0" w:color="auto"/>
        <w:bottom w:val="none" w:sz="0" w:space="0" w:color="auto"/>
        <w:right w:val="none" w:sz="0" w:space="0" w:color="auto"/>
      </w:divBdr>
    </w:div>
    <w:div w:id="1795248547">
      <w:bodyDiv w:val="1"/>
      <w:marLeft w:val="0"/>
      <w:marRight w:val="0"/>
      <w:marTop w:val="0"/>
      <w:marBottom w:val="0"/>
      <w:divBdr>
        <w:top w:val="none" w:sz="0" w:space="0" w:color="auto"/>
        <w:left w:val="none" w:sz="0" w:space="0" w:color="auto"/>
        <w:bottom w:val="none" w:sz="0" w:space="0" w:color="auto"/>
        <w:right w:val="none" w:sz="0" w:space="0" w:color="auto"/>
      </w:divBdr>
    </w:div>
    <w:div w:id="1865441147">
      <w:bodyDiv w:val="1"/>
      <w:marLeft w:val="0"/>
      <w:marRight w:val="0"/>
      <w:marTop w:val="0"/>
      <w:marBottom w:val="0"/>
      <w:divBdr>
        <w:top w:val="none" w:sz="0" w:space="0" w:color="auto"/>
        <w:left w:val="none" w:sz="0" w:space="0" w:color="auto"/>
        <w:bottom w:val="none" w:sz="0" w:space="0" w:color="auto"/>
        <w:right w:val="none" w:sz="0" w:space="0" w:color="auto"/>
      </w:divBdr>
    </w:div>
    <w:div w:id="1947154534">
      <w:bodyDiv w:val="1"/>
      <w:marLeft w:val="0"/>
      <w:marRight w:val="0"/>
      <w:marTop w:val="0"/>
      <w:marBottom w:val="0"/>
      <w:divBdr>
        <w:top w:val="none" w:sz="0" w:space="0" w:color="auto"/>
        <w:left w:val="none" w:sz="0" w:space="0" w:color="auto"/>
        <w:bottom w:val="none" w:sz="0" w:space="0" w:color="auto"/>
        <w:right w:val="none" w:sz="0" w:space="0" w:color="auto"/>
      </w:divBdr>
    </w:div>
    <w:div w:id="203935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772A2-750C-48B7-B56B-5C832B436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12</Pages>
  <Words>2134</Words>
  <Characters>12164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14270</CharactersWithSpaces>
  <SharedDoc>false</SharedDoc>
  <HLinks>
    <vt:vector size="126" baseType="variant">
      <vt:variant>
        <vt:i4>458760</vt:i4>
      </vt:variant>
      <vt:variant>
        <vt:i4>63</vt:i4>
      </vt:variant>
      <vt:variant>
        <vt:i4>0</vt:i4>
      </vt:variant>
      <vt:variant>
        <vt:i4>5</vt:i4>
      </vt:variant>
      <vt:variant>
        <vt:lpwstr>https://www.javatpoint.com/python-turtle-programming</vt:lpwstr>
      </vt:variant>
      <vt:variant>
        <vt:lpwstr/>
      </vt:variant>
      <vt:variant>
        <vt:i4>7798839</vt:i4>
      </vt:variant>
      <vt:variant>
        <vt:i4>60</vt:i4>
      </vt:variant>
      <vt:variant>
        <vt:i4>0</vt:i4>
      </vt:variant>
      <vt:variant>
        <vt:i4>5</vt:i4>
      </vt:variant>
      <vt:variant>
        <vt:lpwstr>http://itrobo.ru/programmirovanie/python/primery-grafika-v-python.html</vt:lpwstr>
      </vt:variant>
      <vt:variant>
        <vt:lpwstr/>
      </vt:variant>
      <vt:variant>
        <vt:i4>5374034</vt:i4>
      </vt:variant>
      <vt:variant>
        <vt:i4>54</vt:i4>
      </vt:variant>
      <vt:variant>
        <vt:i4>0</vt:i4>
      </vt:variant>
      <vt:variant>
        <vt:i4>5</vt:i4>
      </vt:variant>
      <vt:variant>
        <vt:lpwstr>https://www.python.org/downloads/</vt:lpwstr>
      </vt:variant>
      <vt:variant>
        <vt:lpwstr/>
      </vt:variant>
      <vt:variant>
        <vt:i4>1769555</vt:i4>
      </vt:variant>
      <vt:variant>
        <vt:i4>51</vt:i4>
      </vt:variant>
      <vt:variant>
        <vt:i4>0</vt:i4>
      </vt:variant>
      <vt:variant>
        <vt:i4>5</vt:i4>
      </vt:variant>
      <vt:variant>
        <vt:lpwstr>https://ru.wikipedia.org/wiki/Python</vt:lpwstr>
      </vt:variant>
      <vt:variant>
        <vt:lpwstr>%D0%93%D0%B5%D0%BD%D0%B5%D1%80%D0%B0%D1%82%D0%BE%D1%80%D1%8B</vt:lpwstr>
      </vt:variant>
      <vt:variant>
        <vt:i4>6815792</vt:i4>
      </vt:variant>
      <vt:variant>
        <vt:i4>48</vt:i4>
      </vt:variant>
      <vt:variant>
        <vt:i4>0</vt:i4>
      </vt:variant>
      <vt:variant>
        <vt:i4>5</vt:i4>
      </vt:variant>
      <vt:variant>
        <vt:lpwstr>https://ru.wikipedia.org/wiki/Icon_(%D1%8F%D0%B7%D1%8B%D0%BA_%D0%BF%D1%80%D0%BE%D0%B3%D1%80%D0%B0%D0%BC%D0%BC%D0%B8%D1%80%D0%BE%D0%B2%D0%B0%D0%BD%D0%B8%D1%8F)</vt:lpwstr>
      </vt:variant>
      <vt:variant>
        <vt:lpwstr/>
      </vt:variant>
      <vt:variant>
        <vt:i4>3539071</vt:i4>
      </vt:variant>
      <vt:variant>
        <vt:i4>45</vt:i4>
      </vt:variant>
      <vt:variant>
        <vt:i4>0</vt:i4>
      </vt:variant>
      <vt:variant>
        <vt:i4>5</vt:i4>
      </vt:variant>
      <vt:variant>
        <vt:lpwstr>https://ru.wikipedia.org/wiki/Java</vt:lpwstr>
      </vt:variant>
      <vt:variant>
        <vt:lpwstr/>
      </vt:variant>
      <vt:variant>
        <vt:i4>4915275</vt:i4>
      </vt:variant>
      <vt:variant>
        <vt:i4>42</vt:i4>
      </vt:variant>
      <vt:variant>
        <vt:i4>0</vt:i4>
      </vt:variant>
      <vt:variant>
        <vt:i4>5</vt:i4>
      </vt:variant>
      <vt:variant>
        <vt:lpwstr>https://ru.wikipedia.org/wiki/%D0%A4%D1%83%D0%BD%D0%BA%D1%86%D0%B8%D0%BE%D0%BD%D0%B0%D0%BB%D1%8C%D0%BD%D0%BE%D0%B5_%D0%BF%D1%80%D0%BE%D0%B3%D1%80%D0%B0%D0%BC%D0%BC%D0%B8%D1%80%D0%BE%D0%B2%D0%B0%D0%BD%D0%B8%D0%B5_%D0%BD%D0%B0_%D0%9F%D0%B8%D1%82%D0%BE%D0%BD%D0%B5</vt:lpwstr>
      </vt:variant>
      <vt:variant>
        <vt:lpwstr>%D0%A1%D0%BF%D0%B8%D1%81%D0%BE%D1%87%D0%BD%D1%8B%D0%B5_%D0%B2%D1%8B%D1%80%D0%B0%D0%B6%D0%B5%D0%BD%D0%B8%D1%8F</vt:lpwstr>
      </vt:variant>
      <vt:variant>
        <vt:i4>2031681</vt:i4>
      </vt:variant>
      <vt:variant>
        <vt:i4>39</vt:i4>
      </vt:variant>
      <vt:variant>
        <vt:i4>0</vt:i4>
      </vt:variant>
      <vt:variant>
        <vt:i4>5</vt:i4>
      </vt:variant>
      <vt:variant>
        <vt:lpwstr>https://ru.wikipedia.org/wiki/%D0%9C%D0%B8%D1%80%D0%B0%D0%BD%D0%B4%D0%B0_(%D1%8F%D0%B7%D1%8B%D0%BA_%D0%BF%D1%80%D0%BE%D0%B3%D1%80%D0%B0%D0%BC%D0%BC%D0%B8%D1%80%D0%BE%D0%B2%D0%B0%D0%BD%D0%B8%D1%8F)</vt:lpwstr>
      </vt:variant>
      <vt:variant>
        <vt:lpwstr/>
      </vt:variant>
      <vt:variant>
        <vt:i4>4980741</vt:i4>
      </vt:variant>
      <vt:variant>
        <vt:i4>36</vt:i4>
      </vt:variant>
      <vt:variant>
        <vt:i4>0</vt:i4>
      </vt:variant>
      <vt:variant>
        <vt:i4>5</vt:i4>
      </vt:variant>
      <vt:variant>
        <vt:lpwstr>https://ru.wikipedia.org/wiki/Fortran</vt:lpwstr>
      </vt:variant>
      <vt:variant>
        <vt:lpwstr/>
      </vt:variant>
      <vt:variant>
        <vt:i4>6619223</vt:i4>
      </vt:variant>
      <vt:variant>
        <vt:i4>33</vt:i4>
      </vt:variant>
      <vt:variant>
        <vt:i4>0</vt:i4>
      </vt:variant>
      <vt:variant>
        <vt:i4>5</vt:i4>
      </vt:variant>
      <vt:variant>
        <vt:lpwstr>https://ru.wikipedia.org/wiki/%D0%A4%D1%83%D0%BD%D0%BA%D1%86%D0%B8%D0%BE%D0%BD%D0%B0%D0%BB%D1%8C%D0%BD%D0%BE%D0%B5_%D0%BF%D1%80%D0%BE%D0%B3%D1%80%D0%B0%D0%BC%D0%BC%D0%B8%D1%80%D0%BE%D0%B2%D0%B0%D0%BD%D0%B8%D0%B5</vt:lpwstr>
      </vt:variant>
      <vt:variant>
        <vt:lpwstr/>
      </vt:variant>
      <vt:variant>
        <vt:i4>3080316</vt:i4>
      </vt:variant>
      <vt:variant>
        <vt:i4>30</vt:i4>
      </vt:variant>
      <vt:variant>
        <vt:i4>0</vt:i4>
      </vt:variant>
      <vt:variant>
        <vt:i4>5</vt:i4>
      </vt:variant>
      <vt:variant>
        <vt:lpwstr>https://ru.wikipedia.org/wiki/Lisp</vt:lpwstr>
      </vt:variant>
      <vt:variant>
        <vt:lpwstr/>
      </vt:variant>
      <vt:variant>
        <vt:i4>3080316</vt:i4>
      </vt:variant>
      <vt:variant>
        <vt:i4>27</vt:i4>
      </vt:variant>
      <vt:variant>
        <vt:i4>0</vt:i4>
      </vt:variant>
      <vt:variant>
        <vt:i4>5</vt:i4>
      </vt:variant>
      <vt:variant>
        <vt:lpwstr>https://ru.wikipedia.org/wiki/Smalltalk</vt:lpwstr>
      </vt:variant>
      <vt:variant>
        <vt:lpwstr/>
      </vt:variant>
      <vt:variant>
        <vt:i4>4390935</vt:i4>
      </vt:variant>
      <vt:variant>
        <vt:i4>24</vt:i4>
      </vt:variant>
      <vt:variant>
        <vt:i4>0</vt:i4>
      </vt:variant>
      <vt:variant>
        <vt:i4>5</vt:i4>
      </vt:variant>
      <vt:variant>
        <vt:lpwstr>https://ru.wikipedia.org/wiki/C%2B%2B</vt:lpwstr>
      </vt:variant>
      <vt:variant>
        <vt:lpwstr/>
      </vt:variant>
      <vt:variant>
        <vt:i4>1376322</vt:i4>
      </vt:variant>
      <vt:variant>
        <vt:i4>21</vt:i4>
      </vt:variant>
      <vt:variant>
        <vt:i4>0</vt:i4>
      </vt:variant>
      <vt:variant>
        <vt:i4>5</vt:i4>
      </vt:variant>
      <vt:variant>
        <vt:lpwstr>https://ru.wikipedia.org/wiki/%D0%A1_(%D1%8F%D0%B7%D1%8B%D0%BA_%D0%BF%D1%80%D0%BE%D0%B3%D1%80%D0%B0%D0%BC%D0%BC%D0%B8%D1%80%D0%BE%D0%B2%D0%B0%D0%BD%D0%B8%D1%8F)</vt:lpwstr>
      </vt:variant>
      <vt:variant>
        <vt:lpwstr/>
      </vt:variant>
      <vt:variant>
        <vt:i4>5636174</vt:i4>
      </vt:variant>
      <vt:variant>
        <vt:i4>18</vt:i4>
      </vt:variant>
      <vt:variant>
        <vt:i4>0</vt:i4>
      </vt:variant>
      <vt:variant>
        <vt:i4>5</vt:i4>
      </vt:variant>
      <vt:variant>
        <vt:lpwstr>https://ru.wikipedia.org/wiki/%D0%9C%D0%BE%D0%B4%D1%83%D0%BB%D0%B0-3</vt:lpwstr>
      </vt:variant>
      <vt:variant>
        <vt:lpwstr/>
      </vt:variant>
      <vt:variant>
        <vt:i4>65563</vt:i4>
      </vt:variant>
      <vt:variant>
        <vt:i4>15</vt:i4>
      </vt:variant>
      <vt:variant>
        <vt:i4>0</vt:i4>
      </vt:variant>
      <vt:variant>
        <vt:i4>5</vt:i4>
      </vt:variant>
      <vt:variant>
        <vt:lpwstr>https://ru.wikipedia.org/wiki/ABC_(%D1%8F%D0%B7%D1%8B%D0%BA_%D0%BF%D1%80%D0%BE%D0%B3%D1%80%D0%B0%D0%BC%D0%BC%D0%B8%D1%80%D0%BE%D0%B2%D0%B0%D0%BD%D0%B8%D1%8F)</vt:lpwstr>
      </vt:variant>
      <vt:variant>
        <vt:lpwstr/>
      </vt:variant>
      <vt:variant>
        <vt:i4>4128854</vt:i4>
      </vt:variant>
      <vt:variant>
        <vt:i4>12</vt:i4>
      </vt:variant>
      <vt:variant>
        <vt:i4>0</vt:i4>
      </vt:variant>
      <vt:variant>
        <vt:i4>5</vt:i4>
      </vt:variant>
      <vt:variant>
        <vt:lpwstr>https://ru.wikipedia.org/wiki/%D0%9B%D0%B5%D1%82%D0%B0%D1%8E%D1%89%D0%B8%D0%B9_%D1%86%D0%B8%D1%80%D0%BA_%D0%9C%D0%BE%D0%BD%D1%82%D0%B8_%D0%9F%D0%B0%D0%B9%D1%82%D0%BE%D0%BD%D0%B0</vt:lpwstr>
      </vt:variant>
      <vt:variant>
        <vt:lpwstr/>
      </vt:variant>
      <vt:variant>
        <vt:i4>4718601</vt:i4>
      </vt:variant>
      <vt:variant>
        <vt:i4>9</vt:i4>
      </vt:variant>
      <vt:variant>
        <vt:i4>0</vt:i4>
      </vt:variant>
      <vt:variant>
        <vt:i4>5</vt:i4>
      </vt:variant>
      <vt:variant>
        <vt:lpwstr>https://ru.wikipedia.org/wiki/1970-%D0%B5</vt:lpwstr>
      </vt:variant>
      <vt:variant>
        <vt:lpwstr/>
      </vt:variant>
      <vt:variant>
        <vt:i4>3276911</vt:i4>
      </vt:variant>
      <vt:variant>
        <vt:i4>5</vt:i4>
      </vt:variant>
      <vt:variant>
        <vt:i4>0</vt:i4>
      </vt:variant>
      <vt:variant>
        <vt:i4>5</vt:i4>
      </vt:variant>
      <vt:variant>
        <vt:lpwstr>https://ru.wikipedia.org/wiki/%D0%93%D0%B2%D0%B8%D0%B4%D0%BE_%D0%B2%D0%B0%D0%BD_%D0%A0%D0%BE%D1%81%D1%81%D1%83%D0%BC</vt:lpwstr>
      </vt:variant>
      <vt:variant>
        <vt:lpwstr/>
      </vt:variant>
      <vt:variant>
        <vt:i4>4718598</vt:i4>
      </vt:variant>
      <vt:variant>
        <vt:i4>3</vt:i4>
      </vt:variant>
      <vt:variant>
        <vt:i4>0</vt:i4>
      </vt:variant>
      <vt:variant>
        <vt:i4>5</vt:i4>
      </vt:variant>
      <vt:variant>
        <vt:lpwstr>https://ru.wikipedia.org/wiki/1980-%D0%B5</vt:lpwstr>
      </vt:variant>
      <vt:variant>
        <vt:lpwstr/>
      </vt:variant>
      <vt:variant>
        <vt:i4>983055</vt:i4>
      </vt:variant>
      <vt:variant>
        <vt:i4>0</vt:i4>
      </vt:variant>
      <vt:variant>
        <vt:i4>0</vt:i4>
      </vt:variant>
      <vt:variant>
        <vt:i4>5</vt:i4>
      </vt:variant>
      <vt:variant>
        <vt:lpwstr>https://kk.wikipedia.org/wiki/%D0%91%D0%B0%D2%93%D0%B4%D0%B0%D1%80%D0%BB%D0%B0%D0%BC%D0%B0%D0%BB%D0%B0%D1%83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qw21</dc:creator>
  <cp:lastModifiedBy>Acer</cp:lastModifiedBy>
  <cp:revision>31</cp:revision>
  <cp:lastPrinted>2025-03-03T18:40:00Z</cp:lastPrinted>
  <dcterms:created xsi:type="dcterms:W3CDTF">2025-03-03T18:15:00Z</dcterms:created>
  <dcterms:modified xsi:type="dcterms:W3CDTF">2025-03-10T17:54:00Z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