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0AD" w:rsidRPr="005800AD" w:rsidRDefault="005800AD" w:rsidP="005800AD">
      <w:pPr>
        <w:pStyle w:val="a5"/>
        <w:jc w:val="right"/>
        <w:rPr>
          <w:rFonts w:ascii="Times New Roman" w:hAnsi="Times New Roman"/>
          <w:i/>
          <w:iCs/>
          <w:sz w:val="28"/>
          <w:szCs w:val="28"/>
        </w:rPr>
      </w:pPr>
      <w:proofErr w:type="spellStart"/>
      <w:r w:rsidRPr="0093643F">
        <w:rPr>
          <w:rFonts w:ascii="Times New Roman" w:hAnsi="Times New Roman"/>
          <w:iCs/>
          <w:sz w:val="28"/>
          <w:szCs w:val="28"/>
        </w:rPr>
        <w:t>Омарова</w:t>
      </w:r>
      <w:proofErr w:type="spellEnd"/>
      <w:r w:rsidRPr="0093643F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93643F">
        <w:rPr>
          <w:rFonts w:ascii="Times New Roman" w:hAnsi="Times New Roman"/>
          <w:iCs/>
          <w:sz w:val="28"/>
          <w:szCs w:val="28"/>
        </w:rPr>
        <w:t>Назира</w:t>
      </w:r>
      <w:proofErr w:type="spellEnd"/>
      <w:r w:rsidRPr="0093643F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93643F">
        <w:rPr>
          <w:rFonts w:ascii="Times New Roman" w:hAnsi="Times New Roman"/>
          <w:iCs/>
          <w:sz w:val="28"/>
          <w:szCs w:val="28"/>
        </w:rPr>
        <w:t>Съезовна</w:t>
      </w:r>
      <w:proofErr w:type="spellEnd"/>
      <w:proofErr w:type="gramStart"/>
      <w:r w:rsidRPr="005800AD">
        <w:rPr>
          <w:rFonts w:ascii="Times New Roman" w:hAnsi="Times New Roman"/>
          <w:i/>
          <w:iCs/>
          <w:sz w:val="28"/>
          <w:szCs w:val="28"/>
        </w:rPr>
        <w:t xml:space="preserve"> ,</w:t>
      </w:r>
      <w:proofErr w:type="gramEnd"/>
    </w:p>
    <w:p w:rsidR="005800AD" w:rsidRPr="005800AD" w:rsidRDefault="005800AD" w:rsidP="005800AD">
      <w:pPr>
        <w:shd w:val="clear" w:color="auto" w:fill="FFFFFF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800AD">
        <w:rPr>
          <w:rFonts w:ascii="Times New Roman" w:hAnsi="Times New Roman" w:cs="Times New Roman"/>
          <w:sz w:val="28"/>
          <w:szCs w:val="28"/>
        </w:rPr>
        <w:t>ЧУОО ВО «</w:t>
      </w:r>
      <w:proofErr w:type="spellStart"/>
      <w:r w:rsidRPr="005800AD">
        <w:rPr>
          <w:rFonts w:ascii="Times New Roman" w:hAnsi="Times New Roman" w:cs="Times New Roman"/>
          <w:sz w:val="28"/>
          <w:szCs w:val="28"/>
        </w:rPr>
        <w:t>ОмГА</w:t>
      </w:r>
      <w:proofErr w:type="spellEnd"/>
      <w:r w:rsidRPr="005800AD">
        <w:rPr>
          <w:rFonts w:ascii="Times New Roman" w:hAnsi="Times New Roman" w:cs="Times New Roman"/>
          <w:sz w:val="28"/>
          <w:szCs w:val="28"/>
        </w:rPr>
        <w:t>»,</w:t>
      </w:r>
    </w:p>
    <w:p w:rsidR="005800AD" w:rsidRPr="005800AD" w:rsidRDefault="005800AD" w:rsidP="005800AD">
      <w:pPr>
        <w:shd w:val="clear" w:color="auto" w:fill="FFFFFF"/>
        <w:tabs>
          <w:tab w:val="left" w:pos="5387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800AD">
        <w:rPr>
          <w:rFonts w:ascii="Times New Roman" w:hAnsi="Times New Roman" w:cs="Times New Roman"/>
          <w:sz w:val="28"/>
          <w:szCs w:val="28"/>
        </w:rPr>
        <w:t xml:space="preserve">Научный руководитель </w:t>
      </w:r>
      <w:proofErr w:type="spellStart"/>
      <w:r w:rsidRPr="005800AD">
        <w:rPr>
          <w:rFonts w:ascii="Times New Roman" w:hAnsi="Times New Roman" w:cs="Times New Roman"/>
          <w:sz w:val="28"/>
          <w:szCs w:val="28"/>
        </w:rPr>
        <w:t>д.п</w:t>
      </w:r>
      <w:proofErr w:type="gramStart"/>
      <w:r w:rsidRPr="005800AD">
        <w:rPr>
          <w:rFonts w:ascii="Times New Roman" w:hAnsi="Times New Roman" w:cs="Times New Roman"/>
          <w:sz w:val="28"/>
          <w:szCs w:val="28"/>
        </w:rPr>
        <w:t>.н</w:t>
      </w:r>
      <w:proofErr w:type="spellEnd"/>
      <w:proofErr w:type="gramEnd"/>
      <w:r w:rsidRPr="005800AD">
        <w:rPr>
          <w:rFonts w:ascii="Times New Roman" w:hAnsi="Times New Roman" w:cs="Times New Roman"/>
          <w:sz w:val="28"/>
          <w:szCs w:val="28"/>
        </w:rPr>
        <w:t xml:space="preserve">, профессор </w:t>
      </w:r>
      <w:proofErr w:type="spellStart"/>
      <w:r w:rsidRPr="005800AD">
        <w:rPr>
          <w:rFonts w:ascii="Times New Roman" w:hAnsi="Times New Roman" w:cs="Times New Roman"/>
          <w:sz w:val="28"/>
          <w:szCs w:val="28"/>
        </w:rPr>
        <w:t>Шмачилина-Цибенко</w:t>
      </w:r>
      <w:proofErr w:type="spellEnd"/>
      <w:r w:rsidRPr="005800AD">
        <w:rPr>
          <w:rFonts w:ascii="Times New Roman" w:hAnsi="Times New Roman" w:cs="Times New Roman"/>
          <w:sz w:val="28"/>
          <w:szCs w:val="28"/>
        </w:rPr>
        <w:t xml:space="preserve"> С.В.</w:t>
      </w:r>
    </w:p>
    <w:p w:rsidR="005800AD" w:rsidRPr="005800AD" w:rsidRDefault="005800AD" w:rsidP="005800AD">
      <w:pPr>
        <w:autoSpaceDE w:val="0"/>
        <w:autoSpaceDN w:val="0"/>
        <w:adjustRightInd w:val="0"/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5C57B6" w:rsidRDefault="005800AD" w:rsidP="005800A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5800AD">
        <w:rPr>
          <w:rFonts w:ascii="Times New Roman" w:hAnsi="Times New Roman" w:cs="Times New Roman"/>
          <w:sz w:val="28"/>
          <w:szCs w:val="28"/>
        </w:rPr>
        <w:t>Критерии проектирования внеурочной деятельности  учащихся на уровне основного общего образования</w:t>
      </w:r>
    </w:p>
    <w:bookmarkEnd w:id="0"/>
    <w:p w:rsidR="005800AD" w:rsidRPr="005800AD" w:rsidRDefault="005800AD" w:rsidP="005800A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00AD" w:rsidRPr="005800AD" w:rsidRDefault="005800AD" w:rsidP="005800AD">
      <w:pPr>
        <w:pStyle w:val="a7"/>
        <w:spacing w:after="0" w:line="360" w:lineRule="auto"/>
        <w:ind w:left="20" w:right="2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800AD">
        <w:rPr>
          <w:rFonts w:ascii="Times New Roman" w:hAnsi="Times New Roman" w:cs="Times New Roman"/>
          <w:sz w:val="28"/>
          <w:szCs w:val="28"/>
        </w:rPr>
        <w:t>В зарубежных и отечественных научных работах в области гуманитарных наук проектирование чаще всего рассматривается либо как элемент технологического цикла преобразовательной деятельности в ряду других ее элементов, либо в качестве их функций (если эти виды деятельности являются предметом специального изучения). В том и в другом случае под проектированием чаще всего понимается процесс создания проекта - прототипа, прообраза предполагаемого или возможного объекта, состояния [2].</w:t>
      </w:r>
    </w:p>
    <w:p w:rsidR="005800AD" w:rsidRPr="005800AD" w:rsidRDefault="005800AD" w:rsidP="005800A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00AD">
        <w:rPr>
          <w:rFonts w:ascii="Times New Roman" w:hAnsi="Times New Roman" w:cs="Times New Roman"/>
          <w:sz w:val="28"/>
          <w:szCs w:val="28"/>
        </w:rPr>
        <w:t xml:space="preserve">Исследования, проведенные отечественными учеными </w:t>
      </w:r>
      <w:proofErr w:type="spellStart"/>
      <w:r w:rsidRPr="005800AD">
        <w:rPr>
          <w:rFonts w:ascii="Times New Roman" w:hAnsi="Times New Roman" w:cs="Times New Roman"/>
          <w:sz w:val="28"/>
          <w:szCs w:val="28"/>
        </w:rPr>
        <w:t>В.П.Беспалько</w:t>
      </w:r>
      <w:proofErr w:type="spellEnd"/>
      <w:r w:rsidRPr="005800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00AD">
        <w:rPr>
          <w:rFonts w:ascii="Times New Roman" w:hAnsi="Times New Roman" w:cs="Times New Roman"/>
          <w:sz w:val="28"/>
          <w:szCs w:val="28"/>
        </w:rPr>
        <w:t>Б.С.Геригунским</w:t>
      </w:r>
      <w:proofErr w:type="spellEnd"/>
      <w:r w:rsidRPr="005800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00AD">
        <w:rPr>
          <w:rFonts w:ascii="Times New Roman" w:hAnsi="Times New Roman" w:cs="Times New Roman"/>
          <w:sz w:val="28"/>
          <w:szCs w:val="28"/>
        </w:rPr>
        <w:t>В.Р.Имакаевым</w:t>
      </w:r>
      <w:proofErr w:type="spellEnd"/>
      <w:r w:rsidRPr="005800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00AD">
        <w:rPr>
          <w:rFonts w:ascii="Times New Roman" w:hAnsi="Times New Roman" w:cs="Times New Roman"/>
          <w:sz w:val="28"/>
          <w:szCs w:val="28"/>
        </w:rPr>
        <w:t>В.В.Краевским</w:t>
      </w:r>
      <w:proofErr w:type="spellEnd"/>
      <w:r w:rsidRPr="005800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00AD">
        <w:rPr>
          <w:rFonts w:ascii="Times New Roman" w:hAnsi="Times New Roman" w:cs="Times New Roman"/>
          <w:sz w:val="28"/>
          <w:szCs w:val="28"/>
        </w:rPr>
        <w:t>А.И.Кузнецовым</w:t>
      </w:r>
      <w:proofErr w:type="spellEnd"/>
      <w:r w:rsidRPr="005800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00AD">
        <w:rPr>
          <w:rFonts w:ascii="Times New Roman" w:hAnsi="Times New Roman" w:cs="Times New Roman"/>
          <w:sz w:val="28"/>
          <w:szCs w:val="28"/>
        </w:rPr>
        <w:t>Н.В.Кузьминой</w:t>
      </w:r>
      <w:proofErr w:type="spellEnd"/>
      <w:r w:rsidRPr="005800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00AD">
        <w:rPr>
          <w:rFonts w:ascii="Times New Roman" w:hAnsi="Times New Roman" w:cs="Times New Roman"/>
          <w:sz w:val="28"/>
          <w:szCs w:val="28"/>
        </w:rPr>
        <w:t>О.Е.Лебедевым</w:t>
      </w:r>
      <w:proofErr w:type="spellEnd"/>
      <w:r w:rsidRPr="005800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00AD">
        <w:rPr>
          <w:rFonts w:ascii="Times New Roman" w:hAnsi="Times New Roman" w:cs="Times New Roman"/>
          <w:sz w:val="28"/>
          <w:szCs w:val="28"/>
        </w:rPr>
        <w:t>И.А.Липским</w:t>
      </w:r>
      <w:proofErr w:type="spellEnd"/>
      <w:r w:rsidRPr="005800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00AD">
        <w:rPr>
          <w:rFonts w:ascii="Times New Roman" w:hAnsi="Times New Roman" w:cs="Times New Roman"/>
          <w:sz w:val="28"/>
          <w:szCs w:val="28"/>
        </w:rPr>
        <w:t>Л.Ф.Спириным</w:t>
      </w:r>
      <w:proofErr w:type="spellEnd"/>
      <w:r w:rsidRPr="005800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00AD">
        <w:rPr>
          <w:rFonts w:ascii="Times New Roman" w:hAnsi="Times New Roman" w:cs="Times New Roman"/>
          <w:sz w:val="28"/>
          <w:szCs w:val="28"/>
        </w:rPr>
        <w:t>П.И.Третьяковым</w:t>
      </w:r>
      <w:proofErr w:type="spellEnd"/>
      <w:r w:rsidRPr="005800AD">
        <w:rPr>
          <w:rFonts w:ascii="Times New Roman" w:hAnsi="Times New Roman" w:cs="Times New Roman"/>
          <w:sz w:val="28"/>
          <w:szCs w:val="28"/>
        </w:rPr>
        <w:t xml:space="preserve"> и др., выявили свою специфику процесса проектирования в таких видах деятельности как целеполагание, исследование, прогнозирование, моделирование, программирование, планирование и конструирование.</w:t>
      </w:r>
      <w:proofErr w:type="gramEnd"/>
      <w:r w:rsidRPr="005800AD">
        <w:rPr>
          <w:rFonts w:ascii="Times New Roman" w:hAnsi="Times New Roman" w:cs="Times New Roman"/>
          <w:sz w:val="28"/>
          <w:szCs w:val="28"/>
        </w:rPr>
        <w:t xml:space="preserve"> Сохраняя </w:t>
      </w:r>
      <w:proofErr w:type="gramStart"/>
      <w:r w:rsidRPr="005800AD">
        <w:rPr>
          <w:rFonts w:ascii="Times New Roman" w:hAnsi="Times New Roman" w:cs="Times New Roman"/>
          <w:sz w:val="28"/>
          <w:szCs w:val="28"/>
        </w:rPr>
        <w:t>свою</w:t>
      </w:r>
      <w:proofErr w:type="gramEnd"/>
      <w:r w:rsidRPr="005800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0AD">
        <w:rPr>
          <w:rFonts w:ascii="Times New Roman" w:hAnsi="Times New Roman" w:cs="Times New Roman"/>
          <w:sz w:val="28"/>
          <w:szCs w:val="28"/>
        </w:rPr>
        <w:t>монофункциональность</w:t>
      </w:r>
      <w:proofErr w:type="spellEnd"/>
      <w:r w:rsidRPr="005800AD">
        <w:rPr>
          <w:rFonts w:ascii="Times New Roman" w:hAnsi="Times New Roman" w:cs="Times New Roman"/>
          <w:sz w:val="28"/>
          <w:szCs w:val="28"/>
        </w:rPr>
        <w:t xml:space="preserve"> по отношению к определенным для них задачам в организации проектирования как педагогического процесс в целом, так и внеурочной деятельности, перечисленные виды работ реализуют при этом присущие им взаимосвязи и взаимозависимости.</w:t>
      </w:r>
    </w:p>
    <w:p w:rsidR="005800AD" w:rsidRPr="005800AD" w:rsidRDefault="005800AD" w:rsidP="005800AD">
      <w:pPr>
        <w:pStyle w:val="a7"/>
        <w:spacing w:after="0" w:line="360" w:lineRule="auto"/>
        <w:ind w:left="20" w:right="2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800AD">
        <w:rPr>
          <w:rFonts w:ascii="Times New Roman" w:hAnsi="Times New Roman" w:cs="Times New Roman"/>
          <w:sz w:val="28"/>
          <w:szCs w:val="28"/>
        </w:rPr>
        <w:t xml:space="preserve">Проектирование внеурочной деятельности, как показывает проведенный анализ теоретических источников, имеет свою специфику </w:t>
      </w:r>
      <w:proofErr w:type="gramStart"/>
      <w:r w:rsidRPr="005800A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800AD">
        <w:rPr>
          <w:rFonts w:ascii="Times New Roman" w:hAnsi="Times New Roman" w:cs="Times New Roman"/>
          <w:sz w:val="28"/>
          <w:szCs w:val="28"/>
        </w:rPr>
        <w:t>:</w:t>
      </w:r>
    </w:p>
    <w:p w:rsidR="005800AD" w:rsidRPr="005800AD" w:rsidRDefault="005800AD" w:rsidP="005800AD">
      <w:pPr>
        <w:pStyle w:val="a7"/>
        <w:tabs>
          <w:tab w:val="left" w:pos="1429"/>
        </w:tabs>
        <w:spacing w:after="0" w:line="36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0AD">
        <w:rPr>
          <w:rFonts w:ascii="Times New Roman" w:hAnsi="Times New Roman" w:cs="Times New Roman"/>
          <w:sz w:val="28"/>
          <w:szCs w:val="28"/>
        </w:rPr>
        <w:t>-целеполагании (</w:t>
      </w:r>
      <w:proofErr w:type="gramStart"/>
      <w:r w:rsidRPr="005800AD">
        <w:rPr>
          <w:rFonts w:ascii="Times New Roman" w:hAnsi="Times New Roman" w:cs="Times New Roman"/>
          <w:sz w:val="28"/>
          <w:szCs w:val="28"/>
        </w:rPr>
        <w:t>установлении</w:t>
      </w:r>
      <w:proofErr w:type="gramEnd"/>
      <w:r w:rsidRPr="005800AD">
        <w:rPr>
          <w:rFonts w:ascii="Times New Roman" w:hAnsi="Times New Roman" w:cs="Times New Roman"/>
          <w:sz w:val="28"/>
          <w:szCs w:val="28"/>
        </w:rPr>
        <w:t xml:space="preserve"> конкретного, охарактеризованного качественно и количественно желаемого или должного результата изменений </w:t>
      </w:r>
      <w:r w:rsidRPr="005800AD">
        <w:rPr>
          <w:rFonts w:ascii="Times New Roman" w:hAnsi="Times New Roman" w:cs="Times New Roman"/>
          <w:sz w:val="28"/>
          <w:szCs w:val="28"/>
        </w:rPr>
        <w:lastRenderedPageBreak/>
        <w:t>в деятельности, который можно достичь за фиксированный промежуток времени);</w:t>
      </w:r>
    </w:p>
    <w:p w:rsidR="005800AD" w:rsidRPr="005800AD" w:rsidRDefault="005800AD" w:rsidP="005800AD">
      <w:pPr>
        <w:pStyle w:val="a7"/>
        <w:tabs>
          <w:tab w:val="left" w:pos="1429"/>
        </w:tabs>
        <w:spacing w:after="0" w:line="36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0AD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5800AD">
        <w:rPr>
          <w:rFonts w:ascii="Times New Roman" w:hAnsi="Times New Roman" w:cs="Times New Roman"/>
          <w:sz w:val="28"/>
          <w:szCs w:val="28"/>
        </w:rPr>
        <w:t>исследовании</w:t>
      </w:r>
      <w:proofErr w:type="gramEnd"/>
      <w:r w:rsidRPr="005800AD">
        <w:rPr>
          <w:rFonts w:ascii="Times New Roman" w:hAnsi="Times New Roman" w:cs="Times New Roman"/>
          <w:sz w:val="28"/>
          <w:szCs w:val="28"/>
        </w:rPr>
        <w:t xml:space="preserve"> (систематическом и целенаправленном научном изучении объектов);</w:t>
      </w:r>
    </w:p>
    <w:p w:rsidR="005800AD" w:rsidRPr="005800AD" w:rsidRDefault="005800AD" w:rsidP="005800AD">
      <w:pPr>
        <w:pStyle w:val="a7"/>
        <w:tabs>
          <w:tab w:val="left" w:pos="1429"/>
        </w:tabs>
        <w:spacing w:after="0" w:line="36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0AD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5800AD">
        <w:rPr>
          <w:rFonts w:ascii="Times New Roman" w:hAnsi="Times New Roman" w:cs="Times New Roman"/>
          <w:sz w:val="28"/>
          <w:szCs w:val="28"/>
        </w:rPr>
        <w:t>прогнозировании</w:t>
      </w:r>
      <w:proofErr w:type="gramEnd"/>
      <w:r w:rsidRPr="005800AD">
        <w:rPr>
          <w:rFonts w:ascii="Times New Roman" w:hAnsi="Times New Roman" w:cs="Times New Roman"/>
          <w:sz w:val="28"/>
          <w:szCs w:val="28"/>
        </w:rPr>
        <w:t xml:space="preserve"> (специально организованном научном исследовании, направленном на получение информации о развитии соответствующих педагогических объектов);</w:t>
      </w:r>
    </w:p>
    <w:p w:rsidR="005800AD" w:rsidRPr="005800AD" w:rsidRDefault="005800AD" w:rsidP="005800AD">
      <w:pPr>
        <w:pStyle w:val="a7"/>
        <w:tabs>
          <w:tab w:val="left" w:pos="1413"/>
        </w:tabs>
        <w:spacing w:after="0" w:line="36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0AD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5800AD">
        <w:rPr>
          <w:rFonts w:ascii="Times New Roman" w:hAnsi="Times New Roman" w:cs="Times New Roman"/>
          <w:sz w:val="28"/>
          <w:szCs w:val="28"/>
        </w:rPr>
        <w:t>моделировании</w:t>
      </w:r>
      <w:proofErr w:type="gramEnd"/>
      <w:r w:rsidRPr="005800AD">
        <w:rPr>
          <w:rFonts w:ascii="Times New Roman" w:hAnsi="Times New Roman" w:cs="Times New Roman"/>
          <w:sz w:val="28"/>
          <w:szCs w:val="28"/>
        </w:rPr>
        <w:t xml:space="preserve"> (создании схематизированного отображения мысленно представляемой или материально реализованной системы);</w:t>
      </w:r>
    </w:p>
    <w:p w:rsidR="005800AD" w:rsidRPr="005800AD" w:rsidRDefault="005800AD" w:rsidP="005800AD">
      <w:pPr>
        <w:pStyle w:val="a7"/>
        <w:tabs>
          <w:tab w:val="left" w:pos="1418"/>
        </w:tabs>
        <w:spacing w:after="0" w:line="36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0AD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5800AD">
        <w:rPr>
          <w:rFonts w:ascii="Times New Roman" w:hAnsi="Times New Roman" w:cs="Times New Roman"/>
          <w:sz w:val="28"/>
          <w:szCs w:val="28"/>
        </w:rPr>
        <w:t>программировании</w:t>
      </w:r>
      <w:proofErr w:type="gramEnd"/>
      <w:r w:rsidRPr="005800AD">
        <w:rPr>
          <w:rFonts w:ascii="Times New Roman" w:hAnsi="Times New Roman" w:cs="Times New Roman"/>
          <w:sz w:val="28"/>
          <w:szCs w:val="28"/>
        </w:rPr>
        <w:t xml:space="preserve"> (формировании ориентированного на будущее управленческого знания стратегических целей, а также способов и средств их реализации в конкретной ситуации);</w:t>
      </w:r>
    </w:p>
    <w:p w:rsidR="005800AD" w:rsidRPr="005800AD" w:rsidRDefault="005800AD" w:rsidP="005800AD">
      <w:pPr>
        <w:pStyle w:val="a7"/>
        <w:tabs>
          <w:tab w:val="left" w:pos="1418"/>
        </w:tabs>
        <w:spacing w:after="0" w:line="36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0AD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5800AD">
        <w:rPr>
          <w:rFonts w:ascii="Times New Roman" w:hAnsi="Times New Roman" w:cs="Times New Roman"/>
          <w:sz w:val="28"/>
          <w:szCs w:val="28"/>
        </w:rPr>
        <w:t>планировании</w:t>
      </w:r>
      <w:proofErr w:type="gramEnd"/>
      <w:r w:rsidRPr="005800AD">
        <w:rPr>
          <w:rFonts w:ascii="Times New Roman" w:hAnsi="Times New Roman" w:cs="Times New Roman"/>
          <w:sz w:val="28"/>
          <w:szCs w:val="28"/>
        </w:rPr>
        <w:t xml:space="preserve"> (установлении целей и совокупности последовательных действий, необходимых для их достижения);</w:t>
      </w:r>
    </w:p>
    <w:p w:rsidR="005800AD" w:rsidRPr="005800AD" w:rsidRDefault="005800AD" w:rsidP="005800AD">
      <w:pPr>
        <w:pStyle w:val="a7"/>
        <w:tabs>
          <w:tab w:val="left" w:pos="1418"/>
        </w:tabs>
        <w:spacing w:after="0" w:line="36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0AD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5800AD">
        <w:rPr>
          <w:rFonts w:ascii="Times New Roman" w:hAnsi="Times New Roman" w:cs="Times New Roman"/>
          <w:sz w:val="28"/>
          <w:szCs w:val="28"/>
        </w:rPr>
        <w:t>конструировании</w:t>
      </w:r>
      <w:proofErr w:type="gramEnd"/>
      <w:r w:rsidRPr="005800AD">
        <w:rPr>
          <w:rFonts w:ascii="Times New Roman" w:hAnsi="Times New Roman" w:cs="Times New Roman"/>
          <w:sz w:val="28"/>
          <w:szCs w:val="28"/>
        </w:rPr>
        <w:t xml:space="preserve"> (создании конструкции объекта в конкретных условиях и реальными субъектами деятельности) [8].</w:t>
      </w:r>
    </w:p>
    <w:p w:rsidR="005800AD" w:rsidRPr="005800AD" w:rsidRDefault="005800AD" w:rsidP="005800AD">
      <w:pPr>
        <w:pStyle w:val="a7"/>
        <w:spacing w:after="0" w:line="36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0AD">
        <w:rPr>
          <w:rFonts w:ascii="Times New Roman" w:hAnsi="Times New Roman" w:cs="Times New Roman"/>
          <w:sz w:val="28"/>
          <w:szCs w:val="28"/>
        </w:rPr>
        <w:t>Цель педагогического проектирования в общеобразовательной школе заключается в обеспечении мотивированного, целенаправленного изменения и преобразования конкретной педагогической действительности, исходя из опыта и перспектив развития личности, в системе существующих социокультурных условий.</w:t>
      </w:r>
    </w:p>
    <w:p w:rsidR="005800AD" w:rsidRPr="005800AD" w:rsidRDefault="005800AD" w:rsidP="005800AD">
      <w:pPr>
        <w:pStyle w:val="a7"/>
        <w:spacing w:after="0" w:line="36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0AD">
        <w:rPr>
          <w:rFonts w:ascii="Times New Roman" w:hAnsi="Times New Roman" w:cs="Times New Roman"/>
          <w:sz w:val="28"/>
          <w:szCs w:val="28"/>
        </w:rPr>
        <w:t>Результатом педагогического проектирования различных компонентов целостного педагогического процесса может быть самоопределение участников проектной деятельности и системное построение взаимосвязи относительно самостоятельных процессов - компонентов целостного педагогического процесса.</w:t>
      </w:r>
    </w:p>
    <w:p w:rsidR="005800AD" w:rsidRPr="005800AD" w:rsidRDefault="005800AD" w:rsidP="005800AD">
      <w:pPr>
        <w:pStyle w:val="210"/>
        <w:shd w:val="clear" w:color="auto" w:fill="auto"/>
        <w:spacing w:after="0" w:line="360" w:lineRule="auto"/>
        <w:ind w:right="20" w:firstLine="708"/>
        <w:jc w:val="both"/>
        <w:rPr>
          <w:rFonts w:cs="Times New Roman"/>
          <w:b w:val="0"/>
          <w:sz w:val="28"/>
          <w:szCs w:val="28"/>
        </w:rPr>
      </w:pPr>
      <w:r w:rsidRPr="005800AD">
        <w:rPr>
          <w:rStyle w:val="23"/>
          <w:b w:val="0"/>
          <w:bCs w:val="0"/>
          <w:sz w:val="28"/>
          <w:szCs w:val="28"/>
        </w:rPr>
        <w:t>Таким образом,</w:t>
      </w:r>
      <w:r w:rsidRPr="005800AD">
        <w:rPr>
          <w:rFonts w:cs="Times New Roman"/>
          <w:b w:val="0"/>
          <w:sz w:val="28"/>
          <w:szCs w:val="28"/>
        </w:rPr>
        <w:t xml:space="preserve"> проектирование внеурочной деятельности в общеобразовательной школе </w:t>
      </w:r>
      <w:proofErr w:type="gramStart"/>
      <w:r w:rsidRPr="005800AD">
        <w:rPr>
          <w:rFonts w:cs="Times New Roman"/>
          <w:b w:val="0"/>
          <w:sz w:val="28"/>
          <w:szCs w:val="28"/>
        </w:rPr>
        <w:t>-э</w:t>
      </w:r>
      <w:proofErr w:type="gramEnd"/>
      <w:r w:rsidRPr="005800AD">
        <w:rPr>
          <w:rFonts w:cs="Times New Roman"/>
          <w:b w:val="0"/>
          <w:sz w:val="28"/>
          <w:szCs w:val="28"/>
        </w:rPr>
        <w:t xml:space="preserve">то самостоятельная полифункциональная педагогическая деятельность, представляющая собой особым образом организованное взаимодействие педагогов и воспитанников, посредством </w:t>
      </w:r>
      <w:r w:rsidRPr="005800AD">
        <w:rPr>
          <w:rFonts w:cs="Times New Roman"/>
          <w:b w:val="0"/>
          <w:sz w:val="28"/>
          <w:szCs w:val="28"/>
        </w:rPr>
        <w:lastRenderedPageBreak/>
        <w:t xml:space="preserve">которого на основе использования необходимых средств возможно предопределение содержания образования и воспитания, направленное на оптимальное решение педагогических задач и внесение изменений в </w:t>
      </w:r>
      <w:bookmarkStart w:id="1" w:name="bookmark10"/>
      <w:r w:rsidRPr="005800AD">
        <w:rPr>
          <w:rFonts w:cs="Times New Roman"/>
          <w:b w:val="0"/>
          <w:sz w:val="28"/>
          <w:szCs w:val="28"/>
        </w:rPr>
        <w:t>педагогическую систему с целью удовлетворения социального заказа общества в гармонически развитой личности, а также реализации самой личностью своего позитивного потенциала.</w:t>
      </w:r>
      <w:bookmarkEnd w:id="1"/>
    </w:p>
    <w:p w:rsidR="005800AD" w:rsidRPr="005800AD" w:rsidRDefault="005800AD" w:rsidP="005800A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5800AD">
        <w:rPr>
          <w:rFonts w:ascii="Times New Roman" w:hAnsi="Times New Roman" w:cs="Times New Roman"/>
          <w:sz w:val="28"/>
          <w:szCs w:val="28"/>
        </w:rPr>
        <w:t xml:space="preserve">Изучение и  анализ психолого-педагогической литературы по проблеме исследования позволил определить </w: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t xml:space="preserve"> критерии и показатели </w:t>
      </w:r>
      <w:r w:rsidRPr="005800AD">
        <w:rPr>
          <w:rFonts w:ascii="Times New Roman" w:hAnsi="Times New Roman" w:cs="Times New Roman"/>
          <w:sz w:val="28"/>
          <w:szCs w:val="28"/>
        </w:rPr>
        <w:t>проектирования  внеурочной деятельности субъектами педагогического процесса на уровне основного общего образования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instrText>eq Обратимся</w:instrTex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gramStart"/>
      <w:r w:rsidRPr="005800AD">
        <w:rPr>
          <w:rFonts w:ascii="Times New Roman" w:hAnsi="Times New Roman" w:cs="Times New Roman"/>
          <w:sz w:val="28"/>
          <w:szCs w:val="28"/>
          <w:highlight w:val="white"/>
        </w:rPr>
        <w:t>к</w:t>
      </w:r>
      <w:proofErr w:type="gramEnd"/>
      <w:r w:rsidRPr="005800AD">
        <w:rPr>
          <w:rFonts w:ascii="Times New Roman" w:hAnsi="Times New Roman" w:cs="Times New Roman"/>
          <w:sz w:val="28"/>
          <w:szCs w:val="28"/>
          <w:highlight w:val="white"/>
        </w:rPr>
        <w:t xml:space="preserve">  краткой </w: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instrText>eq характеристике</w:instrTex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t xml:space="preserve"> критериев</w:t>
      </w:r>
      <w:r>
        <w:rPr>
          <w:rFonts w:ascii="Times New Roman" w:hAnsi="Times New Roman" w:cs="Times New Roman"/>
          <w:sz w:val="28"/>
          <w:szCs w:val="28"/>
          <w:highlight w:val="white"/>
        </w:rPr>
        <w:t>.</w: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</w:p>
    <w:p w:rsidR="005800AD" w:rsidRPr="005800AD" w:rsidRDefault="005800AD" w:rsidP="005800AD">
      <w:pPr>
        <w:pStyle w:val="ab"/>
        <w:spacing w:after="0" w:line="360" w:lineRule="auto"/>
        <w:ind w:left="709" w:right="20"/>
        <w:jc w:val="both"/>
        <w:rPr>
          <w:rFonts w:ascii="Times New Roman" w:hAnsi="Times New Roman" w:cs="Times New Roman"/>
          <w:bCs/>
          <w:sz w:val="28"/>
          <w:szCs w:val="28"/>
          <w:highlight w:val="white"/>
        </w:rPr>
      </w:pPr>
      <w:r w:rsidRPr="005800AD">
        <w:rPr>
          <w:rFonts w:ascii="Times New Roman" w:hAnsi="Times New Roman" w:cs="Times New Roman"/>
          <w:bCs/>
          <w:sz w:val="28"/>
          <w:szCs w:val="28"/>
          <w:highlight w:val="white"/>
        </w:rPr>
        <w:t>1.Мотивационно-ценностный критерий.</w:t>
      </w:r>
    </w:p>
    <w:p w:rsidR="005800AD" w:rsidRPr="005800AD" w:rsidRDefault="005800AD" w:rsidP="005800AD">
      <w:pPr>
        <w:pStyle w:val="a7"/>
        <w:spacing w:after="0" w:line="360" w:lineRule="auto"/>
        <w:ind w:left="40" w:right="20" w:firstLine="60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5800AD">
        <w:rPr>
          <w:rFonts w:ascii="Times New Roman" w:hAnsi="Times New Roman" w:cs="Times New Roman"/>
          <w:sz w:val="28"/>
          <w:szCs w:val="28"/>
          <w:highlight w:val="white"/>
        </w:rPr>
        <w:t>Мотивационн</w:t>
      </w:r>
      <w:proofErr w:type="gramStart"/>
      <w:r w:rsidRPr="005800AD">
        <w:rPr>
          <w:rFonts w:ascii="Times New Roman" w:hAnsi="Times New Roman" w:cs="Times New Roman"/>
          <w:sz w:val="28"/>
          <w:szCs w:val="28"/>
          <w:highlight w:val="white"/>
        </w:rPr>
        <w:t>о-</w:t>
      </w:r>
      <w:proofErr w:type="gramEnd"/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instrText>eq ценностный</w:instrTex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t xml:space="preserve">  критерий пред</w: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softHyphen/>
        <w:t xml:space="preserve">полагает </w: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instrText>eq наличие</w:instrTex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t xml:space="preserve"> у участников педагогического процесса   положительного </w: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instrText>eq отношения</w:instrTex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t xml:space="preserve"> к внеурочной деятельности.</w:t>
      </w:r>
    </w:p>
    <w:p w:rsidR="005800AD" w:rsidRPr="005800AD" w:rsidRDefault="005800AD" w:rsidP="005800AD">
      <w:pPr>
        <w:pStyle w:val="a7"/>
        <w:spacing w:after="0" w:line="360" w:lineRule="auto"/>
        <w:ind w:left="40" w:right="20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5800AD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gramStart"/>
      <w:r w:rsidRPr="005800AD">
        <w:rPr>
          <w:rFonts w:ascii="Times New Roman" w:hAnsi="Times New Roman" w:cs="Times New Roman"/>
          <w:sz w:val="28"/>
          <w:szCs w:val="28"/>
        </w:rPr>
        <w:t xml:space="preserve">Особенность положительной мотивации к внеурочной деятельности обусловлена обновлением содержания обучения, постановкой задач формирования у учащихся приёмов в самостоятельного приобретения знаний и познавательных интересов, формирования социальных компетентностей и активной жизненной позиции. </w:t>
      </w:r>
      <w:proofErr w:type="gramEnd"/>
    </w:p>
    <w:p w:rsidR="005800AD" w:rsidRPr="005800AD" w:rsidRDefault="005800AD" w:rsidP="005800AD">
      <w:pPr>
        <w:pStyle w:val="a7"/>
        <w:spacing w:after="0" w:line="36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5800AD">
        <w:rPr>
          <w:rFonts w:ascii="Times New Roman" w:hAnsi="Times New Roman" w:cs="Times New Roman"/>
          <w:sz w:val="28"/>
          <w:szCs w:val="28"/>
          <w:highlight w:val="white"/>
        </w:rPr>
        <w:t>2. Содержательн</w:t>
      </w:r>
      <w:proofErr w:type="gramStart"/>
      <w:r w:rsidRPr="005800AD">
        <w:rPr>
          <w:rFonts w:ascii="Times New Roman" w:hAnsi="Times New Roman" w:cs="Times New Roman"/>
          <w:sz w:val="28"/>
          <w:szCs w:val="28"/>
          <w:highlight w:val="white"/>
        </w:rPr>
        <w:t>о-</w:t>
      </w:r>
      <w:proofErr w:type="gramEnd"/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instrText>eq предметный</w:instrTex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t xml:space="preserve"> критерий, </w: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instrText>eq несет</w:instrTex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t xml:space="preserve"> ответственность </w: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instrText>eq за</w:instrTex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t xml:space="preserve"> профессио</w:t>
      </w:r>
      <w:r>
        <w:rPr>
          <w:rFonts w:ascii="Times New Roman" w:hAnsi="Times New Roman" w:cs="Times New Roman"/>
          <w:sz w:val="28"/>
          <w:szCs w:val="28"/>
          <w:highlight w:val="white"/>
        </w:rPr>
        <w:t>нально-педагогические знания [4</w: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t xml:space="preserve">]. </w:t>
      </w:r>
    </w:p>
    <w:p w:rsidR="005800AD" w:rsidRPr="005800AD" w:rsidRDefault="005800AD" w:rsidP="005800AD">
      <w:pPr>
        <w:pStyle w:val="a7"/>
        <w:spacing w:after="0" w:line="36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proofErr w:type="gramStart"/>
      <w:r w:rsidRPr="005800AD">
        <w:rPr>
          <w:rFonts w:ascii="Times New Roman" w:hAnsi="Times New Roman" w:cs="Times New Roman"/>
          <w:sz w:val="28"/>
          <w:szCs w:val="28"/>
          <w:highlight w:val="white"/>
        </w:rPr>
        <w:t xml:space="preserve">Профессиональная  деятельность не может </w: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instrText>eq носить</w:instrTex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instrText>eq педагогически</w:instrTex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t xml:space="preserve"> энциклопедического </w: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instrText>eq характера</w:instrTex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t xml:space="preserve">, тем </w: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instrText>eq не</w:instrTex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instrText>eq менее</w:instrTex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t xml:space="preserve">  учитель </w: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instrText>eq обязан</w:instrTex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instrText>eq иметь</w:instrTex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t xml:space="preserve"> глубокие </w: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instrText>eq профессиональные</w:instrTex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t xml:space="preserve"> знания </w: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instrText>eq и</w:instrTex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instrText>eq одновременно</w:instrTex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t xml:space="preserve"> максимально широкий </w: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instrText>eq профессиональный</w:instrTex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instrText>eq и</w:instrTex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5800AD">
        <w:rPr>
          <w:rFonts w:ascii="Times New Roman" w:hAnsi="Times New Roman" w:cs="Times New Roman"/>
          <w:sz w:val="28"/>
          <w:szCs w:val="28"/>
          <w:highlight w:val="white"/>
        </w:rPr>
        <w:t>социогумани</w: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softHyphen/>
        <w:t>тарный</w:t>
      </w:r>
      <w:proofErr w:type="spellEnd"/>
      <w:r w:rsidRPr="005800AD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instrText>eq кругозор</w:instrTex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t>.</w:t>
      </w:r>
      <w:proofErr w:type="gramEnd"/>
    </w:p>
    <w:p w:rsidR="005800AD" w:rsidRPr="005800AD" w:rsidRDefault="005800AD" w:rsidP="005800AD">
      <w:pPr>
        <w:pStyle w:val="a7"/>
        <w:spacing w:after="0" w:line="360" w:lineRule="auto"/>
        <w:ind w:left="40" w:right="20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5800AD">
        <w:rPr>
          <w:rFonts w:ascii="Times New Roman" w:hAnsi="Times New Roman" w:cs="Times New Roman"/>
          <w:sz w:val="28"/>
          <w:szCs w:val="28"/>
          <w:highlight w:val="white"/>
        </w:rPr>
        <w:t xml:space="preserve">Содержание </w: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instrText>eq данного</w:instrTex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t xml:space="preserve"> критерия включает</w:t>
      </w: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 [</w:t>
      </w:r>
      <w:r w:rsidRPr="005800AD">
        <w:rPr>
          <w:rFonts w:ascii="Times New Roman" w:hAnsi="Times New Roman" w:cs="Times New Roman"/>
          <w:sz w:val="28"/>
          <w:szCs w:val="28"/>
          <w:highlight w:val="white"/>
          <w:lang w:val="en-US"/>
        </w:rPr>
        <w:t>6]</w: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t>:</w:t>
      </w:r>
    </w:p>
    <w:p w:rsidR="005800AD" w:rsidRPr="005800AD" w:rsidRDefault="005800AD" w:rsidP="005800AD">
      <w:pPr>
        <w:pStyle w:val="a7"/>
        <w:numPr>
          <w:ilvl w:val="0"/>
          <w:numId w:val="9"/>
        </w:numPr>
        <w:tabs>
          <w:tab w:val="left" w:pos="962"/>
        </w:tabs>
        <w:spacing w:after="0" w:line="360" w:lineRule="auto"/>
        <w:ind w:left="40" w:right="20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5800AD">
        <w:rPr>
          <w:rFonts w:ascii="Times New Roman" w:hAnsi="Times New Roman" w:cs="Times New Roman"/>
          <w:sz w:val="28"/>
          <w:szCs w:val="28"/>
          <w:highlight w:val="white"/>
        </w:rPr>
        <w:t xml:space="preserve">наличие </w: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instrText>eq необходимых</w:instrTex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instrText>eq знаний</w:instrTex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t xml:space="preserve"> по </w:t>
      </w:r>
      <w:proofErr w:type="gramStart"/>
      <w:r w:rsidRPr="005800AD">
        <w:rPr>
          <w:rFonts w:ascii="Times New Roman" w:hAnsi="Times New Roman" w:cs="Times New Roman"/>
          <w:sz w:val="28"/>
          <w:szCs w:val="28"/>
          <w:highlight w:val="white"/>
        </w:rPr>
        <w:t>возрастной</w:t>
      </w:r>
      <w:proofErr w:type="gramEnd"/>
      <w:r w:rsidRPr="005800AD">
        <w:rPr>
          <w:rFonts w:ascii="Times New Roman" w:hAnsi="Times New Roman" w:cs="Times New Roman"/>
          <w:sz w:val="28"/>
          <w:szCs w:val="28"/>
          <w:highlight w:val="white"/>
        </w:rPr>
        <w:t xml:space="preserve">, </w: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instrText>eq педагогической</w:instrTex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instrText>eq психологии</w:instrTex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t xml:space="preserve">, психологическим </w: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instrText>eq основам</w:instrTex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t xml:space="preserve"> преподавания  </w: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instrText>eq дисциплин</w:instrTex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t xml:space="preserve">. Первостепенное значение </w: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instrText>eq приобретает</w:instrTex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instrText>eq знание</w:instrTex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t xml:space="preserve"> учителем </w: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instrText>eq психологи</w:instrTex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softHyphen/>
        <w:instrText>ческих</w:instrTex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lastRenderedPageBreak/>
        <w:t xml:space="preserve">особенностей  школьников. Опыт </w: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instrText>eq организации</w:instrTex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instrText>eq индивидуальных</w:instrTex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t xml:space="preserve">, </w: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instrText>eq групповых</w:instrTex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t xml:space="preserve"> и </w: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instrText>eq фронтальных</w:instrTex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t xml:space="preserve"> форм  внеурочной  </w:t>
      </w:r>
      <w:r w:rsidRPr="005800AD">
        <w:rPr>
          <w:rFonts w:ascii="Times New Roman" w:hAnsi="Times New Roman" w:cs="Times New Roman"/>
          <w:sz w:val="28"/>
          <w:szCs w:val="28"/>
        </w:rPr>
        <w:t xml:space="preserve">деятельности. </w:t>
      </w:r>
    </w:p>
    <w:p w:rsidR="005800AD" w:rsidRPr="005800AD" w:rsidRDefault="005800AD" w:rsidP="005800AD">
      <w:pPr>
        <w:pStyle w:val="a7"/>
        <w:tabs>
          <w:tab w:val="left" w:pos="932"/>
        </w:tabs>
        <w:spacing w:after="0" w:line="360" w:lineRule="auto"/>
        <w:ind w:right="2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5800AD">
        <w:rPr>
          <w:rFonts w:ascii="Times New Roman" w:hAnsi="Times New Roman" w:cs="Times New Roman"/>
          <w:sz w:val="28"/>
          <w:szCs w:val="28"/>
          <w:highlight w:val="white"/>
        </w:rPr>
        <w:tab/>
        <w:t xml:space="preserve">Важны </w: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instrText>eq в</w:instrTex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instrText>eq контексте</w:instrTex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t xml:space="preserve"> данного критерия </w: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instrText>eq знания</w:instrTex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instrText>eq основ</w:instrTex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t xml:space="preserve"> общей </w: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instrText>eq теории</w:instrTex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t xml:space="preserve"> обучения </w: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instrText>eq и</w:instrTex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instrText>eq воспитания</w:instrTex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t xml:space="preserve">, а также </w: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instrText>eq частных</w:instrTex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instrText>eq вопросов</w:instrTex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t xml:space="preserve">, связанных </w: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instrText>eq с</w:instrTex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t xml:space="preserve"> преподаванием </w: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instrText>eq и</w:instrTex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instrText>eq воспитанием</w:instrTex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t xml:space="preserve"> учащихся</w:t>
      </w:r>
      <w:proofErr w:type="gramStart"/>
      <w:r w:rsidRPr="005800AD">
        <w:rPr>
          <w:rFonts w:ascii="Times New Roman" w:hAnsi="Times New Roman" w:cs="Times New Roman"/>
          <w:sz w:val="28"/>
          <w:szCs w:val="28"/>
          <w:highlight w:val="white"/>
        </w:rPr>
        <w:t>.</w:t>
      </w:r>
      <w:proofErr w:type="gramEnd"/>
      <w:r w:rsidRPr="005800AD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instrText>eq Внеучебные</w:instrTex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instrText>eq формы</w:instrTex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gramStart"/>
      <w:r w:rsidRPr="005800AD">
        <w:rPr>
          <w:rFonts w:ascii="Times New Roman" w:hAnsi="Times New Roman" w:cs="Times New Roman"/>
          <w:sz w:val="28"/>
          <w:szCs w:val="28"/>
          <w:highlight w:val="white"/>
        </w:rPr>
        <w:t>о</w:t>
      </w:r>
      <w:proofErr w:type="gramEnd"/>
      <w:r w:rsidRPr="005800AD">
        <w:rPr>
          <w:rFonts w:ascii="Times New Roman" w:hAnsi="Times New Roman" w:cs="Times New Roman"/>
          <w:sz w:val="28"/>
          <w:szCs w:val="28"/>
          <w:highlight w:val="white"/>
        </w:rPr>
        <w:t xml:space="preserve">рганизации </w: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instrText>eq воспитательного</w:instrTex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t xml:space="preserve"> процесса </w: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instrText>eq и</w:instrTex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instrText>eq жизнедеятельности</w:instrTex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t xml:space="preserve"> учащихся приобре</w: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softHyphen/>
        <w:t xml:space="preserve">тают </w: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instrText>eq в</w:instrTex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t xml:space="preserve">  школе </w: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instrText>eq особое</w:instrTex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t xml:space="preserve"> значение, </w: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instrText>eq поскольку</w:instrTex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instrText>eq они</w:instrTex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t xml:space="preserve"> восполняют одновременно </w: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instrText>eq дефицит</w:instrTex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instrText>eq общения</w:instrTex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[2</w: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t>].</w: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tab/>
        <w:t xml:space="preserve"> </w:t>
      </w:r>
    </w:p>
    <w:p w:rsidR="005800AD" w:rsidRPr="005800AD" w:rsidRDefault="005800AD" w:rsidP="005800AD">
      <w:pPr>
        <w:pStyle w:val="a7"/>
        <w:spacing w:after="0" w:line="36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5800AD">
        <w:rPr>
          <w:rFonts w:ascii="Times New Roman" w:hAnsi="Times New Roman" w:cs="Times New Roman"/>
          <w:bCs/>
          <w:sz w:val="28"/>
          <w:szCs w:val="28"/>
          <w:highlight w:val="white"/>
        </w:rPr>
        <w:t>3.</w:t>
      </w:r>
      <w:r w:rsidRPr="005800AD">
        <w:rPr>
          <w:rFonts w:ascii="Times New Roman" w:hAnsi="Times New Roman" w:cs="Times New Roman"/>
          <w:bCs/>
          <w:sz w:val="28"/>
          <w:szCs w:val="28"/>
          <w:highlight w:val="white"/>
        </w:rPr>
        <w:fldChar w:fldCharType="begin"/>
      </w:r>
      <w:r w:rsidRPr="005800AD">
        <w:rPr>
          <w:rFonts w:ascii="Times New Roman" w:hAnsi="Times New Roman" w:cs="Times New Roman"/>
          <w:bCs/>
          <w:sz w:val="28"/>
          <w:szCs w:val="28"/>
          <w:highlight w:val="white"/>
        </w:rPr>
        <w:instrText>eq Деятельностно</w:instrText>
      </w:r>
      <w:r w:rsidRPr="005800AD">
        <w:rPr>
          <w:rFonts w:ascii="Times New Roman" w:hAnsi="Times New Roman" w:cs="Times New Roman"/>
          <w:bCs/>
          <w:sz w:val="28"/>
          <w:szCs w:val="28"/>
          <w:highlight w:val="white"/>
        </w:rPr>
        <w:fldChar w:fldCharType="end"/>
      </w:r>
      <w:r w:rsidRPr="005800AD">
        <w:rPr>
          <w:rFonts w:ascii="Times New Roman" w:hAnsi="Times New Roman" w:cs="Times New Roman"/>
          <w:bCs/>
          <w:sz w:val="28"/>
          <w:szCs w:val="28"/>
          <w:highlight w:val="white"/>
        </w:rPr>
        <w:t>-профессиональный</w: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t xml:space="preserve"> критерий </w: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instrText>eq отвечает</w:instrTex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t xml:space="preserve"> за </w:t>
      </w:r>
      <w:proofErr w:type="gramStart"/>
      <w:r w:rsidRPr="005800AD">
        <w:rPr>
          <w:rFonts w:ascii="Times New Roman" w:hAnsi="Times New Roman" w:cs="Times New Roman"/>
          <w:sz w:val="28"/>
          <w:szCs w:val="28"/>
          <w:highlight w:val="white"/>
        </w:rPr>
        <w:t>профессиональные</w:t>
      </w:r>
      <w:proofErr w:type="gramEnd"/>
      <w:r w:rsidRPr="005800AD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instrText>eq умения</w:instrTex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t xml:space="preserve">, </w: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instrText>eq необ</w:instrTex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softHyphen/>
        <w:instrText>ходимые</w:instrTex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t xml:space="preserve"> учителю </w:t>
      </w:r>
      <w:r>
        <w:rPr>
          <w:rFonts w:ascii="Times New Roman" w:hAnsi="Times New Roman" w:cs="Times New Roman"/>
          <w:sz w:val="28"/>
          <w:szCs w:val="28"/>
          <w:highlight w:val="white"/>
        </w:rPr>
        <w:t>[6</w: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t xml:space="preserve">]. </w:t>
      </w:r>
    </w:p>
    <w:p w:rsidR="005800AD" w:rsidRPr="005800AD" w:rsidRDefault="005800AD" w:rsidP="005800AD">
      <w:pPr>
        <w:pStyle w:val="a7"/>
        <w:spacing w:after="0" w:line="36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instrText>eq В</w:instrTex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t xml:space="preserve"> деятельности </w: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instrText>eq учителя</w:instrTex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t xml:space="preserve"> существенно </w: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instrText>eq значимы</w:instrTex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instrText>eq обобщенные</w:instrTex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t xml:space="preserve"> профессиональные умения</w:t>
      </w:r>
      <w:proofErr w:type="gramStart"/>
      <w:r w:rsidRPr="005800AD">
        <w:rPr>
          <w:rFonts w:ascii="Times New Roman" w:hAnsi="Times New Roman" w:cs="Times New Roman"/>
          <w:sz w:val="28"/>
          <w:szCs w:val="28"/>
          <w:highlight w:val="white"/>
        </w:rPr>
        <w:t>.</w:t>
      </w:r>
      <w:proofErr w:type="gramEnd"/>
      <w:r w:rsidRPr="005800AD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instrText>eq В</w:instrTex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instrText>eq качест</w:instrTex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softHyphen/>
        <w:instrText>ве</w:instrTex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gramStart"/>
      <w:r w:rsidRPr="005800AD">
        <w:rPr>
          <w:rFonts w:ascii="Times New Roman" w:hAnsi="Times New Roman" w:cs="Times New Roman"/>
          <w:sz w:val="28"/>
          <w:szCs w:val="28"/>
          <w:highlight w:val="white"/>
        </w:rPr>
        <w:t>н</w:t>
      </w:r>
      <w:proofErr w:type="gramEnd"/>
      <w:r w:rsidRPr="005800AD">
        <w:rPr>
          <w:rFonts w:ascii="Times New Roman" w:hAnsi="Times New Roman" w:cs="Times New Roman"/>
          <w:sz w:val="28"/>
          <w:szCs w:val="28"/>
          <w:highlight w:val="white"/>
        </w:rPr>
        <w:t xml:space="preserve">аиболее </w: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instrText>eq общих</w:instrTex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t xml:space="preserve">, интегральных, </w: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instrText>eq являющихся</w:instrTex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instrText>eq неотъемлемым</w:instrTex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t xml:space="preserve"> компо</w: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softHyphen/>
        <w:t xml:space="preserve">нентом деятельности </w: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instrText>eq педагога</w:instrTex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instrText>eq любой</w:instrTex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t xml:space="preserve"> специальности </w: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instrText>eq при</w:instrTex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t xml:space="preserve"> организации </w: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instrText>eq любого</w:instrTex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instrText>eq вида</w:instrTex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t xml:space="preserve"> педагогической деятельности, </w: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instrText>eq могут</w:instrTex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instrText>eq выступать</w:instrTex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t xml:space="preserve"> умения </w: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instrText>eq педагогически</w:instrTex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t xml:space="preserve"> мыслить </w: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instrText>eq и</w:instrTex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instrText>eq действовать</w:instrTex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t xml:space="preserve">, умение подвергать </w: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instrText>eq педагоги</w:instrTex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softHyphen/>
        <w:instrText>ческие</w:instrTex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instrText>eq факты</w:instrTex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t xml:space="preserve"> и </w: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instrText>eq явления</w:instrTex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t xml:space="preserve"> теоретическому </w: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instrText>eq анализу</w:instrTex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t xml:space="preserve">, </w: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instrText>eq умение</w:instrTex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t xml:space="preserve"> решать педагогические </w: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instrText>eq задачи</w:instrTex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t xml:space="preserve">. </w:t>
      </w:r>
    </w:p>
    <w:p w:rsidR="005800AD" w:rsidRPr="005800AD" w:rsidRDefault="005800AD" w:rsidP="005800AD">
      <w:pPr>
        <w:pStyle w:val="a7"/>
        <w:spacing w:after="0" w:line="36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instrText>eq Лишь</w:instrTex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t xml:space="preserve"> владея </w: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instrText>eq уме</w:instrTex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softHyphen/>
        <w:instrText>ниями</w:instrTex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t xml:space="preserve"> организации </w: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instrText>eq любого</w:instrTex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instrText>eq образовательного</w:instrTex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t xml:space="preserve"> или воспитательного </w: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instrText>eq процесса</w:instrTex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instrText>eq как</w:instrTex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t xml:space="preserve"> системы</w:t>
      </w:r>
      <w:proofErr w:type="gramStart"/>
      <w:r w:rsidRPr="005800AD">
        <w:rPr>
          <w:rFonts w:ascii="Times New Roman" w:hAnsi="Times New Roman" w:cs="Times New Roman"/>
          <w:sz w:val="28"/>
          <w:szCs w:val="28"/>
          <w:highlight w:val="white"/>
        </w:rPr>
        <w:t>.</w:t>
      </w:r>
      <w:proofErr w:type="gramEnd"/>
      <w:r w:rsidRPr="005800AD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instrText>eq можно</w:instrTex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gramStart"/>
      <w:r w:rsidRPr="005800AD">
        <w:rPr>
          <w:rFonts w:ascii="Times New Roman" w:hAnsi="Times New Roman" w:cs="Times New Roman"/>
          <w:sz w:val="28"/>
          <w:szCs w:val="28"/>
          <w:highlight w:val="white"/>
        </w:rPr>
        <w:t>у</w:t>
      </w:r>
      <w:proofErr w:type="gramEnd"/>
      <w:r w:rsidRPr="005800AD">
        <w:rPr>
          <w:rFonts w:ascii="Times New Roman" w:hAnsi="Times New Roman" w:cs="Times New Roman"/>
          <w:sz w:val="28"/>
          <w:szCs w:val="28"/>
          <w:highlight w:val="white"/>
        </w:rPr>
        <w:t xml:space="preserve">спешно </w: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instrText>eq воспользоваться</w:instrTex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instrText>eq знаниями</w:instrTex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t xml:space="preserve">. </w: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instrText>eq Для</w:instrTex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instrText>eq их</w:instrTex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t xml:space="preserve"> организации нужны </w: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instrText>eq такие</w:instrTex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instrText>eq обобщенные</w:instrTex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t xml:space="preserve"> умения, </w: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instrText>eq как</w:instrTex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t xml:space="preserve"> [</w:t>
      </w:r>
      <w:r>
        <w:rPr>
          <w:rFonts w:ascii="Times New Roman" w:hAnsi="Times New Roman" w:cs="Times New Roman"/>
          <w:sz w:val="28"/>
          <w:szCs w:val="28"/>
          <w:highlight w:val="white"/>
        </w:rPr>
        <w:t>2</w: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t>]:</w:t>
      </w:r>
    </w:p>
    <w:p w:rsidR="005800AD" w:rsidRPr="005800AD" w:rsidRDefault="005800AD" w:rsidP="005800AD">
      <w:pPr>
        <w:pStyle w:val="a7"/>
        <w:spacing w:after="0" w:line="36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5800AD">
        <w:rPr>
          <w:rFonts w:ascii="Times New Roman" w:hAnsi="Times New Roman" w:cs="Times New Roman"/>
          <w:sz w:val="28"/>
          <w:szCs w:val="28"/>
          <w:highlight w:val="white"/>
        </w:rPr>
        <w:t>- выявле</w: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softHyphen/>
        <w:t xml:space="preserve">ние </w: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instrText>eq уровня</w:instrTex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instrText>eq сформированности</w:instrTex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t xml:space="preserve"> коллектива и </w: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instrText>eq личности</w:instrTex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t>,</w:t>
      </w:r>
    </w:p>
    <w:p w:rsidR="005800AD" w:rsidRPr="005800AD" w:rsidRDefault="005800AD" w:rsidP="005800AD">
      <w:pPr>
        <w:pStyle w:val="a7"/>
        <w:spacing w:after="0" w:line="36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5800AD">
        <w:rPr>
          <w:rFonts w:ascii="Times New Roman" w:hAnsi="Times New Roman" w:cs="Times New Roman"/>
          <w:sz w:val="28"/>
          <w:szCs w:val="28"/>
          <w:highlight w:val="white"/>
        </w:rPr>
        <w:t xml:space="preserve"> -</w: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instrText>eq постановка</w:instrTex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t xml:space="preserve"> задачи </w: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instrText>eq их</w:instrTex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t xml:space="preserve"> дальнейшего </w: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instrText>eq развития</w:instrTex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instrText>eq с</w:instrTex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t xml:space="preserve"> учетом возможностей </w: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instrText>eq предстоя</w:instrTex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softHyphen/>
        <w:instrText>щей</w:instrTex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instrText>eq деятельности</w:instrTex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t xml:space="preserve"> учащихся </w: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instrText>eq и</w:instrTex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t xml:space="preserve"> их </w: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instrText>eq готовности</w:instrTex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instrText>eq к</w:instrTex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t xml:space="preserve"> ней, </w:t>
      </w:r>
    </w:p>
    <w:p w:rsidR="005800AD" w:rsidRPr="005800AD" w:rsidRDefault="005800AD" w:rsidP="005800AD">
      <w:pPr>
        <w:pStyle w:val="a7"/>
        <w:spacing w:after="0" w:line="36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5800AD">
        <w:rPr>
          <w:rFonts w:ascii="Times New Roman" w:hAnsi="Times New Roman" w:cs="Times New Roman"/>
          <w:sz w:val="28"/>
          <w:szCs w:val="28"/>
          <w:highlight w:val="white"/>
        </w:rPr>
        <w:t xml:space="preserve">-отбор </w: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instrText>eq и</w:instrTex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instrText>eq приме</w:instrTex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softHyphen/>
        <w:instrText>нение</w:instrTex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t xml:space="preserve"> средств </w: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instrText>eq для</w:instrTex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t xml:space="preserve"> достижения </w: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instrText>eq поставленных</w:instrTex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instrText>eq целей</w:instrTex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t>, измерение полу</w: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softHyphen/>
        <w:t xml:space="preserve">ченного </w: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instrText>eq результата</w:instrTex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t xml:space="preserve">, </w: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instrText>eq сопоставление</w:instrTex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t xml:space="preserve"> его </w: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instrText>eq с</w:instrTex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t xml:space="preserve"> целями </w: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instrText>eq и</w:instrTex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instrText>eq объяснение</w:instrTex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t xml:space="preserve"> при</w: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softHyphen/>
        <w:t xml:space="preserve">чин расхождений </w: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instrText>eq между</w:instrTex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instrText>eq ними</w:instrTex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t xml:space="preserve">. </w:t>
      </w:r>
    </w:p>
    <w:p w:rsidR="005800AD" w:rsidRPr="005800AD" w:rsidRDefault="005800AD" w:rsidP="005800AD">
      <w:pPr>
        <w:pStyle w:val="a7"/>
        <w:spacing w:after="0" w:line="360" w:lineRule="auto"/>
        <w:ind w:left="60" w:right="20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instrText>eq По</w:instrTex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t xml:space="preserve"> отношению </w:t>
      </w:r>
      <w:proofErr w:type="gramStart"/>
      <w:r w:rsidRPr="005800AD">
        <w:rPr>
          <w:rFonts w:ascii="Times New Roman" w:hAnsi="Times New Roman" w:cs="Times New Roman"/>
          <w:sz w:val="28"/>
          <w:szCs w:val="28"/>
          <w:highlight w:val="white"/>
        </w:rPr>
        <w:t>к</w:t>
      </w:r>
      <w:proofErr w:type="gramEnd"/>
      <w:r w:rsidRPr="005800AD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instrText>eq профессиональной</w:instrTex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instrText>eq деятельности</w:instrTex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gramStart"/>
      <w:r w:rsidRPr="005800AD">
        <w:rPr>
          <w:rFonts w:ascii="Times New Roman" w:hAnsi="Times New Roman" w:cs="Times New Roman"/>
          <w:sz w:val="28"/>
          <w:szCs w:val="28"/>
          <w:highlight w:val="white"/>
        </w:rPr>
        <w:t>учителя</w:t>
      </w:r>
      <w:proofErr w:type="gramEnd"/>
      <w:r w:rsidRPr="005800AD">
        <w:rPr>
          <w:rFonts w:ascii="Times New Roman" w:hAnsi="Times New Roman" w:cs="Times New Roman"/>
          <w:sz w:val="28"/>
          <w:szCs w:val="28"/>
          <w:highlight w:val="white"/>
        </w:rPr>
        <w:t xml:space="preserve">  в контексте проектирования внеурочной деятельности состав частных </w: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instrText>eq умений</w:instrTex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instrText>eq в</w:instrTex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t xml:space="preserve"> рамках </w: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instrText>eq отмеченных</w:instrTex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t xml:space="preserve"> трех </w: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instrText>eq ведущих</w:instrTex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instrText>eq умений</w:instrTex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t xml:space="preserve"> распределяется следующим </w: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instrText>eq образом</w:instrTex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[6</w: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t xml:space="preserve">]: </w:t>
      </w:r>
    </w:p>
    <w:p w:rsidR="005800AD" w:rsidRPr="005800AD" w:rsidRDefault="005800AD" w:rsidP="005800AD">
      <w:pPr>
        <w:pStyle w:val="a7"/>
        <w:spacing w:after="0" w:line="360" w:lineRule="auto"/>
        <w:ind w:left="60" w:right="20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5800AD">
        <w:rPr>
          <w:rFonts w:ascii="Times New Roman" w:hAnsi="Times New Roman" w:cs="Times New Roman"/>
          <w:sz w:val="28"/>
          <w:szCs w:val="28"/>
          <w:highlight w:val="white"/>
        </w:rPr>
        <w:lastRenderedPageBreak/>
        <w:t xml:space="preserve">1) </w: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instrText>eq умение</w:instrTex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t xml:space="preserve"> выявить </w: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instrText>eq уровень</w:instrTex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t xml:space="preserve"> сформированное </w: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instrText>eq нравственных</w:instrTex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instrText>eq пред</w:instrTex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softHyphen/>
        <w:instrText>ставлений</w:instrTex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t xml:space="preserve">; умение выделить </w: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instrText>eq нравственный</w:instrTex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instrText>eq аспект</w:instrTex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t xml:space="preserve"> в </w: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instrText>eq изучаемом</w:instrTex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t xml:space="preserve"> мате</w: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softHyphen/>
        <w:t xml:space="preserve">риале; </w: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instrText>eq умение</w:instrTex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instrText>eq дать</w:instrTex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t xml:space="preserve"> нравственную оценку </w: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instrText>eq изучаемым</w:instrTex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instrText>eq явлениям</w:instrTex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t>; уме</w: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softHyphen/>
        <w:t xml:space="preserve">ние </w: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instrText>eq управлять</w:instrTex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t xml:space="preserve"> процессом </w: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instrText>eq усвоения</w:instrTex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instrText>eq школьниками</w:instrTex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t xml:space="preserve"> нравственных поня</w: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softHyphen/>
        <w:t xml:space="preserve">тий </w: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instrText>eq и</w:instrTex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instrText>eq категорий</w:instrTex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t xml:space="preserve">; </w:t>
      </w:r>
    </w:p>
    <w:p w:rsidR="005800AD" w:rsidRPr="005800AD" w:rsidRDefault="005800AD" w:rsidP="005800AD">
      <w:pPr>
        <w:pStyle w:val="a7"/>
        <w:spacing w:after="0" w:line="360" w:lineRule="auto"/>
        <w:ind w:left="60" w:right="20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5800AD">
        <w:rPr>
          <w:rFonts w:ascii="Times New Roman" w:hAnsi="Times New Roman" w:cs="Times New Roman"/>
          <w:sz w:val="28"/>
          <w:szCs w:val="28"/>
          <w:highlight w:val="white"/>
        </w:rPr>
        <w:t xml:space="preserve">2) умение </w: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instrText>eq отбирать</w:instrTex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t xml:space="preserve"> и </w: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instrText>eq систематизировать</w:instrTex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instrText>eq темати</w:instrTex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softHyphen/>
        <w:instrText>ческий</w:instrTex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instrText>eq материал</w:instrTex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t xml:space="preserve"> для </w: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instrText>eq формирования</w:instrTex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t xml:space="preserve"> у </w: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instrText>eq школьни</w:instrTex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softHyphen/>
        <w:instrText>ков</w:instrTex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instrText>eq нравственных</w:instrTex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t xml:space="preserve"> качеств личности; </w: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instrText>eq умение</w:instrTex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instrText>eq направлять</w:instrTex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t xml:space="preserve"> ребят </w: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instrText>eq на</w:instrTex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gramStart"/>
      <w:r w:rsidRPr="005800AD">
        <w:rPr>
          <w:rFonts w:ascii="Times New Roman" w:hAnsi="Times New Roman" w:cs="Times New Roman"/>
          <w:sz w:val="28"/>
          <w:szCs w:val="28"/>
          <w:highlight w:val="white"/>
        </w:rPr>
        <w:t>нравственный</w:t>
      </w:r>
      <w:proofErr w:type="gramEnd"/>
      <w:r w:rsidRPr="005800AD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instrText>eq аспект</w:instrTex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instrText>eq в</w:instrTex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t xml:space="preserve"> изучаемом материале; </w: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instrText>eq умение</w:instrTex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instrText>eq создавать</w:instrTex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t xml:space="preserve"> проблемные </w: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instrText>eq педагогические</w:instrTex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t xml:space="preserve"> ситуации, </w: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instrText>eq управлять</w:instrTex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instrText>eq чувствами</w:instrTex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t xml:space="preserve"> детей и </w: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instrText>eq вставать</w:instrTex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instrText>eq при</w:instrTex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t xml:space="preserve"> этом </w: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instrText>eq на</w:instrTex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t xml:space="preserve"> их </w: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instrText>eq точку</w:instrTex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instrText>eq зрения</w:instrTex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t xml:space="preserve">; </w:t>
      </w:r>
    </w:p>
    <w:p w:rsidR="005800AD" w:rsidRPr="005800AD" w:rsidRDefault="005800AD" w:rsidP="005800AD">
      <w:pPr>
        <w:pStyle w:val="a7"/>
        <w:spacing w:after="0" w:line="360" w:lineRule="auto"/>
        <w:ind w:left="60" w:right="20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proofErr w:type="gramStart"/>
      <w:r w:rsidRPr="005800AD">
        <w:rPr>
          <w:rFonts w:ascii="Times New Roman" w:hAnsi="Times New Roman" w:cs="Times New Roman"/>
          <w:sz w:val="28"/>
          <w:szCs w:val="28"/>
          <w:highlight w:val="white"/>
        </w:rPr>
        <w:t xml:space="preserve">3) умение давать </w: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instrText>eq образ</w:instrTex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softHyphen/>
        <w:instrText>цовые</w:instrTex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instrText>eq поступки</w:instrTex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t xml:space="preserve"> нравственного </w: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instrText>eq поведения</w:instrTex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t xml:space="preserve">; умение </w: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instrText>eq создать</w:instrTex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instrText>eq ситуации</w:instrTex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t xml:space="preserve">, способствующие самостоятельному </w: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instrText>eq выбору</w:instrTex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instrText>eq школьником</w:instrTex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t xml:space="preserve"> путей </w: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instrText>eq решения</w:instrTex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t xml:space="preserve"> задач; </w: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instrText>eq умение</w:instrTex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instrText>eq показать</w:instrTex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t xml:space="preserve"> пути достижения </w: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instrText>eq образца</w:instrTex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instrText>eq нравственного</w:instrTex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t xml:space="preserve"> вос</w: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softHyphen/>
        <w:t>питания.</w: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tab/>
        <w:t xml:space="preserve"> </w:t>
      </w:r>
      <w:proofErr w:type="gramEnd"/>
    </w:p>
    <w:p w:rsidR="005800AD" w:rsidRPr="005800AD" w:rsidRDefault="005800AD" w:rsidP="005800AD">
      <w:pPr>
        <w:pStyle w:val="a7"/>
        <w:spacing w:after="0" w:line="360" w:lineRule="auto"/>
        <w:ind w:left="40" w:right="20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instrText>eq Методические</w:instrTex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t xml:space="preserve"> аспекты в </w: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instrText>eq данном</w:instrTex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t xml:space="preserve"> критерии реализуются </w: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instrText>eq через</w:instrTex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[</w: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t>2]:</w:t>
      </w:r>
    </w:p>
    <w:p w:rsidR="005800AD" w:rsidRPr="005800AD" w:rsidRDefault="005800AD" w:rsidP="005800AD">
      <w:pPr>
        <w:pStyle w:val="a7"/>
        <w:numPr>
          <w:ilvl w:val="0"/>
          <w:numId w:val="12"/>
        </w:numPr>
        <w:tabs>
          <w:tab w:val="left" w:pos="904"/>
        </w:tabs>
        <w:spacing w:after="0" w:line="360" w:lineRule="auto"/>
        <w:ind w:left="40" w:right="20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5800AD">
        <w:rPr>
          <w:rFonts w:ascii="Times New Roman" w:hAnsi="Times New Roman" w:cs="Times New Roman"/>
          <w:sz w:val="28"/>
          <w:szCs w:val="28"/>
          <w:highlight w:val="white"/>
        </w:rPr>
        <w:t xml:space="preserve">умение </w: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instrText>eq ставить</w:instrTex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instrText>eq конкретные</w:instrTex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t xml:space="preserve">, реально осуществимые </w: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instrText>eq ближние</w:instrTex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t xml:space="preserve">, </w: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instrText>eq текущие</w:instrTex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t xml:space="preserve"> и </w: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instrText>eq дальние</w:instrTex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t xml:space="preserve"> методические </w: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instrText>eq цели</w:instrTex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instrText>eq и</w:instrTex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t xml:space="preserve"> задачи;</w:t>
      </w:r>
    </w:p>
    <w:p w:rsidR="005800AD" w:rsidRPr="005800AD" w:rsidRDefault="005800AD" w:rsidP="005800AD">
      <w:pPr>
        <w:pStyle w:val="a7"/>
        <w:numPr>
          <w:ilvl w:val="0"/>
          <w:numId w:val="12"/>
        </w:numPr>
        <w:tabs>
          <w:tab w:val="left" w:pos="918"/>
        </w:tabs>
        <w:spacing w:after="0" w:line="360" w:lineRule="auto"/>
        <w:ind w:left="40" w:right="20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5800AD">
        <w:rPr>
          <w:rFonts w:ascii="Times New Roman" w:hAnsi="Times New Roman" w:cs="Times New Roman"/>
          <w:sz w:val="28"/>
          <w:szCs w:val="28"/>
          <w:highlight w:val="white"/>
        </w:rPr>
        <w:t xml:space="preserve">умение </w: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instrText>eq регулировать</w:instrTex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instrText>eq цели</w:instrTex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t xml:space="preserve">, формы </w: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instrText>eq и</w:instrTex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t xml:space="preserve"> содержание </w: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instrText>eq методической</w:instrTex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instrText>eq работы</w:instrTex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t xml:space="preserve"> в зависимости </w: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instrText>eq от</w:instrTex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instrText>eq конкретных</w:instrTex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t xml:space="preserve"> условий;</w:t>
      </w:r>
    </w:p>
    <w:p w:rsidR="005800AD" w:rsidRPr="005800AD" w:rsidRDefault="005800AD" w:rsidP="005800AD">
      <w:pPr>
        <w:pStyle w:val="a7"/>
        <w:numPr>
          <w:ilvl w:val="0"/>
          <w:numId w:val="12"/>
        </w:numPr>
        <w:tabs>
          <w:tab w:val="left" w:pos="914"/>
        </w:tabs>
        <w:spacing w:after="0" w:line="360" w:lineRule="auto"/>
        <w:ind w:left="40" w:right="20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instrText>eq умение</w:instrTex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t xml:space="preserve"> соотносить </w: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instrText>eq дидактические</w:instrTex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instrText>eq категории</w:instrTex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t xml:space="preserve"> с категориями </w: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instrText>eq и</w:instrTex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instrText>eq понятиями</w:instrTex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t xml:space="preserve"> методики </w: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instrText>eq преподавания</w:instrTex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t xml:space="preserve"> частных </w: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instrText>eq дисциплин</w:instrTex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instrText>eq в</w:instrTex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t xml:space="preserve"> соответствии </w:t>
      </w:r>
      <w:proofErr w:type="gramStart"/>
      <w:r w:rsidRPr="005800AD">
        <w:rPr>
          <w:rFonts w:ascii="Times New Roman" w:hAnsi="Times New Roman" w:cs="Times New Roman"/>
          <w:sz w:val="28"/>
          <w:szCs w:val="28"/>
          <w:highlight w:val="white"/>
        </w:rPr>
        <w:t>с</w:t>
      </w:r>
      <w:proofErr w:type="gramEnd"/>
      <w:r w:rsidRPr="005800AD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instrText>eq условиями</w:instrTex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instrText>eq малокомплектности</w:instrTex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t>;</w:t>
      </w:r>
    </w:p>
    <w:p w:rsidR="005800AD" w:rsidRPr="005800AD" w:rsidRDefault="005800AD" w:rsidP="005800AD">
      <w:pPr>
        <w:pStyle w:val="a7"/>
        <w:spacing w:after="0" w:line="360" w:lineRule="auto"/>
        <w:ind w:right="20"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instrText>eq Все</w:instrTex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t xml:space="preserve"> три критерия взаимосвязаны </w: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instrText>eq и</w:instrTex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instrText>eq взаимообусловлены</w:instrTex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t>. Так, форми</w: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softHyphen/>
        <w:t xml:space="preserve">рование </w: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instrText>eq мотивационно</w:instrTex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t>-</w: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instrText>eq ценностного</w:instrTex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t xml:space="preserve">  отношения </w: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instrText>eq невозможно</w:instrTex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t xml:space="preserve"> только </w: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instrText>eq на</w:instrTex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instrText>eq одних</w:instrTex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t xml:space="preserve"> эмоциях: необходим </w: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instrText>eq известный</w:instrTex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instrText>eq запас</w:instrTex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t xml:space="preserve"> профессиональных </w: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instrText>eq зна</w:instrTex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softHyphen/>
        <w:instrText>ний</w:instrTex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t xml:space="preserve"> и </w: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instrText>eq умений</w:instrTex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t xml:space="preserve">. </w: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instrText>eq И</w:instrTex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t xml:space="preserve"> наоборот, лишь </w: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instrText>eq тогда</w:instrTex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instrText>eq личность</w:instrTex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t xml:space="preserve"> сможет </w: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instrText>eq эффектив</w:instrTex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softHyphen/>
        <w:instrText>но</w:instrTex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t xml:space="preserve">, на </w: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instrText>eq глубоко</w:instrTex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instrText>eq осознанном</w:instrTex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t xml:space="preserve"> уровне использовать </w: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instrText>eq свои</w:instrTex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instrText>eq знания</w:instrTex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t xml:space="preserve"> и </w: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instrText>eq применять</w:instrTex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t xml:space="preserve"> профессиональные </w: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instrText>eq умения</w:instrTex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t xml:space="preserve">, </w: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instrText>eq если</w:instrTex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t xml:space="preserve"> у нее </w: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instrText>eq выработано</w:instrTex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instrText>eq положи</w:instrTex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softHyphen/>
        <w:instrText>тельное</w:instrTex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t xml:space="preserve"> отношение, </w: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instrText>eq стойкая</w:instrTex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t xml:space="preserve"> социальн</w:t>
      </w:r>
      <w:proofErr w:type="gramStart"/>
      <w:r w:rsidRPr="005800AD">
        <w:rPr>
          <w:rFonts w:ascii="Times New Roman" w:hAnsi="Times New Roman" w:cs="Times New Roman"/>
          <w:sz w:val="28"/>
          <w:szCs w:val="28"/>
          <w:highlight w:val="white"/>
        </w:rPr>
        <w:t>о-</w:t>
      </w:r>
      <w:proofErr w:type="gramEnd"/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instrText>eq гражданская</w:instrTex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instrText>eq установка</w:instrTex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t xml:space="preserve"> на педагогическую </w:t>
      </w:r>
      <w:r w:rsidRPr="005800AD">
        <w:rPr>
          <w:rFonts w:ascii="Times New Roman" w:hAnsi="Times New Roman" w:cs="Times New Roman"/>
          <w:position w:val="-10"/>
          <w:sz w:val="28"/>
          <w:szCs w:val="28"/>
          <w:highlight w:val="white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.65pt;height:17.3pt" o:ole="">
            <v:imagedata r:id="rId6" o:title=""/>
          </v:shape>
          <o:OLEObject Type="Embed" ProgID="Equation.3" ShapeID="_x0000_i1025" DrawAspect="Content" ObjectID="_1694790105" r:id="rId7"/>
        </w:object>
      </w:r>
      <w:r w:rsidRPr="005800AD">
        <w:rPr>
          <w:rFonts w:ascii="Times New Roman" w:hAnsi="Times New Roman" w:cs="Times New Roman"/>
          <w:sz w:val="28"/>
          <w:szCs w:val="28"/>
          <w:highlight w:val="white"/>
        </w:rPr>
        <w:t xml:space="preserve"> деятельность</w:t>
      </w:r>
      <w:r>
        <w:rPr>
          <w:rFonts w:ascii="Times New Roman" w:hAnsi="Times New Roman" w:cs="Times New Roman"/>
          <w:sz w:val="28"/>
          <w:szCs w:val="28"/>
          <w:highlight w:val="white"/>
        </w:rPr>
        <w:t>.</w:t>
      </w:r>
    </w:p>
    <w:p w:rsidR="005800AD" w:rsidRPr="005800AD" w:rsidRDefault="005800AD" w:rsidP="005800A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00AD">
        <w:rPr>
          <w:rFonts w:ascii="Times New Roman" w:hAnsi="Times New Roman" w:cs="Times New Roman"/>
          <w:sz w:val="28"/>
          <w:szCs w:val="28"/>
        </w:rPr>
        <w:lastRenderedPageBreak/>
        <w:t>Список литературы</w:t>
      </w:r>
    </w:p>
    <w:p w:rsidR="005800AD" w:rsidRPr="005800AD" w:rsidRDefault="005800AD" w:rsidP="005800AD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/>
          <w:sz w:val="28"/>
          <w:szCs w:val="28"/>
        </w:rPr>
      </w:pPr>
      <w:r w:rsidRPr="005800AD">
        <w:rPr>
          <w:rFonts w:ascii="Times New Roman" w:hAnsi="Times New Roman"/>
          <w:sz w:val="28"/>
          <w:szCs w:val="28"/>
        </w:rPr>
        <w:t xml:space="preserve">1.Будкова, Л. А. Социальное проектирование - шаг к гражданскому обществу/JI. А. </w:t>
      </w:r>
      <w:proofErr w:type="spellStart"/>
      <w:r w:rsidRPr="005800AD">
        <w:rPr>
          <w:rFonts w:ascii="Times New Roman" w:hAnsi="Times New Roman"/>
          <w:sz w:val="28"/>
          <w:szCs w:val="28"/>
        </w:rPr>
        <w:t>Будкова</w:t>
      </w:r>
      <w:proofErr w:type="spellEnd"/>
      <w:r w:rsidRPr="005800AD">
        <w:rPr>
          <w:rFonts w:ascii="Times New Roman" w:hAnsi="Times New Roman"/>
          <w:sz w:val="28"/>
          <w:szCs w:val="28"/>
        </w:rPr>
        <w:t xml:space="preserve">, М. Ф. Черных. </w:t>
      </w:r>
      <w:proofErr w:type="gramStart"/>
      <w:r w:rsidRPr="005800AD">
        <w:rPr>
          <w:rFonts w:ascii="Times New Roman" w:hAnsi="Times New Roman"/>
          <w:sz w:val="28"/>
          <w:szCs w:val="28"/>
        </w:rPr>
        <w:t>-Т</w:t>
      </w:r>
      <w:proofErr w:type="gramEnd"/>
      <w:r w:rsidRPr="005800AD">
        <w:rPr>
          <w:rFonts w:ascii="Times New Roman" w:hAnsi="Times New Roman"/>
          <w:sz w:val="28"/>
          <w:szCs w:val="28"/>
        </w:rPr>
        <w:t>омск: РЦРО, 2016. - 60 с.</w:t>
      </w:r>
    </w:p>
    <w:p w:rsidR="005800AD" w:rsidRPr="005800AD" w:rsidRDefault="005800AD" w:rsidP="005800AD">
      <w:pPr>
        <w:pStyle w:val="a7"/>
        <w:tabs>
          <w:tab w:val="left" w:pos="567"/>
          <w:tab w:val="left" w:pos="1712"/>
        </w:tabs>
        <w:spacing w:after="0" w:line="360" w:lineRule="auto"/>
        <w:ind w:right="40"/>
        <w:jc w:val="both"/>
        <w:rPr>
          <w:rFonts w:ascii="Times New Roman" w:hAnsi="Times New Roman" w:cs="Times New Roman"/>
          <w:sz w:val="28"/>
          <w:szCs w:val="28"/>
        </w:rPr>
      </w:pPr>
      <w:r w:rsidRPr="005800AD">
        <w:rPr>
          <w:rFonts w:ascii="Times New Roman" w:hAnsi="Times New Roman" w:cs="Times New Roman"/>
          <w:sz w:val="28"/>
          <w:szCs w:val="28"/>
        </w:rPr>
        <w:t>2. Васильев,</w:t>
      </w:r>
      <w:r w:rsidRPr="005800AD">
        <w:rPr>
          <w:rFonts w:ascii="Times New Roman" w:hAnsi="Times New Roman" w:cs="Times New Roman"/>
          <w:sz w:val="28"/>
          <w:szCs w:val="28"/>
        </w:rPr>
        <w:tab/>
        <w:t>Ю.В. Педагогическое управление в школе: методология, теория, практика</w:t>
      </w:r>
      <w:r w:rsidRPr="005800AD">
        <w:rPr>
          <w:rFonts w:ascii="Times New Roman" w:hAnsi="Times New Roman" w:cs="Times New Roman"/>
          <w:noProof/>
          <w:sz w:val="28"/>
          <w:szCs w:val="28"/>
        </w:rPr>
        <w:t>/</w:t>
      </w:r>
      <w:r w:rsidRPr="005800AD">
        <w:rPr>
          <w:rFonts w:ascii="Times New Roman" w:hAnsi="Times New Roman" w:cs="Times New Roman"/>
          <w:sz w:val="28"/>
          <w:szCs w:val="28"/>
        </w:rPr>
        <w:t xml:space="preserve"> Ю.В.  Васильев.</w:t>
      </w:r>
      <w:r w:rsidRPr="005800AD">
        <w:rPr>
          <w:rFonts w:ascii="Times New Roman" w:hAnsi="Times New Roman" w:cs="Times New Roman"/>
          <w:sz w:val="28"/>
          <w:szCs w:val="28"/>
        </w:rPr>
        <w:tab/>
        <w:t>- М.: Педагогика, 2016. - 139 с.</w:t>
      </w:r>
    </w:p>
    <w:p w:rsidR="005800AD" w:rsidRPr="005800AD" w:rsidRDefault="005800AD" w:rsidP="005800AD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/>
          <w:sz w:val="28"/>
          <w:szCs w:val="28"/>
        </w:rPr>
      </w:pPr>
      <w:r w:rsidRPr="005800AD">
        <w:rPr>
          <w:rFonts w:ascii="Times New Roman" w:hAnsi="Times New Roman"/>
          <w:sz w:val="28"/>
          <w:szCs w:val="28"/>
        </w:rPr>
        <w:t xml:space="preserve">3.Зверева, В. И. Образовательная программа школы: структура; </w:t>
      </w:r>
      <w:proofErr w:type="spellStart"/>
      <w:r w:rsidRPr="005800AD">
        <w:rPr>
          <w:rFonts w:ascii="Times New Roman" w:hAnsi="Times New Roman"/>
          <w:sz w:val="28"/>
          <w:szCs w:val="28"/>
        </w:rPr>
        <w:t>содер-жание</w:t>
      </w:r>
      <w:proofErr w:type="spellEnd"/>
      <w:r w:rsidRPr="005800AD">
        <w:rPr>
          <w:rFonts w:ascii="Times New Roman" w:hAnsi="Times New Roman"/>
          <w:sz w:val="28"/>
          <w:szCs w:val="28"/>
        </w:rPr>
        <w:t xml:space="preserve">, технология разработки/ В. И. Зверева. </w:t>
      </w:r>
      <w:proofErr w:type="gramStart"/>
      <w:r w:rsidRPr="005800AD">
        <w:rPr>
          <w:rFonts w:ascii="Times New Roman" w:hAnsi="Times New Roman"/>
          <w:sz w:val="28"/>
          <w:szCs w:val="28"/>
        </w:rPr>
        <w:t>-М</w:t>
      </w:r>
      <w:proofErr w:type="gramEnd"/>
      <w:r w:rsidRPr="005800AD">
        <w:rPr>
          <w:rFonts w:ascii="Times New Roman" w:hAnsi="Times New Roman"/>
          <w:sz w:val="28"/>
          <w:szCs w:val="28"/>
        </w:rPr>
        <w:t>., 2016. -170 с.</w:t>
      </w:r>
    </w:p>
    <w:p w:rsidR="005800AD" w:rsidRPr="005800AD" w:rsidRDefault="005800AD" w:rsidP="005800AD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/>
          <w:sz w:val="28"/>
          <w:szCs w:val="28"/>
        </w:rPr>
      </w:pPr>
      <w:r w:rsidRPr="005800AD">
        <w:rPr>
          <w:rFonts w:ascii="Times New Roman" w:hAnsi="Times New Roman"/>
          <w:sz w:val="28"/>
          <w:szCs w:val="28"/>
        </w:rPr>
        <w:t xml:space="preserve">4.Криворотова, Т. А. Администрирование образования: управленческая </w:t>
      </w:r>
      <w:proofErr w:type="gramStart"/>
      <w:r w:rsidRPr="005800AD">
        <w:rPr>
          <w:rFonts w:ascii="Times New Roman" w:hAnsi="Times New Roman"/>
          <w:sz w:val="28"/>
          <w:szCs w:val="28"/>
        </w:rPr>
        <w:t>ко-</w:t>
      </w:r>
      <w:proofErr w:type="spellStart"/>
      <w:r w:rsidRPr="005800AD">
        <w:rPr>
          <w:rFonts w:ascii="Times New Roman" w:hAnsi="Times New Roman"/>
          <w:sz w:val="28"/>
          <w:szCs w:val="28"/>
        </w:rPr>
        <w:t>мпетентность</w:t>
      </w:r>
      <w:proofErr w:type="spellEnd"/>
      <w:proofErr w:type="gramEnd"/>
      <w:r w:rsidRPr="005800AD">
        <w:rPr>
          <w:rFonts w:ascii="Times New Roman" w:hAnsi="Times New Roman"/>
          <w:sz w:val="28"/>
          <w:szCs w:val="28"/>
        </w:rPr>
        <w:t xml:space="preserve"> в современных условиях / Т. А. Криворотова. - Н. Новгород, 2015. -260 с.</w:t>
      </w:r>
    </w:p>
    <w:p w:rsidR="005800AD" w:rsidRPr="005800AD" w:rsidRDefault="005800AD" w:rsidP="005800AD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/>
          <w:sz w:val="28"/>
          <w:szCs w:val="28"/>
        </w:rPr>
      </w:pPr>
      <w:r w:rsidRPr="005800AD">
        <w:rPr>
          <w:rFonts w:ascii="Times New Roman" w:hAnsi="Times New Roman"/>
          <w:sz w:val="28"/>
          <w:szCs w:val="28"/>
        </w:rPr>
        <w:t xml:space="preserve">5.Кукушин, В. С. Теория и методика воспитательной работы / В. С. Куку-шин. </w:t>
      </w:r>
      <w:proofErr w:type="gramStart"/>
      <w:r w:rsidRPr="005800AD">
        <w:rPr>
          <w:rFonts w:ascii="Times New Roman" w:hAnsi="Times New Roman"/>
          <w:sz w:val="28"/>
          <w:szCs w:val="28"/>
        </w:rPr>
        <w:t>-Р</w:t>
      </w:r>
      <w:proofErr w:type="gramEnd"/>
      <w:r w:rsidRPr="005800AD">
        <w:rPr>
          <w:rFonts w:ascii="Times New Roman" w:hAnsi="Times New Roman"/>
          <w:sz w:val="28"/>
          <w:szCs w:val="28"/>
        </w:rPr>
        <w:t>остов-н/Д.: Март, 2015. - 320 с.</w:t>
      </w:r>
    </w:p>
    <w:p w:rsidR="005800AD" w:rsidRPr="005800AD" w:rsidRDefault="005800AD" w:rsidP="005800AD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/>
          <w:sz w:val="28"/>
          <w:szCs w:val="28"/>
        </w:rPr>
      </w:pPr>
      <w:r w:rsidRPr="005800AD">
        <w:rPr>
          <w:rFonts w:ascii="Times New Roman" w:hAnsi="Times New Roman"/>
          <w:sz w:val="28"/>
          <w:szCs w:val="28"/>
        </w:rPr>
        <w:t>6.Маленкова, Л. И. Воспитание в современной школе / Л. И. Маленкова.- М.: Ноосфера.-2016. -345 с.</w:t>
      </w:r>
    </w:p>
    <w:p w:rsidR="005800AD" w:rsidRPr="005800AD" w:rsidRDefault="005800AD" w:rsidP="005800AD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/>
          <w:sz w:val="28"/>
          <w:szCs w:val="28"/>
        </w:rPr>
      </w:pPr>
      <w:r w:rsidRPr="005800AD">
        <w:rPr>
          <w:rFonts w:ascii="Times New Roman" w:hAnsi="Times New Roman"/>
          <w:sz w:val="28"/>
          <w:szCs w:val="28"/>
        </w:rPr>
        <w:t xml:space="preserve">7.Мухин, В. И. Основы теории управления / В. И. Мухин. </w:t>
      </w:r>
      <w:proofErr w:type="gramStart"/>
      <w:r w:rsidRPr="005800AD">
        <w:rPr>
          <w:rFonts w:ascii="Times New Roman" w:hAnsi="Times New Roman"/>
          <w:sz w:val="28"/>
          <w:szCs w:val="28"/>
        </w:rPr>
        <w:t>-М</w:t>
      </w:r>
      <w:proofErr w:type="gramEnd"/>
      <w:r w:rsidRPr="005800AD">
        <w:rPr>
          <w:rFonts w:ascii="Times New Roman" w:hAnsi="Times New Roman"/>
          <w:sz w:val="28"/>
          <w:szCs w:val="28"/>
        </w:rPr>
        <w:t>.: Экзамен,2015.-256 с.</w:t>
      </w:r>
    </w:p>
    <w:p w:rsidR="005800AD" w:rsidRPr="005800AD" w:rsidRDefault="005800AD" w:rsidP="005800AD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/>
          <w:sz w:val="28"/>
          <w:szCs w:val="28"/>
        </w:rPr>
      </w:pPr>
      <w:r w:rsidRPr="005800AD">
        <w:rPr>
          <w:rFonts w:ascii="Times New Roman" w:hAnsi="Times New Roman"/>
          <w:sz w:val="28"/>
          <w:szCs w:val="28"/>
        </w:rPr>
        <w:t xml:space="preserve">8.Плинер, Я. Ф. Воспитание личности в коллективе / Я. Ф. </w:t>
      </w:r>
      <w:proofErr w:type="spellStart"/>
      <w:r w:rsidRPr="005800AD">
        <w:rPr>
          <w:rFonts w:ascii="Times New Roman" w:hAnsi="Times New Roman"/>
          <w:sz w:val="28"/>
          <w:szCs w:val="28"/>
        </w:rPr>
        <w:t>Плинер</w:t>
      </w:r>
      <w:proofErr w:type="spellEnd"/>
      <w:r w:rsidRPr="005800AD">
        <w:rPr>
          <w:rFonts w:ascii="Times New Roman" w:hAnsi="Times New Roman"/>
          <w:sz w:val="28"/>
          <w:szCs w:val="28"/>
        </w:rPr>
        <w:t xml:space="preserve">, В. А. </w:t>
      </w:r>
      <w:proofErr w:type="spellStart"/>
      <w:r w:rsidRPr="005800AD">
        <w:rPr>
          <w:rFonts w:ascii="Times New Roman" w:hAnsi="Times New Roman"/>
          <w:sz w:val="28"/>
          <w:szCs w:val="28"/>
        </w:rPr>
        <w:t>Бухалов</w:t>
      </w:r>
      <w:proofErr w:type="spellEnd"/>
      <w:r w:rsidRPr="005800AD">
        <w:rPr>
          <w:rFonts w:ascii="Times New Roman" w:hAnsi="Times New Roman"/>
          <w:sz w:val="28"/>
          <w:szCs w:val="28"/>
        </w:rPr>
        <w:t>.-М.: Педагогический поиск,2015.-160 с.</w:t>
      </w:r>
    </w:p>
    <w:p w:rsidR="005800AD" w:rsidRPr="005800AD" w:rsidRDefault="005800AD" w:rsidP="005800AD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/>
          <w:sz w:val="28"/>
          <w:szCs w:val="28"/>
        </w:rPr>
      </w:pPr>
      <w:r w:rsidRPr="005800AD">
        <w:rPr>
          <w:rFonts w:ascii="Times New Roman" w:hAnsi="Times New Roman"/>
          <w:sz w:val="28"/>
          <w:szCs w:val="28"/>
        </w:rPr>
        <w:t>9.Федеральный Государственный образовательный стандарт основного общего образования.-https://mosmetod.ru/metodicheskoe-prostranstvo /</w:t>
      </w:r>
      <w:proofErr w:type="spellStart"/>
      <w:r w:rsidRPr="005800AD">
        <w:rPr>
          <w:rFonts w:ascii="Times New Roman" w:hAnsi="Times New Roman"/>
          <w:sz w:val="28"/>
          <w:szCs w:val="28"/>
        </w:rPr>
        <w:t>documenti</w:t>
      </w:r>
      <w:proofErr w:type="spellEnd"/>
      <w:r w:rsidRPr="005800AD">
        <w:rPr>
          <w:rFonts w:ascii="Times New Roman" w:hAnsi="Times New Roman"/>
          <w:sz w:val="28"/>
          <w:szCs w:val="28"/>
        </w:rPr>
        <w:t xml:space="preserve"> /fgos-osnovnogo-obshego-obr.html</w:t>
      </w:r>
    </w:p>
    <w:p w:rsidR="005800AD" w:rsidRPr="005800AD" w:rsidRDefault="005800AD" w:rsidP="005800A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00AD" w:rsidRPr="005800AD" w:rsidRDefault="005800AD" w:rsidP="005800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800AD" w:rsidRPr="00580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altName w:val="TimesET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1E26098"/>
    <w:lvl w:ilvl="0">
      <w:start w:val="1"/>
      <w:numFmt w:val="bullet"/>
      <w:pStyle w:val="a"/>
      <w:lvlText w:val=""/>
      <w:lvlJc w:val="left"/>
      <w:pPr>
        <w:tabs>
          <w:tab w:val="num" w:pos="502"/>
        </w:tabs>
        <w:ind w:left="502" w:hanging="360"/>
      </w:pPr>
      <w:rPr>
        <w:rFonts w:ascii="Symbol" w:hAnsi="Symbol" w:cs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a0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80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216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52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88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324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60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960" w:hanging="360"/>
      </w:pPr>
      <w:rPr>
        <w:rFonts w:ascii="Symbol" w:hAnsi="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4">
    <w:nsid w:val="00000005"/>
    <w:multiLevelType w:val="multilevel"/>
    <w:tmpl w:val="00000004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-20"/>
        <w:w w:val="100"/>
        <w:position w:val="0"/>
        <w:sz w:val="29"/>
        <w:u w:val="none"/>
      </w:rPr>
    </w:lvl>
    <w:lvl w:ilvl="1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-20"/>
        <w:w w:val="100"/>
        <w:position w:val="0"/>
        <w:sz w:val="29"/>
        <w:u w:val="none"/>
      </w:rPr>
    </w:lvl>
    <w:lvl w:ilvl="2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-20"/>
        <w:w w:val="100"/>
        <w:position w:val="0"/>
        <w:sz w:val="29"/>
        <w:u w:val="none"/>
      </w:rPr>
    </w:lvl>
    <w:lvl w:ilvl="3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-20"/>
        <w:w w:val="100"/>
        <w:position w:val="0"/>
        <w:sz w:val="29"/>
        <w:u w:val="none"/>
      </w:rPr>
    </w:lvl>
    <w:lvl w:ilvl="4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-20"/>
        <w:w w:val="100"/>
        <w:position w:val="0"/>
        <w:sz w:val="29"/>
        <w:u w:val="none"/>
      </w:rPr>
    </w:lvl>
    <w:lvl w:ilvl="5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-20"/>
        <w:w w:val="100"/>
        <w:position w:val="0"/>
        <w:sz w:val="29"/>
        <w:u w:val="none"/>
      </w:rPr>
    </w:lvl>
    <w:lvl w:ilvl="6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-20"/>
        <w:w w:val="100"/>
        <w:position w:val="0"/>
        <w:sz w:val="29"/>
        <w:u w:val="none"/>
      </w:rPr>
    </w:lvl>
    <w:lvl w:ilvl="7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-20"/>
        <w:w w:val="100"/>
        <w:position w:val="0"/>
        <w:sz w:val="29"/>
        <w:u w:val="none"/>
      </w:rPr>
    </w:lvl>
    <w:lvl w:ilvl="8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-20"/>
        <w:w w:val="100"/>
        <w:position w:val="0"/>
        <w:sz w:val="29"/>
        <w:u w:val="none"/>
      </w:rPr>
    </w:lvl>
  </w:abstractNum>
  <w:abstractNum w:abstractNumId="5">
    <w:nsid w:val="00000009"/>
    <w:multiLevelType w:val="multilevel"/>
    <w:tmpl w:val="00000008"/>
    <w:lvl w:ilvl="0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6">
    <w:nsid w:val="00000011"/>
    <w:multiLevelType w:val="multilevel"/>
    <w:tmpl w:val="00000010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-20"/>
        <w:w w:val="100"/>
        <w:position w:val="0"/>
        <w:sz w:val="29"/>
        <w:u w:val="none"/>
      </w:rPr>
    </w:lvl>
    <w:lvl w:ilvl="1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-20"/>
        <w:w w:val="100"/>
        <w:position w:val="0"/>
        <w:sz w:val="29"/>
        <w:u w:val="none"/>
      </w:rPr>
    </w:lvl>
    <w:lvl w:ilvl="2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-20"/>
        <w:w w:val="100"/>
        <w:position w:val="0"/>
        <w:sz w:val="29"/>
        <w:u w:val="none"/>
      </w:rPr>
    </w:lvl>
    <w:lvl w:ilvl="3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-20"/>
        <w:w w:val="100"/>
        <w:position w:val="0"/>
        <w:sz w:val="29"/>
        <w:u w:val="none"/>
      </w:rPr>
    </w:lvl>
    <w:lvl w:ilvl="4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-20"/>
        <w:w w:val="100"/>
        <w:position w:val="0"/>
        <w:sz w:val="29"/>
        <w:u w:val="none"/>
      </w:rPr>
    </w:lvl>
    <w:lvl w:ilvl="5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-20"/>
        <w:w w:val="100"/>
        <w:position w:val="0"/>
        <w:sz w:val="29"/>
        <w:u w:val="none"/>
      </w:rPr>
    </w:lvl>
    <w:lvl w:ilvl="6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-20"/>
        <w:w w:val="100"/>
        <w:position w:val="0"/>
        <w:sz w:val="29"/>
        <w:u w:val="none"/>
      </w:rPr>
    </w:lvl>
    <w:lvl w:ilvl="7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-20"/>
        <w:w w:val="100"/>
        <w:position w:val="0"/>
        <w:sz w:val="29"/>
        <w:u w:val="none"/>
      </w:rPr>
    </w:lvl>
    <w:lvl w:ilvl="8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-20"/>
        <w:w w:val="100"/>
        <w:position w:val="0"/>
        <w:sz w:val="29"/>
        <w:u w:val="none"/>
      </w:rPr>
    </w:lvl>
  </w:abstractNum>
  <w:abstractNum w:abstractNumId="7">
    <w:nsid w:val="00000013"/>
    <w:multiLevelType w:val="multilevel"/>
    <w:tmpl w:val="00000012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-20"/>
        <w:w w:val="100"/>
        <w:position w:val="0"/>
        <w:sz w:val="29"/>
        <w:u w:val="none"/>
      </w:rPr>
    </w:lvl>
    <w:lvl w:ilvl="1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-20"/>
        <w:w w:val="100"/>
        <w:position w:val="0"/>
        <w:sz w:val="29"/>
        <w:u w:val="none"/>
      </w:rPr>
    </w:lvl>
    <w:lvl w:ilvl="2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-20"/>
        <w:w w:val="100"/>
        <w:position w:val="0"/>
        <w:sz w:val="29"/>
        <w:u w:val="none"/>
      </w:rPr>
    </w:lvl>
    <w:lvl w:ilvl="3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-20"/>
        <w:w w:val="100"/>
        <w:position w:val="0"/>
        <w:sz w:val="29"/>
        <w:u w:val="none"/>
      </w:rPr>
    </w:lvl>
    <w:lvl w:ilvl="4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-20"/>
        <w:w w:val="100"/>
        <w:position w:val="0"/>
        <w:sz w:val="29"/>
        <w:u w:val="none"/>
      </w:rPr>
    </w:lvl>
    <w:lvl w:ilvl="5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-20"/>
        <w:w w:val="100"/>
        <w:position w:val="0"/>
        <w:sz w:val="29"/>
        <w:u w:val="none"/>
      </w:rPr>
    </w:lvl>
    <w:lvl w:ilvl="6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-20"/>
        <w:w w:val="100"/>
        <w:position w:val="0"/>
        <w:sz w:val="29"/>
        <w:u w:val="none"/>
      </w:rPr>
    </w:lvl>
    <w:lvl w:ilvl="7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-20"/>
        <w:w w:val="100"/>
        <w:position w:val="0"/>
        <w:sz w:val="29"/>
        <w:u w:val="none"/>
      </w:rPr>
    </w:lvl>
    <w:lvl w:ilvl="8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-20"/>
        <w:w w:val="100"/>
        <w:position w:val="0"/>
        <w:sz w:val="29"/>
        <w:u w:val="none"/>
      </w:rPr>
    </w:lvl>
  </w:abstractNum>
  <w:abstractNum w:abstractNumId="8">
    <w:nsid w:val="00000015"/>
    <w:multiLevelType w:val="multilevel"/>
    <w:tmpl w:val="00000014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-20"/>
        <w:w w:val="100"/>
        <w:position w:val="0"/>
        <w:sz w:val="29"/>
        <w:u w:val="none"/>
      </w:rPr>
    </w:lvl>
    <w:lvl w:ilvl="1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-20"/>
        <w:w w:val="100"/>
        <w:position w:val="0"/>
        <w:sz w:val="29"/>
        <w:u w:val="none"/>
      </w:rPr>
    </w:lvl>
    <w:lvl w:ilvl="2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-20"/>
        <w:w w:val="100"/>
        <w:position w:val="0"/>
        <w:sz w:val="29"/>
        <w:u w:val="none"/>
      </w:rPr>
    </w:lvl>
    <w:lvl w:ilvl="3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-20"/>
        <w:w w:val="100"/>
        <w:position w:val="0"/>
        <w:sz w:val="29"/>
        <w:u w:val="none"/>
      </w:rPr>
    </w:lvl>
    <w:lvl w:ilvl="4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-20"/>
        <w:w w:val="100"/>
        <w:position w:val="0"/>
        <w:sz w:val="29"/>
        <w:u w:val="none"/>
      </w:rPr>
    </w:lvl>
    <w:lvl w:ilvl="5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-20"/>
        <w:w w:val="100"/>
        <w:position w:val="0"/>
        <w:sz w:val="29"/>
        <w:u w:val="none"/>
      </w:rPr>
    </w:lvl>
    <w:lvl w:ilvl="6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-20"/>
        <w:w w:val="100"/>
        <w:position w:val="0"/>
        <w:sz w:val="29"/>
        <w:u w:val="none"/>
      </w:rPr>
    </w:lvl>
    <w:lvl w:ilvl="7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-20"/>
        <w:w w:val="100"/>
        <w:position w:val="0"/>
        <w:sz w:val="29"/>
        <w:u w:val="none"/>
      </w:rPr>
    </w:lvl>
    <w:lvl w:ilvl="8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-20"/>
        <w:w w:val="100"/>
        <w:position w:val="0"/>
        <w:sz w:val="29"/>
        <w:u w:val="none"/>
      </w:rPr>
    </w:lvl>
  </w:abstractNum>
  <w:abstractNum w:abstractNumId="9">
    <w:nsid w:val="0000001B"/>
    <w:multiLevelType w:val="multilevel"/>
    <w:tmpl w:val="0000001A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-20"/>
        <w:w w:val="100"/>
        <w:position w:val="0"/>
        <w:sz w:val="29"/>
        <w:u w:val="none"/>
      </w:rPr>
    </w:lvl>
    <w:lvl w:ilvl="1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-20"/>
        <w:w w:val="100"/>
        <w:position w:val="0"/>
        <w:sz w:val="29"/>
        <w:u w:val="none"/>
      </w:rPr>
    </w:lvl>
    <w:lvl w:ilvl="2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-20"/>
        <w:w w:val="100"/>
        <w:position w:val="0"/>
        <w:sz w:val="29"/>
        <w:u w:val="none"/>
      </w:rPr>
    </w:lvl>
    <w:lvl w:ilvl="3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-20"/>
        <w:w w:val="100"/>
        <w:position w:val="0"/>
        <w:sz w:val="29"/>
        <w:u w:val="none"/>
      </w:rPr>
    </w:lvl>
    <w:lvl w:ilvl="4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-20"/>
        <w:w w:val="100"/>
        <w:position w:val="0"/>
        <w:sz w:val="29"/>
        <w:u w:val="none"/>
      </w:rPr>
    </w:lvl>
    <w:lvl w:ilvl="5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-20"/>
        <w:w w:val="100"/>
        <w:position w:val="0"/>
        <w:sz w:val="29"/>
        <w:u w:val="none"/>
      </w:rPr>
    </w:lvl>
    <w:lvl w:ilvl="6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-20"/>
        <w:w w:val="100"/>
        <w:position w:val="0"/>
        <w:sz w:val="29"/>
        <w:u w:val="none"/>
      </w:rPr>
    </w:lvl>
    <w:lvl w:ilvl="7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-20"/>
        <w:w w:val="100"/>
        <w:position w:val="0"/>
        <w:sz w:val="29"/>
        <w:u w:val="none"/>
      </w:rPr>
    </w:lvl>
    <w:lvl w:ilvl="8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-20"/>
        <w:w w:val="100"/>
        <w:position w:val="0"/>
        <w:sz w:val="29"/>
        <w:u w:val="none"/>
      </w:rPr>
    </w:lvl>
  </w:abstractNum>
  <w:abstractNum w:abstractNumId="10">
    <w:nsid w:val="0000001D"/>
    <w:multiLevelType w:val="multilevel"/>
    <w:tmpl w:val="0000001C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-20"/>
        <w:w w:val="100"/>
        <w:position w:val="0"/>
        <w:sz w:val="29"/>
        <w:u w:val="none"/>
      </w:rPr>
    </w:lvl>
    <w:lvl w:ilvl="1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-20"/>
        <w:w w:val="100"/>
        <w:position w:val="0"/>
        <w:sz w:val="29"/>
        <w:u w:val="none"/>
      </w:rPr>
    </w:lvl>
    <w:lvl w:ilvl="2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-20"/>
        <w:w w:val="100"/>
        <w:position w:val="0"/>
        <w:sz w:val="29"/>
        <w:u w:val="none"/>
      </w:rPr>
    </w:lvl>
    <w:lvl w:ilvl="3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-20"/>
        <w:w w:val="100"/>
        <w:position w:val="0"/>
        <w:sz w:val="29"/>
        <w:u w:val="none"/>
      </w:rPr>
    </w:lvl>
    <w:lvl w:ilvl="4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-20"/>
        <w:w w:val="100"/>
        <w:position w:val="0"/>
        <w:sz w:val="29"/>
        <w:u w:val="none"/>
      </w:rPr>
    </w:lvl>
    <w:lvl w:ilvl="5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-20"/>
        <w:w w:val="100"/>
        <w:position w:val="0"/>
        <w:sz w:val="29"/>
        <w:u w:val="none"/>
      </w:rPr>
    </w:lvl>
    <w:lvl w:ilvl="6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-20"/>
        <w:w w:val="100"/>
        <w:position w:val="0"/>
        <w:sz w:val="29"/>
        <w:u w:val="none"/>
      </w:rPr>
    </w:lvl>
    <w:lvl w:ilvl="7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-20"/>
        <w:w w:val="100"/>
        <w:position w:val="0"/>
        <w:sz w:val="29"/>
        <w:u w:val="none"/>
      </w:rPr>
    </w:lvl>
    <w:lvl w:ilvl="8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-20"/>
        <w:w w:val="100"/>
        <w:position w:val="0"/>
        <w:sz w:val="29"/>
        <w:u w:val="none"/>
      </w:rPr>
    </w:lvl>
  </w:abstractNum>
  <w:abstractNum w:abstractNumId="11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9"/>
        <w:szCs w:val="29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9"/>
        <w:szCs w:val="29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9"/>
        <w:szCs w:val="29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9"/>
        <w:szCs w:val="29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9"/>
        <w:szCs w:val="29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9"/>
        <w:szCs w:val="29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9"/>
        <w:szCs w:val="29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9"/>
        <w:szCs w:val="29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9"/>
        <w:szCs w:val="29"/>
        <w:u w:val="none"/>
      </w:rPr>
    </w:lvl>
  </w:abstractNum>
  <w:abstractNum w:abstractNumId="12">
    <w:nsid w:val="00000037"/>
    <w:multiLevelType w:val="multilevel"/>
    <w:tmpl w:val="6E927896"/>
    <w:lvl w:ilvl="0">
      <w:start w:val="1"/>
      <w:numFmt w:val="bullet"/>
      <w:lvlText w:val="-"/>
      <w:lvlJc w:val="left"/>
      <w:rPr>
        <w:rFonts w:hint="default"/>
        <w:b w:val="0"/>
        <w:i w:val="0"/>
        <w:smallCaps w:val="0"/>
        <w:strike w:val="0"/>
        <w:color w:val="000000"/>
        <w:spacing w:val="-30"/>
        <w:w w:val="100"/>
        <w:position w:val="0"/>
        <w:sz w:val="29"/>
        <w:u w:val="none"/>
      </w:rPr>
    </w:lvl>
    <w:lvl w:ilvl="1">
      <w:start w:val="3"/>
      <w:numFmt w:val="decimal"/>
      <w:lvlText w:val="%2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9"/>
        <w:szCs w:val="29"/>
        <w:u w:val="none"/>
      </w:rPr>
    </w:lvl>
    <w:lvl w:ilvl="2">
      <w:start w:val="4"/>
      <w:numFmt w:val="decimal"/>
      <w:lvlText w:val="%2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9"/>
        <w:szCs w:val="29"/>
        <w:u w:val="none"/>
      </w:rPr>
    </w:lvl>
    <w:lvl w:ilvl="3">
      <w:start w:val="4"/>
      <w:numFmt w:val="decimal"/>
      <w:lvlText w:val="%2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9"/>
        <w:szCs w:val="29"/>
        <w:u w:val="none"/>
      </w:rPr>
    </w:lvl>
    <w:lvl w:ilvl="4">
      <w:start w:val="4"/>
      <w:numFmt w:val="decimal"/>
      <w:lvlText w:val="%2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9"/>
        <w:szCs w:val="29"/>
        <w:u w:val="none"/>
      </w:rPr>
    </w:lvl>
    <w:lvl w:ilvl="5">
      <w:start w:val="4"/>
      <w:numFmt w:val="decimal"/>
      <w:lvlText w:val="%2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9"/>
        <w:szCs w:val="29"/>
        <w:u w:val="none"/>
      </w:rPr>
    </w:lvl>
    <w:lvl w:ilvl="6">
      <w:start w:val="4"/>
      <w:numFmt w:val="decimal"/>
      <w:lvlText w:val="%2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9"/>
        <w:szCs w:val="29"/>
        <w:u w:val="none"/>
      </w:rPr>
    </w:lvl>
    <w:lvl w:ilvl="7">
      <w:start w:val="4"/>
      <w:numFmt w:val="decimal"/>
      <w:lvlText w:val="%2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9"/>
        <w:szCs w:val="29"/>
        <w:u w:val="none"/>
      </w:rPr>
    </w:lvl>
    <w:lvl w:ilvl="8">
      <w:start w:val="4"/>
      <w:numFmt w:val="decimal"/>
      <w:lvlText w:val="%2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9"/>
        <w:szCs w:val="29"/>
        <w:u w:val="none"/>
      </w:rPr>
    </w:lvl>
  </w:abstractNum>
  <w:abstractNum w:abstractNumId="13">
    <w:nsid w:val="00000039"/>
    <w:multiLevelType w:val="multilevel"/>
    <w:tmpl w:val="83A4B3A0"/>
    <w:lvl w:ilvl="0">
      <w:start w:val="8"/>
      <w:numFmt w:val="decimal"/>
      <w:lvlText w:val="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9"/>
        <w:szCs w:val="29"/>
        <w:u w:val="none"/>
      </w:rPr>
    </w:lvl>
    <w:lvl w:ilvl="1">
      <w:start w:val="6"/>
      <w:numFmt w:val="decimal"/>
      <w:lvlText w:val="%2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-30"/>
        <w:w w:val="100"/>
        <w:position w:val="0"/>
        <w:sz w:val="29"/>
        <w:szCs w:val="29"/>
        <w:u w:val="none"/>
      </w:rPr>
    </w:lvl>
    <w:lvl w:ilvl="2">
      <w:start w:val="1989"/>
      <w:numFmt w:val="decimal"/>
      <w:lvlText w:val="%3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-30"/>
        <w:w w:val="100"/>
        <w:position w:val="0"/>
        <w:sz w:val="29"/>
        <w:szCs w:val="29"/>
        <w:u w:val="none"/>
      </w:rPr>
    </w:lvl>
    <w:lvl w:ilvl="3">
      <w:start w:val="1989"/>
      <w:numFmt w:val="decimal"/>
      <w:lvlText w:val="%3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-30"/>
        <w:w w:val="100"/>
        <w:position w:val="0"/>
        <w:sz w:val="29"/>
        <w:szCs w:val="29"/>
        <w:u w:val="none"/>
      </w:rPr>
    </w:lvl>
    <w:lvl w:ilvl="4">
      <w:start w:val="1989"/>
      <w:numFmt w:val="decimal"/>
      <w:lvlText w:val="%3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-30"/>
        <w:w w:val="100"/>
        <w:position w:val="0"/>
        <w:sz w:val="29"/>
        <w:szCs w:val="29"/>
        <w:u w:val="none"/>
      </w:rPr>
    </w:lvl>
    <w:lvl w:ilvl="5">
      <w:start w:val="1989"/>
      <w:numFmt w:val="decimal"/>
      <w:lvlText w:val="%3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-30"/>
        <w:w w:val="100"/>
        <w:position w:val="0"/>
        <w:sz w:val="29"/>
        <w:szCs w:val="29"/>
        <w:u w:val="none"/>
      </w:rPr>
    </w:lvl>
    <w:lvl w:ilvl="6">
      <w:start w:val="1989"/>
      <w:numFmt w:val="decimal"/>
      <w:lvlText w:val="%3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-30"/>
        <w:w w:val="100"/>
        <w:position w:val="0"/>
        <w:sz w:val="29"/>
        <w:szCs w:val="29"/>
        <w:u w:val="none"/>
      </w:rPr>
    </w:lvl>
    <w:lvl w:ilvl="7">
      <w:start w:val="1989"/>
      <w:numFmt w:val="decimal"/>
      <w:lvlText w:val="%3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-30"/>
        <w:w w:val="100"/>
        <w:position w:val="0"/>
        <w:sz w:val="29"/>
        <w:szCs w:val="29"/>
        <w:u w:val="none"/>
      </w:rPr>
    </w:lvl>
    <w:lvl w:ilvl="8">
      <w:start w:val="1989"/>
      <w:numFmt w:val="decimal"/>
      <w:lvlText w:val="%3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-30"/>
        <w:w w:val="100"/>
        <w:position w:val="0"/>
        <w:sz w:val="29"/>
        <w:szCs w:val="29"/>
        <w:u w:val="none"/>
      </w:rPr>
    </w:lvl>
  </w:abstractNum>
  <w:abstractNum w:abstractNumId="14">
    <w:nsid w:val="0000003B"/>
    <w:multiLevelType w:val="multilevel"/>
    <w:tmpl w:val="C088A50E"/>
    <w:lvl w:ilvl="0">
      <w:start w:val="1990"/>
      <w:numFmt w:val="decimal"/>
      <w:lvlText w:val="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-30"/>
        <w:w w:val="100"/>
        <w:position w:val="0"/>
        <w:sz w:val="29"/>
        <w:szCs w:val="29"/>
        <w:u w:val="none"/>
      </w:rPr>
    </w:lvl>
    <w:lvl w:ilvl="1">
      <w:start w:val="33"/>
      <w:numFmt w:val="decimal"/>
      <w:lvlText w:val="%2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9"/>
        <w:szCs w:val="29"/>
        <w:u w:val="none"/>
      </w:rPr>
    </w:lvl>
    <w:lvl w:ilvl="2">
      <w:start w:val="76"/>
      <w:numFmt w:val="decimal"/>
      <w:lvlText w:val="%2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9"/>
        <w:szCs w:val="29"/>
        <w:u w:val="none"/>
      </w:rPr>
    </w:lvl>
    <w:lvl w:ilvl="3">
      <w:start w:val="76"/>
      <w:numFmt w:val="decimal"/>
      <w:lvlText w:val="%2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9"/>
        <w:szCs w:val="29"/>
        <w:u w:val="none"/>
      </w:rPr>
    </w:lvl>
    <w:lvl w:ilvl="4">
      <w:start w:val="76"/>
      <w:numFmt w:val="decimal"/>
      <w:lvlText w:val="%2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9"/>
        <w:szCs w:val="29"/>
        <w:u w:val="none"/>
      </w:rPr>
    </w:lvl>
    <w:lvl w:ilvl="5">
      <w:start w:val="76"/>
      <w:numFmt w:val="decimal"/>
      <w:lvlText w:val="%2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9"/>
        <w:szCs w:val="29"/>
        <w:u w:val="none"/>
      </w:rPr>
    </w:lvl>
    <w:lvl w:ilvl="6">
      <w:start w:val="76"/>
      <w:numFmt w:val="decimal"/>
      <w:lvlText w:val="%2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9"/>
        <w:szCs w:val="29"/>
        <w:u w:val="none"/>
      </w:rPr>
    </w:lvl>
    <w:lvl w:ilvl="7">
      <w:start w:val="76"/>
      <w:numFmt w:val="decimal"/>
      <w:lvlText w:val="%2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9"/>
        <w:szCs w:val="29"/>
        <w:u w:val="none"/>
      </w:rPr>
    </w:lvl>
    <w:lvl w:ilvl="8">
      <w:start w:val="76"/>
      <w:numFmt w:val="decimal"/>
      <w:lvlText w:val="%2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9"/>
        <w:szCs w:val="29"/>
        <w:u w:val="none"/>
      </w:rPr>
    </w:lvl>
  </w:abstractNum>
  <w:abstractNum w:abstractNumId="15">
    <w:nsid w:val="0000003F"/>
    <w:multiLevelType w:val="multilevel"/>
    <w:tmpl w:val="CDCEE65E"/>
    <w:lvl w:ilvl="0">
      <w:start w:val="41"/>
      <w:numFmt w:val="decimal"/>
      <w:lvlText w:val="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-30"/>
        <w:w w:val="100"/>
        <w:position w:val="0"/>
        <w:sz w:val="29"/>
        <w:szCs w:val="29"/>
        <w:u w:val="none"/>
      </w:rPr>
    </w:lvl>
    <w:lvl w:ilvl="1">
      <w:start w:val="111"/>
      <w:numFmt w:val="decimal"/>
      <w:lvlText w:val="%2."/>
      <w:lvlJc w:val="left"/>
      <w:pPr>
        <w:ind w:left="142"/>
      </w:pPr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-30"/>
        <w:w w:val="100"/>
        <w:position w:val="0"/>
        <w:sz w:val="29"/>
        <w:szCs w:val="29"/>
        <w:u w:val="none"/>
      </w:rPr>
    </w:lvl>
    <w:lvl w:ilvl="2">
      <w:start w:val="111"/>
      <w:numFmt w:val="decimal"/>
      <w:lvlText w:val="%2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-30"/>
        <w:w w:val="100"/>
        <w:position w:val="0"/>
        <w:sz w:val="29"/>
        <w:szCs w:val="29"/>
        <w:u w:val="none"/>
      </w:rPr>
    </w:lvl>
    <w:lvl w:ilvl="3">
      <w:start w:val="111"/>
      <w:numFmt w:val="decimal"/>
      <w:lvlText w:val="%2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-30"/>
        <w:w w:val="100"/>
        <w:position w:val="0"/>
        <w:sz w:val="29"/>
        <w:szCs w:val="29"/>
        <w:u w:val="none"/>
      </w:rPr>
    </w:lvl>
    <w:lvl w:ilvl="4">
      <w:start w:val="111"/>
      <w:numFmt w:val="decimal"/>
      <w:lvlText w:val="%2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-30"/>
        <w:w w:val="100"/>
        <w:position w:val="0"/>
        <w:sz w:val="29"/>
        <w:szCs w:val="29"/>
        <w:u w:val="none"/>
      </w:rPr>
    </w:lvl>
    <w:lvl w:ilvl="5">
      <w:start w:val="111"/>
      <w:numFmt w:val="decimal"/>
      <w:lvlText w:val="%2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-30"/>
        <w:w w:val="100"/>
        <w:position w:val="0"/>
        <w:sz w:val="29"/>
        <w:szCs w:val="29"/>
        <w:u w:val="none"/>
      </w:rPr>
    </w:lvl>
    <w:lvl w:ilvl="6">
      <w:start w:val="111"/>
      <w:numFmt w:val="decimal"/>
      <w:lvlText w:val="%2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-30"/>
        <w:w w:val="100"/>
        <w:position w:val="0"/>
        <w:sz w:val="29"/>
        <w:szCs w:val="29"/>
        <w:u w:val="none"/>
      </w:rPr>
    </w:lvl>
    <w:lvl w:ilvl="7">
      <w:start w:val="111"/>
      <w:numFmt w:val="decimal"/>
      <w:lvlText w:val="%2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-30"/>
        <w:w w:val="100"/>
        <w:position w:val="0"/>
        <w:sz w:val="29"/>
        <w:szCs w:val="29"/>
        <w:u w:val="none"/>
      </w:rPr>
    </w:lvl>
    <w:lvl w:ilvl="8">
      <w:start w:val="111"/>
      <w:numFmt w:val="decimal"/>
      <w:lvlText w:val="%2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-30"/>
        <w:w w:val="100"/>
        <w:position w:val="0"/>
        <w:sz w:val="29"/>
        <w:szCs w:val="29"/>
        <w:u w:val="none"/>
      </w:rPr>
    </w:lvl>
  </w:abstractNum>
  <w:abstractNum w:abstractNumId="16">
    <w:nsid w:val="00000043"/>
    <w:multiLevelType w:val="multilevel"/>
    <w:tmpl w:val="C1C41EDA"/>
    <w:lvl w:ilvl="0">
      <w:start w:val="57"/>
      <w:numFmt w:val="decimal"/>
      <w:lvlText w:val="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-30"/>
        <w:w w:val="100"/>
        <w:position w:val="0"/>
        <w:sz w:val="29"/>
        <w:szCs w:val="29"/>
        <w:u w:val="none"/>
      </w:rPr>
    </w:lvl>
    <w:lvl w:ilvl="1">
      <w:start w:val="223"/>
      <w:numFmt w:val="decimal"/>
      <w:lvlText w:val="%2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-30"/>
        <w:w w:val="100"/>
        <w:position w:val="0"/>
        <w:sz w:val="29"/>
        <w:szCs w:val="29"/>
        <w:u w:val="none"/>
      </w:rPr>
    </w:lvl>
    <w:lvl w:ilvl="2">
      <w:start w:val="223"/>
      <w:numFmt w:val="decimal"/>
      <w:lvlText w:val="%2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-30"/>
        <w:w w:val="100"/>
        <w:position w:val="0"/>
        <w:sz w:val="29"/>
        <w:szCs w:val="29"/>
        <w:u w:val="none"/>
      </w:rPr>
    </w:lvl>
    <w:lvl w:ilvl="3">
      <w:start w:val="223"/>
      <w:numFmt w:val="decimal"/>
      <w:lvlText w:val="%2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-30"/>
        <w:w w:val="100"/>
        <w:position w:val="0"/>
        <w:sz w:val="29"/>
        <w:szCs w:val="29"/>
        <w:u w:val="none"/>
      </w:rPr>
    </w:lvl>
    <w:lvl w:ilvl="4">
      <w:start w:val="223"/>
      <w:numFmt w:val="decimal"/>
      <w:lvlText w:val="%2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-30"/>
        <w:w w:val="100"/>
        <w:position w:val="0"/>
        <w:sz w:val="29"/>
        <w:szCs w:val="29"/>
        <w:u w:val="none"/>
      </w:rPr>
    </w:lvl>
    <w:lvl w:ilvl="5">
      <w:start w:val="223"/>
      <w:numFmt w:val="decimal"/>
      <w:lvlText w:val="%2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-30"/>
        <w:w w:val="100"/>
        <w:position w:val="0"/>
        <w:sz w:val="29"/>
        <w:szCs w:val="29"/>
        <w:u w:val="none"/>
      </w:rPr>
    </w:lvl>
    <w:lvl w:ilvl="6">
      <w:start w:val="223"/>
      <w:numFmt w:val="decimal"/>
      <w:lvlText w:val="%2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-30"/>
        <w:w w:val="100"/>
        <w:position w:val="0"/>
        <w:sz w:val="29"/>
        <w:szCs w:val="29"/>
        <w:u w:val="none"/>
      </w:rPr>
    </w:lvl>
    <w:lvl w:ilvl="7">
      <w:start w:val="223"/>
      <w:numFmt w:val="decimal"/>
      <w:lvlText w:val="%2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-30"/>
        <w:w w:val="100"/>
        <w:position w:val="0"/>
        <w:sz w:val="29"/>
        <w:szCs w:val="29"/>
        <w:u w:val="none"/>
      </w:rPr>
    </w:lvl>
    <w:lvl w:ilvl="8">
      <w:start w:val="223"/>
      <w:numFmt w:val="decimal"/>
      <w:lvlText w:val="%2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-30"/>
        <w:w w:val="100"/>
        <w:position w:val="0"/>
        <w:sz w:val="29"/>
        <w:szCs w:val="29"/>
        <w:u w:val="none"/>
      </w:rPr>
    </w:lvl>
  </w:abstractNum>
  <w:abstractNum w:abstractNumId="17">
    <w:nsid w:val="00000047"/>
    <w:multiLevelType w:val="multilevel"/>
    <w:tmpl w:val="B3E4D772"/>
    <w:lvl w:ilvl="0">
      <w:start w:val="77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36"/>
      <w:numFmt w:val="decimal"/>
      <w:lvlText w:val="%1."/>
      <w:lvlJc w:val="left"/>
      <w:rPr>
        <w:rFonts w:ascii="Tahoma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36"/>
      <w:numFmt w:val="decimal"/>
      <w:lvlText w:val="%1."/>
      <w:lvlJc w:val="left"/>
      <w:rPr>
        <w:rFonts w:ascii="Tahoma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236"/>
      <w:numFmt w:val="decimal"/>
      <w:lvlText w:val="%1."/>
      <w:lvlJc w:val="left"/>
      <w:rPr>
        <w:rFonts w:ascii="Tahoma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236"/>
      <w:numFmt w:val="decimal"/>
      <w:lvlText w:val="%1."/>
      <w:lvlJc w:val="left"/>
      <w:rPr>
        <w:rFonts w:ascii="Tahoma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36"/>
      <w:numFmt w:val="decimal"/>
      <w:lvlText w:val="%1."/>
      <w:lvlJc w:val="left"/>
      <w:rPr>
        <w:rFonts w:ascii="Tahoma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236"/>
      <w:numFmt w:val="decimal"/>
      <w:lvlText w:val="%1."/>
      <w:lvlJc w:val="left"/>
      <w:rPr>
        <w:rFonts w:ascii="Tahoma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236"/>
      <w:numFmt w:val="decimal"/>
      <w:lvlText w:val="%1."/>
      <w:lvlJc w:val="left"/>
      <w:rPr>
        <w:rFonts w:ascii="Tahoma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236"/>
      <w:numFmt w:val="decimal"/>
      <w:lvlText w:val="%1."/>
      <w:lvlJc w:val="left"/>
      <w:rPr>
        <w:rFonts w:ascii="Tahoma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8">
    <w:nsid w:val="00000069"/>
    <w:multiLevelType w:val="multilevel"/>
    <w:tmpl w:val="A72CB2C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9">
    <w:nsid w:val="0000006B"/>
    <w:multiLevelType w:val="multilevel"/>
    <w:tmpl w:val="0000006A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7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0">
    <w:nsid w:val="039E72CB"/>
    <w:multiLevelType w:val="multilevel"/>
    <w:tmpl w:val="10E69A2C"/>
    <w:lvl w:ilvl="0">
      <w:start w:val="8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36"/>
      <w:numFmt w:val="decimal"/>
      <w:lvlText w:val="%1."/>
      <w:lvlJc w:val="left"/>
      <w:rPr>
        <w:rFonts w:ascii="Tahoma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36"/>
      <w:numFmt w:val="decimal"/>
      <w:lvlText w:val="%1."/>
      <w:lvlJc w:val="left"/>
      <w:rPr>
        <w:rFonts w:ascii="Tahoma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236"/>
      <w:numFmt w:val="decimal"/>
      <w:lvlText w:val="%1."/>
      <w:lvlJc w:val="left"/>
      <w:rPr>
        <w:rFonts w:ascii="Tahoma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236"/>
      <w:numFmt w:val="decimal"/>
      <w:lvlText w:val="%1."/>
      <w:lvlJc w:val="left"/>
      <w:rPr>
        <w:rFonts w:ascii="Tahoma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36"/>
      <w:numFmt w:val="decimal"/>
      <w:lvlText w:val="%1."/>
      <w:lvlJc w:val="left"/>
      <w:rPr>
        <w:rFonts w:ascii="Tahoma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236"/>
      <w:numFmt w:val="decimal"/>
      <w:lvlText w:val="%1."/>
      <w:lvlJc w:val="left"/>
      <w:rPr>
        <w:rFonts w:ascii="Tahoma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236"/>
      <w:numFmt w:val="decimal"/>
      <w:lvlText w:val="%1."/>
      <w:lvlJc w:val="left"/>
      <w:rPr>
        <w:rFonts w:ascii="Tahoma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236"/>
      <w:numFmt w:val="decimal"/>
      <w:lvlText w:val="%1."/>
      <w:lvlJc w:val="left"/>
      <w:rPr>
        <w:rFonts w:ascii="Tahoma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1">
    <w:nsid w:val="158C5AED"/>
    <w:multiLevelType w:val="multilevel"/>
    <w:tmpl w:val="281619EE"/>
    <w:lvl w:ilvl="0">
      <w:start w:val="2"/>
      <w:numFmt w:val="decimal"/>
      <w:lvlText w:val="%1"/>
      <w:lvlJc w:val="left"/>
      <w:pPr>
        <w:ind w:left="93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233" w:hanging="525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566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04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02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38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976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474" w:hanging="1800"/>
      </w:pPr>
      <w:rPr>
        <w:rFonts w:eastAsia="Times New Roman" w:cs="Times New Roman" w:hint="default"/>
      </w:rPr>
    </w:lvl>
  </w:abstractNum>
  <w:abstractNum w:abstractNumId="22">
    <w:nsid w:val="1A93233B"/>
    <w:multiLevelType w:val="multilevel"/>
    <w:tmpl w:val="51FC80CA"/>
    <w:lvl w:ilvl="0">
      <w:start w:val="1990"/>
      <w:numFmt w:val="decimal"/>
      <w:lvlText w:val="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-30"/>
        <w:w w:val="100"/>
        <w:position w:val="0"/>
        <w:sz w:val="29"/>
        <w:szCs w:val="29"/>
        <w:u w:val="none"/>
      </w:rPr>
    </w:lvl>
    <w:lvl w:ilvl="1">
      <w:start w:val="38"/>
      <w:numFmt w:val="decimal"/>
      <w:lvlText w:val="%2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9"/>
        <w:szCs w:val="29"/>
        <w:u w:val="none"/>
      </w:rPr>
    </w:lvl>
    <w:lvl w:ilvl="2">
      <w:start w:val="76"/>
      <w:numFmt w:val="decimal"/>
      <w:lvlText w:val="%2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9"/>
        <w:szCs w:val="29"/>
        <w:u w:val="none"/>
      </w:rPr>
    </w:lvl>
    <w:lvl w:ilvl="3">
      <w:start w:val="76"/>
      <w:numFmt w:val="decimal"/>
      <w:lvlText w:val="%2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9"/>
        <w:szCs w:val="29"/>
        <w:u w:val="none"/>
      </w:rPr>
    </w:lvl>
    <w:lvl w:ilvl="4">
      <w:start w:val="76"/>
      <w:numFmt w:val="decimal"/>
      <w:lvlText w:val="%2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9"/>
        <w:szCs w:val="29"/>
        <w:u w:val="none"/>
      </w:rPr>
    </w:lvl>
    <w:lvl w:ilvl="5">
      <w:start w:val="76"/>
      <w:numFmt w:val="decimal"/>
      <w:lvlText w:val="%2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9"/>
        <w:szCs w:val="29"/>
        <w:u w:val="none"/>
      </w:rPr>
    </w:lvl>
    <w:lvl w:ilvl="6">
      <w:start w:val="76"/>
      <w:numFmt w:val="decimal"/>
      <w:lvlText w:val="%2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9"/>
        <w:szCs w:val="29"/>
        <w:u w:val="none"/>
      </w:rPr>
    </w:lvl>
    <w:lvl w:ilvl="7">
      <w:start w:val="76"/>
      <w:numFmt w:val="decimal"/>
      <w:lvlText w:val="%2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9"/>
        <w:szCs w:val="29"/>
        <w:u w:val="none"/>
      </w:rPr>
    </w:lvl>
    <w:lvl w:ilvl="8">
      <w:start w:val="76"/>
      <w:numFmt w:val="decimal"/>
      <w:lvlText w:val="%2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9"/>
        <w:szCs w:val="29"/>
        <w:u w:val="none"/>
      </w:rPr>
    </w:lvl>
  </w:abstractNum>
  <w:abstractNum w:abstractNumId="23">
    <w:nsid w:val="2A467C59"/>
    <w:multiLevelType w:val="multilevel"/>
    <w:tmpl w:val="7CB6C294"/>
    <w:lvl w:ilvl="0">
      <w:start w:val="8"/>
      <w:numFmt w:val="decimal"/>
      <w:lvlText w:val="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9"/>
        <w:szCs w:val="29"/>
        <w:u w:val="none"/>
      </w:rPr>
    </w:lvl>
    <w:lvl w:ilvl="1">
      <w:start w:val="6"/>
      <w:numFmt w:val="decimal"/>
      <w:lvlText w:val="%2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-30"/>
        <w:w w:val="100"/>
        <w:position w:val="0"/>
        <w:sz w:val="29"/>
        <w:szCs w:val="29"/>
        <w:u w:val="none"/>
      </w:rPr>
    </w:lvl>
    <w:lvl w:ilvl="2">
      <w:start w:val="1989"/>
      <w:numFmt w:val="decimal"/>
      <w:lvlText w:val="%3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-30"/>
        <w:w w:val="100"/>
        <w:position w:val="0"/>
        <w:sz w:val="29"/>
        <w:szCs w:val="29"/>
        <w:u w:val="none"/>
      </w:rPr>
    </w:lvl>
    <w:lvl w:ilvl="3">
      <w:start w:val="1989"/>
      <w:numFmt w:val="decimal"/>
      <w:lvlText w:val="%3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-30"/>
        <w:w w:val="100"/>
        <w:position w:val="0"/>
        <w:sz w:val="29"/>
        <w:szCs w:val="29"/>
        <w:u w:val="none"/>
      </w:rPr>
    </w:lvl>
    <w:lvl w:ilvl="4">
      <w:start w:val="1989"/>
      <w:numFmt w:val="decimal"/>
      <w:lvlText w:val="%3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-30"/>
        <w:w w:val="100"/>
        <w:position w:val="0"/>
        <w:sz w:val="29"/>
        <w:szCs w:val="29"/>
        <w:u w:val="none"/>
      </w:rPr>
    </w:lvl>
    <w:lvl w:ilvl="5">
      <w:start w:val="1989"/>
      <w:numFmt w:val="decimal"/>
      <w:lvlText w:val="%3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-30"/>
        <w:w w:val="100"/>
        <w:position w:val="0"/>
        <w:sz w:val="29"/>
        <w:szCs w:val="29"/>
        <w:u w:val="none"/>
      </w:rPr>
    </w:lvl>
    <w:lvl w:ilvl="6">
      <w:start w:val="1989"/>
      <w:numFmt w:val="decimal"/>
      <w:lvlText w:val="%3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-30"/>
        <w:w w:val="100"/>
        <w:position w:val="0"/>
        <w:sz w:val="29"/>
        <w:szCs w:val="29"/>
        <w:u w:val="none"/>
      </w:rPr>
    </w:lvl>
    <w:lvl w:ilvl="7">
      <w:start w:val="1989"/>
      <w:numFmt w:val="decimal"/>
      <w:lvlText w:val="%3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-30"/>
        <w:w w:val="100"/>
        <w:position w:val="0"/>
        <w:sz w:val="29"/>
        <w:szCs w:val="29"/>
        <w:u w:val="none"/>
      </w:rPr>
    </w:lvl>
    <w:lvl w:ilvl="8">
      <w:start w:val="1989"/>
      <w:numFmt w:val="decimal"/>
      <w:lvlText w:val="%3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-30"/>
        <w:w w:val="100"/>
        <w:position w:val="0"/>
        <w:sz w:val="29"/>
        <w:szCs w:val="29"/>
        <w:u w:val="none"/>
      </w:rPr>
    </w:lvl>
  </w:abstractNum>
  <w:abstractNum w:abstractNumId="24">
    <w:nsid w:val="3B1836C9"/>
    <w:multiLevelType w:val="hybridMultilevel"/>
    <w:tmpl w:val="2BDAA5FC"/>
    <w:lvl w:ilvl="0" w:tplc="B1905098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3B2F4522"/>
    <w:multiLevelType w:val="hybridMultilevel"/>
    <w:tmpl w:val="E7F8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3F0C7366"/>
    <w:multiLevelType w:val="multilevel"/>
    <w:tmpl w:val="A3988676"/>
    <w:lvl w:ilvl="0">
      <w:start w:val="12"/>
      <w:numFmt w:val="decimal"/>
      <w:lvlText w:val="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9"/>
        <w:szCs w:val="29"/>
        <w:u w:val="none"/>
      </w:rPr>
    </w:lvl>
    <w:lvl w:ilvl="1">
      <w:start w:val="11"/>
      <w:numFmt w:val="decimal"/>
      <w:lvlText w:val="%2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-30"/>
        <w:w w:val="100"/>
        <w:position w:val="0"/>
        <w:sz w:val="29"/>
        <w:szCs w:val="29"/>
        <w:u w:val="none"/>
      </w:rPr>
    </w:lvl>
    <w:lvl w:ilvl="2">
      <w:start w:val="1989"/>
      <w:numFmt w:val="decimal"/>
      <w:lvlText w:val="%3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-30"/>
        <w:w w:val="100"/>
        <w:position w:val="0"/>
        <w:sz w:val="29"/>
        <w:szCs w:val="29"/>
        <w:u w:val="none"/>
      </w:rPr>
    </w:lvl>
    <w:lvl w:ilvl="3">
      <w:start w:val="1989"/>
      <w:numFmt w:val="decimal"/>
      <w:lvlText w:val="%3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-30"/>
        <w:w w:val="100"/>
        <w:position w:val="0"/>
        <w:sz w:val="29"/>
        <w:szCs w:val="29"/>
        <w:u w:val="none"/>
      </w:rPr>
    </w:lvl>
    <w:lvl w:ilvl="4">
      <w:start w:val="1989"/>
      <w:numFmt w:val="decimal"/>
      <w:lvlText w:val="%3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-30"/>
        <w:w w:val="100"/>
        <w:position w:val="0"/>
        <w:sz w:val="29"/>
        <w:szCs w:val="29"/>
        <w:u w:val="none"/>
      </w:rPr>
    </w:lvl>
    <w:lvl w:ilvl="5">
      <w:start w:val="1989"/>
      <w:numFmt w:val="decimal"/>
      <w:lvlText w:val="%3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-30"/>
        <w:w w:val="100"/>
        <w:position w:val="0"/>
        <w:sz w:val="29"/>
        <w:szCs w:val="29"/>
        <w:u w:val="none"/>
      </w:rPr>
    </w:lvl>
    <w:lvl w:ilvl="6">
      <w:start w:val="1989"/>
      <w:numFmt w:val="decimal"/>
      <w:lvlText w:val="%3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-30"/>
        <w:w w:val="100"/>
        <w:position w:val="0"/>
        <w:sz w:val="29"/>
        <w:szCs w:val="29"/>
        <w:u w:val="none"/>
      </w:rPr>
    </w:lvl>
    <w:lvl w:ilvl="7">
      <w:start w:val="1989"/>
      <w:numFmt w:val="decimal"/>
      <w:lvlText w:val="%3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-30"/>
        <w:w w:val="100"/>
        <w:position w:val="0"/>
        <w:sz w:val="29"/>
        <w:szCs w:val="29"/>
        <w:u w:val="none"/>
      </w:rPr>
    </w:lvl>
    <w:lvl w:ilvl="8">
      <w:start w:val="1989"/>
      <w:numFmt w:val="decimal"/>
      <w:lvlText w:val="%3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-30"/>
        <w:w w:val="100"/>
        <w:position w:val="0"/>
        <w:sz w:val="29"/>
        <w:szCs w:val="29"/>
        <w:u w:val="none"/>
      </w:rPr>
    </w:lvl>
  </w:abstractNum>
  <w:abstractNum w:abstractNumId="27">
    <w:nsid w:val="698018B2"/>
    <w:multiLevelType w:val="multilevel"/>
    <w:tmpl w:val="F634DF14"/>
    <w:lvl w:ilvl="0">
      <w:start w:val="64"/>
      <w:numFmt w:val="decimal"/>
      <w:lvlText w:val="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-30"/>
        <w:w w:val="100"/>
        <w:position w:val="0"/>
        <w:sz w:val="29"/>
        <w:szCs w:val="29"/>
        <w:u w:val="none"/>
      </w:rPr>
    </w:lvl>
    <w:lvl w:ilvl="1">
      <w:start w:val="71"/>
      <w:numFmt w:val="decimal"/>
      <w:lvlText w:val="%2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-30"/>
        <w:w w:val="100"/>
        <w:position w:val="0"/>
        <w:sz w:val="29"/>
        <w:szCs w:val="29"/>
        <w:u w:val="none"/>
      </w:rPr>
    </w:lvl>
    <w:lvl w:ilvl="2">
      <w:start w:val="223"/>
      <w:numFmt w:val="decimal"/>
      <w:lvlText w:val="%2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-30"/>
        <w:w w:val="100"/>
        <w:position w:val="0"/>
        <w:sz w:val="29"/>
        <w:szCs w:val="29"/>
        <w:u w:val="none"/>
      </w:rPr>
    </w:lvl>
    <w:lvl w:ilvl="3">
      <w:start w:val="223"/>
      <w:numFmt w:val="decimal"/>
      <w:lvlText w:val="%2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-30"/>
        <w:w w:val="100"/>
        <w:position w:val="0"/>
        <w:sz w:val="29"/>
        <w:szCs w:val="29"/>
        <w:u w:val="none"/>
      </w:rPr>
    </w:lvl>
    <w:lvl w:ilvl="4">
      <w:start w:val="223"/>
      <w:numFmt w:val="decimal"/>
      <w:lvlText w:val="%2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-30"/>
        <w:w w:val="100"/>
        <w:position w:val="0"/>
        <w:sz w:val="29"/>
        <w:szCs w:val="29"/>
        <w:u w:val="none"/>
      </w:rPr>
    </w:lvl>
    <w:lvl w:ilvl="5">
      <w:start w:val="223"/>
      <w:numFmt w:val="decimal"/>
      <w:lvlText w:val="%2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-30"/>
        <w:w w:val="100"/>
        <w:position w:val="0"/>
        <w:sz w:val="29"/>
        <w:szCs w:val="29"/>
        <w:u w:val="none"/>
      </w:rPr>
    </w:lvl>
    <w:lvl w:ilvl="6">
      <w:start w:val="223"/>
      <w:numFmt w:val="decimal"/>
      <w:lvlText w:val="%2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-30"/>
        <w:w w:val="100"/>
        <w:position w:val="0"/>
        <w:sz w:val="29"/>
        <w:szCs w:val="29"/>
        <w:u w:val="none"/>
      </w:rPr>
    </w:lvl>
    <w:lvl w:ilvl="7">
      <w:start w:val="223"/>
      <w:numFmt w:val="decimal"/>
      <w:lvlText w:val="%2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-30"/>
        <w:w w:val="100"/>
        <w:position w:val="0"/>
        <w:sz w:val="29"/>
        <w:szCs w:val="29"/>
        <w:u w:val="none"/>
      </w:rPr>
    </w:lvl>
    <w:lvl w:ilvl="8">
      <w:start w:val="223"/>
      <w:numFmt w:val="decimal"/>
      <w:lvlText w:val="%2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-30"/>
        <w:w w:val="100"/>
        <w:position w:val="0"/>
        <w:sz w:val="29"/>
        <w:szCs w:val="29"/>
        <w:u w:val="none"/>
      </w:rPr>
    </w:lvl>
  </w:abstractNum>
  <w:abstractNum w:abstractNumId="28">
    <w:nsid w:val="6A6C022C"/>
    <w:multiLevelType w:val="multilevel"/>
    <w:tmpl w:val="9828DB84"/>
    <w:lvl w:ilvl="0">
      <w:start w:val="47"/>
      <w:numFmt w:val="decimal"/>
      <w:lvlText w:val="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-30"/>
        <w:w w:val="100"/>
        <w:position w:val="0"/>
        <w:sz w:val="29"/>
        <w:szCs w:val="29"/>
        <w:u w:val="none"/>
      </w:rPr>
    </w:lvl>
    <w:lvl w:ilvl="1">
      <w:start w:val="53"/>
      <w:numFmt w:val="decimal"/>
      <w:lvlText w:val="%2."/>
      <w:lvlJc w:val="left"/>
      <w:pPr>
        <w:ind w:left="142"/>
      </w:pPr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-30"/>
        <w:w w:val="100"/>
        <w:position w:val="0"/>
        <w:sz w:val="29"/>
        <w:szCs w:val="29"/>
        <w:u w:val="none"/>
      </w:rPr>
    </w:lvl>
    <w:lvl w:ilvl="2">
      <w:start w:val="111"/>
      <w:numFmt w:val="decimal"/>
      <w:lvlText w:val="%2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-30"/>
        <w:w w:val="100"/>
        <w:position w:val="0"/>
        <w:sz w:val="29"/>
        <w:szCs w:val="29"/>
        <w:u w:val="none"/>
      </w:rPr>
    </w:lvl>
    <w:lvl w:ilvl="3">
      <w:start w:val="111"/>
      <w:numFmt w:val="decimal"/>
      <w:lvlText w:val="%2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-30"/>
        <w:w w:val="100"/>
        <w:position w:val="0"/>
        <w:sz w:val="29"/>
        <w:szCs w:val="29"/>
        <w:u w:val="none"/>
      </w:rPr>
    </w:lvl>
    <w:lvl w:ilvl="4">
      <w:start w:val="111"/>
      <w:numFmt w:val="decimal"/>
      <w:lvlText w:val="%2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-30"/>
        <w:w w:val="100"/>
        <w:position w:val="0"/>
        <w:sz w:val="29"/>
        <w:szCs w:val="29"/>
        <w:u w:val="none"/>
      </w:rPr>
    </w:lvl>
    <w:lvl w:ilvl="5">
      <w:start w:val="111"/>
      <w:numFmt w:val="decimal"/>
      <w:lvlText w:val="%2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-30"/>
        <w:w w:val="100"/>
        <w:position w:val="0"/>
        <w:sz w:val="29"/>
        <w:szCs w:val="29"/>
        <w:u w:val="none"/>
      </w:rPr>
    </w:lvl>
    <w:lvl w:ilvl="6">
      <w:start w:val="111"/>
      <w:numFmt w:val="decimal"/>
      <w:lvlText w:val="%2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-30"/>
        <w:w w:val="100"/>
        <w:position w:val="0"/>
        <w:sz w:val="29"/>
        <w:szCs w:val="29"/>
        <w:u w:val="none"/>
      </w:rPr>
    </w:lvl>
    <w:lvl w:ilvl="7">
      <w:start w:val="111"/>
      <w:numFmt w:val="decimal"/>
      <w:lvlText w:val="%2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-30"/>
        <w:w w:val="100"/>
        <w:position w:val="0"/>
        <w:sz w:val="29"/>
        <w:szCs w:val="29"/>
        <w:u w:val="none"/>
      </w:rPr>
    </w:lvl>
    <w:lvl w:ilvl="8">
      <w:start w:val="111"/>
      <w:numFmt w:val="decimal"/>
      <w:lvlText w:val="%2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-30"/>
        <w:w w:val="100"/>
        <w:position w:val="0"/>
        <w:sz w:val="29"/>
        <w:szCs w:val="29"/>
        <w:u w:val="none"/>
      </w:rPr>
    </w:lvl>
  </w:abstractNum>
  <w:abstractNum w:abstractNumId="29">
    <w:nsid w:val="70BA57C3"/>
    <w:multiLevelType w:val="multilevel"/>
    <w:tmpl w:val="5CBAB096"/>
    <w:lvl w:ilvl="0">
      <w:start w:val="12"/>
      <w:numFmt w:val="decimal"/>
      <w:lvlText w:val="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9"/>
        <w:szCs w:val="29"/>
        <w:u w:val="none"/>
      </w:rPr>
    </w:lvl>
    <w:lvl w:ilvl="1">
      <w:start w:val="15"/>
      <w:numFmt w:val="decimal"/>
      <w:lvlText w:val="%2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-30"/>
        <w:w w:val="100"/>
        <w:position w:val="0"/>
        <w:sz w:val="29"/>
        <w:szCs w:val="29"/>
        <w:u w:val="none"/>
      </w:rPr>
    </w:lvl>
    <w:lvl w:ilvl="2">
      <w:start w:val="1989"/>
      <w:numFmt w:val="decimal"/>
      <w:lvlText w:val="%3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-30"/>
        <w:w w:val="100"/>
        <w:position w:val="0"/>
        <w:sz w:val="29"/>
        <w:szCs w:val="29"/>
        <w:u w:val="none"/>
      </w:rPr>
    </w:lvl>
    <w:lvl w:ilvl="3">
      <w:start w:val="1989"/>
      <w:numFmt w:val="decimal"/>
      <w:lvlText w:val="%3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-30"/>
        <w:w w:val="100"/>
        <w:position w:val="0"/>
        <w:sz w:val="29"/>
        <w:szCs w:val="29"/>
        <w:u w:val="none"/>
      </w:rPr>
    </w:lvl>
    <w:lvl w:ilvl="4">
      <w:start w:val="1989"/>
      <w:numFmt w:val="decimal"/>
      <w:lvlText w:val="%3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-30"/>
        <w:w w:val="100"/>
        <w:position w:val="0"/>
        <w:sz w:val="29"/>
        <w:szCs w:val="29"/>
        <w:u w:val="none"/>
      </w:rPr>
    </w:lvl>
    <w:lvl w:ilvl="5">
      <w:start w:val="1989"/>
      <w:numFmt w:val="decimal"/>
      <w:lvlText w:val="%3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-30"/>
        <w:w w:val="100"/>
        <w:position w:val="0"/>
        <w:sz w:val="29"/>
        <w:szCs w:val="29"/>
        <w:u w:val="none"/>
      </w:rPr>
    </w:lvl>
    <w:lvl w:ilvl="6">
      <w:start w:val="1989"/>
      <w:numFmt w:val="decimal"/>
      <w:lvlText w:val="%3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-30"/>
        <w:w w:val="100"/>
        <w:position w:val="0"/>
        <w:sz w:val="29"/>
        <w:szCs w:val="29"/>
        <w:u w:val="none"/>
      </w:rPr>
    </w:lvl>
    <w:lvl w:ilvl="7">
      <w:start w:val="1989"/>
      <w:numFmt w:val="decimal"/>
      <w:lvlText w:val="%3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-30"/>
        <w:w w:val="100"/>
        <w:position w:val="0"/>
        <w:sz w:val="29"/>
        <w:szCs w:val="29"/>
        <w:u w:val="none"/>
      </w:rPr>
    </w:lvl>
    <w:lvl w:ilvl="8">
      <w:start w:val="1989"/>
      <w:numFmt w:val="decimal"/>
      <w:lvlText w:val="%3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-30"/>
        <w:w w:val="100"/>
        <w:position w:val="0"/>
        <w:sz w:val="29"/>
        <w:szCs w:val="29"/>
        <w:u w:val="none"/>
      </w:rPr>
    </w:lvl>
  </w:abstractNum>
  <w:abstractNum w:abstractNumId="30">
    <w:nsid w:val="739B59C4"/>
    <w:multiLevelType w:val="multilevel"/>
    <w:tmpl w:val="679AE7DE"/>
    <w:lvl w:ilvl="0">
      <w:start w:val="21"/>
      <w:numFmt w:val="decimal"/>
      <w:lvlText w:val="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9"/>
        <w:szCs w:val="29"/>
        <w:u w:val="none"/>
      </w:rPr>
    </w:lvl>
    <w:lvl w:ilvl="1">
      <w:start w:val="22"/>
      <w:numFmt w:val="decimal"/>
      <w:lvlText w:val="%2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-30"/>
        <w:w w:val="100"/>
        <w:position w:val="0"/>
        <w:sz w:val="29"/>
        <w:szCs w:val="29"/>
        <w:u w:val="none"/>
      </w:rPr>
    </w:lvl>
    <w:lvl w:ilvl="2">
      <w:start w:val="1989"/>
      <w:numFmt w:val="decimal"/>
      <w:lvlText w:val="%3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-30"/>
        <w:w w:val="100"/>
        <w:position w:val="0"/>
        <w:sz w:val="29"/>
        <w:szCs w:val="29"/>
        <w:u w:val="none"/>
      </w:rPr>
    </w:lvl>
    <w:lvl w:ilvl="3">
      <w:start w:val="1989"/>
      <w:numFmt w:val="decimal"/>
      <w:lvlText w:val="%3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-30"/>
        <w:w w:val="100"/>
        <w:position w:val="0"/>
        <w:sz w:val="29"/>
        <w:szCs w:val="29"/>
        <w:u w:val="none"/>
      </w:rPr>
    </w:lvl>
    <w:lvl w:ilvl="4">
      <w:start w:val="1989"/>
      <w:numFmt w:val="decimal"/>
      <w:lvlText w:val="%3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-30"/>
        <w:w w:val="100"/>
        <w:position w:val="0"/>
        <w:sz w:val="29"/>
        <w:szCs w:val="29"/>
        <w:u w:val="none"/>
      </w:rPr>
    </w:lvl>
    <w:lvl w:ilvl="5">
      <w:start w:val="1989"/>
      <w:numFmt w:val="decimal"/>
      <w:lvlText w:val="%3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-30"/>
        <w:w w:val="100"/>
        <w:position w:val="0"/>
        <w:sz w:val="29"/>
        <w:szCs w:val="29"/>
        <w:u w:val="none"/>
      </w:rPr>
    </w:lvl>
    <w:lvl w:ilvl="6">
      <w:start w:val="1989"/>
      <w:numFmt w:val="decimal"/>
      <w:lvlText w:val="%3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-30"/>
        <w:w w:val="100"/>
        <w:position w:val="0"/>
        <w:sz w:val="29"/>
        <w:szCs w:val="29"/>
        <w:u w:val="none"/>
      </w:rPr>
    </w:lvl>
    <w:lvl w:ilvl="7">
      <w:start w:val="1989"/>
      <w:numFmt w:val="decimal"/>
      <w:lvlText w:val="%3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-30"/>
        <w:w w:val="100"/>
        <w:position w:val="0"/>
        <w:sz w:val="29"/>
        <w:szCs w:val="29"/>
        <w:u w:val="none"/>
      </w:rPr>
    </w:lvl>
    <w:lvl w:ilvl="8">
      <w:start w:val="1989"/>
      <w:numFmt w:val="decimal"/>
      <w:lvlText w:val="%3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-30"/>
        <w:w w:val="100"/>
        <w:position w:val="0"/>
        <w:sz w:val="29"/>
        <w:szCs w:val="29"/>
        <w:u w:val="none"/>
      </w:rPr>
    </w:lvl>
  </w:abstractNum>
  <w:abstractNum w:abstractNumId="31">
    <w:nsid w:val="76670CB7"/>
    <w:multiLevelType w:val="multilevel"/>
    <w:tmpl w:val="1FC40B4C"/>
    <w:lvl w:ilvl="0">
      <w:start w:val="9"/>
      <w:numFmt w:val="bullet"/>
      <w:lvlText w:val="-"/>
      <w:lvlJc w:val="left"/>
      <w:rPr>
        <w:rFonts w:ascii="Times New Roman" w:hAnsi="Times New Roman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3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3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3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3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3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3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2">
    <w:nsid w:val="7E491B52"/>
    <w:multiLevelType w:val="multilevel"/>
    <w:tmpl w:val="8530E940"/>
    <w:lvl w:ilvl="0">
      <w:start w:val="20"/>
      <w:numFmt w:val="decimal"/>
      <w:lvlText w:val="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9"/>
        <w:szCs w:val="29"/>
        <w:u w:val="none"/>
      </w:rPr>
    </w:lvl>
    <w:lvl w:ilvl="1">
      <w:start w:val="15"/>
      <w:numFmt w:val="decimal"/>
      <w:lvlText w:val="%2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-30"/>
        <w:w w:val="100"/>
        <w:position w:val="0"/>
        <w:sz w:val="29"/>
        <w:szCs w:val="29"/>
        <w:u w:val="none"/>
      </w:rPr>
    </w:lvl>
    <w:lvl w:ilvl="2">
      <w:start w:val="1989"/>
      <w:numFmt w:val="decimal"/>
      <w:lvlText w:val="%3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-30"/>
        <w:w w:val="100"/>
        <w:position w:val="0"/>
        <w:sz w:val="29"/>
        <w:szCs w:val="29"/>
        <w:u w:val="none"/>
      </w:rPr>
    </w:lvl>
    <w:lvl w:ilvl="3">
      <w:start w:val="1989"/>
      <w:numFmt w:val="decimal"/>
      <w:lvlText w:val="%3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-30"/>
        <w:w w:val="100"/>
        <w:position w:val="0"/>
        <w:sz w:val="29"/>
        <w:szCs w:val="29"/>
        <w:u w:val="none"/>
      </w:rPr>
    </w:lvl>
    <w:lvl w:ilvl="4">
      <w:start w:val="1989"/>
      <w:numFmt w:val="decimal"/>
      <w:lvlText w:val="%3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-30"/>
        <w:w w:val="100"/>
        <w:position w:val="0"/>
        <w:sz w:val="29"/>
        <w:szCs w:val="29"/>
        <w:u w:val="none"/>
      </w:rPr>
    </w:lvl>
    <w:lvl w:ilvl="5">
      <w:start w:val="1989"/>
      <w:numFmt w:val="decimal"/>
      <w:lvlText w:val="%3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-30"/>
        <w:w w:val="100"/>
        <w:position w:val="0"/>
        <w:sz w:val="29"/>
        <w:szCs w:val="29"/>
        <w:u w:val="none"/>
      </w:rPr>
    </w:lvl>
    <w:lvl w:ilvl="6">
      <w:start w:val="1989"/>
      <w:numFmt w:val="decimal"/>
      <w:lvlText w:val="%3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-30"/>
        <w:w w:val="100"/>
        <w:position w:val="0"/>
        <w:sz w:val="29"/>
        <w:szCs w:val="29"/>
        <w:u w:val="none"/>
      </w:rPr>
    </w:lvl>
    <w:lvl w:ilvl="7">
      <w:start w:val="1989"/>
      <w:numFmt w:val="decimal"/>
      <w:lvlText w:val="%3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-30"/>
        <w:w w:val="100"/>
        <w:position w:val="0"/>
        <w:sz w:val="29"/>
        <w:szCs w:val="29"/>
        <w:u w:val="none"/>
      </w:rPr>
    </w:lvl>
    <w:lvl w:ilvl="8">
      <w:start w:val="1989"/>
      <w:numFmt w:val="decimal"/>
      <w:lvlText w:val="%3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-30"/>
        <w:w w:val="100"/>
        <w:position w:val="0"/>
        <w:sz w:val="29"/>
        <w:szCs w:val="29"/>
        <w:u w:val="none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21"/>
  </w:num>
  <w:num w:numId="7">
    <w:abstractNumId w:val="6"/>
  </w:num>
  <w:num w:numId="8">
    <w:abstractNumId w:val="24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25"/>
  </w:num>
  <w:num w:numId="14">
    <w:abstractNumId w:val="18"/>
  </w:num>
  <w:num w:numId="15">
    <w:abstractNumId w:val="19"/>
  </w:num>
  <w:num w:numId="16">
    <w:abstractNumId w:val="31"/>
  </w:num>
  <w:num w:numId="17">
    <w:abstractNumId w:val="11"/>
  </w:num>
  <w:num w:numId="18">
    <w:abstractNumId w:val="12"/>
  </w:num>
  <w:num w:numId="19">
    <w:abstractNumId w:val="13"/>
  </w:num>
  <w:num w:numId="20">
    <w:abstractNumId w:val="14"/>
  </w:num>
  <w:num w:numId="21">
    <w:abstractNumId w:val="15"/>
  </w:num>
  <w:num w:numId="22">
    <w:abstractNumId w:val="16"/>
  </w:num>
  <w:num w:numId="23">
    <w:abstractNumId w:val="17"/>
  </w:num>
  <w:num w:numId="24">
    <w:abstractNumId w:val="28"/>
  </w:num>
  <w:num w:numId="25">
    <w:abstractNumId w:val="27"/>
  </w:num>
  <w:num w:numId="26">
    <w:abstractNumId w:val="26"/>
  </w:num>
  <w:num w:numId="27">
    <w:abstractNumId w:val="23"/>
  </w:num>
  <w:num w:numId="28">
    <w:abstractNumId w:val="29"/>
  </w:num>
  <w:num w:numId="29">
    <w:abstractNumId w:val="32"/>
  </w:num>
  <w:num w:numId="30">
    <w:abstractNumId w:val="30"/>
  </w:num>
  <w:num w:numId="31">
    <w:abstractNumId w:val="22"/>
  </w:num>
  <w:num w:numId="32">
    <w:abstractNumId w:val="20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B8B"/>
    <w:rsid w:val="00255655"/>
    <w:rsid w:val="004C05C1"/>
    <w:rsid w:val="005800AD"/>
    <w:rsid w:val="005C57B6"/>
    <w:rsid w:val="0093643F"/>
    <w:rsid w:val="00FA1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5800AD"/>
    <w:rPr>
      <w:rFonts w:ascii="Calibri" w:eastAsia="Times New Roman" w:hAnsi="Calibri" w:cs="Calibri"/>
      <w:lang w:eastAsia="ru-RU"/>
    </w:rPr>
  </w:style>
  <w:style w:type="paragraph" w:styleId="1">
    <w:name w:val="heading 1"/>
    <w:basedOn w:val="a1"/>
    <w:next w:val="a1"/>
    <w:link w:val="10"/>
    <w:uiPriority w:val="9"/>
    <w:qFormat/>
    <w:rsid w:val="005800AD"/>
    <w:pPr>
      <w:keepNext/>
      <w:widowControl w:val="0"/>
      <w:tabs>
        <w:tab w:val="num" w:pos="0"/>
      </w:tabs>
      <w:suppressAutoHyphens/>
      <w:autoSpaceDE w:val="0"/>
      <w:spacing w:before="240" w:after="60" w:line="240" w:lineRule="auto"/>
      <w:ind w:left="432" w:hanging="432"/>
      <w:outlineLvl w:val="0"/>
    </w:pPr>
    <w:rPr>
      <w:rFonts w:ascii="Arial" w:hAnsi="Arial" w:cs="Arial"/>
      <w:b/>
      <w:bCs/>
      <w:kern w:val="2"/>
      <w:sz w:val="32"/>
      <w:szCs w:val="32"/>
      <w:lang w:eastAsia="hi-IN" w:bidi="hi-IN"/>
    </w:rPr>
  </w:style>
  <w:style w:type="paragraph" w:styleId="2">
    <w:name w:val="heading 2"/>
    <w:basedOn w:val="a1"/>
    <w:next w:val="a1"/>
    <w:link w:val="20"/>
    <w:uiPriority w:val="9"/>
    <w:qFormat/>
    <w:rsid w:val="005800AD"/>
    <w:pPr>
      <w:keepNext/>
      <w:widowControl w:val="0"/>
      <w:tabs>
        <w:tab w:val="num" w:pos="0"/>
      </w:tabs>
      <w:suppressAutoHyphens/>
      <w:autoSpaceDE w:val="0"/>
      <w:spacing w:before="240" w:after="60" w:line="240" w:lineRule="auto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  <w:lang w:eastAsia="hi-IN" w:bidi="hi-IN"/>
    </w:rPr>
  </w:style>
  <w:style w:type="paragraph" w:styleId="3">
    <w:name w:val="heading 3"/>
    <w:basedOn w:val="a1"/>
    <w:link w:val="30"/>
    <w:uiPriority w:val="9"/>
    <w:qFormat/>
    <w:rsid w:val="005800AD"/>
    <w:pPr>
      <w:spacing w:before="100" w:beforeAutospacing="1" w:after="100" w:afterAutospacing="1" w:line="240" w:lineRule="auto"/>
      <w:outlineLvl w:val="2"/>
    </w:pPr>
    <w:rPr>
      <w:rFonts w:cs="Times New Roman"/>
      <w:b/>
      <w:bCs/>
      <w:sz w:val="27"/>
      <w:szCs w:val="27"/>
    </w:rPr>
  </w:style>
  <w:style w:type="paragraph" w:styleId="4">
    <w:name w:val="heading 4"/>
    <w:basedOn w:val="a1"/>
    <w:next w:val="a1"/>
    <w:link w:val="40"/>
    <w:uiPriority w:val="9"/>
    <w:unhideWhenUsed/>
    <w:qFormat/>
    <w:rsid w:val="005800A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9"/>
    <w:qFormat/>
    <w:rsid w:val="005800AD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1"/>
    <w:next w:val="a1"/>
    <w:link w:val="80"/>
    <w:uiPriority w:val="99"/>
    <w:qFormat/>
    <w:rsid w:val="005800AD"/>
    <w:pPr>
      <w:keepNext/>
      <w:keepLines/>
      <w:spacing w:before="200" w:after="0"/>
      <w:outlineLvl w:val="7"/>
    </w:pPr>
    <w:rPr>
      <w:rFonts w:ascii="Cambria" w:hAnsi="Cambria" w:cs="Cambria"/>
      <w:color w:val="404040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 Spacing"/>
    <w:aliases w:val="основа"/>
    <w:link w:val="a6"/>
    <w:uiPriority w:val="1"/>
    <w:qFormat/>
    <w:rsid w:val="005800AD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6">
    <w:name w:val="Без интервала Знак"/>
    <w:aliases w:val="основа Знак"/>
    <w:link w:val="a5"/>
    <w:uiPriority w:val="1"/>
    <w:locked/>
    <w:rsid w:val="005800AD"/>
    <w:rPr>
      <w:rFonts w:ascii="Calibri" w:eastAsia="Times New Roman" w:hAnsi="Calibri" w:cs="Times New Roman"/>
      <w:sz w:val="24"/>
      <w:szCs w:val="24"/>
      <w:lang w:eastAsia="ru-RU"/>
    </w:rPr>
  </w:style>
  <w:style w:type="paragraph" w:styleId="a7">
    <w:name w:val="Body Text"/>
    <w:basedOn w:val="a1"/>
    <w:link w:val="a8"/>
    <w:uiPriority w:val="99"/>
    <w:rsid w:val="005800AD"/>
    <w:pPr>
      <w:spacing w:after="120"/>
    </w:pPr>
  </w:style>
  <w:style w:type="character" w:customStyle="1" w:styleId="a8">
    <w:name w:val="Основной текст Знак"/>
    <w:basedOn w:val="a2"/>
    <w:link w:val="a7"/>
    <w:uiPriority w:val="99"/>
    <w:rsid w:val="005800AD"/>
    <w:rPr>
      <w:rFonts w:ascii="Calibri" w:eastAsia="Times New Roman" w:hAnsi="Calibri" w:cs="Calibri"/>
      <w:lang w:eastAsia="ru-RU"/>
    </w:rPr>
  </w:style>
  <w:style w:type="paragraph" w:styleId="a9">
    <w:name w:val="Normal (Web)"/>
    <w:aliases w:val="Обычный (веб) Знак1,Обычный (веб) Знак Знак,Обычный (веб) Знак,Обычный (Web),Знак Знак,Обычный (Web)1,Обычный (Web)11, Знак Знак,Обычный (Интернет)1"/>
    <w:basedOn w:val="a1"/>
    <w:link w:val="21"/>
    <w:uiPriority w:val="99"/>
    <w:qFormat/>
    <w:rsid w:val="005800AD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21">
    <w:name w:val="Обычный (веб) Знак2"/>
    <w:aliases w:val="Обычный (веб) Знак1 Знак,Обычный (веб) Знак Знак Знак,Обычный (веб) Знак Знак1,Обычный (Web) Знак,Знак Знак Знак,Обычный (Web)1 Знак,Обычный (Web)11 Знак, Знак Знак Знак,Обычный (Интернет)1 Знак"/>
    <w:basedOn w:val="a2"/>
    <w:link w:val="a9"/>
    <w:uiPriority w:val="99"/>
    <w:locked/>
    <w:rsid w:val="005800AD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2">
    <w:name w:val="Основной текст (2)_"/>
    <w:basedOn w:val="a2"/>
    <w:link w:val="210"/>
    <w:uiPriority w:val="99"/>
    <w:locked/>
    <w:rsid w:val="005800AD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10">
    <w:name w:val="Основной текст (2)1"/>
    <w:basedOn w:val="a1"/>
    <w:link w:val="22"/>
    <w:uiPriority w:val="99"/>
    <w:rsid w:val="005800AD"/>
    <w:pPr>
      <w:shd w:val="clear" w:color="auto" w:fill="FFFFFF"/>
      <w:spacing w:after="420" w:line="480" w:lineRule="exact"/>
      <w:jc w:val="center"/>
    </w:pPr>
    <w:rPr>
      <w:rFonts w:ascii="Times New Roman" w:eastAsiaTheme="minorHAnsi" w:hAnsi="Times New Roman" w:cstheme="minorBidi"/>
      <w:b/>
      <w:bCs/>
      <w:sz w:val="27"/>
      <w:szCs w:val="27"/>
      <w:lang w:eastAsia="en-US"/>
    </w:rPr>
  </w:style>
  <w:style w:type="character" w:customStyle="1" w:styleId="23">
    <w:name w:val="Основной текст (2) + Не полужирный"/>
    <w:basedOn w:val="22"/>
    <w:uiPriority w:val="99"/>
    <w:rsid w:val="005800AD"/>
    <w:rPr>
      <w:rFonts w:ascii="Times New Roman" w:hAnsi="Times New Roman" w:cs="Times New Roman"/>
      <w:b w:val="0"/>
      <w:bCs w:val="0"/>
      <w:spacing w:val="0"/>
      <w:sz w:val="25"/>
      <w:szCs w:val="25"/>
      <w:shd w:val="clear" w:color="auto" w:fill="FFFFFF"/>
    </w:rPr>
  </w:style>
  <w:style w:type="character" w:customStyle="1" w:styleId="10">
    <w:name w:val="Заголовок 1 Знак"/>
    <w:basedOn w:val="a2"/>
    <w:link w:val="1"/>
    <w:uiPriority w:val="9"/>
    <w:rsid w:val="005800AD"/>
    <w:rPr>
      <w:rFonts w:ascii="Arial" w:eastAsia="Times New Roman" w:hAnsi="Arial" w:cs="Arial"/>
      <w:b/>
      <w:bCs/>
      <w:kern w:val="2"/>
      <w:sz w:val="32"/>
      <w:szCs w:val="32"/>
      <w:lang w:eastAsia="hi-IN" w:bidi="hi-IN"/>
    </w:rPr>
  </w:style>
  <w:style w:type="character" w:customStyle="1" w:styleId="20">
    <w:name w:val="Заголовок 2 Знак"/>
    <w:basedOn w:val="a2"/>
    <w:link w:val="2"/>
    <w:uiPriority w:val="9"/>
    <w:rsid w:val="005800AD"/>
    <w:rPr>
      <w:rFonts w:ascii="Arial" w:eastAsia="Times New Roman" w:hAnsi="Arial" w:cs="Arial"/>
      <w:b/>
      <w:bCs/>
      <w:i/>
      <w:iCs/>
      <w:sz w:val="28"/>
      <w:szCs w:val="28"/>
      <w:lang w:eastAsia="hi-IN" w:bidi="hi-IN"/>
    </w:rPr>
  </w:style>
  <w:style w:type="character" w:customStyle="1" w:styleId="30">
    <w:name w:val="Заголовок 3 Знак"/>
    <w:basedOn w:val="a2"/>
    <w:link w:val="3"/>
    <w:uiPriority w:val="9"/>
    <w:rsid w:val="005800AD"/>
    <w:rPr>
      <w:rFonts w:ascii="Calibri" w:eastAsia="Times New Roman" w:hAnsi="Calibri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2"/>
    <w:link w:val="4"/>
    <w:uiPriority w:val="9"/>
    <w:rsid w:val="005800AD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2"/>
    <w:link w:val="5"/>
    <w:uiPriority w:val="99"/>
    <w:rsid w:val="005800AD"/>
    <w:rPr>
      <w:rFonts w:ascii="Calibri" w:eastAsia="Times New Roman" w:hAnsi="Calibri" w:cs="Calibri"/>
      <w:b/>
      <w:bCs/>
      <w:i/>
      <w:iCs/>
      <w:sz w:val="26"/>
      <w:szCs w:val="26"/>
      <w:lang w:eastAsia="ru-RU"/>
    </w:rPr>
  </w:style>
  <w:style w:type="character" w:customStyle="1" w:styleId="80">
    <w:name w:val="Заголовок 8 Знак"/>
    <w:basedOn w:val="a2"/>
    <w:link w:val="8"/>
    <w:uiPriority w:val="99"/>
    <w:rsid w:val="005800AD"/>
    <w:rPr>
      <w:rFonts w:ascii="Cambria" w:eastAsia="Times New Roman" w:hAnsi="Cambria" w:cs="Cambria"/>
      <w:color w:val="404040"/>
      <w:sz w:val="20"/>
      <w:szCs w:val="20"/>
      <w:lang w:eastAsia="ru-RU"/>
    </w:rPr>
  </w:style>
  <w:style w:type="character" w:customStyle="1" w:styleId="24">
    <w:name w:val="Основной текст с отступом 2 Знак"/>
    <w:link w:val="25"/>
    <w:uiPriority w:val="99"/>
    <w:locked/>
    <w:rsid w:val="005800AD"/>
    <w:rPr>
      <w:sz w:val="20"/>
      <w:szCs w:val="20"/>
    </w:rPr>
  </w:style>
  <w:style w:type="paragraph" w:styleId="25">
    <w:name w:val="Body Text Indent 2"/>
    <w:basedOn w:val="a1"/>
    <w:link w:val="24"/>
    <w:uiPriority w:val="99"/>
    <w:rsid w:val="005800AD"/>
    <w:pPr>
      <w:spacing w:after="120" w:line="480" w:lineRule="auto"/>
      <w:ind w:left="283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211">
    <w:name w:val="Основной текст с отступом 2 Знак1"/>
    <w:basedOn w:val="a2"/>
    <w:uiPriority w:val="99"/>
    <w:semiHidden/>
    <w:rsid w:val="005800AD"/>
    <w:rPr>
      <w:rFonts w:ascii="Calibri" w:eastAsia="Times New Roman" w:hAnsi="Calibri" w:cs="Calibri"/>
      <w:lang w:eastAsia="ru-RU"/>
    </w:rPr>
  </w:style>
  <w:style w:type="character" w:customStyle="1" w:styleId="BodyTextIndent2Char1">
    <w:name w:val="Body Text Indent 2 Char1"/>
    <w:basedOn w:val="a2"/>
    <w:uiPriority w:val="99"/>
    <w:semiHidden/>
    <w:rsid w:val="005800AD"/>
    <w:rPr>
      <w:rFonts w:cs="Calibri"/>
    </w:rPr>
  </w:style>
  <w:style w:type="paragraph" w:customStyle="1" w:styleId="ConsPlusNormal">
    <w:name w:val="ConsPlusNormal"/>
    <w:uiPriority w:val="99"/>
    <w:rsid w:val="005800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Strong"/>
    <w:basedOn w:val="a2"/>
    <w:uiPriority w:val="22"/>
    <w:qFormat/>
    <w:rsid w:val="005800AD"/>
    <w:rPr>
      <w:b/>
      <w:bCs/>
    </w:rPr>
  </w:style>
  <w:style w:type="paragraph" w:customStyle="1" w:styleId="Default">
    <w:name w:val="Default"/>
    <w:rsid w:val="005800A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styleId="ab">
    <w:name w:val="List Paragraph"/>
    <w:basedOn w:val="a1"/>
    <w:link w:val="ac"/>
    <w:uiPriority w:val="34"/>
    <w:qFormat/>
    <w:rsid w:val="005800AD"/>
    <w:pPr>
      <w:ind w:left="720"/>
    </w:pPr>
    <w:rPr>
      <w:lang w:eastAsia="en-US"/>
    </w:rPr>
  </w:style>
  <w:style w:type="character" w:customStyle="1" w:styleId="ac">
    <w:name w:val="Абзац списка Знак"/>
    <w:basedOn w:val="a2"/>
    <w:link w:val="ab"/>
    <w:uiPriority w:val="34"/>
    <w:locked/>
    <w:rsid w:val="005800AD"/>
    <w:rPr>
      <w:rFonts w:ascii="Calibri" w:eastAsia="Times New Roman" w:hAnsi="Calibri" w:cs="Calibri"/>
    </w:rPr>
  </w:style>
  <w:style w:type="character" w:styleId="ad">
    <w:name w:val="Hyperlink"/>
    <w:basedOn w:val="a2"/>
    <w:rsid w:val="005800AD"/>
    <w:rPr>
      <w:color w:val="auto"/>
      <w:u w:val="none"/>
      <w:effect w:val="none"/>
      <w:shd w:val="clear" w:color="auto" w:fill="auto"/>
    </w:rPr>
  </w:style>
  <w:style w:type="paragraph" w:styleId="ae">
    <w:name w:val="footer"/>
    <w:basedOn w:val="a1"/>
    <w:link w:val="af"/>
    <w:uiPriority w:val="99"/>
    <w:rsid w:val="005800AD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</w:rPr>
  </w:style>
  <w:style w:type="character" w:customStyle="1" w:styleId="af">
    <w:name w:val="Нижний колонтитул Знак"/>
    <w:basedOn w:val="a2"/>
    <w:link w:val="ae"/>
    <w:uiPriority w:val="99"/>
    <w:rsid w:val="005800AD"/>
    <w:rPr>
      <w:rFonts w:ascii="Calibri" w:eastAsia="Times New Roman" w:hAnsi="Calibri" w:cs="Times New Roman"/>
      <w:sz w:val="24"/>
      <w:szCs w:val="24"/>
      <w:lang w:eastAsia="ru-RU"/>
    </w:rPr>
  </w:style>
  <w:style w:type="character" w:styleId="af0">
    <w:name w:val="page number"/>
    <w:basedOn w:val="a2"/>
    <w:uiPriority w:val="99"/>
    <w:rsid w:val="005800AD"/>
  </w:style>
  <w:style w:type="character" w:customStyle="1" w:styleId="apple-converted-space">
    <w:name w:val="apple-converted-space"/>
    <w:rsid w:val="005800AD"/>
  </w:style>
  <w:style w:type="paragraph" w:customStyle="1" w:styleId="st">
    <w:name w:val="st"/>
    <w:basedOn w:val="a1"/>
    <w:uiPriority w:val="99"/>
    <w:rsid w:val="005800AD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11">
    <w:name w:val="Абзац списка1"/>
    <w:basedOn w:val="a1"/>
    <w:rsid w:val="005800AD"/>
    <w:pPr>
      <w:ind w:left="720"/>
    </w:pPr>
  </w:style>
  <w:style w:type="paragraph" w:styleId="af1">
    <w:name w:val="Balloon Text"/>
    <w:basedOn w:val="a1"/>
    <w:link w:val="af2"/>
    <w:uiPriority w:val="99"/>
    <w:semiHidden/>
    <w:rsid w:val="00580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2"/>
    <w:link w:val="af1"/>
    <w:uiPriority w:val="99"/>
    <w:semiHidden/>
    <w:rsid w:val="005800A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4">
    <w:name w:val="c4"/>
    <w:basedOn w:val="a2"/>
    <w:uiPriority w:val="99"/>
    <w:rsid w:val="005800AD"/>
  </w:style>
  <w:style w:type="table" w:styleId="af3">
    <w:name w:val="Table Grid"/>
    <w:basedOn w:val="a3"/>
    <w:uiPriority w:val="39"/>
    <w:rsid w:val="005800AD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1"/>
    <w:link w:val="af5"/>
    <w:uiPriority w:val="99"/>
    <w:rsid w:val="005800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2"/>
    <w:link w:val="af4"/>
    <w:uiPriority w:val="99"/>
    <w:rsid w:val="005800AD"/>
    <w:rPr>
      <w:rFonts w:ascii="Calibri" w:eastAsia="Times New Roman" w:hAnsi="Calibri" w:cs="Calibri"/>
      <w:lang w:eastAsia="ru-RU"/>
    </w:rPr>
  </w:style>
  <w:style w:type="paragraph" w:customStyle="1" w:styleId="31">
    <w:name w:val="Основной текст3"/>
    <w:basedOn w:val="a1"/>
    <w:rsid w:val="005800AD"/>
    <w:pPr>
      <w:widowControl w:val="0"/>
      <w:shd w:val="clear" w:color="auto" w:fill="FFFFFF"/>
      <w:spacing w:after="540" w:line="298" w:lineRule="exact"/>
      <w:jc w:val="center"/>
    </w:pPr>
    <w:rPr>
      <w:rFonts w:cs="Times New Roman"/>
      <w:color w:val="000000"/>
      <w:sz w:val="24"/>
      <w:szCs w:val="24"/>
    </w:rPr>
  </w:style>
  <w:style w:type="paragraph" w:styleId="HTML">
    <w:name w:val="HTML Preformatted"/>
    <w:basedOn w:val="a1"/>
    <w:link w:val="HTML0"/>
    <w:uiPriority w:val="99"/>
    <w:rsid w:val="005800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uiPriority w:val="99"/>
    <w:rsid w:val="005800A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6">
    <w:name w:val="Body Text 2"/>
    <w:basedOn w:val="a1"/>
    <w:link w:val="27"/>
    <w:uiPriority w:val="99"/>
    <w:rsid w:val="005800AD"/>
    <w:pPr>
      <w:spacing w:after="120" w:line="480" w:lineRule="auto"/>
    </w:pPr>
    <w:rPr>
      <w:rFonts w:cs="Times New Roman"/>
      <w:sz w:val="24"/>
      <w:szCs w:val="24"/>
    </w:rPr>
  </w:style>
  <w:style w:type="character" w:customStyle="1" w:styleId="27">
    <w:name w:val="Основной текст 2 Знак"/>
    <w:basedOn w:val="a2"/>
    <w:link w:val="26"/>
    <w:uiPriority w:val="99"/>
    <w:rsid w:val="005800AD"/>
    <w:rPr>
      <w:rFonts w:ascii="Calibri" w:eastAsia="Times New Roman" w:hAnsi="Calibri" w:cs="Times New Roman"/>
      <w:sz w:val="24"/>
      <w:szCs w:val="24"/>
      <w:lang w:eastAsia="ru-RU"/>
    </w:rPr>
  </w:style>
  <w:style w:type="paragraph" w:styleId="af6">
    <w:name w:val="Subtitle"/>
    <w:basedOn w:val="a1"/>
    <w:link w:val="af7"/>
    <w:uiPriority w:val="99"/>
    <w:qFormat/>
    <w:rsid w:val="005800AD"/>
    <w:pPr>
      <w:spacing w:after="0" w:line="240" w:lineRule="auto"/>
      <w:ind w:firstLine="709"/>
      <w:jc w:val="both"/>
    </w:pPr>
    <w:rPr>
      <w:rFonts w:cs="Times New Roman"/>
      <w:sz w:val="28"/>
      <w:szCs w:val="28"/>
      <w:lang w:val="en-US"/>
    </w:rPr>
  </w:style>
  <w:style w:type="character" w:customStyle="1" w:styleId="af7">
    <w:name w:val="Подзаголовок Знак"/>
    <w:basedOn w:val="a2"/>
    <w:link w:val="af6"/>
    <w:uiPriority w:val="99"/>
    <w:rsid w:val="005800AD"/>
    <w:rPr>
      <w:rFonts w:ascii="Calibri" w:eastAsia="Times New Roman" w:hAnsi="Calibri" w:cs="Times New Roman"/>
      <w:sz w:val="28"/>
      <w:szCs w:val="28"/>
      <w:lang w:val="en-US" w:eastAsia="ru-RU"/>
    </w:rPr>
  </w:style>
  <w:style w:type="paragraph" w:customStyle="1" w:styleId="12">
    <w:name w:val="Обычный1"/>
    <w:uiPriority w:val="99"/>
    <w:rsid w:val="005800AD"/>
    <w:pPr>
      <w:widowControl w:val="0"/>
      <w:snapToGri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13">
    <w:name w:val="Без интервала1"/>
    <w:uiPriority w:val="99"/>
    <w:qFormat/>
    <w:rsid w:val="005800AD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txtj">
    <w:name w:val="txtj"/>
    <w:basedOn w:val="a1"/>
    <w:uiPriority w:val="99"/>
    <w:rsid w:val="005800AD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hl">
    <w:name w:val="hl"/>
    <w:basedOn w:val="a2"/>
    <w:uiPriority w:val="99"/>
    <w:rsid w:val="005800AD"/>
  </w:style>
  <w:style w:type="paragraph" w:customStyle="1" w:styleId="j15">
    <w:name w:val="j15"/>
    <w:basedOn w:val="a1"/>
    <w:uiPriority w:val="99"/>
    <w:rsid w:val="005800AD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s1">
    <w:name w:val="s1"/>
    <w:basedOn w:val="a2"/>
    <w:rsid w:val="005800AD"/>
  </w:style>
  <w:style w:type="character" w:customStyle="1" w:styleId="32">
    <w:name w:val="Знак Знак3"/>
    <w:basedOn w:val="a2"/>
    <w:uiPriority w:val="99"/>
    <w:rsid w:val="005800AD"/>
    <w:rPr>
      <w:sz w:val="24"/>
      <w:szCs w:val="24"/>
      <w:lang w:val="ru-RU" w:eastAsia="ru-RU"/>
    </w:rPr>
  </w:style>
  <w:style w:type="character" w:customStyle="1" w:styleId="51">
    <w:name w:val="Знак Знак5"/>
    <w:basedOn w:val="a2"/>
    <w:uiPriority w:val="99"/>
    <w:rsid w:val="005800AD"/>
    <w:rPr>
      <w:b/>
      <w:bCs/>
      <w:sz w:val="27"/>
      <w:szCs w:val="27"/>
      <w:lang w:val="ru-RU" w:eastAsia="ru-RU"/>
    </w:rPr>
  </w:style>
  <w:style w:type="character" w:customStyle="1" w:styleId="41">
    <w:name w:val="Знак Знак4"/>
    <w:basedOn w:val="a2"/>
    <w:uiPriority w:val="99"/>
    <w:locked/>
    <w:rsid w:val="005800AD"/>
    <w:rPr>
      <w:rFonts w:ascii="Times New Roman" w:hAnsi="Times New Roman" w:cs="Times New Roman"/>
      <w:b/>
      <w:bCs/>
      <w:sz w:val="27"/>
      <w:szCs w:val="27"/>
    </w:rPr>
  </w:style>
  <w:style w:type="character" w:customStyle="1" w:styleId="af8">
    <w:name w:val="Символ сноски"/>
    <w:basedOn w:val="a2"/>
    <w:uiPriority w:val="99"/>
    <w:rsid w:val="005800AD"/>
    <w:rPr>
      <w:vertAlign w:val="superscript"/>
    </w:rPr>
  </w:style>
  <w:style w:type="paragraph" w:styleId="af9">
    <w:name w:val="footnote text"/>
    <w:basedOn w:val="a1"/>
    <w:link w:val="afa"/>
    <w:uiPriority w:val="99"/>
    <w:semiHidden/>
    <w:rsid w:val="005800AD"/>
    <w:pPr>
      <w:widowControl w:val="0"/>
      <w:suppressAutoHyphens/>
      <w:autoSpaceDE w:val="0"/>
      <w:spacing w:after="0" w:line="240" w:lineRule="auto"/>
    </w:pPr>
    <w:rPr>
      <w:rFonts w:cs="Times New Roman"/>
      <w:sz w:val="20"/>
      <w:szCs w:val="20"/>
      <w:lang w:eastAsia="ar-SA"/>
    </w:rPr>
  </w:style>
  <w:style w:type="character" w:customStyle="1" w:styleId="afa">
    <w:name w:val="Текст сноски Знак"/>
    <w:basedOn w:val="a2"/>
    <w:link w:val="af9"/>
    <w:uiPriority w:val="99"/>
    <w:semiHidden/>
    <w:rsid w:val="005800AD"/>
    <w:rPr>
      <w:rFonts w:ascii="Calibri" w:eastAsia="Times New Roman" w:hAnsi="Calibri" w:cs="Times New Roman"/>
      <w:sz w:val="20"/>
      <w:szCs w:val="20"/>
      <w:lang w:eastAsia="ar-SA"/>
    </w:rPr>
  </w:style>
  <w:style w:type="paragraph" w:styleId="afb">
    <w:name w:val="Body Text Indent"/>
    <w:basedOn w:val="a1"/>
    <w:link w:val="afc"/>
    <w:uiPriority w:val="99"/>
    <w:rsid w:val="005800AD"/>
    <w:pPr>
      <w:spacing w:after="120" w:line="240" w:lineRule="auto"/>
      <w:ind w:left="283"/>
    </w:pPr>
    <w:rPr>
      <w:rFonts w:cs="Times New Roman"/>
      <w:sz w:val="24"/>
      <w:szCs w:val="24"/>
    </w:rPr>
  </w:style>
  <w:style w:type="character" w:customStyle="1" w:styleId="afc">
    <w:name w:val="Основной текст с отступом Знак"/>
    <w:basedOn w:val="a2"/>
    <w:link w:val="afb"/>
    <w:uiPriority w:val="99"/>
    <w:rsid w:val="005800AD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212">
    <w:name w:val="Основной текст с отступом 21"/>
    <w:basedOn w:val="a1"/>
    <w:uiPriority w:val="99"/>
    <w:rsid w:val="005800AD"/>
    <w:pPr>
      <w:widowControl w:val="0"/>
      <w:overflowPunct w:val="0"/>
      <w:autoSpaceDE w:val="0"/>
      <w:autoSpaceDN w:val="0"/>
      <w:adjustRightInd w:val="0"/>
      <w:spacing w:after="0" w:line="240" w:lineRule="auto"/>
      <w:ind w:left="284" w:firstLine="425"/>
      <w:jc w:val="both"/>
      <w:textAlignment w:val="baseline"/>
    </w:pPr>
    <w:rPr>
      <w:rFonts w:cs="Times New Roman"/>
      <w:sz w:val="28"/>
      <w:szCs w:val="28"/>
    </w:rPr>
  </w:style>
  <w:style w:type="paragraph" w:styleId="a">
    <w:name w:val="List Number"/>
    <w:basedOn w:val="a1"/>
    <w:uiPriority w:val="99"/>
    <w:rsid w:val="005800AD"/>
    <w:pPr>
      <w:numPr>
        <w:numId w:val="1"/>
      </w:numPr>
      <w:tabs>
        <w:tab w:val="clear" w:pos="502"/>
        <w:tab w:val="num" w:pos="717"/>
      </w:tabs>
      <w:spacing w:after="0" w:line="360" w:lineRule="auto"/>
      <w:ind w:left="0" w:firstLine="357"/>
      <w:jc w:val="both"/>
    </w:pPr>
    <w:rPr>
      <w:rFonts w:cs="Times New Roman"/>
      <w:sz w:val="28"/>
      <w:szCs w:val="28"/>
      <w:lang w:val="en-US"/>
    </w:rPr>
  </w:style>
  <w:style w:type="paragraph" w:styleId="a0">
    <w:name w:val="List Bullet"/>
    <w:basedOn w:val="a1"/>
    <w:uiPriority w:val="99"/>
    <w:rsid w:val="005800AD"/>
    <w:pPr>
      <w:numPr>
        <w:numId w:val="2"/>
      </w:numPr>
      <w:tabs>
        <w:tab w:val="clear" w:pos="0"/>
        <w:tab w:val="num" w:pos="425"/>
      </w:tabs>
      <w:spacing w:after="0" w:line="360" w:lineRule="auto"/>
      <w:ind w:left="425" w:hanging="425"/>
      <w:jc w:val="both"/>
    </w:pPr>
    <w:rPr>
      <w:rFonts w:cs="Times New Roman"/>
      <w:sz w:val="28"/>
      <w:szCs w:val="28"/>
    </w:rPr>
  </w:style>
  <w:style w:type="paragraph" w:customStyle="1" w:styleId="c3">
    <w:name w:val="c3"/>
    <w:basedOn w:val="a1"/>
    <w:uiPriority w:val="99"/>
    <w:rsid w:val="005800AD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c12">
    <w:name w:val="c12"/>
    <w:basedOn w:val="a2"/>
    <w:uiPriority w:val="99"/>
    <w:rsid w:val="005800AD"/>
  </w:style>
  <w:style w:type="character" w:customStyle="1" w:styleId="c6">
    <w:name w:val="c6"/>
    <w:basedOn w:val="a2"/>
    <w:uiPriority w:val="99"/>
    <w:rsid w:val="005800AD"/>
  </w:style>
  <w:style w:type="character" w:styleId="afd">
    <w:name w:val="Emphasis"/>
    <w:basedOn w:val="a2"/>
    <w:uiPriority w:val="20"/>
    <w:qFormat/>
    <w:rsid w:val="005800AD"/>
    <w:rPr>
      <w:i/>
      <w:iCs/>
    </w:rPr>
  </w:style>
  <w:style w:type="character" w:customStyle="1" w:styleId="submenu-table">
    <w:name w:val="submenu-table"/>
    <w:basedOn w:val="a2"/>
    <w:uiPriority w:val="99"/>
    <w:rsid w:val="005800AD"/>
  </w:style>
  <w:style w:type="paragraph" w:customStyle="1" w:styleId="c11">
    <w:name w:val="c11"/>
    <w:basedOn w:val="a1"/>
    <w:uiPriority w:val="99"/>
    <w:rsid w:val="005800AD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c25">
    <w:name w:val="c25"/>
    <w:basedOn w:val="a1"/>
    <w:uiPriority w:val="99"/>
    <w:rsid w:val="005800AD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styleId="33">
    <w:name w:val="Body Text Indent 3"/>
    <w:basedOn w:val="a1"/>
    <w:link w:val="34"/>
    <w:rsid w:val="005800A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2"/>
    <w:link w:val="33"/>
    <w:rsid w:val="005800AD"/>
    <w:rPr>
      <w:rFonts w:ascii="Calibri" w:eastAsia="Times New Roman" w:hAnsi="Calibri" w:cs="Calibri"/>
      <w:sz w:val="16"/>
      <w:szCs w:val="16"/>
      <w:lang w:eastAsia="ru-RU"/>
    </w:rPr>
  </w:style>
  <w:style w:type="paragraph" w:customStyle="1" w:styleId="chapters">
    <w:name w:val="chapters"/>
    <w:basedOn w:val="a1"/>
    <w:uiPriority w:val="99"/>
    <w:rsid w:val="005800AD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s91">
    <w:name w:val="s91"/>
    <w:basedOn w:val="a2"/>
    <w:uiPriority w:val="99"/>
    <w:rsid w:val="005800AD"/>
  </w:style>
  <w:style w:type="paragraph" w:customStyle="1" w:styleId="stf">
    <w:name w:val="stf"/>
    <w:basedOn w:val="a1"/>
    <w:uiPriority w:val="99"/>
    <w:rsid w:val="005800AD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txt-goluboy">
    <w:name w:val="txt-goluboy"/>
    <w:basedOn w:val="a1"/>
    <w:uiPriority w:val="99"/>
    <w:rsid w:val="005800AD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c2">
    <w:name w:val="c2"/>
    <w:basedOn w:val="a2"/>
    <w:uiPriority w:val="99"/>
    <w:rsid w:val="005800AD"/>
  </w:style>
  <w:style w:type="paragraph" w:customStyle="1" w:styleId="c13">
    <w:name w:val="c13"/>
    <w:basedOn w:val="a1"/>
    <w:uiPriority w:val="99"/>
    <w:rsid w:val="005800AD"/>
    <w:pPr>
      <w:spacing w:before="90" w:after="90" w:line="240" w:lineRule="auto"/>
    </w:pPr>
    <w:rPr>
      <w:rFonts w:cs="Times New Roman"/>
      <w:sz w:val="24"/>
      <w:szCs w:val="24"/>
    </w:rPr>
  </w:style>
  <w:style w:type="paragraph" w:customStyle="1" w:styleId="c69">
    <w:name w:val="c69"/>
    <w:basedOn w:val="a1"/>
    <w:uiPriority w:val="99"/>
    <w:rsid w:val="005800AD"/>
    <w:pPr>
      <w:spacing w:before="90" w:after="90" w:line="240" w:lineRule="auto"/>
    </w:pPr>
    <w:rPr>
      <w:rFonts w:cs="Times New Roman"/>
      <w:sz w:val="24"/>
      <w:szCs w:val="24"/>
    </w:rPr>
  </w:style>
  <w:style w:type="paragraph" w:customStyle="1" w:styleId="c1">
    <w:name w:val="c1"/>
    <w:basedOn w:val="a1"/>
    <w:uiPriority w:val="99"/>
    <w:rsid w:val="005800AD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c0">
    <w:name w:val="c0"/>
    <w:basedOn w:val="a2"/>
    <w:uiPriority w:val="99"/>
    <w:rsid w:val="005800AD"/>
  </w:style>
  <w:style w:type="paragraph" w:styleId="afe">
    <w:name w:val="Plain Text"/>
    <w:basedOn w:val="a1"/>
    <w:link w:val="aff"/>
    <w:uiPriority w:val="99"/>
    <w:rsid w:val="005800AD"/>
    <w:pPr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aff">
    <w:name w:val="Текст Знак"/>
    <w:basedOn w:val="a2"/>
    <w:link w:val="afe"/>
    <w:uiPriority w:val="99"/>
    <w:rsid w:val="005800A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itlemain">
    <w:name w:val="titlemain"/>
    <w:basedOn w:val="a2"/>
    <w:uiPriority w:val="99"/>
    <w:rsid w:val="005800AD"/>
  </w:style>
  <w:style w:type="paragraph" w:styleId="35">
    <w:name w:val="Body Text 3"/>
    <w:basedOn w:val="a1"/>
    <w:link w:val="36"/>
    <w:uiPriority w:val="99"/>
    <w:rsid w:val="005800AD"/>
    <w:pPr>
      <w:spacing w:after="120" w:line="240" w:lineRule="auto"/>
    </w:pPr>
    <w:rPr>
      <w:rFonts w:cs="Times New Roman"/>
      <w:sz w:val="16"/>
      <w:szCs w:val="16"/>
    </w:rPr>
  </w:style>
  <w:style w:type="character" w:customStyle="1" w:styleId="36">
    <w:name w:val="Основной текст 3 Знак"/>
    <w:basedOn w:val="a2"/>
    <w:link w:val="35"/>
    <w:uiPriority w:val="99"/>
    <w:rsid w:val="005800AD"/>
    <w:rPr>
      <w:rFonts w:ascii="Calibri" w:eastAsia="Times New Roman" w:hAnsi="Calibri" w:cs="Times New Roman"/>
      <w:sz w:val="16"/>
      <w:szCs w:val="16"/>
      <w:lang w:eastAsia="ru-RU"/>
    </w:rPr>
  </w:style>
  <w:style w:type="character" w:styleId="HTML1">
    <w:name w:val="HTML Cite"/>
    <w:basedOn w:val="a2"/>
    <w:uiPriority w:val="99"/>
    <w:rsid w:val="005800AD"/>
    <w:rPr>
      <w:i/>
      <w:iCs/>
    </w:rPr>
  </w:style>
  <w:style w:type="character" w:customStyle="1" w:styleId="j21">
    <w:name w:val="j21"/>
    <w:basedOn w:val="a2"/>
    <w:uiPriority w:val="99"/>
    <w:rsid w:val="005800AD"/>
  </w:style>
  <w:style w:type="character" w:styleId="aff0">
    <w:name w:val="footnote reference"/>
    <w:basedOn w:val="a2"/>
    <w:uiPriority w:val="99"/>
    <w:semiHidden/>
    <w:rsid w:val="005800AD"/>
    <w:rPr>
      <w:vertAlign w:val="superscript"/>
    </w:rPr>
  </w:style>
  <w:style w:type="character" w:customStyle="1" w:styleId="FontStyle12">
    <w:name w:val="Font Style12"/>
    <w:uiPriority w:val="99"/>
    <w:rsid w:val="005800AD"/>
    <w:rPr>
      <w:rFonts w:ascii="Cambria" w:hAnsi="Cambria" w:cs="Cambria"/>
      <w:sz w:val="26"/>
      <w:szCs w:val="26"/>
    </w:rPr>
  </w:style>
  <w:style w:type="table" w:styleId="aff1">
    <w:name w:val="Table Professional"/>
    <w:basedOn w:val="a3"/>
    <w:uiPriority w:val="99"/>
    <w:rsid w:val="005800A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FontStyle11">
    <w:name w:val="Font Style11"/>
    <w:uiPriority w:val="99"/>
    <w:rsid w:val="005800AD"/>
    <w:rPr>
      <w:rFonts w:ascii="Cambria" w:hAnsi="Cambria" w:cs="Cambria"/>
      <w:i/>
      <w:iCs/>
      <w:sz w:val="26"/>
      <w:szCs w:val="26"/>
    </w:rPr>
  </w:style>
  <w:style w:type="character" w:customStyle="1" w:styleId="14">
    <w:name w:val="Верхний колонтитул Знак1"/>
    <w:uiPriority w:val="99"/>
    <w:semiHidden/>
    <w:rsid w:val="005800AD"/>
    <w:rPr>
      <w:sz w:val="24"/>
      <w:szCs w:val="24"/>
    </w:rPr>
  </w:style>
  <w:style w:type="paragraph" w:styleId="aff2">
    <w:name w:val="Block Text"/>
    <w:basedOn w:val="a1"/>
    <w:uiPriority w:val="99"/>
    <w:rsid w:val="005800AD"/>
    <w:pPr>
      <w:widowControl w:val="0"/>
      <w:tabs>
        <w:tab w:val="left" w:pos="9072"/>
      </w:tabs>
      <w:adjustRightInd w:val="0"/>
      <w:spacing w:after="0" w:line="360" w:lineRule="atLeast"/>
      <w:ind w:left="-567" w:right="-241"/>
      <w:jc w:val="both"/>
      <w:textAlignment w:val="baseline"/>
    </w:pPr>
    <w:rPr>
      <w:rFonts w:cs="Times New Roman"/>
      <w:sz w:val="28"/>
      <w:szCs w:val="28"/>
    </w:rPr>
  </w:style>
  <w:style w:type="paragraph" w:customStyle="1" w:styleId="Style2">
    <w:name w:val="Style2"/>
    <w:basedOn w:val="a1"/>
    <w:uiPriority w:val="99"/>
    <w:rsid w:val="005800AD"/>
    <w:pPr>
      <w:widowControl w:val="0"/>
      <w:autoSpaceDE w:val="0"/>
      <w:autoSpaceDN w:val="0"/>
      <w:adjustRightInd w:val="0"/>
      <w:spacing w:after="0" w:line="312" w:lineRule="exact"/>
      <w:ind w:firstLine="739"/>
      <w:jc w:val="both"/>
    </w:pPr>
    <w:rPr>
      <w:rFonts w:cs="Times New Roman"/>
      <w:sz w:val="24"/>
      <w:szCs w:val="24"/>
    </w:rPr>
  </w:style>
  <w:style w:type="paragraph" w:customStyle="1" w:styleId="Style4">
    <w:name w:val="Style4"/>
    <w:basedOn w:val="a1"/>
    <w:uiPriority w:val="99"/>
    <w:rsid w:val="005800AD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cs="Times New Roman"/>
      <w:sz w:val="24"/>
      <w:szCs w:val="24"/>
    </w:rPr>
  </w:style>
  <w:style w:type="paragraph" w:customStyle="1" w:styleId="Style5">
    <w:name w:val="Style5"/>
    <w:basedOn w:val="a1"/>
    <w:uiPriority w:val="99"/>
    <w:rsid w:val="005800AD"/>
    <w:pPr>
      <w:widowControl w:val="0"/>
      <w:autoSpaceDE w:val="0"/>
      <w:autoSpaceDN w:val="0"/>
      <w:adjustRightInd w:val="0"/>
      <w:spacing w:after="0" w:line="320" w:lineRule="exact"/>
      <w:jc w:val="both"/>
    </w:pPr>
    <w:rPr>
      <w:rFonts w:cs="Times New Roman"/>
      <w:sz w:val="24"/>
      <w:szCs w:val="24"/>
    </w:rPr>
  </w:style>
  <w:style w:type="paragraph" w:customStyle="1" w:styleId="Style6">
    <w:name w:val="Style6"/>
    <w:basedOn w:val="a1"/>
    <w:uiPriority w:val="99"/>
    <w:rsid w:val="005800AD"/>
    <w:pPr>
      <w:widowControl w:val="0"/>
      <w:autoSpaceDE w:val="0"/>
      <w:autoSpaceDN w:val="0"/>
      <w:adjustRightInd w:val="0"/>
      <w:spacing w:after="0" w:line="312" w:lineRule="exact"/>
      <w:ind w:firstLine="826"/>
    </w:pPr>
    <w:rPr>
      <w:rFonts w:cs="Times New Roman"/>
      <w:sz w:val="24"/>
      <w:szCs w:val="24"/>
    </w:rPr>
  </w:style>
  <w:style w:type="paragraph" w:customStyle="1" w:styleId="Style7">
    <w:name w:val="Style7"/>
    <w:basedOn w:val="a1"/>
    <w:uiPriority w:val="99"/>
    <w:rsid w:val="005800AD"/>
    <w:pPr>
      <w:widowControl w:val="0"/>
      <w:autoSpaceDE w:val="0"/>
      <w:autoSpaceDN w:val="0"/>
      <w:adjustRightInd w:val="0"/>
      <w:spacing w:after="0" w:line="312" w:lineRule="exact"/>
      <w:ind w:firstLine="437"/>
    </w:pPr>
    <w:rPr>
      <w:rFonts w:cs="Times New Roman"/>
      <w:sz w:val="24"/>
      <w:szCs w:val="24"/>
    </w:rPr>
  </w:style>
  <w:style w:type="character" w:customStyle="1" w:styleId="FontStyle45">
    <w:name w:val="Font Style45"/>
    <w:uiPriority w:val="99"/>
    <w:rsid w:val="005800AD"/>
    <w:rPr>
      <w:rFonts w:ascii="Times New Roman" w:hAnsi="Times New Roman" w:cs="Times New Roman"/>
      <w:sz w:val="26"/>
      <w:szCs w:val="26"/>
    </w:rPr>
  </w:style>
  <w:style w:type="character" w:customStyle="1" w:styleId="spelle">
    <w:name w:val="spelle"/>
    <w:basedOn w:val="a2"/>
    <w:uiPriority w:val="99"/>
    <w:rsid w:val="005800AD"/>
  </w:style>
  <w:style w:type="character" w:customStyle="1" w:styleId="19">
    <w:name w:val="Основной текст + Полужирный19"/>
    <w:basedOn w:val="a2"/>
    <w:uiPriority w:val="99"/>
    <w:rsid w:val="005800AD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17">
    <w:name w:val="Основной текст + Полужирный17"/>
    <w:aliases w:val="Курсив12"/>
    <w:basedOn w:val="a2"/>
    <w:uiPriority w:val="99"/>
    <w:rsid w:val="005800AD"/>
    <w:rPr>
      <w:rFonts w:ascii="Times New Roman" w:hAnsi="Times New Roman" w:cs="Times New Roman"/>
      <w:b/>
      <w:bCs/>
      <w:i/>
      <w:iCs/>
      <w:spacing w:val="0"/>
      <w:sz w:val="26"/>
      <w:szCs w:val="26"/>
    </w:rPr>
  </w:style>
  <w:style w:type="character" w:customStyle="1" w:styleId="7">
    <w:name w:val="Основной текст (7)_"/>
    <w:basedOn w:val="a2"/>
    <w:link w:val="71"/>
    <w:uiPriority w:val="99"/>
    <w:locked/>
    <w:rsid w:val="005800AD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71">
    <w:name w:val="Основной текст (7)1"/>
    <w:basedOn w:val="a1"/>
    <w:link w:val="7"/>
    <w:uiPriority w:val="99"/>
    <w:rsid w:val="005800AD"/>
    <w:pPr>
      <w:shd w:val="clear" w:color="auto" w:fill="FFFFFF"/>
      <w:spacing w:after="0" w:line="480" w:lineRule="exact"/>
      <w:jc w:val="both"/>
    </w:pPr>
    <w:rPr>
      <w:rFonts w:ascii="Times New Roman" w:eastAsiaTheme="minorHAnsi" w:hAnsi="Times New Roman" w:cs="Times New Roman"/>
      <w:b/>
      <w:bCs/>
      <w:i/>
      <w:iCs/>
      <w:sz w:val="26"/>
      <w:szCs w:val="26"/>
      <w:lang w:eastAsia="en-US"/>
    </w:rPr>
  </w:style>
  <w:style w:type="character" w:customStyle="1" w:styleId="18">
    <w:name w:val="Основной текст + Полужирный18"/>
    <w:basedOn w:val="a2"/>
    <w:uiPriority w:val="99"/>
    <w:rsid w:val="005800AD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15">
    <w:name w:val="Основной текст + Полужирный15"/>
    <w:aliases w:val="Курсив10"/>
    <w:basedOn w:val="a2"/>
    <w:uiPriority w:val="99"/>
    <w:rsid w:val="005800AD"/>
    <w:rPr>
      <w:rFonts w:ascii="Times New Roman" w:hAnsi="Times New Roman" w:cs="Times New Roman"/>
      <w:b/>
      <w:bCs/>
      <w:i/>
      <w:iCs/>
      <w:spacing w:val="0"/>
      <w:sz w:val="26"/>
      <w:szCs w:val="26"/>
    </w:rPr>
  </w:style>
  <w:style w:type="character" w:customStyle="1" w:styleId="130">
    <w:name w:val="Основной текст + Полужирный13"/>
    <w:basedOn w:val="a2"/>
    <w:uiPriority w:val="99"/>
    <w:rsid w:val="005800AD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120">
    <w:name w:val="Основной текст + Полужирный12"/>
    <w:aliases w:val="Курсив"/>
    <w:basedOn w:val="a2"/>
    <w:uiPriority w:val="99"/>
    <w:rsid w:val="005800AD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110">
    <w:name w:val="Основной текст + Полужирный11"/>
    <w:aliases w:val="Курсив8"/>
    <w:basedOn w:val="a2"/>
    <w:uiPriority w:val="99"/>
    <w:rsid w:val="005800AD"/>
    <w:rPr>
      <w:rFonts w:ascii="Times New Roman" w:hAnsi="Times New Roman" w:cs="Times New Roman"/>
      <w:b/>
      <w:bCs/>
      <w:i/>
      <w:iCs/>
      <w:spacing w:val="0"/>
      <w:sz w:val="26"/>
      <w:szCs w:val="26"/>
    </w:rPr>
  </w:style>
  <w:style w:type="character" w:customStyle="1" w:styleId="aff3">
    <w:name w:val="Подпись к картинке_"/>
    <w:basedOn w:val="a2"/>
    <w:link w:val="16"/>
    <w:uiPriority w:val="99"/>
    <w:locked/>
    <w:rsid w:val="005800AD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6">
    <w:name w:val="Подпись к картинке1"/>
    <w:basedOn w:val="a1"/>
    <w:link w:val="aff3"/>
    <w:uiPriority w:val="99"/>
    <w:rsid w:val="005800AD"/>
    <w:pPr>
      <w:shd w:val="clear" w:color="auto" w:fill="FFFFFF"/>
      <w:spacing w:after="0" w:line="317" w:lineRule="exact"/>
      <w:jc w:val="center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character" w:customStyle="1" w:styleId="37">
    <w:name w:val="Оглавление 3 Знак"/>
    <w:basedOn w:val="a2"/>
    <w:link w:val="38"/>
    <w:uiPriority w:val="99"/>
    <w:locked/>
    <w:rsid w:val="005800AD"/>
    <w:rPr>
      <w:rFonts w:ascii="Times New Roman" w:hAnsi="Times New Roman"/>
      <w:sz w:val="26"/>
      <w:szCs w:val="26"/>
      <w:shd w:val="clear" w:color="auto" w:fill="FFFFFF"/>
    </w:rPr>
  </w:style>
  <w:style w:type="paragraph" w:styleId="38">
    <w:name w:val="toc 3"/>
    <w:basedOn w:val="a1"/>
    <w:next w:val="a1"/>
    <w:link w:val="37"/>
    <w:uiPriority w:val="99"/>
    <w:rsid w:val="005800AD"/>
    <w:pPr>
      <w:shd w:val="clear" w:color="auto" w:fill="FFFFFF"/>
      <w:spacing w:after="0" w:line="480" w:lineRule="exact"/>
      <w:ind w:hanging="1420"/>
    </w:pPr>
    <w:rPr>
      <w:rFonts w:ascii="Times New Roman" w:eastAsiaTheme="minorHAnsi" w:hAnsi="Times New Roman" w:cstheme="minorBidi"/>
      <w:sz w:val="26"/>
      <w:szCs w:val="26"/>
      <w:lang w:eastAsia="en-US"/>
    </w:rPr>
  </w:style>
  <w:style w:type="character" w:customStyle="1" w:styleId="aff4">
    <w:name w:val="Оглавление + Полужирный"/>
    <w:basedOn w:val="37"/>
    <w:uiPriority w:val="99"/>
    <w:rsid w:val="005800AD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aff5">
    <w:name w:val="Стиль Основной текст + по ширине"/>
    <w:basedOn w:val="a7"/>
    <w:rsid w:val="005800AD"/>
    <w:pPr>
      <w:spacing w:after="0" w:line="240" w:lineRule="auto"/>
      <w:jc w:val="both"/>
    </w:pPr>
    <w:rPr>
      <w:rFonts w:ascii="Times New Roman" w:hAnsi="Times New Roman" w:cs="Times New Roman"/>
      <w:sz w:val="28"/>
      <w:szCs w:val="20"/>
    </w:rPr>
  </w:style>
  <w:style w:type="character" w:customStyle="1" w:styleId="FontStyle15">
    <w:name w:val="Font Style15"/>
    <w:rsid w:val="005800AD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rsid w:val="005800AD"/>
    <w:rPr>
      <w:rFonts w:ascii="Times New Roman" w:hAnsi="Times New Roman" w:cs="Times New Roman"/>
      <w:sz w:val="18"/>
      <w:szCs w:val="18"/>
    </w:rPr>
  </w:style>
  <w:style w:type="character" w:customStyle="1" w:styleId="310">
    <w:name w:val="Основной текст + Полужирный31"/>
    <w:uiPriority w:val="99"/>
    <w:rsid w:val="005800AD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apple-style-span">
    <w:name w:val="apple-style-span"/>
    <w:rsid w:val="005800AD"/>
    <w:rPr>
      <w:rFonts w:ascii="Times New Roman" w:hAnsi="Times New Roman" w:cs="Times New Roman" w:hint="default"/>
    </w:rPr>
  </w:style>
  <w:style w:type="paragraph" w:customStyle="1" w:styleId="28">
    <w:name w:val="Без интервала2"/>
    <w:rsid w:val="005800A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w">
    <w:name w:val="w"/>
    <w:rsid w:val="005800AD"/>
    <w:rPr>
      <w:rFonts w:cs="Times New Roman"/>
    </w:rPr>
  </w:style>
  <w:style w:type="paragraph" w:customStyle="1" w:styleId="aff6">
    <w:name w:val="Стиль"/>
    <w:rsid w:val="005800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40">
    <w:name w:val="Основной текст + Полужирный14"/>
    <w:aliases w:val="Курсив9"/>
    <w:uiPriority w:val="99"/>
    <w:rsid w:val="005800AD"/>
    <w:rPr>
      <w:rFonts w:ascii="Times New Roman" w:hAnsi="Times New Roman" w:cs="Times New Roman"/>
      <w:b/>
      <w:bCs/>
      <w:i/>
      <w:iCs/>
      <w:spacing w:val="0"/>
      <w:sz w:val="26"/>
      <w:szCs w:val="26"/>
    </w:rPr>
  </w:style>
  <w:style w:type="character" w:customStyle="1" w:styleId="74">
    <w:name w:val="Основной текст (7) + Не полужирный4"/>
    <w:aliases w:val="Не курсив4"/>
    <w:basedOn w:val="7"/>
    <w:uiPriority w:val="99"/>
    <w:rsid w:val="005800AD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70">
    <w:name w:val="Основной текст (7) + Не курсив"/>
    <w:basedOn w:val="7"/>
    <w:uiPriority w:val="99"/>
    <w:rsid w:val="005800AD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aff7">
    <w:name w:val="Подпись к таблице_"/>
    <w:link w:val="1a"/>
    <w:uiPriority w:val="99"/>
    <w:rsid w:val="005800AD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a">
    <w:name w:val="Подпись к таблице1"/>
    <w:basedOn w:val="a1"/>
    <w:link w:val="aff7"/>
    <w:uiPriority w:val="99"/>
    <w:rsid w:val="005800AD"/>
    <w:pPr>
      <w:shd w:val="clear" w:color="auto" w:fill="FFFFFF"/>
      <w:spacing w:after="0" w:line="240" w:lineRule="atLeast"/>
    </w:pPr>
    <w:rPr>
      <w:rFonts w:ascii="Times New Roman" w:eastAsiaTheme="minorHAnsi" w:hAnsi="Times New Roman" w:cstheme="minorBidi"/>
      <w:sz w:val="26"/>
      <w:szCs w:val="26"/>
      <w:lang w:eastAsia="en-US"/>
    </w:rPr>
  </w:style>
  <w:style w:type="paragraph" w:customStyle="1" w:styleId="standard">
    <w:name w:val="standard"/>
    <w:basedOn w:val="a1"/>
    <w:rsid w:val="005800A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4">
    <w:name w:val="Pa4"/>
    <w:basedOn w:val="Default"/>
    <w:next w:val="Default"/>
    <w:uiPriority w:val="99"/>
    <w:rsid w:val="005800AD"/>
    <w:pPr>
      <w:spacing w:line="201" w:lineRule="atLeast"/>
    </w:pPr>
    <w:rPr>
      <w:rFonts w:ascii="Times New Roman" w:eastAsia="Calibri" w:hAnsi="Times New Roman"/>
      <w:color w:val="auto"/>
      <w:lang w:eastAsia="ru-RU"/>
    </w:rPr>
  </w:style>
  <w:style w:type="paragraph" w:customStyle="1" w:styleId="p12">
    <w:name w:val="p12"/>
    <w:basedOn w:val="a1"/>
    <w:rsid w:val="005800A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2">
    <w:name w:val="s2"/>
    <w:rsid w:val="005800AD"/>
  </w:style>
  <w:style w:type="paragraph" w:customStyle="1" w:styleId="p9">
    <w:name w:val="p9"/>
    <w:basedOn w:val="a1"/>
    <w:rsid w:val="005800A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4">
    <w:name w:val="s4"/>
    <w:rsid w:val="005800AD"/>
  </w:style>
  <w:style w:type="character" w:customStyle="1" w:styleId="s5">
    <w:name w:val="s5"/>
    <w:rsid w:val="005800AD"/>
  </w:style>
  <w:style w:type="paragraph" w:customStyle="1" w:styleId="29">
    <w:name w:val="Обычный2"/>
    <w:rsid w:val="005800A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a6">
    <w:name w:val="Pa6"/>
    <w:basedOn w:val="a1"/>
    <w:next w:val="a1"/>
    <w:rsid w:val="005800AD"/>
    <w:pPr>
      <w:autoSpaceDE w:val="0"/>
      <w:autoSpaceDN w:val="0"/>
      <w:adjustRightInd w:val="0"/>
      <w:spacing w:after="0" w:line="191" w:lineRule="atLeast"/>
    </w:pPr>
    <w:rPr>
      <w:rFonts w:ascii="TimesET" w:hAnsi="TimesET" w:cs="Times New Roman"/>
      <w:sz w:val="24"/>
      <w:szCs w:val="24"/>
    </w:rPr>
  </w:style>
  <w:style w:type="character" w:customStyle="1" w:styleId="42">
    <w:name w:val="Основной текст + Полужирный4"/>
    <w:aliases w:val="Курсив4,Интервал 1 pt5"/>
    <w:uiPriority w:val="99"/>
    <w:rsid w:val="005800AD"/>
    <w:rPr>
      <w:b/>
      <w:i/>
      <w:spacing w:val="20"/>
      <w:sz w:val="27"/>
      <w:shd w:val="clear" w:color="auto" w:fill="FFFFFF"/>
    </w:rPr>
  </w:style>
  <w:style w:type="character" w:customStyle="1" w:styleId="2a">
    <w:name w:val="Основной текст + Курсив2"/>
    <w:aliases w:val="Интервал 0 pt3"/>
    <w:uiPriority w:val="99"/>
    <w:rsid w:val="005800AD"/>
    <w:rPr>
      <w:rFonts w:ascii="Times New Roman" w:hAnsi="Times New Roman" w:cs="Times New Roman"/>
      <w:i/>
      <w:iCs/>
      <w:spacing w:val="-10"/>
      <w:sz w:val="27"/>
      <w:szCs w:val="27"/>
    </w:rPr>
  </w:style>
  <w:style w:type="paragraph" w:customStyle="1" w:styleId="72">
    <w:name w:val="Основной текст (7)"/>
    <w:basedOn w:val="a1"/>
    <w:uiPriority w:val="99"/>
    <w:rsid w:val="005800AD"/>
    <w:pPr>
      <w:shd w:val="clear" w:color="auto" w:fill="FFFFFF"/>
      <w:spacing w:after="0" w:line="240" w:lineRule="atLeast"/>
    </w:pPr>
    <w:rPr>
      <w:rFonts w:ascii="Times New Roman" w:eastAsia="Calibri" w:hAnsi="Times New Roman" w:cs="Times New Roman"/>
      <w:noProof/>
      <w:sz w:val="10"/>
      <w:szCs w:val="10"/>
    </w:rPr>
  </w:style>
  <w:style w:type="character" w:customStyle="1" w:styleId="6">
    <w:name w:val="Основной текст + Полужирный6"/>
    <w:uiPriority w:val="99"/>
    <w:rsid w:val="005800AD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52">
    <w:name w:val="Основной текст + Полужирный5"/>
    <w:uiPriority w:val="99"/>
    <w:rsid w:val="005800AD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39">
    <w:name w:val="Основной текст + Полужирный3"/>
    <w:uiPriority w:val="99"/>
    <w:rsid w:val="005800AD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2b">
    <w:name w:val="Основной текст + Полужирный2"/>
    <w:uiPriority w:val="99"/>
    <w:rsid w:val="005800AD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b">
    <w:name w:val="Основной текст + Полужирный1"/>
    <w:uiPriority w:val="99"/>
    <w:rsid w:val="005800AD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3a">
    <w:name w:val="Основной текст (3)_"/>
    <w:link w:val="311"/>
    <w:locked/>
    <w:rsid w:val="005800AD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311">
    <w:name w:val="Основной текст (3)1"/>
    <w:basedOn w:val="a1"/>
    <w:link w:val="3a"/>
    <w:rsid w:val="005800AD"/>
    <w:pPr>
      <w:shd w:val="clear" w:color="auto" w:fill="FFFFFF"/>
      <w:spacing w:after="720" w:line="240" w:lineRule="atLeast"/>
      <w:ind w:hanging="1540"/>
    </w:pPr>
    <w:rPr>
      <w:rFonts w:ascii="Times New Roman" w:eastAsiaTheme="minorHAnsi" w:hAnsi="Times New Roman" w:cstheme="minorBidi"/>
      <w:b/>
      <w:bCs/>
      <w:sz w:val="27"/>
      <w:szCs w:val="27"/>
      <w:lang w:eastAsia="en-US"/>
    </w:rPr>
  </w:style>
  <w:style w:type="character" w:customStyle="1" w:styleId="380">
    <w:name w:val="Основной текст (3)8"/>
    <w:basedOn w:val="3a"/>
    <w:uiPriority w:val="99"/>
    <w:rsid w:val="005800AD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s0">
    <w:name w:val="s0"/>
    <w:basedOn w:val="a2"/>
    <w:rsid w:val="005800AD"/>
  </w:style>
  <w:style w:type="character" w:customStyle="1" w:styleId="43">
    <w:name w:val="Основной текст (4)_"/>
    <w:link w:val="410"/>
    <w:uiPriority w:val="99"/>
    <w:rsid w:val="005800AD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5800AD"/>
    <w:pPr>
      <w:shd w:val="clear" w:color="auto" w:fill="FFFFFF"/>
      <w:spacing w:after="0" w:line="499" w:lineRule="exact"/>
      <w:jc w:val="both"/>
    </w:pPr>
    <w:rPr>
      <w:rFonts w:ascii="Times New Roman" w:eastAsiaTheme="minorHAnsi" w:hAnsi="Times New Roman" w:cstheme="minorBidi"/>
      <w:b/>
      <w:bCs/>
      <w:sz w:val="27"/>
      <w:szCs w:val="27"/>
      <w:lang w:eastAsia="en-US"/>
    </w:rPr>
  </w:style>
  <w:style w:type="character" w:customStyle="1" w:styleId="47">
    <w:name w:val="Основной текст (4) + Не полужирный7"/>
    <w:uiPriority w:val="99"/>
    <w:rsid w:val="005800AD"/>
    <w:rPr>
      <w:rFonts w:ascii="Times New Roman" w:hAnsi="Times New Roman" w:cs="Times New Roman"/>
      <w:b/>
      <w:bCs/>
      <w:spacing w:val="0"/>
      <w:sz w:val="27"/>
      <w:szCs w:val="27"/>
      <w:shd w:val="clear" w:color="auto" w:fill="FFFFFF"/>
    </w:rPr>
  </w:style>
  <w:style w:type="character" w:styleId="aff8">
    <w:name w:val="Intense Emphasis"/>
    <w:uiPriority w:val="21"/>
    <w:qFormat/>
    <w:rsid w:val="005800AD"/>
    <w:rPr>
      <w:b/>
      <w:bCs/>
      <w:i/>
      <w:iCs/>
      <w:color w:val="4F81BD"/>
    </w:rPr>
  </w:style>
  <w:style w:type="character" w:customStyle="1" w:styleId="2c">
    <w:name w:val="Заголовок №2_"/>
    <w:link w:val="2d"/>
    <w:uiPriority w:val="99"/>
    <w:rsid w:val="005800AD"/>
    <w:rPr>
      <w:rFonts w:ascii="Times New Roman" w:hAnsi="Times New Roman"/>
      <w:spacing w:val="2"/>
      <w:sz w:val="20"/>
      <w:szCs w:val="20"/>
      <w:shd w:val="clear" w:color="auto" w:fill="FFFFFF"/>
    </w:rPr>
  </w:style>
  <w:style w:type="paragraph" w:customStyle="1" w:styleId="2d">
    <w:name w:val="Заголовок №2"/>
    <w:basedOn w:val="a1"/>
    <w:link w:val="2c"/>
    <w:uiPriority w:val="99"/>
    <w:rsid w:val="005800AD"/>
    <w:pPr>
      <w:shd w:val="clear" w:color="auto" w:fill="FFFFFF"/>
      <w:spacing w:after="300" w:line="0" w:lineRule="atLeast"/>
      <w:outlineLvl w:val="1"/>
    </w:pPr>
    <w:rPr>
      <w:rFonts w:ascii="Times New Roman" w:eastAsiaTheme="minorHAnsi" w:hAnsi="Times New Roman" w:cstheme="minorBidi"/>
      <w:spacing w:val="2"/>
      <w:sz w:val="20"/>
      <w:szCs w:val="20"/>
      <w:lang w:eastAsia="en-US"/>
    </w:rPr>
  </w:style>
  <w:style w:type="character" w:customStyle="1" w:styleId="fontstyle01">
    <w:name w:val="fontstyle01"/>
    <w:basedOn w:val="a2"/>
    <w:uiPriority w:val="99"/>
    <w:rsid w:val="005800AD"/>
    <w:rPr>
      <w:rFonts w:ascii="Times New Roman" w:hAnsi="Times New Roman" w:cs="Times New Roman"/>
      <w:color w:val="000000"/>
      <w:sz w:val="22"/>
      <w:szCs w:val="22"/>
    </w:rPr>
  </w:style>
  <w:style w:type="character" w:customStyle="1" w:styleId="100">
    <w:name w:val="Основной текст + Курсив10"/>
    <w:aliases w:val="Интервал 0 pt67"/>
    <w:uiPriority w:val="99"/>
    <w:rsid w:val="005800AD"/>
    <w:rPr>
      <w:rFonts w:ascii="Times New Roman" w:hAnsi="Times New Roman" w:cs="Times New Roman"/>
      <w:i/>
      <w:iCs/>
      <w:spacing w:val="0"/>
      <w:sz w:val="28"/>
      <w:szCs w:val="28"/>
    </w:rPr>
  </w:style>
  <w:style w:type="table" w:customStyle="1" w:styleId="2e">
    <w:name w:val="Сетка таблицы2"/>
    <w:basedOn w:val="a3"/>
    <w:next w:val="af3"/>
    <w:uiPriority w:val="59"/>
    <w:rsid w:val="005800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lmailrucssattributepostfix">
    <w:name w:val="hl_mailru_css_attribute_postfix"/>
    <w:basedOn w:val="a2"/>
    <w:rsid w:val="005800AD"/>
    <w:rPr>
      <w:rFonts w:cs="Times New Roman"/>
    </w:rPr>
  </w:style>
  <w:style w:type="character" w:customStyle="1" w:styleId="1c">
    <w:name w:val="Основной текст Знак1"/>
    <w:basedOn w:val="a2"/>
    <w:uiPriority w:val="99"/>
    <w:rsid w:val="005800AD"/>
    <w:rPr>
      <w:rFonts w:cs="Times New Roman"/>
      <w:spacing w:val="-20"/>
      <w:sz w:val="29"/>
      <w:szCs w:val="29"/>
    </w:rPr>
  </w:style>
  <w:style w:type="character" w:customStyle="1" w:styleId="53">
    <w:name w:val="Основной текст (5)_"/>
    <w:basedOn w:val="a2"/>
    <w:link w:val="510"/>
    <w:uiPriority w:val="99"/>
    <w:locked/>
    <w:rsid w:val="005800AD"/>
    <w:rPr>
      <w:rFonts w:ascii="Courier New" w:hAnsi="Courier New" w:cs="Courier New"/>
      <w:spacing w:val="-30"/>
      <w:sz w:val="28"/>
      <w:szCs w:val="28"/>
      <w:shd w:val="clear" w:color="auto" w:fill="FFFFFF"/>
      <w:lang w:val="en-US" w:eastAsia="x-none"/>
    </w:rPr>
  </w:style>
  <w:style w:type="paragraph" w:customStyle="1" w:styleId="510">
    <w:name w:val="Основной текст (5)1"/>
    <w:basedOn w:val="a1"/>
    <w:link w:val="53"/>
    <w:uiPriority w:val="99"/>
    <w:rsid w:val="005800AD"/>
    <w:pPr>
      <w:shd w:val="clear" w:color="auto" w:fill="FFFFFF"/>
      <w:spacing w:after="0" w:line="240" w:lineRule="atLeast"/>
    </w:pPr>
    <w:rPr>
      <w:rFonts w:ascii="Courier New" w:eastAsiaTheme="minorHAnsi" w:hAnsi="Courier New" w:cs="Courier New"/>
      <w:spacing w:val="-30"/>
      <w:sz w:val="28"/>
      <w:szCs w:val="28"/>
      <w:lang w:val="en-US" w:eastAsia="x-none"/>
    </w:rPr>
  </w:style>
  <w:style w:type="character" w:customStyle="1" w:styleId="1d">
    <w:name w:val="Заголовок №1_"/>
    <w:basedOn w:val="a2"/>
    <w:link w:val="1e"/>
    <w:uiPriority w:val="99"/>
    <w:locked/>
    <w:rsid w:val="005800AD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1e">
    <w:name w:val="Заголовок №1"/>
    <w:basedOn w:val="a1"/>
    <w:link w:val="1d"/>
    <w:uiPriority w:val="99"/>
    <w:rsid w:val="005800AD"/>
    <w:pPr>
      <w:shd w:val="clear" w:color="auto" w:fill="FFFFFF"/>
      <w:spacing w:after="480" w:line="240" w:lineRule="atLeast"/>
      <w:outlineLvl w:val="0"/>
    </w:pPr>
    <w:rPr>
      <w:rFonts w:ascii="Times New Roman" w:eastAsiaTheme="minorHAnsi" w:hAnsi="Times New Roman" w:cstheme="minorBidi"/>
      <w:b/>
      <w:bCs/>
      <w:sz w:val="27"/>
      <w:szCs w:val="27"/>
      <w:lang w:eastAsia="en-US"/>
    </w:rPr>
  </w:style>
  <w:style w:type="character" w:customStyle="1" w:styleId="aff9">
    <w:name w:val="Основной текст + Полужирный"/>
    <w:basedOn w:val="1c"/>
    <w:uiPriority w:val="99"/>
    <w:rsid w:val="005800AD"/>
    <w:rPr>
      <w:rFonts w:ascii="Times New Roman" w:hAnsi="Times New Roman" w:cs="Times New Roman"/>
      <w:b/>
      <w:bCs/>
      <w:spacing w:val="-20"/>
      <w:sz w:val="27"/>
      <w:szCs w:val="27"/>
      <w:shd w:val="clear" w:color="auto" w:fill="FFFFFF"/>
    </w:rPr>
  </w:style>
  <w:style w:type="paragraph" w:customStyle="1" w:styleId="213">
    <w:name w:val="Заголовок №21"/>
    <w:basedOn w:val="a1"/>
    <w:uiPriority w:val="99"/>
    <w:rsid w:val="005800AD"/>
    <w:pPr>
      <w:shd w:val="clear" w:color="auto" w:fill="FFFFFF"/>
      <w:spacing w:after="540" w:line="240" w:lineRule="atLeast"/>
      <w:ind w:hanging="580"/>
      <w:outlineLvl w:val="1"/>
    </w:pPr>
    <w:rPr>
      <w:rFonts w:ascii="Times New Roman" w:hAnsi="Times New Roman" w:cs="Times New Roman"/>
      <w:b/>
      <w:bCs/>
      <w:sz w:val="27"/>
      <w:szCs w:val="27"/>
      <w:lang w:eastAsia="en-US"/>
    </w:rPr>
  </w:style>
  <w:style w:type="character" w:customStyle="1" w:styleId="-1pt3">
    <w:name w:val="Основной текст + Интервал -1 pt3"/>
    <w:basedOn w:val="1c"/>
    <w:uiPriority w:val="99"/>
    <w:rsid w:val="005800AD"/>
    <w:rPr>
      <w:rFonts w:cs="Times New Roman"/>
      <w:spacing w:val="-30"/>
      <w:sz w:val="29"/>
      <w:szCs w:val="29"/>
      <w:shd w:val="clear" w:color="auto" w:fill="FFFFFF"/>
    </w:rPr>
  </w:style>
  <w:style w:type="character" w:customStyle="1" w:styleId="320">
    <w:name w:val="Заголовок №3 (2)_"/>
    <w:basedOn w:val="a2"/>
    <w:link w:val="321"/>
    <w:uiPriority w:val="99"/>
    <w:locked/>
    <w:rsid w:val="005800AD"/>
    <w:rPr>
      <w:spacing w:val="-20"/>
      <w:sz w:val="29"/>
      <w:szCs w:val="29"/>
      <w:shd w:val="clear" w:color="auto" w:fill="FFFFFF"/>
    </w:rPr>
  </w:style>
  <w:style w:type="character" w:customStyle="1" w:styleId="32-1pt">
    <w:name w:val="Заголовок №3 (2) + Интервал -1 pt"/>
    <w:basedOn w:val="320"/>
    <w:uiPriority w:val="99"/>
    <w:rsid w:val="005800AD"/>
    <w:rPr>
      <w:spacing w:val="-30"/>
      <w:sz w:val="29"/>
      <w:szCs w:val="29"/>
      <w:shd w:val="clear" w:color="auto" w:fill="FFFFFF"/>
    </w:rPr>
  </w:style>
  <w:style w:type="character" w:customStyle="1" w:styleId="322">
    <w:name w:val="Заголовок №3 (2)"/>
    <w:basedOn w:val="320"/>
    <w:uiPriority w:val="99"/>
    <w:rsid w:val="005800AD"/>
    <w:rPr>
      <w:spacing w:val="-20"/>
      <w:sz w:val="29"/>
      <w:szCs w:val="29"/>
      <w:shd w:val="clear" w:color="auto" w:fill="FFFFFF"/>
    </w:rPr>
  </w:style>
  <w:style w:type="character" w:customStyle="1" w:styleId="180">
    <w:name w:val="Основной текст (18)_"/>
    <w:basedOn w:val="a2"/>
    <w:link w:val="181"/>
    <w:uiPriority w:val="99"/>
    <w:locked/>
    <w:rsid w:val="005800AD"/>
    <w:rPr>
      <w:rFonts w:ascii="Tahoma" w:hAnsi="Tahoma" w:cs="Tahoma"/>
      <w:sz w:val="21"/>
      <w:szCs w:val="21"/>
      <w:shd w:val="clear" w:color="auto" w:fill="FFFFFF"/>
      <w:lang w:val="en-US" w:eastAsia="x-none"/>
    </w:rPr>
  </w:style>
  <w:style w:type="character" w:customStyle="1" w:styleId="182">
    <w:name w:val="Основной текст (18)"/>
    <w:basedOn w:val="180"/>
    <w:uiPriority w:val="99"/>
    <w:rsid w:val="005800AD"/>
    <w:rPr>
      <w:rFonts w:ascii="Tahoma" w:hAnsi="Tahoma" w:cs="Tahoma"/>
      <w:sz w:val="21"/>
      <w:szCs w:val="21"/>
      <w:shd w:val="clear" w:color="auto" w:fill="FFFFFF"/>
      <w:lang w:val="en-US" w:eastAsia="x-none"/>
    </w:rPr>
  </w:style>
  <w:style w:type="paragraph" w:customStyle="1" w:styleId="321">
    <w:name w:val="Заголовок №3 (2)1"/>
    <w:basedOn w:val="a1"/>
    <w:link w:val="320"/>
    <w:uiPriority w:val="99"/>
    <w:rsid w:val="005800AD"/>
    <w:pPr>
      <w:shd w:val="clear" w:color="auto" w:fill="FFFFFF"/>
      <w:spacing w:after="0" w:line="480" w:lineRule="exact"/>
      <w:ind w:hanging="720"/>
      <w:outlineLvl w:val="2"/>
    </w:pPr>
    <w:rPr>
      <w:rFonts w:asciiTheme="minorHAnsi" w:eastAsiaTheme="minorHAnsi" w:hAnsiTheme="minorHAnsi" w:cstheme="minorBidi"/>
      <w:spacing w:val="-20"/>
      <w:sz w:val="29"/>
      <w:szCs w:val="29"/>
      <w:lang w:eastAsia="en-US"/>
    </w:rPr>
  </w:style>
  <w:style w:type="paragraph" w:customStyle="1" w:styleId="181">
    <w:name w:val="Основной текст (18)1"/>
    <w:basedOn w:val="a1"/>
    <w:link w:val="180"/>
    <w:uiPriority w:val="99"/>
    <w:rsid w:val="005800AD"/>
    <w:pPr>
      <w:shd w:val="clear" w:color="auto" w:fill="FFFFFF"/>
      <w:spacing w:after="0" w:line="480" w:lineRule="exact"/>
      <w:ind w:hanging="740"/>
    </w:pPr>
    <w:rPr>
      <w:rFonts w:ascii="Tahoma" w:eastAsiaTheme="minorHAnsi" w:hAnsi="Tahoma" w:cs="Tahoma"/>
      <w:sz w:val="21"/>
      <w:szCs w:val="21"/>
      <w:lang w:val="en-US" w:eastAsia="x-none"/>
    </w:rPr>
  </w:style>
  <w:style w:type="character" w:customStyle="1" w:styleId="73">
    <w:name w:val="Основной текст + Полужирный7"/>
    <w:basedOn w:val="1c"/>
    <w:uiPriority w:val="99"/>
    <w:rsid w:val="005800AD"/>
    <w:rPr>
      <w:rFonts w:ascii="Times New Roman" w:hAnsi="Times New Roman" w:cs="Times New Roman"/>
      <w:b/>
      <w:bCs/>
      <w:spacing w:val="0"/>
      <w:sz w:val="25"/>
      <w:szCs w:val="25"/>
    </w:rPr>
  </w:style>
  <w:style w:type="character" w:customStyle="1" w:styleId="44">
    <w:name w:val="Заголовок №4_"/>
    <w:basedOn w:val="a2"/>
    <w:link w:val="411"/>
    <w:uiPriority w:val="99"/>
    <w:rsid w:val="005800AD"/>
    <w:rPr>
      <w:rFonts w:ascii="Times New Roman" w:hAnsi="Times New Roman"/>
      <w:b/>
      <w:bCs/>
      <w:sz w:val="25"/>
      <w:szCs w:val="25"/>
      <w:shd w:val="clear" w:color="auto" w:fill="FFFFFF"/>
    </w:rPr>
  </w:style>
  <w:style w:type="paragraph" w:customStyle="1" w:styleId="411">
    <w:name w:val="Заголовок №41"/>
    <w:basedOn w:val="a1"/>
    <w:link w:val="44"/>
    <w:uiPriority w:val="99"/>
    <w:rsid w:val="005800AD"/>
    <w:pPr>
      <w:shd w:val="clear" w:color="auto" w:fill="FFFFFF"/>
      <w:spacing w:after="360" w:line="240" w:lineRule="atLeast"/>
      <w:outlineLvl w:val="3"/>
    </w:pPr>
    <w:rPr>
      <w:rFonts w:ascii="Times New Roman" w:eastAsiaTheme="minorHAnsi" w:hAnsi="Times New Roman" w:cstheme="minorBidi"/>
      <w:b/>
      <w:bCs/>
      <w:sz w:val="25"/>
      <w:szCs w:val="25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5800AD"/>
    <w:rPr>
      <w:rFonts w:ascii="Calibri" w:eastAsia="Times New Roman" w:hAnsi="Calibri" w:cs="Calibri"/>
      <w:lang w:eastAsia="ru-RU"/>
    </w:rPr>
  </w:style>
  <w:style w:type="paragraph" w:styleId="1">
    <w:name w:val="heading 1"/>
    <w:basedOn w:val="a1"/>
    <w:next w:val="a1"/>
    <w:link w:val="10"/>
    <w:uiPriority w:val="9"/>
    <w:qFormat/>
    <w:rsid w:val="005800AD"/>
    <w:pPr>
      <w:keepNext/>
      <w:widowControl w:val="0"/>
      <w:tabs>
        <w:tab w:val="num" w:pos="0"/>
      </w:tabs>
      <w:suppressAutoHyphens/>
      <w:autoSpaceDE w:val="0"/>
      <w:spacing w:before="240" w:after="60" w:line="240" w:lineRule="auto"/>
      <w:ind w:left="432" w:hanging="432"/>
      <w:outlineLvl w:val="0"/>
    </w:pPr>
    <w:rPr>
      <w:rFonts w:ascii="Arial" w:hAnsi="Arial" w:cs="Arial"/>
      <w:b/>
      <w:bCs/>
      <w:kern w:val="2"/>
      <w:sz w:val="32"/>
      <w:szCs w:val="32"/>
      <w:lang w:eastAsia="hi-IN" w:bidi="hi-IN"/>
    </w:rPr>
  </w:style>
  <w:style w:type="paragraph" w:styleId="2">
    <w:name w:val="heading 2"/>
    <w:basedOn w:val="a1"/>
    <w:next w:val="a1"/>
    <w:link w:val="20"/>
    <w:uiPriority w:val="9"/>
    <w:qFormat/>
    <w:rsid w:val="005800AD"/>
    <w:pPr>
      <w:keepNext/>
      <w:widowControl w:val="0"/>
      <w:tabs>
        <w:tab w:val="num" w:pos="0"/>
      </w:tabs>
      <w:suppressAutoHyphens/>
      <w:autoSpaceDE w:val="0"/>
      <w:spacing w:before="240" w:after="60" w:line="240" w:lineRule="auto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  <w:lang w:eastAsia="hi-IN" w:bidi="hi-IN"/>
    </w:rPr>
  </w:style>
  <w:style w:type="paragraph" w:styleId="3">
    <w:name w:val="heading 3"/>
    <w:basedOn w:val="a1"/>
    <w:link w:val="30"/>
    <w:uiPriority w:val="9"/>
    <w:qFormat/>
    <w:rsid w:val="005800AD"/>
    <w:pPr>
      <w:spacing w:before="100" w:beforeAutospacing="1" w:after="100" w:afterAutospacing="1" w:line="240" w:lineRule="auto"/>
      <w:outlineLvl w:val="2"/>
    </w:pPr>
    <w:rPr>
      <w:rFonts w:cs="Times New Roman"/>
      <w:b/>
      <w:bCs/>
      <w:sz w:val="27"/>
      <w:szCs w:val="27"/>
    </w:rPr>
  </w:style>
  <w:style w:type="paragraph" w:styleId="4">
    <w:name w:val="heading 4"/>
    <w:basedOn w:val="a1"/>
    <w:next w:val="a1"/>
    <w:link w:val="40"/>
    <w:uiPriority w:val="9"/>
    <w:unhideWhenUsed/>
    <w:qFormat/>
    <w:rsid w:val="005800A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9"/>
    <w:qFormat/>
    <w:rsid w:val="005800AD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1"/>
    <w:next w:val="a1"/>
    <w:link w:val="80"/>
    <w:uiPriority w:val="99"/>
    <w:qFormat/>
    <w:rsid w:val="005800AD"/>
    <w:pPr>
      <w:keepNext/>
      <w:keepLines/>
      <w:spacing w:before="200" w:after="0"/>
      <w:outlineLvl w:val="7"/>
    </w:pPr>
    <w:rPr>
      <w:rFonts w:ascii="Cambria" w:hAnsi="Cambria" w:cs="Cambria"/>
      <w:color w:val="404040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 Spacing"/>
    <w:aliases w:val="основа"/>
    <w:link w:val="a6"/>
    <w:uiPriority w:val="1"/>
    <w:qFormat/>
    <w:rsid w:val="005800AD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6">
    <w:name w:val="Без интервала Знак"/>
    <w:aliases w:val="основа Знак"/>
    <w:link w:val="a5"/>
    <w:uiPriority w:val="1"/>
    <w:locked/>
    <w:rsid w:val="005800AD"/>
    <w:rPr>
      <w:rFonts w:ascii="Calibri" w:eastAsia="Times New Roman" w:hAnsi="Calibri" w:cs="Times New Roman"/>
      <w:sz w:val="24"/>
      <w:szCs w:val="24"/>
      <w:lang w:eastAsia="ru-RU"/>
    </w:rPr>
  </w:style>
  <w:style w:type="paragraph" w:styleId="a7">
    <w:name w:val="Body Text"/>
    <w:basedOn w:val="a1"/>
    <w:link w:val="a8"/>
    <w:uiPriority w:val="99"/>
    <w:rsid w:val="005800AD"/>
    <w:pPr>
      <w:spacing w:after="120"/>
    </w:pPr>
  </w:style>
  <w:style w:type="character" w:customStyle="1" w:styleId="a8">
    <w:name w:val="Основной текст Знак"/>
    <w:basedOn w:val="a2"/>
    <w:link w:val="a7"/>
    <w:uiPriority w:val="99"/>
    <w:rsid w:val="005800AD"/>
    <w:rPr>
      <w:rFonts w:ascii="Calibri" w:eastAsia="Times New Roman" w:hAnsi="Calibri" w:cs="Calibri"/>
      <w:lang w:eastAsia="ru-RU"/>
    </w:rPr>
  </w:style>
  <w:style w:type="paragraph" w:styleId="a9">
    <w:name w:val="Normal (Web)"/>
    <w:aliases w:val="Обычный (веб) Знак1,Обычный (веб) Знак Знак,Обычный (веб) Знак,Обычный (Web),Знак Знак,Обычный (Web)1,Обычный (Web)11, Знак Знак,Обычный (Интернет)1"/>
    <w:basedOn w:val="a1"/>
    <w:link w:val="21"/>
    <w:uiPriority w:val="99"/>
    <w:qFormat/>
    <w:rsid w:val="005800AD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21">
    <w:name w:val="Обычный (веб) Знак2"/>
    <w:aliases w:val="Обычный (веб) Знак1 Знак,Обычный (веб) Знак Знак Знак,Обычный (веб) Знак Знак1,Обычный (Web) Знак,Знак Знак Знак,Обычный (Web)1 Знак,Обычный (Web)11 Знак, Знак Знак Знак,Обычный (Интернет)1 Знак"/>
    <w:basedOn w:val="a2"/>
    <w:link w:val="a9"/>
    <w:uiPriority w:val="99"/>
    <w:locked/>
    <w:rsid w:val="005800AD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2">
    <w:name w:val="Основной текст (2)_"/>
    <w:basedOn w:val="a2"/>
    <w:link w:val="210"/>
    <w:uiPriority w:val="99"/>
    <w:locked/>
    <w:rsid w:val="005800AD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10">
    <w:name w:val="Основной текст (2)1"/>
    <w:basedOn w:val="a1"/>
    <w:link w:val="22"/>
    <w:uiPriority w:val="99"/>
    <w:rsid w:val="005800AD"/>
    <w:pPr>
      <w:shd w:val="clear" w:color="auto" w:fill="FFFFFF"/>
      <w:spacing w:after="420" w:line="480" w:lineRule="exact"/>
      <w:jc w:val="center"/>
    </w:pPr>
    <w:rPr>
      <w:rFonts w:ascii="Times New Roman" w:eastAsiaTheme="minorHAnsi" w:hAnsi="Times New Roman" w:cstheme="minorBidi"/>
      <w:b/>
      <w:bCs/>
      <w:sz w:val="27"/>
      <w:szCs w:val="27"/>
      <w:lang w:eastAsia="en-US"/>
    </w:rPr>
  </w:style>
  <w:style w:type="character" w:customStyle="1" w:styleId="23">
    <w:name w:val="Основной текст (2) + Не полужирный"/>
    <w:basedOn w:val="22"/>
    <w:uiPriority w:val="99"/>
    <w:rsid w:val="005800AD"/>
    <w:rPr>
      <w:rFonts w:ascii="Times New Roman" w:hAnsi="Times New Roman" w:cs="Times New Roman"/>
      <w:b w:val="0"/>
      <w:bCs w:val="0"/>
      <w:spacing w:val="0"/>
      <w:sz w:val="25"/>
      <w:szCs w:val="25"/>
      <w:shd w:val="clear" w:color="auto" w:fill="FFFFFF"/>
    </w:rPr>
  </w:style>
  <w:style w:type="character" w:customStyle="1" w:styleId="10">
    <w:name w:val="Заголовок 1 Знак"/>
    <w:basedOn w:val="a2"/>
    <w:link w:val="1"/>
    <w:uiPriority w:val="9"/>
    <w:rsid w:val="005800AD"/>
    <w:rPr>
      <w:rFonts w:ascii="Arial" w:eastAsia="Times New Roman" w:hAnsi="Arial" w:cs="Arial"/>
      <w:b/>
      <w:bCs/>
      <w:kern w:val="2"/>
      <w:sz w:val="32"/>
      <w:szCs w:val="32"/>
      <w:lang w:eastAsia="hi-IN" w:bidi="hi-IN"/>
    </w:rPr>
  </w:style>
  <w:style w:type="character" w:customStyle="1" w:styleId="20">
    <w:name w:val="Заголовок 2 Знак"/>
    <w:basedOn w:val="a2"/>
    <w:link w:val="2"/>
    <w:uiPriority w:val="9"/>
    <w:rsid w:val="005800AD"/>
    <w:rPr>
      <w:rFonts w:ascii="Arial" w:eastAsia="Times New Roman" w:hAnsi="Arial" w:cs="Arial"/>
      <w:b/>
      <w:bCs/>
      <w:i/>
      <w:iCs/>
      <w:sz w:val="28"/>
      <w:szCs w:val="28"/>
      <w:lang w:eastAsia="hi-IN" w:bidi="hi-IN"/>
    </w:rPr>
  </w:style>
  <w:style w:type="character" w:customStyle="1" w:styleId="30">
    <w:name w:val="Заголовок 3 Знак"/>
    <w:basedOn w:val="a2"/>
    <w:link w:val="3"/>
    <w:uiPriority w:val="9"/>
    <w:rsid w:val="005800AD"/>
    <w:rPr>
      <w:rFonts w:ascii="Calibri" w:eastAsia="Times New Roman" w:hAnsi="Calibri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2"/>
    <w:link w:val="4"/>
    <w:uiPriority w:val="9"/>
    <w:rsid w:val="005800AD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2"/>
    <w:link w:val="5"/>
    <w:uiPriority w:val="99"/>
    <w:rsid w:val="005800AD"/>
    <w:rPr>
      <w:rFonts w:ascii="Calibri" w:eastAsia="Times New Roman" w:hAnsi="Calibri" w:cs="Calibri"/>
      <w:b/>
      <w:bCs/>
      <w:i/>
      <w:iCs/>
      <w:sz w:val="26"/>
      <w:szCs w:val="26"/>
      <w:lang w:eastAsia="ru-RU"/>
    </w:rPr>
  </w:style>
  <w:style w:type="character" w:customStyle="1" w:styleId="80">
    <w:name w:val="Заголовок 8 Знак"/>
    <w:basedOn w:val="a2"/>
    <w:link w:val="8"/>
    <w:uiPriority w:val="99"/>
    <w:rsid w:val="005800AD"/>
    <w:rPr>
      <w:rFonts w:ascii="Cambria" w:eastAsia="Times New Roman" w:hAnsi="Cambria" w:cs="Cambria"/>
      <w:color w:val="404040"/>
      <w:sz w:val="20"/>
      <w:szCs w:val="20"/>
      <w:lang w:eastAsia="ru-RU"/>
    </w:rPr>
  </w:style>
  <w:style w:type="character" w:customStyle="1" w:styleId="24">
    <w:name w:val="Основной текст с отступом 2 Знак"/>
    <w:link w:val="25"/>
    <w:uiPriority w:val="99"/>
    <w:locked/>
    <w:rsid w:val="005800AD"/>
    <w:rPr>
      <w:sz w:val="20"/>
      <w:szCs w:val="20"/>
    </w:rPr>
  </w:style>
  <w:style w:type="paragraph" w:styleId="25">
    <w:name w:val="Body Text Indent 2"/>
    <w:basedOn w:val="a1"/>
    <w:link w:val="24"/>
    <w:uiPriority w:val="99"/>
    <w:rsid w:val="005800AD"/>
    <w:pPr>
      <w:spacing w:after="120" w:line="480" w:lineRule="auto"/>
      <w:ind w:left="283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211">
    <w:name w:val="Основной текст с отступом 2 Знак1"/>
    <w:basedOn w:val="a2"/>
    <w:uiPriority w:val="99"/>
    <w:semiHidden/>
    <w:rsid w:val="005800AD"/>
    <w:rPr>
      <w:rFonts w:ascii="Calibri" w:eastAsia="Times New Roman" w:hAnsi="Calibri" w:cs="Calibri"/>
      <w:lang w:eastAsia="ru-RU"/>
    </w:rPr>
  </w:style>
  <w:style w:type="character" w:customStyle="1" w:styleId="BodyTextIndent2Char1">
    <w:name w:val="Body Text Indent 2 Char1"/>
    <w:basedOn w:val="a2"/>
    <w:uiPriority w:val="99"/>
    <w:semiHidden/>
    <w:rsid w:val="005800AD"/>
    <w:rPr>
      <w:rFonts w:cs="Calibri"/>
    </w:rPr>
  </w:style>
  <w:style w:type="paragraph" w:customStyle="1" w:styleId="ConsPlusNormal">
    <w:name w:val="ConsPlusNormal"/>
    <w:uiPriority w:val="99"/>
    <w:rsid w:val="005800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Strong"/>
    <w:basedOn w:val="a2"/>
    <w:uiPriority w:val="22"/>
    <w:qFormat/>
    <w:rsid w:val="005800AD"/>
    <w:rPr>
      <w:b/>
      <w:bCs/>
    </w:rPr>
  </w:style>
  <w:style w:type="paragraph" w:customStyle="1" w:styleId="Default">
    <w:name w:val="Default"/>
    <w:rsid w:val="005800A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styleId="ab">
    <w:name w:val="List Paragraph"/>
    <w:basedOn w:val="a1"/>
    <w:link w:val="ac"/>
    <w:uiPriority w:val="34"/>
    <w:qFormat/>
    <w:rsid w:val="005800AD"/>
    <w:pPr>
      <w:ind w:left="720"/>
    </w:pPr>
    <w:rPr>
      <w:lang w:eastAsia="en-US"/>
    </w:rPr>
  </w:style>
  <w:style w:type="character" w:customStyle="1" w:styleId="ac">
    <w:name w:val="Абзац списка Знак"/>
    <w:basedOn w:val="a2"/>
    <w:link w:val="ab"/>
    <w:uiPriority w:val="34"/>
    <w:locked/>
    <w:rsid w:val="005800AD"/>
    <w:rPr>
      <w:rFonts w:ascii="Calibri" w:eastAsia="Times New Roman" w:hAnsi="Calibri" w:cs="Calibri"/>
    </w:rPr>
  </w:style>
  <w:style w:type="character" w:styleId="ad">
    <w:name w:val="Hyperlink"/>
    <w:basedOn w:val="a2"/>
    <w:rsid w:val="005800AD"/>
    <w:rPr>
      <w:color w:val="auto"/>
      <w:u w:val="none"/>
      <w:effect w:val="none"/>
      <w:shd w:val="clear" w:color="auto" w:fill="auto"/>
    </w:rPr>
  </w:style>
  <w:style w:type="paragraph" w:styleId="ae">
    <w:name w:val="footer"/>
    <w:basedOn w:val="a1"/>
    <w:link w:val="af"/>
    <w:uiPriority w:val="99"/>
    <w:rsid w:val="005800AD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</w:rPr>
  </w:style>
  <w:style w:type="character" w:customStyle="1" w:styleId="af">
    <w:name w:val="Нижний колонтитул Знак"/>
    <w:basedOn w:val="a2"/>
    <w:link w:val="ae"/>
    <w:uiPriority w:val="99"/>
    <w:rsid w:val="005800AD"/>
    <w:rPr>
      <w:rFonts w:ascii="Calibri" w:eastAsia="Times New Roman" w:hAnsi="Calibri" w:cs="Times New Roman"/>
      <w:sz w:val="24"/>
      <w:szCs w:val="24"/>
      <w:lang w:eastAsia="ru-RU"/>
    </w:rPr>
  </w:style>
  <w:style w:type="character" w:styleId="af0">
    <w:name w:val="page number"/>
    <w:basedOn w:val="a2"/>
    <w:uiPriority w:val="99"/>
    <w:rsid w:val="005800AD"/>
  </w:style>
  <w:style w:type="character" w:customStyle="1" w:styleId="apple-converted-space">
    <w:name w:val="apple-converted-space"/>
    <w:rsid w:val="005800AD"/>
  </w:style>
  <w:style w:type="paragraph" w:customStyle="1" w:styleId="st">
    <w:name w:val="st"/>
    <w:basedOn w:val="a1"/>
    <w:uiPriority w:val="99"/>
    <w:rsid w:val="005800AD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11">
    <w:name w:val="Абзац списка1"/>
    <w:basedOn w:val="a1"/>
    <w:rsid w:val="005800AD"/>
    <w:pPr>
      <w:ind w:left="720"/>
    </w:pPr>
  </w:style>
  <w:style w:type="paragraph" w:styleId="af1">
    <w:name w:val="Balloon Text"/>
    <w:basedOn w:val="a1"/>
    <w:link w:val="af2"/>
    <w:uiPriority w:val="99"/>
    <w:semiHidden/>
    <w:rsid w:val="00580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2"/>
    <w:link w:val="af1"/>
    <w:uiPriority w:val="99"/>
    <w:semiHidden/>
    <w:rsid w:val="005800A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4">
    <w:name w:val="c4"/>
    <w:basedOn w:val="a2"/>
    <w:uiPriority w:val="99"/>
    <w:rsid w:val="005800AD"/>
  </w:style>
  <w:style w:type="table" w:styleId="af3">
    <w:name w:val="Table Grid"/>
    <w:basedOn w:val="a3"/>
    <w:uiPriority w:val="39"/>
    <w:rsid w:val="005800AD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1"/>
    <w:link w:val="af5"/>
    <w:uiPriority w:val="99"/>
    <w:rsid w:val="005800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2"/>
    <w:link w:val="af4"/>
    <w:uiPriority w:val="99"/>
    <w:rsid w:val="005800AD"/>
    <w:rPr>
      <w:rFonts w:ascii="Calibri" w:eastAsia="Times New Roman" w:hAnsi="Calibri" w:cs="Calibri"/>
      <w:lang w:eastAsia="ru-RU"/>
    </w:rPr>
  </w:style>
  <w:style w:type="paragraph" w:customStyle="1" w:styleId="31">
    <w:name w:val="Основной текст3"/>
    <w:basedOn w:val="a1"/>
    <w:rsid w:val="005800AD"/>
    <w:pPr>
      <w:widowControl w:val="0"/>
      <w:shd w:val="clear" w:color="auto" w:fill="FFFFFF"/>
      <w:spacing w:after="540" w:line="298" w:lineRule="exact"/>
      <w:jc w:val="center"/>
    </w:pPr>
    <w:rPr>
      <w:rFonts w:cs="Times New Roman"/>
      <w:color w:val="000000"/>
      <w:sz w:val="24"/>
      <w:szCs w:val="24"/>
    </w:rPr>
  </w:style>
  <w:style w:type="paragraph" w:styleId="HTML">
    <w:name w:val="HTML Preformatted"/>
    <w:basedOn w:val="a1"/>
    <w:link w:val="HTML0"/>
    <w:uiPriority w:val="99"/>
    <w:rsid w:val="005800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uiPriority w:val="99"/>
    <w:rsid w:val="005800A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6">
    <w:name w:val="Body Text 2"/>
    <w:basedOn w:val="a1"/>
    <w:link w:val="27"/>
    <w:uiPriority w:val="99"/>
    <w:rsid w:val="005800AD"/>
    <w:pPr>
      <w:spacing w:after="120" w:line="480" w:lineRule="auto"/>
    </w:pPr>
    <w:rPr>
      <w:rFonts w:cs="Times New Roman"/>
      <w:sz w:val="24"/>
      <w:szCs w:val="24"/>
    </w:rPr>
  </w:style>
  <w:style w:type="character" w:customStyle="1" w:styleId="27">
    <w:name w:val="Основной текст 2 Знак"/>
    <w:basedOn w:val="a2"/>
    <w:link w:val="26"/>
    <w:uiPriority w:val="99"/>
    <w:rsid w:val="005800AD"/>
    <w:rPr>
      <w:rFonts w:ascii="Calibri" w:eastAsia="Times New Roman" w:hAnsi="Calibri" w:cs="Times New Roman"/>
      <w:sz w:val="24"/>
      <w:szCs w:val="24"/>
      <w:lang w:eastAsia="ru-RU"/>
    </w:rPr>
  </w:style>
  <w:style w:type="paragraph" w:styleId="af6">
    <w:name w:val="Subtitle"/>
    <w:basedOn w:val="a1"/>
    <w:link w:val="af7"/>
    <w:uiPriority w:val="99"/>
    <w:qFormat/>
    <w:rsid w:val="005800AD"/>
    <w:pPr>
      <w:spacing w:after="0" w:line="240" w:lineRule="auto"/>
      <w:ind w:firstLine="709"/>
      <w:jc w:val="both"/>
    </w:pPr>
    <w:rPr>
      <w:rFonts w:cs="Times New Roman"/>
      <w:sz w:val="28"/>
      <w:szCs w:val="28"/>
      <w:lang w:val="en-US"/>
    </w:rPr>
  </w:style>
  <w:style w:type="character" w:customStyle="1" w:styleId="af7">
    <w:name w:val="Подзаголовок Знак"/>
    <w:basedOn w:val="a2"/>
    <w:link w:val="af6"/>
    <w:uiPriority w:val="99"/>
    <w:rsid w:val="005800AD"/>
    <w:rPr>
      <w:rFonts w:ascii="Calibri" w:eastAsia="Times New Roman" w:hAnsi="Calibri" w:cs="Times New Roman"/>
      <w:sz w:val="28"/>
      <w:szCs w:val="28"/>
      <w:lang w:val="en-US" w:eastAsia="ru-RU"/>
    </w:rPr>
  </w:style>
  <w:style w:type="paragraph" w:customStyle="1" w:styleId="12">
    <w:name w:val="Обычный1"/>
    <w:uiPriority w:val="99"/>
    <w:rsid w:val="005800AD"/>
    <w:pPr>
      <w:widowControl w:val="0"/>
      <w:snapToGri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13">
    <w:name w:val="Без интервала1"/>
    <w:uiPriority w:val="99"/>
    <w:qFormat/>
    <w:rsid w:val="005800AD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txtj">
    <w:name w:val="txtj"/>
    <w:basedOn w:val="a1"/>
    <w:uiPriority w:val="99"/>
    <w:rsid w:val="005800AD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hl">
    <w:name w:val="hl"/>
    <w:basedOn w:val="a2"/>
    <w:uiPriority w:val="99"/>
    <w:rsid w:val="005800AD"/>
  </w:style>
  <w:style w:type="paragraph" w:customStyle="1" w:styleId="j15">
    <w:name w:val="j15"/>
    <w:basedOn w:val="a1"/>
    <w:uiPriority w:val="99"/>
    <w:rsid w:val="005800AD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s1">
    <w:name w:val="s1"/>
    <w:basedOn w:val="a2"/>
    <w:rsid w:val="005800AD"/>
  </w:style>
  <w:style w:type="character" w:customStyle="1" w:styleId="32">
    <w:name w:val="Знак Знак3"/>
    <w:basedOn w:val="a2"/>
    <w:uiPriority w:val="99"/>
    <w:rsid w:val="005800AD"/>
    <w:rPr>
      <w:sz w:val="24"/>
      <w:szCs w:val="24"/>
      <w:lang w:val="ru-RU" w:eastAsia="ru-RU"/>
    </w:rPr>
  </w:style>
  <w:style w:type="character" w:customStyle="1" w:styleId="51">
    <w:name w:val="Знак Знак5"/>
    <w:basedOn w:val="a2"/>
    <w:uiPriority w:val="99"/>
    <w:rsid w:val="005800AD"/>
    <w:rPr>
      <w:b/>
      <w:bCs/>
      <w:sz w:val="27"/>
      <w:szCs w:val="27"/>
      <w:lang w:val="ru-RU" w:eastAsia="ru-RU"/>
    </w:rPr>
  </w:style>
  <w:style w:type="character" w:customStyle="1" w:styleId="41">
    <w:name w:val="Знак Знак4"/>
    <w:basedOn w:val="a2"/>
    <w:uiPriority w:val="99"/>
    <w:locked/>
    <w:rsid w:val="005800AD"/>
    <w:rPr>
      <w:rFonts w:ascii="Times New Roman" w:hAnsi="Times New Roman" w:cs="Times New Roman"/>
      <w:b/>
      <w:bCs/>
      <w:sz w:val="27"/>
      <w:szCs w:val="27"/>
    </w:rPr>
  </w:style>
  <w:style w:type="character" w:customStyle="1" w:styleId="af8">
    <w:name w:val="Символ сноски"/>
    <w:basedOn w:val="a2"/>
    <w:uiPriority w:val="99"/>
    <w:rsid w:val="005800AD"/>
    <w:rPr>
      <w:vertAlign w:val="superscript"/>
    </w:rPr>
  </w:style>
  <w:style w:type="paragraph" w:styleId="af9">
    <w:name w:val="footnote text"/>
    <w:basedOn w:val="a1"/>
    <w:link w:val="afa"/>
    <w:uiPriority w:val="99"/>
    <w:semiHidden/>
    <w:rsid w:val="005800AD"/>
    <w:pPr>
      <w:widowControl w:val="0"/>
      <w:suppressAutoHyphens/>
      <w:autoSpaceDE w:val="0"/>
      <w:spacing w:after="0" w:line="240" w:lineRule="auto"/>
    </w:pPr>
    <w:rPr>
      <w:rFonts w:cs="Times New Roman"/>
      <w:sz w:val="20"/>
      <w:szCs w:val="20"/>
      <w:lang w:eastAsia="ar-SA"/>
    </w:rPr>
  </w:style>
  <w:style w:type="character" w:customStyle="1" w:styleId="afa">
    <w:name w:val="Текст сноски Знак"/>
    <w:basedOn w:val="a2"/>
    <w:link w:val="af9"/>
    <w:uiPriority w:val="99"/>
    <w:semiHidden/>
    <w:rsid w:val="005800AD"/>
    <w:rPr>
      <w:rFonts w:ascii="Calibri" w:eastAsia="Times New Roman" w:hAnsi="Calibri" w:cs="Times New Roman"/>
      <w:sz w:val="20"/>
      <w:szCs w:val="20"/>
      <w:lang w:eastAsia="ar-SA"/>
    </w:rPr>
  </w:style>
  <w:style w:type="paragraph" w:styleId="afb">
    <w:name w:val="Body Text Indent"/>
    <w:basedOn w:val="a1"/>
    <w:link w:val="afc"/>
    <w:uiPriority w:val="99"/>
    <w:rsid w:val="005800AD"/>
    <w:pPr>
      <w:spacing w:after="120" w:line="240" w:lineRule="auto"/>
      <w:ind w:left="283"/>
    </w:pPr>
    <w:rPr>
      <w:rFonts w:cs="Times New Roman"/>
      <w:sz w:val="24"/>
      <w:szCs w:val="24"/>
    </w:rPr>
  </w:style>
  <w:style w:type="character" w:customStyle="1" w:styleId="afc">
    <w:name w:val="Основной текст с отступом Знак"/>
    <w:basedOn w:val="a2"/>
    <w:link w:val="afb"/>
    <w:uiPriority w:val="99"/>
    <w:rsid w:val="005800AD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212">
    <w:name w:val="Основной текст с отступом 21"/>
    <w:basedOn w:val="a1"/>
    <w:uiPriority w:val="99"/>
    <w:rsid w:val="005800AD"/>
    <w:pPr>
      <w:widowControl w:val="0"/>
      <w:overflowPunct w:val="0"/>
      <w:autoSpaceDE w:val="0"/>
      <w:autoSpaceDN w:val="0"/>
      <w:adjustRightInd w:val="0"/>
      <w:spacing w:after="0" w:line="240" w:lineRule="auto"/>
      <w:ind w:left="284" w:firstLine="425"/>
      <w:jc w:val="both"/>
      <w:textAlignment w:val="baseline"/>
    </w:pPr>
    <w:rPr>
      <w:rFonts w:cs="Times New Roman"/>
      <w:sz w:val="28"/>
      <w:szCs w:val="28"/>
    </w:rPr>
  </w:style>
  <w:style w:type="paragraph" w:styleId="a">
    <w:name w:val="List Number"/>
    <w:basedOn w:val="a1"/>
    <w:uiPriority w:val="99"/>
    <w:rsid w:val="005800AD"/>
    <w:pPr>
      <w:numPr>
        <w:numId w:val="1"/>
      </w:numPr>
      <w:tabs>
        <w:tab w:val="clear" w:pos="502"/>
        <w:tab w:val="num" w:pos="717"/>
      </w:tabs>
      <w:spacing w:after="0" w:line="360" w:lineRule="auto"/>
      <w:ind w:left="0" w:firstLine="357"/>
      <w:jc w:val="both"/>
    </w:pPr>
    <w:rPr>
      <w:rFonts w:cs="Times New Roman"/>
      <w:sz w:val="28"/>
      <w:szCs w:val="28"/>
      <w:lang w:val="en-US"/>
    </w:rPr>
  </w:style>
  <w:style w:type="paragraph" w:styleId="a0">
    <w:name w:val="List Bullet"/>
    <w:basedOn w:val="a1"/>
    <w:uiPriority w:val="99"/>
    <w:rsid w:val="005800AD"/>
    <w:pPr>
      <w:numPr>
        <w:numId w:val="2"/>
      </w:numPr>
      <w:tabs>
        <w:tab w:val="clear" w:pos="0"/>
        <w:tab w:val="num" w:pos="425"/>
      </w:tabs>
      <w:spacing w:after="0" w:line="360" w:lineRule="auto"/>
      <w:ind w:left="425" w:hanging="425"/>
      <w:jc w:val="both"/>
    </w:pPr>
    <w:rPr>
      <w:rFonts w:cs="Times New Roman"/>
      <w:sz w:val="28"/>
      <w:szCs w:val="28"/>
    </w:rPr>
  </w:style>
  <w:style w:type="paragraph" w:customStyle="1" w:styleId="c3">
    <w:name w:val="c3"/>
    <w:basedOn w:val="a1"/>
    <w:uiPriority w:val="99"/>
    <w:rsid w:val="005800AD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c12">
    <w:name w:val="c12"/>
    <w:basedOn w:val="a2"/>
    <w:uiPriority w:val="99"/>
    <w:rsid w:val="005800AD"/>
  </w:style>
  <w:style w:type="character" w:customStyle="1" w:styleId="c6">
    <w:name w:val="c6"/>
    <w:basedOn w:val="a2"/>
    <w:uiPriority w:val="99"/>
    <w:rsid w:val="005800AD"/>
  </w:style>
  <w:style w:type="character" w:styleId="afd">
    <w:name w:val="Emphasis"/>
    <w:basedOn w:val="a2"/>
    <w:uiPriority w:val="20"/>
    <w:qFormat/>
    <w:rsid w:val="005800AD"/>
    <w:rPr>
      <w:i/>
      <w:iCs/>
    </w:rPr>
  </w:style>
  <w:style w:type="character" w:customStyle="1" w:styleId="submenu-table">
    <w:name w:val="submenu-table"/>
    <w:basedOn w:val="a2"/>
    <w:uiPriority w:val="99"/>
    <w:rsid w:val="005800AD"/>
  </w:style>
  <w:style w:type="paragraph" w:customStyle="1" w:styleId="c11">
    <w:name w:val="c11"/>
    <w:basedOn w:val="a1"/>
    <w:uiPriority w:val="99"/>
    <w:rsid w:val="005800AD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c25">
    <w:name w:val="c25"/>
    <w:basedOn w:val="a1"/>
    <w:uiPriority w:val="99"/>
    <w:rsid w:val="005800AD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styleId="33">
    <w:name w:val="Body Text Indent 3"/>
    <w:basedOn w:val="a1"/>
    <w:link w:val="34"/>
    <w:rsid w:val="005800A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2"/>
    <w:link w:val="33"/>
    <w:rsid w:val="005800AD"/>
    <w:rPr>
      <w:rFonts w:ascii="Calibri" w:eastAsia="Times New Roman" w:hAnsi="Calibri" w:cs="Calibri"/>
      <w:sz w:val="16"/>
      <w:szCs w:val="16"/>
      <w:lang w:eastAsia="ru-RU"/>
    </w:rPr>
  </w:style>
  <w:style w:type="paragraph" w:customStyle="1" w:styleId="chapters">
    <w:name w:val="chapters"/>
    <w:basedOn w:val="a1"/>
    <w:uiPriority w:val="99"/>
    <w:rsid w:val="005800AD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s91">
    <w:name w:val="s91"/>
    <w:basedOn w:val="a2"/>
    <w:uiPriority w:val="99"/>
    <w:rsid w:val="005800AD"/>
  </w:style>
  <w:style w:type="paragraph" w:customStyle="1" w:styleId="stf">
    <w:name w:val="stf"/>
    <w:basedOn w:val="a1"/>
    <w:uiPriority w:val="99"/>
    <w:rsid w:val="005800AD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txt-goluboy">
    <w:name w:val="txt-goluboy"/>
    <w:basedOn w:val="a1"/>
    <w:uiPriority w:val="99"/>
    <w:rsid w:val="005800AD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c2">
    <w:name w:val="c2"/>
    <w:basedOn w:val="a2"/>
    <w:uiPriority w:val="99"/>
    <w:rsid w:val="005800AD"/>
  </w:style>
  <w:style w:type="paragraph" w:customStyle="1" w:styleId="c13">
    <w:name w:val="c13"/>
    <w:basedOn w:val="a1"/>
    <w:uiPriority w:val="99"/>
    <w:rsid w:val="005800AD"/>
    <w:pPr>
      <w:spacing w:before="90" w:after="90" w:line="240" w:lineRule="auto"/>
    </w:pPr>
    <w:rPr>
      <w:rFonts w:cs="Times New Roman"/>
      <w:sz w:val="24"/>
      <w:szCs w:val="24"/>
    </w:rPr>
  </w:style>
  <w:style w:type="paragraph" w:customStyle="1" w:styleId="c69">
    <w:name w:val="c69"/>
    <w:basedOn w:val="a1"/>
    <w:uiPriority w:val="99"/>
    <w:rsid w:val="005800AD"/>
    <w:pPr>
      <w:spacing w:before="90" w:after="90" w:line="240" w:lineRule="auto"/>
    </w:pPr>
    <w:rPr>
      <w:rFonts w:cs="Times New Roman"/>
      <w:sz w:val="24"/>
      <w:szCs w:val="24"/>
    </w:rPr>
  </w:style>
  <w:style w:type="paragraph" w:customStyle="1" w:styleId="c1">
    <w:name w:val="c1"/>
    <w:basedOn w:val="a1"/>
    <w:uiPriority w:val="99"/>
    <w:rsid w:val="005800AD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c0">
    <w:name w:val="c0"/>
    <w:basedOn w:val="a2"/>
    <w:uiPriority w:val="99"/>
    <w:rsid w:val="005800AD"/>
  </w:style>
  <w:style w:type="paragraph" w:styleId="afe">
    <w:name w:val="Plain Text"/>
    <w:basedOn w:val="a1"/>
    <w:link w:val="aff"/>
    <w:uiPriority w:val="99"/>
    <w:rsid w:val="005800AD"/>
    <w:pPr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aff">
    <w:name w:val="Текст Знак"/>
    <w:basedOn w:val="a2"/>
    <w:link w:val="afe"/>
    <w:uiPriority w:val="99"/>
    <w:rsid w:val="005800A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itlemain">
    <w:name w:val="titlemain"/>
    <w:basedOn w:val="a2"/>
    <w:uiPriority w:val="99"/>
    <w:rsid w:val="005800AD"/>
  </w:style>
  <w:style w:type="paragraph" w:styleId="35">
    <w:name w:val="Body Text 3"/>
    <w:basedOn w:val="a1"/>
    <w:link w:val="36"/>
    <w:uiPriority w:val="99"/>
    <w:rsid w:val="005800AD"/>
    <w:pPr>
      <w:spacing w:after="120" w:line="240" w:lineRule="auto"/>
    </w:pPr>
    <w:rPr>
      <w:rFonts w:cs="Times New Roman"/>
      <w:sz w:val="16"/>
      <w:szCs w:val="16"/>
    </w:rPr>
  </w:style>
  <w:style w:type="character" w:customStyle="1" w:styleId="36">
    <w:name w:val="Основной текст 3 Знак"/>
    <w:basedOn w:val="a2"/>
    <w:link w:val="35"/>
    <w:uiPriority w:val="99"/>
    <w:rsid w:val="005800AD"/>
    <w:rPr>
      <w:rFonts w:ascii="Calibri" w:eastAsia="Times New Roman" w:hAnsi="Calibri" w:cs="Times New Roman"/>
      <w:sz w:val="16"/>
      <w:szCs w:val="16"/>
      <w:lang w:eastAsia="ru-RU"/>
    </w:rPr>
  </w:style>
  <w:style w:type="character" w:styleId="HTML1">
    <w:name w:val="HTML Cite"/>
    <w:basedOn w:val="a2"/>
    <w:uiPriority w:val="99"/>
    <w:rsid w:val="005800AD"/>
    <w:rPr>
      <w:i/>
      <w:iCs/>
    </w:rPr>
  </w:style>
  <w:style w:type="character" w:customStyle="1" w:styleId="j21">
    <w:name w:val="j21"/>
    <w:basedOn w:val="a2"/>
    <w:uiPriority w:val="99"/>
    <w:rsid w:val="005800AD"/>
  </w:style>
  <w:style w:type="character" w:styleId="aff0">
    <w:name w:val="footnote reference"/>
    <w:basedOn w:val="a2"/>
    <w:uiPriority w:val="99"/>
    <w:semiHidden/>
    <w:rsid w:val="005800AD"/>
    <w:rPr>
      <w:vertAlign w:val="superscript"/>
    </w:rPr>
  </w:style>
  <w:style w:type="character" w:customStyle="1" w:styleId="FontStyle12">
    <w:name w:val="Font Style12"/>
    <w:uiPriority w:val="99"/>
    <w:rsid w:val="005800AD"/>
    <w:rPr>
      <w:rFonts w:ascii="Cambria" w:hAnsi="Cambria" w:cs="Cambria"/>
      <w:sz w:val="26"/>
      <w:szCs w:val="26"/>
    </w:rPr>
  </w:style>
  <w:style w:type="table" w:styleId="aff1">
    <w:name w:val="Table Professional"/>
    <w:basedOn w:val="a3"/>
    <w:uiPriority w:val="99"/>
    <w:rsid w:val="005800A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FontStyle11">
    <w:name w:val="Font Style11"/>
    <w:uiPriority w:val="99"/>
    <w:rsid w:val="005800AD"/>
    <w:rPr>
      <w:rFonts w:ascii="Cambria" w:hAnsi="Cambria" w:cs="Cambria"/>
      <w:i/>
      <w:iCs/>
      <w:sz w:val="26"/>
      <w:szCs w:val="26"/>
    </w:rPr>
  </w:style>
  <w:style w:type="character" w:customStyle="1" w:styleId="14">
    <w:name w:val="Верхний колонтитул Знак1"/>
    <w:uiPriority w:val="99"/>
    <w:semiHidden/>
    <w:rsid w:val="005800AD"/>
    <w:rPr>
      <w:sz w:val="24"/>
      <w:szCs w:val="24"/>
    </w:rPr>
  </w:style>
  <w:style w:type="paragraph" w:styleId="aff2">
    <w:name w:val="Block Text"/>
    <w:basedOn w:val="a1"/>
    <w:uiPriority w:val="99"/>
    <w:rsid w:val="005800AD"/>
    <w:pPr>
      <w:widowControl w:val="0"/>
      <w:tabs>
        <w:tab w:val="left" w:pos="9072"/>
      </w:tabs>
      <w:adjustRightInd w:val="0"/>
      <w:spacing w:after="0" w:line="360" w:lineRule="atLeast"/>
      <w:ind w:left="-567" w:right="-241"/>
      <w:jc w:val="both"/>
      <w:textAlignment w:val="baseline"/>
    </w:pPr>
    <w:rPr>
      <w:rFonts w:cs="Times New Roman"/>
      <w:sz w:val="28"/>
      <w:szCs w:val="28"/>
    </w:rPr>
  </w:style>
  <w:style w:type="paragraph" w:customStyle="1" w:styleId="Style2">
    <w:name w:val="Style2"/>
    <w:basedOn w:val="a1"/>
    <w:uiPriority w:val="99"/>
    <w:rsid w:val="005800AD"/>
    <w:pPr>
      <w:widowControl w:val="0"/>
      <w:autoSpaceDE w:val="0"/>
      <w:autoSpaceDN w:val="0"/>
      <w:adjustRightInd w:val="0"/>
      <w:spacing w:after="0" w:line="312" w:lineRule="exact"/>
      <w:ind w:firstLine="739"/>
      <w:jc w:val="both"/>
    </w:pPr>
    <w:rPr>
      <w:rFonts w:cs="Times New Roman"/>
      <w:sz w:val="24"/>
      <w:szCs w:val="24"/>
    </w:rPr>
  </w:style>
  <w:style w:type="paragraph" w:customStyle="1" w:styleId="Style4">
    <w:name w:val="Style4"/>
    <w:basedOn w:val="a1"/>
    <w:uiPriority w:val="99"/>
    <w:rsid w:val="005800AD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cs="Times New Roman"/>
      <w:sz w:val="24"/>
      <w:szCs w:val="24"/>
    </w:rPr>
  </w:style>
  <w:style w:type="paragraph" w:customStyle="1" w:styleId="Style5">
    <w:name w:val="Style5"/>
    <w:basedOn w:val="a1"/>
    <w:uiPriority w:val="99"/>
    <w:rsid w:val="005800AD"/>
    <w:pPr>
      <w:widowControl w:val="0"/>
      <w:autoSpaceDE w:val="0"/>
      <w:autoSpaceDN w:val="0"/>
      <w:adjustRightInd w:val="0"/>
      <w:spacing w:after="0" w:line="320" w:lineRule="exact"/>
      <w:jc w:val="both"/>
    </w:pPr>
    <w:rPr>
      <w:rFonts w:cs="Times New Roman"/>
      <w:sz w:val="24"/>
      <w:szCs w:val="24"/>
    </w:rPr>
  </w:style>
  <w:style w:type="paragraph" w:customStyle="1" w:styleId="Style6">
    <w:name w:val="Style6"/>
    <w:basedOn w:val="a1"/>
    <w:uiPriority w:val="99"/>
    <w:rsid w:val="005800AD"/>
    <w:pPr>
      <w:widowControl w:val="0"/>
      <w:autoSpaceDE w:val="0"/>
      <w:autoSpaceDN w:val="0"/>
      <w:adjustRightInd w:val="0"/>
      <w:spacing w:after="0" w:line="312" w:lineRule="exact"/>
      <w:ind w:firstLine="826"/>
    </w:pPr>
    <w:rPr>
      <w:rFonts w:cs="Times New Roman"/>
      <w:sz w:val="24"/>
      <w:szCs w:val="24"/>
    </w:rPr>
  </w:style>
  <w:style w:type="paragraph" w:customStyle="1" w:styleId="Style7">
    <w:name w:val="Style7"/>
    <w:basedOn w:val="a1"/>
    <w:uiPriority w:val="99"/>
    <w:rsid w:val="005800AD"/>
    <w:pPr>
      <w:widowControl w:val="0"/>
      <w:autoSpaceDE w:val="0"/>
      <w:autoSpaceDN w:val="0"/>
      <w:adjustRightInd w:val="0"/>
      <w:spacing w:after="0" w:line="312" w:lineRule="exact"/>
      <w:ind w:firstLine="437"/>
    </w:pPr>
    <w:rPr>
      <w:rFonts w:cs="Times New Roman"/>
      <w:sz w:val="24"/>
      <w:szCs w:val="24"/>
    </w:rPr>
  </w:style>
  <w:style w:type="character" w:customStyle="1" w:styleId="FontStyle45">
    <w:name w:val="Font Style45"/>
    <w:uiPriority w:val="99"/>
    <w:rsid w:val="005800AD"/>
    <w:rPr>
      <w:rFonts w:ascii="Times New Roman" w:hAnsi="Times New Roman" w:cs="Times New Roman"/>
      <w:sz w:val="26"/>
      <w:szCs w:val="26"/>
    </w:rPr>
  </w:style>
  <w:style w:type="character" w:customStyle="1" w:styleId="spelle">
    <w:name w:val="spelle"/>
    <w:basedOn w:val="a2"/>
    <w:uiPriority w:val="99"/>
    <w:rsid w:val="005800AD"/>
  </w:style>
  <w:style w:type="character" w:customStyle="1" w:styleId="19">
    <w:name w:val="Основной текст + Полужирный19"/>
    <w:basedOn w:val="a2"/>
    <w:uiPriority w:val="99"/>
    <w:rsid w:val="005800AD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17">
    <w:name w:val="Основной текст + Полужирный17"/>
    <w:aliases w:val="Курсив12"/>
    <w:basedOn w:val="a2"/>
    <w:uiPriority w:val="99"/>
    <w:rsid w:val="005800AD"/>
    <w:rPr>
      <w:rFonts w:ascii="Times New Roman" w:hAnsi="Times New Roman" w:cs="Times New Roman"/>
      <w:b/>
      <w:bCs/>
      <w:i/>
      <w:iCs/>
      <w:spacing w:val="0"/>
      <w:sz w:val="26"/>
      <w:szCs w:val="26"/>
    </w:rPr>
  </w:style>
  <w:style w:type="character" w:customStyle="1" w:styleId="7">
    <w:name w:val="Основной текст (7)_"/>
    <w:basedOn w:val="a2"/>
    <w:link w:val="71"/>
    <w:uiPriority w:val="99"/>
    <w:locked/>
    <w:rsid w:val="005800AD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71">
    <w:name w:val="Основной текст (7)1"/>
    <w:basedOn w:val="a1"/>
    <w:link w:val="7"/>
    <w:uiPriority w:val="99"/>
    <w:rsid w:val="005800AD"/>
    <w:pPr>
      <w:shd w:val="clear" w:color="auto" w:fill="FFFFFF"/>
      <w:spacing w:after="0" w:line="480" w:lineRule="exact"/>
      <w:jc w:val="both"/>
    </w:pPr>
    <w:rPr>
      <w:rFonts w:ascii="Times New Roman" w:eastAsiaTheme="minorHAnsi" w:hAnsi="Times New Roman" w:cs="Times New Roman"/>
      <w:b/>
      <w:bCs/>
      <w:i/>
      <w:iCs/>
      <w:sz w:val="26"/>
      <w:szCs w:val="26"/>
      <w:lang w:eastAsia="en-US"/>
    </w:rPr>
  </w:style>
  <w:style w:type="character" w:customStyle="1" w:styleId="18">
    <w:name w:val="Основной текст + Полужирный18"/>
    <w:basedOn w:val="a2"/>
    <w:uiPriority w:val="99"/>
    <w:rsid w:val="005800AD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15">
    <w:name w:val="Основной текст + Полужирный15"/>
    <w:aliases w:val="Курсив10"/>
    <w:basedOn w:val="a2"/>
    <w:uiPriority w:val="99"/>
    <w:rsid w:val="005800AD"/>
    <w:rPr>
      <w:rFonts w:ascii="Times New Roman" w:hAnsi="Times New Roman" w:cs="Times New Roman"/>
      <w:b/>
      <w:bCs/>
      <w:i/>
      <w:iCs/>
      <w:spacing w:val="0"/>
      <w:sz w:val="26"/>
      <w:szCs w:val="26"/>
    </w:rPr>
  </w:style>
  <w:style w:type="character" w:customStyle="1" w:styleId="130">
    <w:name w:val="Основной текст + Полужирный13"/>
    <w:basedOn w:val="a2"/>
    <w:uiPriority w:val="99"/>
    <w:rsid w:val="005800AD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120">
    <w:name w:val="Основной текст + Полужирный12"/>
    <w:aliases w:val="Курсив"/>
    <w:basedOn w:val="a2"/>
    <w:uiPriority w:val="99"/>
    <w:rsid w:val="005800AD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110">
    <w:name w:val="Основной текст + Полужирный11"/>
    <w:aliases w:val="Курсив8"/>
    <w:basedOn w:val="a2"/>
    <w:uiPriority w:val="99"/>
    <w:rsid w:val="005800AD"/>
    <w:rPr>
      <w:rFonts w:ascii="Times New Roman" w:hAnsi="Times New Roman" w:cs="Times New Roman"/>
      <w:b/>
      <w:bCs/>
      <w:i/>
      <w:iCs/>
      <w:spacing w:val="0"/>
      <w:sz w:val="26"/>
      <w:szCs w:val="26"/>
    </w:rPr>
  </w:style>
  <w:style w:type="character" w:customStyle="1" w:styleId="aff3">
    <w:name w:val="Подпись к картинке_"/>
    <w:basedOn w:val="a2"/>
    <w:link w:val="16"/>
    <w:uiPriority w:val="99"/>
    <w:locked/>
    <w:rsid w:val="005800AD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6">
    <w:name w:val="Подпись к картинке1"/>
    <w:basedOn w:val="a1"/>
    <w:link w:val="aff3"/>
    <w:uiPriority w:val="99"/>
    <w:rsid w:val="005800AD"/>
    <w:pPr>
      <w:shd w:val="clear" w:color="auto" w:fill="FFFFFF"/>
      <w:spacing w:after="0" w:line="317" w:lineRule="exact"/>
      <w:jc w:val="center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character" w:customStyle="1" w:styleId="37">
    <w:name w:val="Оглавление 3 Знак"/>
    <w:basedOn w:val="a2"/>
    <w:link w:val="38"/>
    <w:uiPriority w:val="99"/>
    <w:locked/>
    <w:rsid w:val="005800AD"/>
    <w:rPr>
      <w:rFonts w:ascii="Times New Roman" w:hAnsi="Times New Roman"/>
      <w:sz w:val="26"/>
      <w:szCs w:val="26"/>
      <w:shd w:val="clear" w:color="auto" w:fill="FFFFFF"/>
    </w:rPr>
  </w:style>
  <w:style w:type="paragraph" w:styleId="38">
    <w:name w:val="toc 3"/>
    <w:basedOn w:val="a1"/>
    <w:next w:val="a1"/>
    <w:link w:val="37"/>
    <w:uiPriority w:val="99"/>
    <w:rsid w:val="005800AD"/>
    <w:pPr>
      <w:shd w:val="clear" w:color="auto" w:fill="FFFFFF"/>
      <w:spacing w:after="0" w:line="480" w:lineRule="exact"/>
      <w:ind w:hanging="1420"/>
    </w:pPr>
    <w:rPr>
      <w:rFonts w:ascii="Times New Roman" w:eastAsiaTheme="minorHAnsi" w:hAnsi="Times New Roman" w:cstheme="minorBidi"/>
      <w:sz w:val="26"/>
      <w:szCs w:val="26"/>
      <w:lang w:eastAsia="en-US"/>
    </w:rPr>
  </w:style>
  <w:style w:type="character" w:customStyle="1" w:styleId="aff4">
    <w:name w:val="Оглавление + Полужирный"/>
    <w:basedOn w:val="37"/>
    <w:uiPriority w:val="99"/>
    <w:rsid w:val="005800AD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aff5">
    <w:name w:val="Стиль Основной текст + по ширине"/>
    <w:basedOn w:val="a7"/>
    <w:rsid w:val="005800AD"/>
    <w:pPr>
      <w:spacing w:after="0" w:line="240" w:lineRule="auto"/>
      <w:jc w:val="both"/>
    </w:pPr>
    <w:rPr>
      <w:rFonts w:ascii="Times New Roman" w:hAnsi="Times New Roman" w:cs="Times New Roman"/>
      <w:sz w:val="28"/>
      <w:szCs w:val="20"/>
    </w:rPr>
  </w:style>
  <w:style w:type="character" w:customStyle="1" w:styleId="FontStyle15">
    <w:name w:val="Font Style15"/>
    <w:rsid w:val="005800AD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rsid w:val="005800AD"/>
    <w:rPr>
      <w:rFonts w:ascii="Times New Roman" w:hAnsi="Times New Roman" w:cs="Times New Roman"/>
      <w:sz w:val="18"/>
      <w:szCs w:val="18"/>
    </w:rPr>
  </w:style>
  <w:style w:type="character" w:customStyle="1" w:styleId="310">
    <w:name w:val="Основной текст + Полужирный31"/>
    <w:uiPriority w:val="99"/>
    <w:rsid w:val="005800AD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apple-style-span">
    <w:name w:val="apple-style-span"/>
    <w:rsid w:val="005800AD"/>
    <w:rPr>
      <w:rFonts w:ascii="Times New Roman" w:hAnsi="Times New Roman" w:cs="Times New Roman" w:hint="default"/>
    </w:rPr>
  </w:style>
  <w:style w:type="paragraph" w:customStyle="1" w:styleId="28">
    <w:name w:val="Без интервала2"/>
    <w:rsid w:val="005800A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w">
    <w:name w:val="w"/>
    <w:rsid w:val="005800AD"/>
    <w:rPr>
      <w:rFonts w:cs="Times New Roman"/>
    </w:rPr>
  </w:style>
  <w:style w:type="paragraph" w:customStyle="1" w:styleId="aff6">
    <w:name w:val="Стиль"/>
    <w:rsid w:val="005800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40">
    <w:name w:val="Основной текст + Полужирный14"/>
    <w:aliases w:val="Курсив9"/>
    <w:uiPriority w:val="99"/>
    <w:rsid w:val="005800AD"/>
    <w:rPr>
      <w:rFonts w:ascii="Times New Roman" w:hAnsi="Times New Roman" w:cs="Times New Roman"/>
      <w:b/>
      <w:bCs/>
      <w:i/>
      <w:iCs/>
      <w:spacing w:val="0"/>
      <w:sz w:val="26"/>
      <w:szCs w:val="26"/>
    </w:rPr>
  </w:style>
  <w:style w:type="character" w:customStyle="1" w:styleId="74">
    <w:name w:val="Основной текст (7) + Не полужирный4"/>
    <w:aliases w:val="Не курсив4"/>
    <w:basedOn w:val="7"/>
    <w:uiPriority w:val="99"/>
    <w:rsid w:val="005800AD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70">
    <w:name w:val="Основной текст (7) + Не курсив"/>
    <w:basedOn w:val="7"/>
    <w:uiPriority w:val="99"/>
    <w:rsid w:val="005800AD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aff7">
    <w:name w:val="Подпись к таблице_"/>
    <w:link w:val="1a"/>
    <w:uiPriority w:val="99"/>
    <w:rsid w:val="005800AD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a">
    <w:name w:val="Подпись к таблице1"/>
    <w:basedOn w:val="a1"/>
    <w:link w:val="aff7"/>
    <w:uiPriority w:val="99"/>
    <w:rsid w:val="005800AD"/>
    <w:pPr>
      <w:shd w:val="clear" w:color="auto" w:fill="FFFFFF"/>
      <w:spacing w:after="0" w:line="240" w:lineRule="atLeast"/>
    </w:pPr>
    <w:rPr>
      <w:rFonts w:ascii="Times New Roman" w:eastAsiaTheme="minorHAnsi" w:hAnsi="Times New Roman" w:cstheme="minorBidi"/>
      <w:sz w:val="26"/>
      <w:szCs w:val="26"/>
      <w:lang w:eastAsia="en-US"/>
    </w:rPr>
  </w:style>
  <w:style w:type="paragraph" w:customStyle="1" w:styleId="standard">
    <w:name w:val="standard"/>
    <w:basedOn w:val="a1"/>
    <w:rsid w:val="005800A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4">
    <w:name w:val="Pa4"/>
    <w:basedOn w:val="Default"/>
    <w:next w:val="Default"/>
    <w:uiPriority w:val="99"/>
    <w:rsid w:val="005800AD"/>
    <w:pPr>
      <w:spacing w:line="201" w:lineRule="atLeast"/>
    </w:pPr>
    <w:rPr>
      <w:rFonts w:ascii="Times New Roman" w:eastAsia="Calibri" w:hAnsi="Times New Roman"/>
      <w:color w:val="auto"/>
      <w:lang w:eastAsia="ru-RU"/>
    </w:rPr>
  </w:style>
  <w:style w:type="paragraph" w:customStyle="1" w:styleId="p12">
    <w:name w:val="p12"/>
    <w:basedOn w:val="a1"/>
    <w:rsid w:val="005800A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2">
    <w:name w:val="s2"/>
    <w:rsid w:val="005800AD"/>
  </w:style>
  <w:style w:type="paragraph" w:customStyle="1" w:styleId="p9">
    <w:name w:val="p9"/>
    <w:basedOn w:val="a1"/>
    <w:rsid w:val="005800A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4">
    <w:name w:val="s4"/>
    <w:rsid w:val="005800AD"/>
  </w:style>
  <w:style w:type="character" w:customStyle="1" w:styleId="s5">
    <w:name w:val="s5"/>
    <w:rsid w:val="005800AD"/>
  </w:style>
  <w:style w:type="paragraph" w:customStyle="1" w:styleId="29">
    <w:name w:val="Обычный2"/>
    <w:rsid w:val="005800A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a6">
    <w:name w:val="Pa6"/>
    <w:basedOn w:val="a1"/>
    <w:next w:val="a1"/>
    <w:rsid w:val="005800AD"/>
    <w:pPr>
      <w:autoSpaceDE w:val="0"/>
      <w:autoSpaceDN w:val="0"/>
      <w:adjustRightInd w:val="0"/>
      <w:spacing w:after="0" w:line="191" w:lineRule="atLeast"/>
    </w:pPr>
    <w:rPr>
      <w:rFonts w:ascii="TimesET" w:hAnsi="TimesET" w:cs="Times New Roman"/>
      <w:sz w:val="24"/>
      <w:szCs w:val="24"/>
    </w:rPr>
  </w:style>
  <w:style w:type="character" w:customStyle="1" w:styleId="42">
    <w:name w:val="Основной текст + Полужирный4"/>
    <w:aliases w:val="Курсив4,Интервал 1 pt5"/>
    <w:uiPriority w:val="99"/>
    <w:rsid w:val="005800AD"/>
    <w:rPr>
      <w:b/>
      <w:i/>
      <w:spacing w:val="20"/>
      <w:sz w:val="27"/>
      <w:shd w:val="clear" w:color="auto" w:fill="FFFFFF"/>
    </w:rPr>
  </w:style>
  <w:style w:type="character" w:customStyle="1" w:styleId="2a">
    <w:name w:val="Основной текст + Курсив2"/>
    <w:aliases w:val="Интервал 0 pt3"/>
    <w:uiPriority w:val="99"/>
    <w:rsid w:val="005800AD"/>
    <w:rPr>
      <w:rFonts w:ascii="Times New Roman" w:hAnsi="Times New Roman" w:cs="Times New Roman"/>
      <w:i/>
      <w:iCs/>
      <w:spacing w:val="-10"/>
      <w:sz w:val="27"/>
      <w:szCs w:val="27"/>
    </w:rPr>
  </w:style>
  <w:style w:type="paragraph" w:customStyle="1" w:styleId="72">
    <w:name w:val="Основной текст (7)"/>
    <w:basedOn w:val="a1"/>
    <w:uiPriority w:val="99"/>
    <w:rsid w:val="005800AD"/>
    <w:pPr>
      <w:shd w:val="clear" w:color="auto" w:fill="FFFFFF"/>
      <w:spacing w:after="0" w:line="240" w:lineRule="atLeast"/>
    </w:pPr>
    <w:rPr>
      <w:rFonts w:ascii="Times New Roman" w:eastAsia="Calibri" w:hAnsi="Times New Roman" w:cs="Times New Roman"/>
      <w:noProof/>
      <w:sz w:val="10"/>
      <w:szCs w:val="10"/>
    </w:rPr>
  </w:style>
  <w:style w:type="character" w:customStyle="1" w:styleId="6">
    <w:name w:val="Основной текст + Полужирный6"/>
    <w:uiPriority w:val="99"/>
    <w:rsid w:val="005800AD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52">
    <w:name w:val="Основной текст + Полужирный5"/>
    <w:uiPriority w:val="99"/>
    <w:rsid w:val="005800AD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39">
    <w:name w:val="Основной текст + Полужирный3"/>
    <w:uiPriority w:val="99"/>
    <w:rsid w:val="005800AD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2b">
    <w:name w:val="Основной текст + Полужирный2"/>
    <w:uiPriority w:val="99"/>
    <w:rsid w:val="005800AD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b">
    <w:name w:val="Основной текст + Полужирный1"/>
    <w:uiPriority w:val="99"/>
    <w:rsid w:val="005800AD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3a">
    <w:name w:val="Основной текст (3)_"/>
    <w:link w:val="311"/>
    <w:locked/>
    <w:rsid w:val="005800AD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311">
    <w:name w:val="Основной текст (3)1"/>
    <w:basedOn w:val="a1"/>
    <w:link w:val="3a"/>
    <w:rsid w:val="005800AD"/>
    <w:pPr>
      <w:shd w:val="clear" w:color="auto" w:fill="FFFFFF"/>
      <w:spacing w:after="720" w:line="240" w:lineRule="atLeast"/>
      <w:ind w:hanging="1540"/>
    </w:pPr>
    <w:rPr>
      <w:rFonts w:ascii="Times New Roman" w:eastAsiaTheme="minorHAnsi" w:hAnsi="Times New Roman" w:cstheme="minorBidi"/>
      <w:b/>
      <w:bCs/>
      <w:sz w:val="27"/>
      <w:szCs w:val="27"/>
      <w:lang w:eastAsia="en-US"/>
    </w:rPr>
  </w:style>
  <w:style w:type="character" w:customStyle="1" w:styleId="380">
    <w:name w:val="Основной текст (3)8"/>
    <w:basedOn w:val="3a"/>
    <w:uiPriority w:val="99"/>
    <w:rsid w:val="005800AD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s0">
    <w:name w:val="s0"/>
    <w:basedOn w:val="a2"/>
    <w:rsid w:val="005800AD"/>
  </w:style>
  <w:style w:type="character" w:customStyle="1" w:styleId="43">
    <w:name w:val="Основной текст (4)_"/>
    <w:link w:val="410"/>
    <w:uiPriority w:val="99"/>
    <w:rsid w:val="005800AD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5800AD"/>
    <w:pPr>
      <w:shd w:val="clear" w:color="auto" w:fill="FFFFFF"/>
      <w:spacing w:after="0" w:line="499" w:lineRule="exact"/>
      <w:jc w:val="both"/>
    </w:pPr>
    <w:rPr>
      <w:rFonts w:ascii="Times New Roman" w:eastAsiaTheme="minorHAnsi" w:hAnsi="Times New Roman" w:cstheme="minorBidi"/>
      <w:b/>
      <w:bCs/>
      <w:sz w:val="27"/>
      <w:szCs w:val="27"/>
      <w:lang w:eastAsia="en-US"/>
    </w:rPr>
  </w:style>
  <w:style w:type="character" w:customStyle="1" w:styleId="47">
    <w:name w:val="Основной текст (4) + Не полужирный7"/>
    <w:uiPriority w:val="99"/>
    <w:rsid w:val="005800AD"/>
    <w:rPr>
      <w:rFonts w:ascii="Times New Roman" w:hAnsi="Times New Roman" w:cs="Times New Roman"/>
      <w:b/>
      <w:bCs/>
      <w:spacing w:val="0"/>
      <w:sz w:val="27"/>
      <w:szCs w:val="27"/>
      <w:shd w:val="clear" w:color="auto" w:fill="FFFFFF"/>
    </w:rPr>
  </w:style>
  <w:style w:type="character" w:styleId="aff8">
    <w:name w:val="Intense Emphasis"/>
    <w:uiPriority w:val="21"/>
    <w:qFormat/>
    <w:rsid w:val="005800AD"/>
    <w:rPr>
      <w:b/>
      <w:bCs/>
      <w:i/>
      <w:iCs/>
      <w:color w:val="4F81BD"/>
    </w:rPr>
  </w:style>
  <w:style w:type="character" w:customStyle="1" w:styleId="2c">
    <w:name w:val="Заголовок №2_"/>
    <w:link w:val="2d"/>
    <w:uiPriority w:val="99"/>
    <w:rsid w:val="005800AD"/>
    <w:rPr>
      <w:rFonts w:ascii="Times New Roman" w:hAnsi="Times New Roman"/>
      <w:spacing w:val="2"/>
      <w:sz w:val="20"/>
      <w:szCs w:val="20"/>
      <w:shd w:val="clear" w:color="auto" w:fill="FFFFFF"/>
    </w:rPr>
  </w:style>
  <w:style w:type="paragraph" w:customStyle="1" w:styleId="2d">
    <w:name w:val="Заголовок №2"/>
    <w:basedOn w:val="a1"/>
    <w:link w:val="2c"/>
    <w:uiPriority w:val="99"/>
    <w:rsid w:val="005800AD"/>
    <w:pPr>
      <w:shd w:val="clear" w:color="auto" w:fill="FFFFFF"/>
      <w:spacing w:after="300" w:line="0" w:lineRule="atLeast"/>
      <w:outlineLvl w:val="1"/>
    </w:pPr>
    <w:rPr>
      <w:rFonts w:ascii="Times New Roman" w:eastAsiaTheme="minorHAnsi" w:hAnsi="Times New Roman" w:cstheme="minorBidi"/>
      <w:spacing w:val="2"/>
      <w:sz w:val="20"/>
      <w:szCs w:val="20"/>
      <w:lang w:eastAsia="en-US"/>
    </w:rPr>
  </w:style>
  <w:style w:type="character" w:customStyle="1" w:styleId="fontstyle01">
    <w:name w:val="fontstyle01"/>
    <w:basedOn w:val="a2"/>
    <w:uiPriority w:val="99"/>
    <w:rsid w:val="005800AD"/>
    <w:rPr>
      <w:rFonts w:ascii="Times New Roman" w:hAnsi="Times New Roman" w:cs="Times New Roman"/>
      <w:color w:val="000000"/>
      <w:sz w:val="22"/>
      <w:szCs w:val="22"/>
    </w:rPr>
  </w:style>
  <w:style w:type="character" w:customStyle="1" w:styleId="100">
    <w:name w:val="Основной текст + Курсив10"/>
    <w:aliases w:val="Интервал 0 pt67"/>
    <w:uiPriority w:val="99"/>
    <w:rsid w:val="005800AD"/>
    <w:rPr>
      <w:rFonts w:ascii="Times New Roman" w:hAnsi="Times New Roman" w:cs="Times New Roman"/>
      <w:i/>
      <w:iCs/>
      <w:spacing w:val="0"/>
      <w:sz w:val="28"/>
      <w:szCs w:val="28"/>
    </w:rPr>
  </w:style>
  <w:style w:type="table" w:customStyle="1" w:styleId="2e">
    <w:name w:val="Сетка таблицы2"/>
    <w:basedOn w:val="a3"/>
    <w:next w:val="af3"/>
    <w:uiPriority w:val="59"/>
    <w:rsid w:val="005800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lmailrucssattributepostfix">
    <w:name w:val="hl_mailru_css_attribute_postfix"/>
    <w:basedOn w:val="a2"/>
    <w:rsid w:val="005800AD"/>
    <w:rPr>
      <w:rFonts w:cs="Times New Roman"/>
    </w:rPr>
  </w:style>
  <w:style w:type="character" w:customStyle="1" w:styleId="1c">
    <w:name w:val="Основной текст Знак1"/>
    <w:basedOn w:val="a2"/>
    <w:uiPriority w:val="99"/>
    <w:rsid w:val="005800AD"/>
    <w:rPr>
      <w:rFonts w:cs="Times New Roman"/>
      <w:spacing w:val="-20"/>
      <w:sz w:val="29"/>
      <w:szCs w:val="29"/>
    </w:rPr>
  </w:style>
  <w:style w:type="character" w:customStyle="1" w:styleId="53">
    <w:name w:val="Основной текст (5)_"/>
    <w:basedOn w:val="a2"/>
    <w:link w:val="510"/>
    <w:uiPriority w:val="99"/>
    <w:locked/>
    <w:rsid w:val="005800AD"/>
    <w:rPr>
      <w:rFonts w:ascii="Courier New" w:hAnsi="Courier New" w:cs="Courier New"/>
      <w:spacing w:val="-30"/>
      <w:sz w:val="28"/>
      <w:szCs w:val="28"/>
      <w:shd w:val="clear" w:color="auto" w:fill="FFFFFF"/>
      <w:lang w:val="en-US" w:eastAsia="x-none"/>
    </w:rPr>
  </w:style>
  <w:style w:type="paragraph" w:customStyle="1" w:styleId="510">
    <w:name w:val="Основной текст (5)1"/>
    <w:basedOn w:val="a1"/>
    <w:link w:val="53"/>
    <w:uiPriority w:val="99"/>
    <w:rsid w:val="005800AD"/>
    <w:pPr>
      <w:shd w:val="clear" w:color="auto" w:fill="FFFFFF"/>
      <w:spacing w:after="0" w:line="240" w:lineRule="atLeast"/>
    </w:pPr>
    <w:rPr>
      <w:rFonts w:ascii="Courier New" w:eastAsiaTheme="minorHAnsi" w:hAnsi="Courier New" w:cs="Courier New"/>
      <w:spacing w:val="-30"/>
      <w:sz w:val="28"/>
      <w:szCs w:val="28"/>
      <w:lang w:val="en-US" w:eastAsia="x-none"/>
    </w:rPr>
  </w:style>
  <w:style w:type="character" w:customStyle="1" w:styleId="1d">
    <w:name w:val="Заголовок №1_"/>
    <w:basedOn w:val="a2"/>
    <w:link w:val="1e"/>
    <w:uiPriority w:val="99"/>
    <w:locked/>
    <w:rsid w:val="005800AD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1e">
    <w:name w:val="Заголовок №1"/>
    <w:basedOn w:val="a1"/>
    <w:link w:val="1d"/>
    <w:uiPriority w:val="99"/>
    <w:rsid w:val="005800AD"/>
    <w:pPr>
      <w:shd w:val="clear" w:color="auto" w:fill="FFFFFF"/>
      <w:spacing w:after="480" w:line="240" w:lineRule="atLeast"/>
      <w:outlineLvl w:val="0"/>
    </w:pPr>
    <w:rPr>
      <w:rFonts w:ascii="Times New Roman" w:eastAsiaTheme="minorHAnsi" w:hAnsi="Times New Roman" w:cstheme="minorBidi"/>
      <w:b/>
      <w:bCs/>
      <w:sz w:val="27"/>
      <w:szCs w:val="27"/>
      <w:lang w:eastAsia="en-US"/>
    </w:rPr>
  </w:style>
  <w:style w:type="character" w:customStyle="1" w:styleId="aff9">
    <w:name w:val="Основной текст + Полужирный"/>
    <w:basedOn w:val="1c"/>
    <w:uiPriority w:val="99"/>
    <w:rsid w:val="005800AD"/>
    <w:rPr>
      <w:rFonts w:ascii="Times New Roman" w:hAnsi="Times New Roman" w:cs="Times New Roman"/>
      <w:b/>
      <w:bCs/>
      <w:spacing w:val="-20"/>
      <w:sz w:val="27"/>
      <w:szCs w:val="27"/>
      <w:shd w:val="clear" w:color="auto" w:fill="FFFFFF"/>
    </w:rPr>
  </w:style>
  <w:style w:type="paragraph" w:customStyle="1" w:styleId="213">
    <w:name w:val="Заголовок №21"/>
    <w:basedOn w:val="a1"/>
    <w:uiPriority w:val="99"/>
    <w:rsid w:val="005800AD"/>
    <w:pPr>
      <w:shd w:val="clear" w:color="auto" w:fill="FFFFFF"/>
      <w:spacing w:after="540" w:line="240" w:lineRule="atLeast"/>
      <w:ind w:hanging="580"/>
      <w:outlineLvl w:val="1"/>
    </w:pPr>
    <w:rPr>
      <w:rFonts w:ascii="Times New Roman" w:hAnsi="Times New Roman" w:cs="Times New Roman"/>
      <w:b/>
      <w:bCs/>
      <w:sz w:val="27"/>
      <w:szCs w:val="27"/>
      <w:lang w:eastAsia="en-US"/>
    </w:rPr>
  </w:style>
  <w:style w:type="character" w:customStyle="1" w:styleId="-1pt3">
    <w:name w:val="Основной текст + Интервал -1 pt3"/>
    <w:basedOn w:val="1c"/>
    <w:uiPriority w:val="99"/>
    <w:rsid w:val="005800AD"/>
    <w:rPr>
      <w:rFonts w:cs="Times New Roman"/>
      <w:spacing w:val="-30"/>
      <w:sz w:val="29"/>
      <w:szCs w:val="29"/>
      <w:shd w:val="clear" w:color="auto" w:fill="FFFFFF"/>
    </w:rPr>
  </w:style>
  <w:style w:type="character" w:customStyle="1" w:styleId="320">
    <w:name w:val="Заголовок №3 (2)_"/>
    <w:basedOn w:val="a2"/>
    <w:link w:val="321"/>
    <w:uiPriority w:val="99"/>
    <w:locked/>
    <w:rsid w:val="005800AD"/>
    <w:rPr>
      <w:spacing w:val="-20"/>
      <w:sz w:val="29"/>
      <w:szCs w:val="29"/>
      <w:shd w:val="clear" w:color="auto" w:fill="FFFFFF"/>
    </w:rPr>
  </w:style>
  <w:style w:type="character" w:customStyle="1" w:styleId="32-1pt">
    <w:name w:val="Заголовок №3 (2) + Интервал -1 pt"/>
    <w:basedOn w:val="320"/>
    <w:uiPriority w:val="99"/>
    <w:rsid w:val="005800AD"/>
    <w:rPr>
      <w:spacing w:val="-30"/>
      <w:sz w:val="29"/>
      <w:szCs w:val="29"/>
      <w:shd w:val="clear" w:color="auto" w:fill="FFFFFF"/>
    </w:rPr>
  </w:style>
  <w:style w:type="character" w:customStyle="1" w:styleId="322">
    <w:name w:val="Заголовок №3 (2)"/>
    <w:basedOn w:val="320"/>
    <w:uiPriority w:val="99"/>
    <w:rsid w:val="005800AD"/>
    <w:rPr>
      <w:spacing w:val="-20"/>
      <w:sz w:val="29"/>
      <w:szCs w:val="29"/>
      <w:shd w:val="clear" w:color="auto" w:fill="FFFFFF"/>
    </w:rPr>
  </w:style>
  <w:style w:type="character" w:customStyle="1" w:styleId="180">
    <w:name w:val="Основной текст (18)_"/>
    <w:basedOn w:val="a2"/>
    <w:link w:val="181"/>
    <w:uiPriority w:val="99"/>
    <w:locked/>
    <w:rsid w:val="005800AD"/>
    <w:rPr>
      <w:rFonts w:ascii="Tahoma" w:hAnsi="Tahoma" w:cs="Tahoma"/>
      <w:sz w:val="21"/>
      <w:szCs w:val="21"/>
      <w:shd w:val="clear" w:color="auto" w:fill="FFFFFF"/>
      <w:lang w:val="en-US" w:eastAsia="x-none"/>
    </w:rPr>
  </w:style>
  <w:style w:type="character" w:customStyle="1" w:styleId="182">
    <w:name w:val="Основной текст (18)"/>
    <w:basedOn w:val="180"/>
    <w:uiPriority w:val="99"/>
    <w:rsid w:val="005800AD"/>
    <w:rPr>
      <w:rFonts w:ascii="Tahoma" w:hAnsi="Tahoma" w:cs="Tahoma"/>
      <w:sz w:val="21"/>
      <w:szCs w:val="21"/>
      <w:shd w:val="clear" w:color="auto" w:fill="FFFFFF"/>
      <w:lang w:val="en-US" w:eastAsia="x-none"/>
    </w:rPr>
  </w:style>
  <w:style w:type="paragraph" w:customStyle="1" w:styleId="321">
    <w:name w:val="Заголовок №3 (2)1"/>
    <w:basedOn w:val="a1"/>
    <w:link w:val="320"/>
    <w:uiPriority w:val="99"/>
    <w:rsid w:val="005800AD"/>
    <w:pPr>
      <w:shd w:val="clear" w:color="auto" w:fill="FFFFFF"/>
      <w:spacing w:after="0" w:line="480" w:lineRule="exact"/>
      <w:ind w:hanging="720"/>
      <w:outlineLvl w:val="2"/>
    </w:pPr>
    <w:rPr>
      <w:rFonts w:asciiTheme="minorHAnsi" w:eastAsiaTheme="minorHAnsi" w:hAnsiTheme="minorHAnsi" w:cstheme="minorBidi"/>
      <w:spacing w:val="-20"/>
      <w:sz w:val="29"/>
      <w:szCs w:val="29"/>
      <w:lang w:eastAsia="en-US"/>
    </w:rPr>
  </w:style>
  <w:style w:type="paragraph" w:customStyle="1" w:styleId="181">
    <w:name w:val="Основной текст (18)1"/>
    <w:basedOn w:val="a1"/>
    <w:link w:val="180"/>
    <w:uiPriority w:val="99"/>
    <w:rsid w:val="005800AD"/>
    <w:pPr>
      <w:shd w:val="clear" w:color="auto" w:fill="FFFFFF"/>
      <w:spacing w:after="0" w:line="480" w:lineRule="exact"/>
      <w:ind w:hanging="740"/>
    </w:pPr>
    <w:rPr>
      <w:rFonts w:ascii="Tahoma" w:eastAsiaTheme="minorHAnsi" w:hAnsi="Tahoma" w:cs="Tahoma"/>
      <w:sz w:val="21"/>
      <w:szCs w:val="21"/>
      <w:lang w:val="en-US" w:eastAsia="x-none"/>
    </w:rPr>
  </w:style>
  <w:style w:type="character" w:customStyle="1" w:styleId="73">
    <w:name w:val="Основной текст + Полужирный7"/>
    <w:basedOn w:val="1c"/>
    <w:uiPriority w:val="99"/>
    <w:rsid w:val="005800AD"/>
    <w:rPr>
      <w:rFonts w:ascii="Times New Roman" w:hAnsi="Times New Roman" w:cs="Times New Roman"/>
      <w:b/>
      <w:bCs/>
      <w:spacing w:val="0"/>
      <w:sz w:val="25"/>
      <w:szCs w:val="25"/>
    </w:rPr>
  </w:style>
  <w:style w:type="character" w:customStyle="1" w:styleId="44">
    <w:name w:val="Заголовок №4_"/>
    <w:basedOn w:val="a2"/>
    <w:link w:val="411"/>
    <w:uiPriority w:val="99"/>
    <w:rsid w:val="005800AD"/>
    <w:rPr>
      <w:rFonts w:ascii="Times New Roman" w:hAnsi="Times New Roman"/>
      <w:b/>
      <w:bCs/>
      <w:sz w:val="25"/>
      <w:szCs w:val="25"/>
      <w:shd w:val="clear" w:color="auto" w:fill="FFFFFF"/>
    </w:rPr>
  </w:style>
  <w:style w:type="paragraph" w:customStyle="1" w:styleId="411">
    <w:name w:val="Заголовок №41"/>
    <w:basedOn w:val="a1"/>
    <w:link w:val="44"/>
    <w:uiPriority w:val="99"/>
    <w:rsid w:val="005800AD"/>
    <w:pPr>
      <w:shd w:val="clear" w:color="auto" w:fill="FFFFFF"/>
      <w:spacing w:after="360" w:line="240" w:lineRule="atLeast"/>
      <w:outlineLvl w:val="3"/>
    </w:pPr>
    <w:rPr>
      <w:rFonts w:ascii="Times New Roman" w:eastAsiaTheme="minorHAnsi" w:hAnsi="Times New Roman" w:cstheme="minorBidi"/>
      <w:b/>
      <w:bCs/>
      <w:sz w:val="25"/>
      <w:szCs w:val="2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1611</Words>
  <Characters>9186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2021-10-03T11:49:00Z</dcterms:created>
  <dcterms:modified xsi:type="dcterms:W3CDTF">2021-10-03T12:15:00Z</dcterms:modified>
</cp:coreProperties>
</file>