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20" w:rsidRPr="001F2F5A" w:rsidRDefault="00463220" w:rsidP="00463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27112367"/>
      <w:r w:rsidRPr="001F2F5A">
        <w:rPr>
          <w:rFonts w:ascii="Times New Roman" w:hAnsi="Times New Roman" w:cs="Times New Roman"/>
          <w:b/>
          <w:sz w:val="28"/>
          <w:szCs w:val="28"/>
        </w:rPr>
        <w:t>Инструкционно – технологическая карта</w:t>
      </w:r>
    </w:p>
    <w:p w:rsidR="00463220" w:rsidRPr="001F2F5A" w:rsidRDefault="00463220" w:rsidP="00463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5A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63220" w:rsidRPr="00463220" w:rsidRDefault="00463220" w:rsidP="00463220">
      <w:pPr>
        <w:tabs>
          <w:tab w:val="left" w:pos="178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783">
        <w:rPr>
          <w:rFonts w:ascii="Times New Roman" w:hAnsi="Times New Roman" w:cs="Times New Roman"/>
          <w:b/>
          <w:sz w:val="24"/>
          <w:szCs w:val="24"/>
        </w:rPr>
        <w:t>Тема:</w:t>
      </w:r>
      <w:r w:rsidRPr="008D6783">
        <w:rPr>
          <w:rFonts w:ascii="Times New Roman" w:hAnsi="Times New Roman" w:cs="Times New Roman"/>
          <w:sz w:val="24"/>
          <w:szCs w:val="24"/>
        </w:rPr>
        <w:t xml:space="preserve"> </w:t>
      </w:r>
      <w:r w:rsidRPr="00463220"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E451F9">
        <w:rPr>
          <w:rFonts w:eastAsia="Calibri"/>
          <w:b/>
          <w:bCs/>
          <w:sz w:val="20"/>
          <w:szCs w:val="20"/>
        </w:rPr>
        <w:t xml:space="preserve"> </w:t>
      </w:r>
      <w:r w:rsidRPr="00463220">
        <w:rPr>
          <w:rFonts w:ascii="Times New Roman" w:hAnsi="Times New Roman" w:cs="Times New Roman"/>
          <w:i/>
          <w:sz w:val="24"/>
          <w:szCs w:val="24"/>
        </w:rPr>
        <w:t>обработки</w:t>
      </w:r>
      <w:r w:rsidRPr="00E451F9">
        <w:rPr>
          <w:rFonts w:eastAsia="Calibri"/>
          <w:b/>
          <w:bCs/>
          <w:sz w:val="20"/>
          <w:szCs w:val="20"/>
        </w:rPr>
        <w:t xml:space="preserve"> </w:t>
      </w:r>
      <w:r w:rsidRPr="00463220">
        <w:rPr>
          <w:rFonts w:ascii="Times New Roman" w:hAnsi="Times New Roman" w:cs="Times New Roman"/>
          <w:i/>
          <w:sz w:val="24"/>
          <w:szCs w:val="24"/>
        </w:rPr>
        <w:t>звуковой информации в персональном компьютере</w:t>
      </w:r>
    </w:p>
    <w:p w:rsidR="00463220" w:rsidRPr="00463220" w:rsidRDefault="00463220" w:rsidP="004632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6783">
        <w:rPr>
          <w:rFonts w:ascii="Times New Roman" w:hAnsi="Times New Roman" w:cs="Times New Roman"/>
          <w:b/>
          <w:sz w:val="24"/>
          <w:szCs w:val="24"/>
        </w:rPr>
        <w:t>Наименование работы:</w:t>
      </w:r>
      <w:r w:rsidRPr="008D6783">
        <w:rPr>
          <w:rFonts w:ascii="Times New Roman" w:hAnsi="Times New Roman" w:cs="Times New Roman"/>
          <w:sz w:val="24"/>
          <w:szCs w:val="24"/>
        </w:rPr>
        <w:t xml:space="preserve"> </w:t>
      </w:r>
      <w:r w:rsidRPr="00463220">
        <w:rPr>
          <w:rFonts w:ascii="Times New Roman" w:hAnsi="Times New Roman" w:cs="Times New Roman"/>
          <w:i/>
          <w:sz w:val="24"/>
          <w:szCs w:val="24"/>
        </w:rPr>
        <w:t>Создание рингтона в программе Audacity.</w:t>
      </w:r>
    </w:p>
    <w:p w:rsidR="00463220" w:rsidRPr="00463220" w:rsidRDefault="00463220" w:rsidP="004632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8D6783">
        <w:rPr>
          <w:rFonts w:ascii="Times New Roman" w:hAnsi="Times New Roman" w:cs="Times New Roman"/>
          <w:b/>
          <w:sz w:val="24"/>
          <w:szCs w:val="24"/>
        </w:rPr>
        <w:t>:</w:t>
      </w:r>
      <w:r w:rsidRPr="008D6783">
        <w:rPr>
          <w:rFonts w:ascii="Times New Roman" w:hAnsi="Times New Roman" w:cs="Times New Roman"/>
          <w:sz w:val="24"/>
          <w:szCs w:val="24"/>
        </w:rPr>
        <w:t xml:space="preserve"> </w:t>
      </w:r>
      <w:r w:rsidRPr="00463220">
        <w:rPr>
          <w:rFonts w:ascii="Times New Roman" w:hAnsi="Times New Roman" w:cs="Times New Roman"/>
          <w:i/>
          <w:sz w:val="24"/>
          <w:szCs w:val="24"/>
        </w:rPr>
        <w:t>освоение базовых приемов работы в среде Audacity.</w:t>
      </w:r>
    </w:p>
    <w:p w:rsidR="00463220" w:rsidRDefault="00463220" w:rsidP="0046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Формируемые компетенции:</w:t>
      </w:r>
    </w:p>
    <w:p w:rsidR="00463220" w:rsidRPr="00463220" w:rsidRDefault="00463220" w:rsidP="00463220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220">
        <w:rPr>
          <w:rFonts w:ascii="Times New Roman" w:hAnsi="Times New Roman" w:cs="Times New Roman"/>
          <w:i/>
          <w:sz w:val="24"/>
          <w:szCs w:val="24"/>
        </w:rPr>
        <w:t>ПК 1.4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3220">
        <w:rPr>
          <w:rFonts w:ascii="Times New Roman" w:hAnsi="Times New Roman" w:cs="Times New Roman"/>
          <w:i/>
          <w:sz w:val="24"/>
          <w:szCs w:val="24"/>
        </w:rPr>
        <w:t xml:space="preserve">Обрабатывать аудио и визуальный контент средствами  звуковых, графических и видео-редакторов. </w:t>
      </w:r>
    </w:p>
    <w:p w:rsidR="00463220" w:rsidRPr="004C23B3" w:rsidRDefault="00463220" w:rsidP="00463220">
      <w:pPr>
        <w:tabs>
          <w:tab w:val="left" w:pos="178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3B3">
        <w:rPr>
          <w:rFonts w:ascii="Times New Roman" w:hAnsi="Times New Roman" w:cs="Times New Roman"/>
          <w:i/>
          <w:sz w:val="24"/>
          <w:szCs w:val="24"/>
        </w:rPr>
        <w:t>ОК 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23B3">
        <w:rPr>
          <w:rFonts w:ascii="Times New Roman" w:hAnsi="Times New Roman" w:cs="Times New Roman"/>
          <w:i/>
          <w:sz w:val="24"/>
          <w:szCs w:val="24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463220" w:rsidRPr="004C23B3" w:rsidRDefault="00463220" w:rsidP="00463220">
      <w:pPr>
        <w:tabs>
          <w:tab w:val="left" w:pos="178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3B3">
        <w:rPr>
          <w:rFonts w:ascii="Times New Roman" w:hAnsi="Times New Roman" w:cs="Times New Roman"/>
          <w:i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463220" w:rsidRPr="00463220" w:rsidRDefault="00463220" w:rsidP="0046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783">
        <w:rPr>
          <w:rFonts w:ascii="Times New Roman" w:hAnsi="Times New Roman" w:cs="Times New Roman"/>
          <w:b/>
          <w:sz w:val="24"/>
          <w:szCs w:val="24"/>
        </w:rPr>
        <w:t>Приобретаемые умени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D6783">
        <w:rPr>
          <w:rFonts w:ascii="Times New Roman" w:hAnsi="Times New Roman" w:cs="Times New Roman"/>
          <w:b/>
          <w:sz w:val="24"/>
          <w:szCs w:val="24"/>
        </w:rPr>
        <w:t>:</w:t>
      </w:r>
      <w:r w:rsidRPr="008D6783">
        <w:rPr>
          <w:rFonts w:ascii="Times New Roman" w:hAnsi="Times New Roman" w:cs="Times New Roman"/>
          <w:sz w:val="24"/>
          <w:szCs w:val="24"/>
        </w:rPr>
        <w:t xml:space="preserve"> </w:t>
      </w:r>
      <w:r w:rsidRPr="00463220">
        <w:rPr>
          <w:rFonts w:ascii="Times New Roman" w:hAnsi="Times New Roman" w:cs="Times New Roman"/>
          <w:i/>
          <w:sz w:val="24"/>
          <w:szCs w:val="24"/>
        </w:rPr>
        <w:t>обрабатывать аудио, визуальный контент и медиа-файлы средствами звуковых, графических и видео-редакторов;</w:t>
      </w:r>
    </w:p>
    <w:p w:rsidR="00463220" w:rsidRPr="008D6783" w:rsidRDefault="00463220" w:rsidP="004632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6783">
        <w:rPr>
          <w:rFonts w:ascii="Times New Roman" w:hAnsi="Times New Roman" w:cs="Times New Roman"/>
          <w:b/>
          <w:sz w:val="24"/>
          <w:szCs w:val="24"/>
        </w:rPr>
        <w:t xml:space="preserve">Техника безопасности: </w:t>
      </w:r>
      <w:r w:rsidRPr="008D6783">
        <w:rPr>
          <w:rFonts w:ascii="Times New Roman" w:hAnsi="Times New Roman" w:cs="Times New Roman"/>
          <w:i/>
          <w:sz w:val="24"/>
          <w:szCs w:val="24"/>
        </w:rPr>
        <w:t>инструкция № 2</w:t>
      </w:r>
    </w:p>
    <w:p w:rsidR="00463220" w:rsidRPr="008D6783" w:rsidRDefault="00463220" w:rsidP="00463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783">
        <w:rPr>
          <w:rFonts w:ascii="Times New Roman" w:hAnsi="Times New Roman" w:cs="Times New Roman"/>
          <w:b/>
          <w:sz w:val="24"/>
          <w:szCs w:val="24"/>
        </w:rPr>
        <w:t>Время работы:</w:t>
      </w:r>
      <w:r w:rsidRPr="008D6783">
        <w:rPr>
          <w:rFonts w:ascii="Times New Roman" w:hAnsi="Times New Roman" w:cs="Times New Roman"/>
          <w:sz w:val="24"/>
          <w:szCs w:val="24"/>
        </w:rPr>
        <w:t xml:space="preserve"> </w:t>
      </w:r>
      <w:r w:rsidRPr="008D6783">
        <w:rPr>
          <w:rFonts w:ascii="Times New Roman" w:hAnsi="Times New Roman" w:cs="Times New Roman"/>
          <w:i/>
          <w:sz w:val="24"/>
          <w:szCs w:val="24"/>
        </w:rPr>
        <w:t>2 ч.</w:t>
      </w:r>
    </w:p>
    <w:p w:rsidR="00463220" w:rsidRDefault="00463220" w:rsidP="00463220">
      <w:pPr>
        <w:pStyle w:val="aa"/>
        <w:ind w:firstLine="0"/>
        <w:rPr>
          <w:rFonts w:eastAsiaTheme="minorHAnsi"/>
          <w:i/>
          <w:lang w:eastAsia="en-US"/>
        </w:rPr>
      </w:pPr>
      <w:r w:rsidRPr="008D6783">
        <w:rPr>
          <w:b/>
        </w:rPr>
        <w:t xml:space="preserve">Оборудование и материалы:  </w:t>
      </w:r>
      <w:r>
        <w:rPr>
          <w:rFonts w:eastAsiaTheme="minorHAnsi"/>
          <w:i/>
          <w:lang w:eastAsia="en-US"/>
        </w:rPr>
        <w:t>персональный компьютер, колонки, наушники с микрофоном</w:t>
      </w:r>
    </w:p>
    <w:p w:rsidR="00463220" w:rsidRPr="008D6783" w:rsidRDefault="00463220" w:rsidP="00463220">
      <w:pPr>
        <w:pStyle w:val="aa"/>
        <w:ind w:firstLine="0"/>
        <w:rPr>
          <w:rFonts w:eastAsiaTheme="minorHAnsi"/>
          <w:i/>
          <w:lang w:eastAsia="en-US"/>
        </w:rPr>
      </w:pPr>
      <w:r w:rsidRPr="00463220">
        <w:rPr>
          <w:b/>
        </w:rPr>
        <w:t>Программное</w:t>
      </w:r>
      <w:r>
        <w:rPr>
          <w:rFonts w:eastAsiaTheme="minorHAnsi"/>
          <w:i/>
          <w:lang w:eastAsia="en-US"/>
        </w:rPr>
        <w:t xml:space="preserve"> </w:t>
      </w:r>
      <w:r w:rsidRPr="00463220">
        <w:rPr>
          <w:b/>
        </w:rPr>
        <w:t>обеспечение</w:t>
      </w:r>
      <w:r>
        <w:rPr>
          <w:rFonts w:eastAsiaTheme="minorHAnsi"/>
          <w:i/>
          <w:lang w:eastAsia="en-US"/>
        </w:rPr>
        <w:t xml:space="preserve">: звуковой редактор </w:t>
      </w:r>
      <w:r w:rsidRPr="009C6E18">
        <w:t>Audacity</w:t>
      </w:r>
    </w:p>
    <w:p w:rsidR="00463220" w:rsidRPr="008D6783" w:rsidRDefault="00463220" w:rsidP="00463220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463220" w:rsidRDefault="00463220" w:rsidP="0046322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D6783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C519E2" w:rsidRPr="00C519E2" w:rsidRDefault="00C519E2" w:rsidP="00C519E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519E2">
        <w:rPr>
          <w:rFonts w:ascii="Times New Roman" w:hAnsi="Times New Roman" w:cs="Times New Roman"/>
          <w:sz w:val="24"/>
          <w:szCs w:val="24"/>
        </w:rPr>
        <w:t>Какая комбинация клавиш используется для открытия нужного файла в программе Audacity? Открытия нового окна?</w:t>
      </w:r>
    </w:p>
    <w:p w:rsidR="00C519E2" w:rsidRPr="00C519E2" w:rsidRDefault="00C519E2" w:rsidP="00C519E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519E2">
        <w:rPr>
          <w:rFonts w:ascii="Times New Roman" w:hAnsi="Times New Roman" w:cs="Times New Roman"/>
          <w:sz w:val="24"/>
          <w:szCs w:val="24"/>
        </w:rPr>
        <w:t>Для чего используются эффекты: плавное нарастание и плавное затухание?</w:t>
      </w:r>
    </w:p>
    <w:p w:rsidR="00C519E2" w:rsidRPr="00C519E2" w:rsidRDefault="00C519E2" w:rsidP="00C519E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51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назначение эффектов: «дилей», «эхо», «реверберация», нормализация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тремало</w:t>
      </w:r>
      <w:r w:rsidRPr="00C519E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19E2" w:rsidRPr="008D6783" w:rsidRDefault="00C519E2" w:rsidP="00463220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A471F1" w:rsidRPr="009C6E18" w:rsidRDefault="00AF3B17" w:rsidP="009C6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18">
        <w:rPr>
          <w:rFonts w:ascii="Times New Roman" w:hAnsi="Times New Roman" w:cs="Times New Roman"/>
          <w:sz w:val="24"/>
          <w:szCs w:val="24"/>
        </w:rPr>
        <w:t>.</w:t>
      </w:r>
    </w:p>
    <w:p w:rsidR="00463220" w:rsidRPr="00463220" w:rsidRDefault="00463220" w:rsidP="00463220">
      <w:pPr>
        <w:pStyle w:val="aa"/>
        <w:spacing w:line="264" w:lineRule="auto"/>
        <w:ind w:left="360" w:firstLine="0"/>
        <w:jc w:val="center"/>
        <w:rPr>
          <w:b/>
        </w:rPr>
      </w:pPr>
      <w:r w:rsidRPr="00463220">
        <w:rPr>
          <w:b/>
        </w:rPr>
        <w:t>Методические рекомендации по выполнению практической работы</w:t>
      </w:r>
    </w:p>
    <w:p w:rsidR="00463220" w:rsidRDefault="00463220" w:rsidP="009C6E18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220" w:rsidRDefault="00A471F1" w:rsidP="009C6E18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9C6E18">
        <w:rPr>
          <w:rFonts w:ascii="Times New Roman" w:hAnsi="Times New Roman" w:cs="Times New Roman"/>
          <w:b/>
          <w:sz w:val="24"/>
          <w:szCs w:val="24"/>
        </w:rPr>
        <w:t>Задание №1.</w:t>
      </w:r>
      <w:r w:rsidRPr="009C6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1F1" w:rsidRPr="009C6E18" w:rsidRDefault="00A471F1" w:rsidP="009C6E18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9C6E18">
        <w:rPr>
          <w:rFonts w:ascii="Times New Roman" w:hAnsi="Times New Roman" w:cs="Times New Roman"/>
          <w:sz w:val="24"/>
          <w:szCs w:val="24"/>
        </w:rPr>
        <w:t>Создание рингтона</w:t>
      </w:r>
    </w:p>
    <w:p w:rsidR="00A471F1" w:rsidRPr="009C6E18" w:rsidRDefault="00A471F1" w:rsidP="009C6E18">
      <w:pPr>
        <w:pStyle w:val="a3"/>
        <w:numPr>
          <w:ilvl w:val="0"/>
          <w:numId w:val="3"/>
        </w:num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C6E18">
        <w:rPr>
          <w:rFonts w:ascii="Times New Roman" w:hAnsi="Times New Roman" w:cs="Times New Roman"/>
          <w:sz w:val="24"/>
          <w:szCs w:val="24"/>
        </w:rPr>
        <w:t>Открыть программу Audacity.</w:t>
      </w:r>
    </w:p>
    <w:p w:rsidR="00A471F1" w:rsidRPr="009C6E18" w:rsidRDefault="00A471F1" w:rsidP="009C6E18">
      <w:pPr>
        <w:pStyle w:val="a3"/>
        <w:numPr>
          <w:ilvl w:val="0"/>
          <w:numId w:val="3"/>
        </w:num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C6E18">
        <w:rPr>
          <w:rFonts w:ascii="Times New Roman" w:hAnsi="Times New Roman" w:cs="Times New Roman"/>
          <w:sz w:val="24"/>
          <w:szCs w:val="24"/>
        </w:rPr>
        <w:t xml:space="preserve">Для того, чтобы открыть нужный файл используем команду </w:t>
      </w:r>
      <w:r w:rsidRPr="009C6E18">
        <w:rPr>
          <w:rFonts w:ascii="Times New Roman" w:hAnsi="Times New Roman" w:cs="Times New Roman"/>
          <w:i/>
          <w:sz w:val="24"/>
          <w:szCs w:val="24"/>
        </w:rPr>
        <w:t xml:space="preserve">Открыть </w:t>
      </w:r>
      <w:r w:rsidRPr="009C6E18">
        <w:rPr>
          <w:rFonts w:ascii="Times New Roman" w:hAnsi="Times New Roman" w:cs="Times New Roman"/>
          <w:sz w:val="24"/>
          <w:szCs w:val="24"/>
        </w:rPr>
        <w:t xml:space="preserve">из меню </w:t>
      </w:r>
      <w:r w:rsidRPr="009C6E18">
        <w:rPr>
          <w:rFonts w:ascii="Times New Roman" w:hAnsi="Times New Roman" w:cs="Times New Roman"/>
          <w:i/>
          <w:sz w:val="24"/>
          <w:szCs w:val="24"/>
        </w:rPr>
        <w:t>Файл</w:t>
      </w:r>
      <w:r w:rsidRPr="009C6E18">
        <w:rPr>
          <w:rFonts w:ascii="Times New Roman" w:hAnsi="Times New Roman" w:cs="Times New Roman"/>
          <w:sz w:val="24"/>
          <w:szCs w:val="24"/>
        </w:rPr>
        <w:t xml:space="preserve"> или комбинацию клавиш CTRL+O.</w:t>
      </w:r>
      <w:r w:rsidR="00C0108B" w:rsidRPr="009C6E18">
        <w:rPr>
          <w:rFonts w:ascii="Times New Roman" w:hAnsi="Times New Roman" w:cs="Times New Roman"/>
          <w:sz w:val="24"/>
          <w:szCs w:val="24"/>
        </w:rPr>
        <w:t xml:space="preserve"> </w:t>
      </w:r>
      <w:r w:rsidRPr="009C6E18">
        <w:rPr>
          <w:rFonts w:ascii="Times New Roman" w:hAnsi="Times New Roman" w:cs="Times New Roman"/>
          <w:sz w:val="24"/>
          <w:szCs w:val="24"/>
        </w:rPr>
        <w:t>В рабочей области программы откроется выбранная вами песня.</w:t>
      </w:r>
    </w:p>
    <w:p w:rsidR="00A471F1" w:rsidRPr="009C6E18" w:rsidRDefault="00A471F1" w:rsidP="009C6E18">
      <w:pPr>
        <w:pStyle w:val="a3"/>
        <w:numPr>
          <w:ilvl w:val="0"/>
          <w:numId w:val="3"/>
        </w:num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C6E18">
        <w:rPr>
          <w:rFonts w:ascii="Times New Roman" w:hAnsi="Times New Roman" w:cs="Times New Roman"/>
          <w:sz w:val="24"/>
          <w:szCs w:val="24"/>
        </w:rPr>
        <w:t>Нажав Play (пробел) можно прослушать всю песню, запоминая примерное расположение того участка композиции, который вы желали бы услышать в виде рингтона.</w:t>
      </w:r>
      <w:r w:rsidR="00C0108B" w:rsidRPr="009C6E18">
        <w:rPr>
          <w:rFonts w:ascii="Times New Roman" w:hAnsi="Times New Roman" w:cs="Times New Roman"/>
          <w:sz w:val="24"/>
          <w:szCs w:val="24"/>
        </w:rPr>
        <w:t xml:space="preserve"> </w:t>
      </w:r>
      <w:r w:rsidRPr="009C6E18">
        <w:rPr>
          <w:rFonts w:ascii="Times New Roman" w:hAnsi="Times New Roman" w:cs="Times New Roman"/>
          <w:sz w:val="24"/>
          <w:szCs w:val="24"/>
        </w:rPr>
        <w:t>Текущее время воспроизведения видно в нижней части окна программы.</w:t>
      </w:r>
    </w:p>
    <w:p w:rsidR="00A471F1" w:rsidRPr="009C6E18" w:rsidRDefault="00A471F1" w:rsidP="009C6E18">
      <w:pPr>
        <w:pStyle w:val="a3"/>
        <w:numPr>
          <w:ilvl w:val="0"/>
          <w:numId w:val="3"/>
        </w:num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C6E18">
        <w:rPr>
          <w:rFonts w:ascii="Times New Roman" w:hAnsi="Times New Roman" w:cs="Times New Roman"/>
          <w:sz w:val="24"/>
          <w:szCs w:val="24"/>
        </w:rPr>
        <w:t>Определив значение, вносим его в поле «начало выделения» и «конец». При этом в основной части программы более темным цветом будет показан определенный нами участок композиции, то есть будущий наш рингтон.</w:t>
      </w:r>
    </w:p>
    <w:p w:rsidR="00A471F1" w:rsidRPr="009C6E18" w:rsidRDefault="00A471F1" w:rsidP="009C6E18">
      <w:pPr>
        <w:pStyle w:val="a3"/>
        <w:numPr>
          <w:ilvl w:val="0"/>
          <w:numId w:val="3"/>
        </w:num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C6E1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C0108B" w:rsidRPr="009C6E18">
        <w:rPr>
          <w:rFonts w:ascii="Times New Roman" w:hAnsi="Times New Roman" w:cs="Times New Roman"/>
          <w:sz w:val="24"/>
          <w:szCs w:val="24"/>
        </w:rPr>
        <w:t xml:space="preserve">4 </w:t>
      </w:r>
      <w:r w:rsidRPr="009C6E18">
        <w:rPr>
          <w:rFonts w:ascii="Times New Roman" w:hAnsi="Times New Roman" w:cs="Times New Roman"/>
          <w:sz w:val="24"/>
          <w:szCs w:val="24"/>
        </w:rPr>
        <w:t xml:space="preserve"> можно выполнить простым выделением мышью необходимого нам участка песни.</w:t>
      </w:r>
    </w:p>
    <w:p w:rsidR="00A471F1" w:rsidRPr="009C6E18" w:rsidRDefault="00A471F1" w:rsidP="009C6E18">
      <w:pPr>
        <w:pStyle w:val="a3"/>
        <w:numPr>
          <w:ilvl w:val="0"/>
          <w:numId w:val="3"/>
        </w:num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C6E18">
        <w:rPr>
          <w:rFonts w:ascii="Times New Roman" w:hAnsi="Times New Roman" w:cs="Times New Roman"/>
          <w:sz w:val="24"/>
          <w:szCs w:val="24"/>
        </w:rPr>
        <w:t>Скопируем выделенный участок с помощью меню Правка – Копировать или CTRL+C.</w:t>
      </w:r>
    </w:p>
    <w:p w:rsidR="00A471F1" w:rsidRPr="009C6E18" w:rsidRDefault="00A471F1" w:rsidP="009C6E18">
      <w:pPr>
        <w:pStyle w:val="a3"/>
        <w:numPr>
          <w:ilvl w:val="0"/>
          <w:numId w:val="3"/>
        </w:num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C6E18">
        <w:rPr>
          <w:rFonts w:ascii="Times New Roman" w:hAnsi="Times New Roman" w:cs="Times New Roman"/>
          <w:sz w:val="24"/>
          <w:szCs w:val="24"/>
        </w:rPr>
        <w:t>Создайте новое окно CTRL+N.</w:t>
      </w:r>
    </w:p>
    <w:p w:rsidR="00A471F1" w:rsidRPr="009C6E18" w:rsidRDefault="00A471F1" w:rsidP="009C6E18">
      <w:pPr>
        <w:pStyle w:val="a3"/>
        <w:numPr>
          <w:ilvl w:val="0"/>
          <w:numId w:val="3"/>
        </w:num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C6E18">
        <w:rPr>
          <w:rFonts w:ascii="Times New Roman" w:hAnsi="Times New Roman" w:cs="Times New Roman"/>
          <w:sz w:val="24"/>
          <w:szCs w:val="24"/>
        </w:rPr>
        <w:t>Вставьте с помощью меню Правка – Вставить или CTRL+V.</w:t>
      </w:r>
    </w:p>
    <w:p w:rsidR="00A471F1" w:rsidRPr="009C6E18" w:rsidRDefault="00A471F1" w:rsidP="009C6E18">
      <w:pPr>
        <w:pStyle w:val="a3"/>
        <w:numPr>
          <w:ilvl w:val="0"/>
          <w:numId w:val="3"/>
        </w:num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C6E18">
        <w:rPr>
          <w:rFonts w:ascii="Times New Roman" w:hAnsi="Times New Roman" w:cs="Times New Roman"/>
          <w:sz w:val="24"/>
          <w:szCs w:val="24"/>
        </w:rPr>
        <w:t xml:space="preserve">Придадим нашему рингтону более законченное звучание. Для чего можно использовать в начале и конце файла Эффект </w:t>
      </w:r>
      <w:r w:rsidRPr="009C6E18">
        <w:rPr>
          <w:rFonts w:ascii="Times New Roman" w:hAnsi="Times New Roman" w:cs="Times New Roman"/>
          <w:i/>
          <w:sz w:val="24"/>
          <w:szCs w:val="24"/>
        </w:rPr>
        <w:t>Плавное нарастание</w:t>
      </w:r>
      <w:r w:rsidRPr="009C6E18">
        <w:rPr>
          <w:rFonts w:ascii="Times New Roman" w:hAnsi="Times New Roman" w:cs="Times New Roman"/>
          <w:sz w:val="24"/>
          <w:szCs w:val="24"/>
        </w:rPr>
        <w:t xml:space="preserve">: выделите участок длительностью в пару секунд – меню </w:t>
      </w:r>
      <w:r w:rsidRPr="009C6E18">
        <w:rPr>
          <w:rFonts w:ascii="Times New Roman" w:hAnsi="Times New Roman" w:cs="Times New Roman"/>
          <w:i/>
          <w:sz w:val="24"/>
          <w:szCs w:val="24"/>
        </w:rPr>
        <w:t>Эффекты</w:t>
      </w:r>
      <w:r w:rsidRPr="009C6E18">
        <w:rPr>
          <w:rFonts w:ascii="Times New Roman" w:hAnsi="Times New Roman" w:cs="Times New Roman"/>
          <w:sz w:val="24"/>
          <w:szCs w:val="24"/>
        </w:rPr>
        <w:t xml:space="preserve"> – </w:t>
      </w:r>
      <w:r w:rsidRPr="009C6E18">
        <w:rPr>
          <w:rFonts w:ascii="Times New Roman" w:hAnsi="Times New Roman" w:cs="Times New Roman"/>
          <w:i/>
          <w:sz w:val="24"/>
          <w:szCs w:val="24"/>
        </w:rPr>
        <w:t>Плавное нарастание (Плавное затухание)</w:t>
      </w:r>
      <w:r w:rsidR="00C0108B" w:rsidRPr="009C6E18">
        <w:rPr>
          <w:rFonts w:ascii="Times New Roman" w:hAnsi="Times New Roman" w:cs="Times New Roman"/>
          <w:sz w:val="24"/>
          <w:szCs w:val="24"/>
        </w:rPr>
        <w:t>.</w:t>
      </w:r>
    </w:p>
    <w:p w:rsidR="00A471F1" w:rsidRPr="009C6E18" w:rsidRDefault="00A471F1" w:rsidP="009C6E18">
      <w:pPr>
        <w:pStyle w:val="a3"/>
        <w:numPr>
          <w:ilvl w:val="0"/>
          <w:numId w:val="3"/>
        </w:num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C6E18">
        <w:rPr>
          <w:rFonts w:ascii="Times New Roman" w:hAnsi="Times New Roman" w:cs="Times New Roman"/>
          <w:sz w:val="24"/>
          <w:szCs w:val="24"/>
        </w:rPr>
        <w:t>При желании можно использовать другие эффекты.</w:t>
      </w:r>
    </w:p>
    <w:p w:rsidR="00A471F1" w:rsidRPr="009C6E18" w:rsidRDefault="00A471F1" w:rsidP="009C6E18">
      <w:pPr>
        <w:pStyle w:val="a3"/>
        <w:numPr>
          <w:ilvl w:val="0"/>
          <w:numId w:val="3"/>
        </w:num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C6E18">
        <w:rPr>
          <w:rFonts w:ascii="Times New Roman" w:hAnsi="Times New Roman" w:cs="Times New Roman"/>
          <w:sz w:val="24"/>
          <w:szCs w:val="24"/>
        </w:rPr>
        <w:t xml:space="preserve">Для создания громкого рингтона необходимо полностью выделить композицию (Ctrl+A) – меню </w:t>
      </w:r>
      <w:r w:rsidRPr="009C6E18">
        <w:rPr>
          <w:rFonts w:ascii="Times New Roman" w:hAnsi="Times New Roman" w:cs="Times New Roman"/>
          <w:i/>
          <w:sz w:val="24"/>
          <w:szCs w:val="24"/>
        </w:rPr>
        <w:t>Эффекты – Усиление сигнала</w:t>
      </w:r>
      <w:r w:rsidRPr="009C6E18">
        <w:rPr>
          <w:rFonts w:ascii="Times New Roman" w:hAnsi="Times New Roman" w:cs="Times New Roman"/>
          <w:sz w:val="24"/>
          <w:szCs w:val="24"/>
        </w:rPr>
        <w:t>. Передвигая ползунок, установите нужный уровень сигнала. Установите флажок «</w:t>
      </w:r>
      <w:r w:rsidRPr="009C6E18">
        <w:rPr>
          <w:rFonts w:ascii="Times New Roman" w:hAnsi="Times New Roman" w:cs="Times New Roman"/>
          <w:i/>
          <w:sz w:val="24"/>
          <w:szCs w:val="24"/>
        </w:rPr>
        <w:t>Разрешить перезагрузку сигнала</w:t>
      </w:r>
      <w:r w:rsidRPr="009C6E18">
        <w:rPr>
          <w:rFonts w:ascii="Times New Roman" w:hAnsi="Times New Roman" w:cs="Times New Roman"/>
          <w:sz w:val="24"/>
          <w:szCs w:val="24"/>
        </w:rPr>
        <w:t>».</w:t>
      </w:r>
    </w:p>
    <w:p w:rsidR="00AF3B17" w:rsidRPr="009C6E18" w:rsidRDefault="00A471F1" w:rsidP="009C6E18">
      <w:pPr>
        <w:pStyle w:val="a3"/>
        <w:numPr>
          <w:ilvl w:val="0"/>
          <w:numId w:val="3"/>
        </w:num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C6E18">
        <w:rPr>
          <w:rFonts w:ascii="Times New Roman" w:hAnsi="Times New Roman" w:cs="Times New Roman"/>
          <w:sz w:val="24"/>
          <w:szCs w:val="24"/>
        </w:rPr>
        <w:lastRenderedPageBreak/>
        <w:t xml:space="preserve">Сохраним файл с помощью меню </w:t>
      </w:r>
      <w:r w:rsidRPr="009C6E18">
        <w:rPr>
          <w:rFonts w:ascii="Times New Roman" w:hAnsi="Times New Roman" w:cs="Times New Roman"/>
          <w:i/>
          <w:sz w:val="24"/>
          <w:szCs w:val="24"/>
        </w:rPr>
        <w:t>Файл – Сохранить как</w:t>
      </w:r>
      <w:r w:rsidRPr="009C6E18">
        <w:rPr>
          <w:rFonts w:ascii="Times New Roman" w:hAnsi="Times New Roman" w:cs="Times New Roman"/>
          <w:sz w:val="24"/>
          <w:szCs w:val="24"/>
        </w:rPr>
        <w:t>. Но сохранение файла происходит в формате .aup, который необходимо конвертировать в другие форматы. Для того, чтобы сохранить в необходимом вам формате выберите команду меню Файл – Экспортировать. Audacity поддерживает следующие форматы: .mp3, .aiff, .wav, .ogg, .mp4a, .amr и другие</w:t>
      </w:r>
      <w:r w:rsidR="00AF3B17" w:rsidRPr="009C6E18">
        <w:rPr>
          <w:rFonts w:ascii="Times New Roman" w:hAnsi="Times New Roman" w:cs="Times New Roman"/>
          <w:sz w:val="24"/>
          <w:szCs w:val="24"/>
        </w:rPr>
        <w:t>/</w:t>
      </w:r>
    </w:p>
    <w:p w:rsidR="00463220" w:rsidRDefault="00463220" w:rsidP="009C6E18">
      <w:pPr>
        <w:spacing w:after="0" w:line="240" w:lineRule="auto"/>
        <w:ind w:right="180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08B" w:rsidRPr="00C0108B" w:rsidRDefault="00C0108B" w:rsidP="009C6E18">
      <w:pPr>
        <w:spacing w:after="0" w:line="240" w:lineRule="auto"/>
        <w:ind w:right="180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Pr="009C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C0108B" w:rsidRPr="00C0108B" w:rsidRDefault="009C6E18" w:rsidP="009C6E18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E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="00C0108B" w:rsidRPr="00C01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оздать рингтоны «трезвучие: ля-до_диез-ми» с использование эффектов «плавное нарастание», «плавное затухание», «нормализация», «дилей», «эхо», «реверберация».</w:t>
      </w:r>
    </w:p>
    <w:p w:rsidR="00C0108B" w:rsidRPr="00C0108B" w:rsidRDefault="00C0108B" w:rsidP="009C6E18">
      <w:pPr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выполнения работы:</w:t>
      </w:r>
    </w:p>
    <w:p w:rsidR="00C0108B" w:rsidRPr="00C0108B" w:rsidRDefault="00C0108B" w:rsidP="009C6E18">
      <w:pPr>
        <w:numPr>
          <w:ilvl w:val="0"/>
          <w:numId w:val="1"/>
        </w:numPr>
        <w:tabs>
          <w:tab w:val="left" w:pos="711"/>
        </w:tabs>
        <w:spacing w:after="0" w:line="240" w:lineRule="auto"/>
        <w:ind w:left="720" w:right="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сгенерировать три следующих друг за другом тональных импульса с частотами 440, 550 и 660 Гц; длительность импульсов 0,25 с, пауза между импульсами 0,5 с; общая длительность сигнала 3 с (после третьего импульса следует пауза длительностью</w:t>
      </w:r>
      <w:r w:rsidR="009C6E18" w:rsidRPr="009C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0,75 с</w:t>
      </w: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0108B" w:rsidRPr="00C0108B" w:rsidRDefault="00C0108B" w:rsidP="009C6E18">
      <w:pPr>
        <w:numPr>
          <w:ilvl w:val="0"/>
          <w:numId w:val="1"/>
        </w:numPr>
        <w:tabs>
          <w:tab w:val="left" w:pos="735"/>
        </w:tabs>
        <w:spacing w:after="0" w:line="240" w:lineRule="auto"/>
        <w:ind w:left="7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плавное нарастание и затухание фронтов каждого импульса;</w:t>
      </w:r>
    </w:p>
    <w:p w:rsidR="00C0108B" w:rsidRPr="00C0108B" w:rsidRDefault="00C0108B" w:rsidP="009C6E18">
      <w:pPr>
        <w:numPr>
          <w:ilvl w:val="0"/>
          <w:numId w:val="1"/>
        </w:numPr>
        <w:tabs>
          <w:tab w:val="left" w:pos="728"/>
        </w:tabs>
        <w:spacing w:after="0" w:line="240" w:lineRule="auto"/>
        <w:ind w:left="7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нормализовать уровень сигнала к -8 дБ;</w:t>
      </w:r>
    </w:p>
    <w:p w:rsidR="00C0108B" w:rsidRPr="00C0108B" w:rsidRDefault="00C0108B" w:rsidP="009C6E18">
      <w:pPr>
        <w:numPr>
          <w:ilvl w:val="0"/>
          <w:numId w:val="1"/>
        </w:numPr>
        <w:tabs>
          <w:tab w:val="left" w:pos="735"/>
        </w:tabs>
        <w:spacing w:after="0" w:line="240" w:lineRule="auto"/>
        <w:ind w:left="7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на диске полученный «базовый» сигнал в виде проекта;</w:t>
      </w:r>
    </w:p>
    <w:p w:rsidR="00C0108B" w:rsidRPr="00C0108B" w:rsidRDefault="00C0108B" w:rsidP="009C6E18">
      <w:pPr>
        <w:numPr>
          <w:ilvl w:val="0"/>
          <w:numId w:val="1"/>
        </w:numPr>
        <w:tabs>
          <w:tab w:val="left" w:pos="726"/>
        </w:tabs>
        <w:spacing w:after="0" w:line="240" w:lineRule="auto"/>
        <w:ind w:left="720" w:right="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поочередно применить эффекты «дилей», «эхо», «реверберация» - результаты записать на диск в форматах </w:t>
      </w:r>
      <w:r w:rsidRPr="00C0108B">
        <w:rPr>
          <w:rFonts w:ascii="Times New Roman" w:eastAsia="Times New Roman" w:hAnsi="Times New Roman" w:cs="Times New Roman"/>
          <w:sz w:val="24"/>
          <w:szCs w:val="24"/>
          <w:lang w:val="en-US"/>
        </w:rPr>
        <w:t>wav</w:t>
      </w:r>
      <w:r w:rsidRPr="00C010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08B" w:rsidRPr="00C0108B" w:rsidRDefault="00C0108B" w:rsidP="009C6E18">
      <w:pPr>
        <w:numPr>
          <w:ilvl w:val="0"/>
          <w:numId w:val="1"/>
        </w:numPr>
        <w:tabs>
          <w:tab w:val="left" w:pos="735"/>
        </w:tabs>
        <w:spacing w:after="0" w:line="240" w:lineRule="auto"/>
        <w:ind w:left="720" w:right="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конвертировать полученные файлы из формата </w:t>
      </w:r>
      <w:r w:rsidRPr="00C0108B">
        <w:rPr>
          <w:rFonts w:ascii="Times New Roman" w:eastAsia="Times New Roman" w:hAnsi="Times New Roman" w:cs="Times New Roman"/>
          <w:sz w:val="24"/>
          <w:szCs w:val="24"/>
          <w:lang w:val="en-US"/>
        </w:rPr>
        <w:t>wav</w:t>
      </w:r>
      <w:r w:rsidRPr="00C01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форматы </w:t>
      </w:r>
      <w:r w:rsidRPr="009C6E18">
        <w:rPr>
          <w:rFonts w:ascii="Times New Roman" w:hAnsi="Times New Roman" w:cs="Times New Roman"/>
          <w:sz w:val="24"/>
          <w:szCs w:val="24"/>
        </w:rPr>
        <w:t>mp3</w:t>
      </w: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C0108B">
        <w:rPr>
          <w:rFonts w:ascii="Times New Roman" w:eastAsia="Times New Roman" w:hAnsi="Times New Roman" w:cs="Times New Roman"/>
          <w:sz w:val="24"/>
          <w:szCs w:val="24"/>
          <w:lang w:val="en-US"/>
        </w:rPr>
        <w:t>mid</w:t>
      </w:r>
      <w:r w:rsidRPr="009C6E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3220" w:rsidRDefault="00463220" w:rsidP="009C6E18">
      <w:pPr>
        <w:keepNext/>
        <w:keepLines/>
        <w:spacing w:after="0" w:line="240" w:lineRule="auto"/>
        <w:ind w:left="4280" w:hanging="42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0"/>
    </w:p>
    <w:p w:rsidR="009C6E18" w:rsidRPr="009C6E18" w:rsidRDefault="009C6E18" w:rsidP="009C6E18">
      <w:pPr>
        <w:keepNext/>
        <w:keepLines/>
        <w:spacing w:after="0" w:line="240" w:lineRule="auto"/>
        <w:ind w:left="4280" w:hanging="42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bookmarkEnd w:id="1"/>
      <w:r w:rsidRPr="009C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C0108B" w:rsidRPr="00C0108B" w:rsidRDefault="009C6E18" w:rsidP="009C6E18">
      <w:pPr>
        <w:keepNext/>
        <w:keepLines/>
        <w:spacing w:after="0" w:line="240" w:lineRule="auto"/>
        <w:ind w:hanging="709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E1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</w:t>
      </w:r>
      <w:r w:rsidR="00C0108B" w:rsidRPr="00C01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оздать рингтон с использованием эффекта «тремоло».</w:t>
      </w:r>
    </w:p>
    <w:p w:rsidR="00C0108B" w:rsidRPr="00C0108B" w:rsidRDefault="00C0108B" w:rsidP="009C6E18">
      <w:pPr>
        <w:keepNext/>
        <w:keepLines/>
        <w:spacing w:after="0" w:line="240" w:lineRule="auto"/>
        <w:ind w:left="20" w:hanging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выполнения работы:</w:t>
      </w:r>
      <w:bookmarkEnd w:id="2"/>
    </w:p>
    <w:p w:rsidR="00C0108B" w:rsidRPr="00C0108B" w:rsidRDefault="00C0108B" w:rsidP="009C6E18">
      <w:pPr>
        <w:numPr>
          <w:ilvl w:val="0"/>
          <w:numId w:val="2"/>
        </w:numPr>
        <w:tabs>
          <w:tab w:val="left" w:pos="7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сгенерировать тональный импульс частотой 575 Гц, амплитудой 0,11 и длительностью 3 с; во втором треке сгенерировать тональный импульс частотой 1500 Гц, амплитудой 0,33 и длительностью 3 с; в третьем треке сгенерировать тональный импульс частотой 2800 Гц, амплитудой 0,56 и длительностью 3 с;</w:t>
      </w:r>
    </w:p>
    <w:p w:rsidR="00C0108B" w:rsidRPr="00C0108B" w:rsidRDefault="00C0108B" w:rsidP="009C6E18">
      <w:pPr>
        <w:numPr>
          <w:ilvl w:val="0"/>
          <w:numId w:val="2"/>
        </w:numPr>
        <w:tabs>
          <w:tab w:val="left" w:pos="733"/>
        </w:tabs>
        <w:spacing w:after="0" w:line="240" w:lineRule="auto"/>
        <w:ind w:left="720" w:right="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микширование трех полученных треков (Дорожки - Свести в последнюю дорожку);</w:t>
      </w:r>
    </w:p>
    <w:p w:rsidR="00C0108B" w:rsidRPr="00C0108B" w:rsidRDefault="00C0108B" w:rsidP="009C6E18">
      <w:pPr>
        <w:keepNext/>
        <w:keepLines/>
        <w:numPr>
          <w:ilvl w:val="0"/>
          <w:numId w:val="2"/>
        </w:numPr>
        <w:tabs>
          <w:tab w:val="left" w:pos="771"/>
        </w:tabs>
        <w:spacing w:after="0" w:line="240" w:lineRule="auto"/>
        <w:ind w:left="720" w:right="20" w:hanging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2"/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эффект «тремоло» с параметрами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waveform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type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inverse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sawtooth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wetness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level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= 100; 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frequency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01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 20 Гц;</w:t>
      </w:r>
      <w:bookmarkEnd w:id="3"/>
    </w:p>
    <w:p w:rsidR="00C0108B" w:rsidRPr="00C0108B" w:rsidRDefault="00C0108B" w:rsidP="009C6E18">
      <w:pPr>
        <w:numPr>
          <w:ilvl w:val="0"/>
          <w:numId w:val="2"/>
        </w:numPr>
        <w:tabs>
          <w:tab w:val="left" w:pos="759"/>
        </w:tabs>
        <w:spacing w:after="0" w:line="240" w:lineRule="auto"/>
        <w:ind w:left="7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на диске полученный «базовый» сигнал в виде проекта;</w:t>
      </w:r>
    </w:p>
    <w:p w:rsidR="00C0108B" w:rsidRPr="00C0108B" w:rsidRDefault="00C0108B" w:rsidP="009C6E18">
      <w:pPr>
        <w:numPr>
          <w:ilvl w:val="0"/>
          <w:numId w:val="2"/>
        </w:numPr>
        <w:tabs>
          <w:tab w:val="left" w:pos="776"/>
        </w:tabs>
        <w:spacing w:after="0" w:line="240" w:lineRule="auto"/>
        <w:ind w:left="720" w:right="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паузы длительностью 0,2 с через каждые 0,4 с и вновь записать проект под другим именем;</w:t>
      </w:r>
    </w:p>
    <w:p w:rsidR="00C0108B" w:rsidRPr="00C0108B" w:rsidRDefault="00C0108B" w:rsidP="009C6E18">
      <w:pPr>
        <w:numPr>
          <w:ilvl w:val="0"/>
          <w:numId w:val="2"/>
        </w:numPr>
        <w:tabs>
          <w:tab w:val="left" w:pos="774"/>
        </w:tabs>
        <w:spacing w:after="0" w:line="240" w:lineRule="auto"/>
        <w:ind w:left="720" w:right="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возможные щелчки в конце каждого импульса с помощью плавного затухания заднего фронта на интервале одного зубца «пилы»;</w:t>
      </w:r>
    </w:p>
    <w:p w:rsidR="00C0108B" w:rsidRPr="00C0108B" w:rsidRDefault="00C0108B" w:rsidP="009C6E18">
      <w:pPr>
        <w:numPr>
          <w:ilvl w:val="0"/>
          <w:numId w:val="2"/>
        </w:numPr>
        <w:tabs>
          <w:tab w:val="left" w:pos="771"/>
        </w:tabs>
        <w:spacing w:after="0" w:line="240" w:lineRule="auto"/>
        <w:ind w:left="7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комфортную высоту тона (Эффекты - Смена высота тона);</w:t>
      </w:r>
    </w:p>
    <w:p w:rsidR="00C0108B" w:rsidRPr="00C0108B" w:rsidRDefault="00C0108B" w:rsidP="009C6E18">
      <w:pPr>
        <w:numPr>
          <w:ilvl w:val="0"/>
          <w:numId w:val="2"/>
        </w:numPr>
        <w:tabs>
          <w:tab w:val="left" w:pos="774"/>
        </w:tabs>
        <w:spacing w:after="0" w:line="240" w:lineRule="auto"/>
        <w:ind w:left="720" w:right="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кнопки «Изменение огибающей» создайте эффект постепенного нарастания громкости звука;</w:t>
      </w:r>
    </w:p>
    <w:p w:rsidR="00C0108B" w:rsidRPr="00C0108B" w:rsidRDefault="00C0108B" w:rsidP="009C6E18">
      <w:pPr>
        <w:numPr>
          <w:ilvl w:val="0"/>
          <w:numId w:val="2"/>
        </w:numPr>
        <w:tabs>
          <w:tab w:val="left" w:pos="774"/>
        </w:tabs>
        <w:spacing w:after="0" w:line="240" w:lineRule="auto"/>
        <w:ind w:left="7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на диске полученный сигнал в виде проекта;</w:t>
      </w:r>
    </w:p>
    <w:p w:rsidR="00C0108B" w:rsidRPr="00C0108B" w:rsidRDefault="00C0108B" w:rsidP="009C6E18">
      <w:pPr>
        <w:numPr>
          <w:ilvl w:val="0"/>
          <w:numId w:val="2"/>
        </w:numPr>
        <w:tabs>
          <w:tab w:val="left" w:pos="711"/>
          <w:tab w:val="left" w:pos="769"/>
        </w:tabs>
        <w:spacing w:after="0" w:line="240" w:lineRule="auto"/>
        <w:ind w:left="720" w:right="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конвертировать полученные файлы из формата </w:t>
      </w:r>
      <w:r w:rsidRPr="00C0108B">
        <w:rPr>
          <w:rFonts w:ascii="Times New Roman" w:eastAsia="Times New Roman" w:hAnsi="Times New Roman" w:cs="Times New Roman"/>
          <w:sz w:val="24"/>
          <w:szCs w:val="24"/>
          <w:lang w:val="en-US"/>
        </w:rPr>
        <w:t>wav</w:t>
      </w:r>
      <w:r w:rsidRPr="00C01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форматы шрЗ или </w:t>
      </w:r>
      <w:r w:rsidRPr="00C0108B">
        <w:rPr>
          <w:rFonts w:ascii="Times New Roman" w:eastAsia="Times New Roman" w:hAnsi="Times New Roman" w:cs="Times New Roman"/>
          <w:sz w:val="24"/>
          <w:szCs w:val="24"/>
          <w:lang w:val="en-US"/>
        </w:rPr>
        <w:t>mid</w:t>
      </w:r>
      <w:r w:rsidR="009C6E18" w:rsidRPr="009C6E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08B" w:rsidRPr="00C0108B" w:rsidRDefault="00C0108B" w:rsidP="009C6E18">
      <w:pPr>
        <w:numPr>
          <w:ilvl w:val="0"/>
          <w:numId w:val="2"/>
        </w:numPr>
        <w:tabs>
          <w:tab w:val="left" w:pos="711"/>
        </w:tabs>
        <w:spacing w:after="0" w:line="240" w:lineRule="auto"/>
        <w:ind w:left="72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скопировать полученные файлы в память мобильного телефона.</w:t>
      </w:r>
    </w:p>
    <w:p w:rsidR="00463220" w:rsidRDefault="00463220" w:rsidP="009C6E18">
      <w:pPr>
        <w:keepNext/>
        <w:keepLines/>
        <w:spacing w:after="0" w:line="240" w:lineRule="auto"/>
        <w:ind w:left="20" w:hanging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bookmark3"/>
    </w:p>
    <w:p w:rsidR="009C6E18" w:rsidRDefault="00463220" w:rsidP="009C6E18">
      <w:pPr>
        <w:keepNext/>
        <w:keepLines/>
        <w:spacing w:after="0" w:line="240" w:lineRule="auto"/>
        <w:ind w:left="20" w:hanging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Самостоятельная работа </w:t>
      </w:r>
    </w:p>
    <w:p w:rsidR="00463220" w:rsidRPr="009C6E18" w:rsidRDefault="00463220" w:rsidP="009C6E18">
      <w:pPr>
        <w:keepNext/>
        <w:keepLines/>
        <w:spacing w:after="0" w:line="240" w:lineRule="auto"/>
        <w:ind w:left="20" w:hanging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E1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</w:t>
      </w:r>
      <w:r w:rsidRPr="00C01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оздать рингтон с использованием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различных </w:t>
      </w:r>
      <w:r w:rsidRPr="00C01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эффект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 для мобильного телефона.</w:t>
      </w:r>
    </w:p>
    <w:p w:rsidR="00463220" w:rsidRDefault="00463220" w:rsidP="0046322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220" w:rsidRPr="00463220" w:rsidRDefault="00463220" w:rsidP="0046322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для отчета:</w:t>
      </w:r>
      <w:r w:rsidRPr="00463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08B" w:rsidRPr="00463220" w:rsidRDefault="00C0108B" w:rsidP="0046322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 работы:</w:t>
      </w:r>
      <w:bookmarkEnd w:id="4"/>
    </w:p>
    <w:p w:rsidR="00C0108B" w:rsidRPr="00463220" w:rsidRDefault="00C0108B" w:rsidP="00463220">
      <w:pPr>
        <w:pStyle w:val="a3"/>
        <w:numPr>
          <w:ilvl w:val="0"/>
          <w:numId w:val="4"/>
        </w:numPr>
        <w:tabs>
          <w:tab w:val="left" w:pos="71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работе со скриншотами;</w:t>
      </w:r>
    </w:p>
    <w:p w:rsidR="00C0108B" w:rsidRPr="00463220" w:rsidRDefault="009C6E18" w:rsidP="00463220">
      <w:pPr>
        <w:pStyle w:val="a3"/>
        <w:numPr>
          <w:ilvl w:val="0"/>
          <w:numId w:val="4"/>
        </w:numPr>
        <w:tabs>
          <w:tab w:val="left" w:pos="73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звуковых файлов</w:t>
      </w:r>
      <w:r w:rsidR="00C0108B" w:rsidRPr="00463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220" w:rsidRDefault="00463220" w:rsidP="00463220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3220" w:rsidRDefault="00463220" w:rsidP="0046322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220">
        <w:rPr>
          <w:rFonts w:ascii="Times New Roman" w:hAnsi="Times New Roman" w:cs="Times New Roman"/>
          <w:b/>
          <w:sz w:val="24"/>
          <w:szCs w:val="24"/>
        </w:rPr>
        <w:t>Задание на дом:</w:t>
      </w:r>
      <w:r w:rsidRPr="00463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63220">
        <w:rPr>
          <w:rFonts w:ascii="Times New Roman" w:hAnsi="Times New Roman" w:cs="Times New Roman"/>
          <w:color w:val="000000"/>
          <w:sz w:val="24"/>
          <w:szCs w:val="24"/>
        </w:rPr>
        <w:t>Доклад «Оцифровка звука с аудиокассет»</w:t>
      </w:r>
      <w:r w:rsidR="00A471F1" w:rsidRPr="009C6E18">
        <w:rPr>
          <w:rFonts w:ascii="Times New Roman" w:hAnsi="Times New Roman" w:cs="Times New Roman"/>
          <w:sz w:val="24"/>
          <w:szCs w:val="24"/>
        </w:rPr>
        <w:br w:type="page"/>
      </w:r>
    </w:p>
    <w:p w:rsidR="00ED7545" w:rsidRPr="001F2F5A" w:rsidRDefault="00ED7545" w:rsidP="00ED7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5A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Инструкционно – технологическая карта</w:t>
      </w:r>
    </w:p>
    <w:p w:rsidR="00ED7545" w:rsidRPr="001F2F5A" w:rsidRDefault="00ED7545" w:rsidP="00ED7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5A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ED7545" w:rsidRPr="00463220" w:rsidRDefault="00ED7545" w:rsidP="00ED7545">
      <w:pPr>
        <w:tabs>
          <w:tab w:val="left" w:pos="178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783">
        <w:rPr>
          <w:rFonts w:ascii="Times New Roman" w:hAnsi="Times New Roman" w:cs="Times New Roman"/>
          <w:b/>
          <w:sz w:val="24"/>
          <w:szCs w:val="24"/>
        </w:rPr>
        <w:t>Тема:</w:t>
      </w:r>
      <w:r w:rsidRPr="008D6783">
        <w:rPr>
          <w:rFonts w:ascii="Times New Roman" w:hAnsi="Times New Roman" w:cs="Times New Roman"/>
          <w:sz w:val="24"/>
          <w:szCs w:val="24"/>
        </w:rPr>
        <w:t xml:space="preserve"> </w:t>
      </w:r>
      <w:r w:rsidRPr="00463220"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E451F9">
        <w:rPr>
          <w:rFonts w:eastAsia="Calibri"/>
          <w:b/>
          <w:bCs/>
          <w:sz w:val="20"/>
          <w:szCs w:val="20"/>
        </w:rPr>
        <w:t xml:space="preserve"> </w:t>
      </w:r>
      <w:r w:rsidRPr="00463220">
        <w:rPr>
          <w:rFonts w:ascii="Times New Roman" w:hAnsi="Times New Roman" w:cs="Times New Roman"/>
          <w:i/>
          <w:sz w:val="24"/>
          <w:szCs w:val="24"/>
        </w:rPr>
        <w:t>обработки</w:t>
      </w:r>
      <w:r w:rsidRPr="00E451F9">
        <w:rPr>
          <w:rFonts w:eastAsia="Calibri"/>
          <w:b/>
          <w:bCs/>
          <w:sz w:val="20"/>
          <w:szCs w:val="20"/>
        </w:rPr>
        <w:t xml:space="preserve"> </w:t>
      </w:r>
      <w:r w:rsidRPr="00463220">
        <w:rPr>
          <w:rFonts w:ascii="Times New Roman" w:hAnsi="Times New Roman" w:cs="Times New Roman"/>
          <w:i/>
          <w:sz w:val="24"/>
          <w:szCs w:val="24"/>
        </w:rPr>
        <w:t>звуковой информации в персональном компьютере</w:t>
      </w:r>
    </w:p>
    <w:p w:rsidR="00ED7545" w:rsidRPr="00463220" w:rsidRDefault="00ED7545" w:rsidP="00ED75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6783">
        <w:rPr>
          <w:rFonts w:ascii="Times New Roman" w:hAnsi="Times New Roman" w:cs="Times New Roman"/>
          <w:b/>
          <w:sz w:val="24"/>
          <w:szCs w:val="24"/>
        </w:rPr>
        <w:t>Наименование работы:</w:t>
      </w:r>
      <w:r w:rsidRPr="008D6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Наложение голоса на фоновую музыку</w:t>
      </w:r>
      <w:r w:rsidRPr="00463220">
        <w:rPr>
          <w:rFonts w:ascii="Times New Roman" w:hAnsi="Times New Roman" w:cs="Times New Roman"/>
          <w:i/>
          <w:sz w:val="24"/>
          <w:szCs w:val="24"/>
        </w:rPr>
        <w:t>.</w:t>
      </w:r>
    </w:p>
    <w:p w:rsidR="00ED7545" w:rsidRPr="00463220" w:rsidRDefault="00ED7545" w:rsidP="00ED75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8D6783">
        <w:rPr>
          <w:rFonts w:ascii="Times New Roman" w:hAnsi="Times New Roman" w:cs="Times New Roman"/>
          <w:b/>
          <w:sz w:val="24"/>
          <w:szCs w:val="24"/>
        </w:rPr>
        <w:t>:</w:t>
      </w:r>
      <w:r w:rsidRPr="008D6783">
        <w:rPr>
          <w:rFonts w:ascii="Times New Roman" w:hAnsi="Times New Roman" w:cs="Times New Roman"/>
          <w:sz w:val="24"/>
          <w:szCs w:val="24"/>
        </w:rPr>
        <w:t xml:space="preserve"> </w:t>
      </w:r>
      <w:r w:rsidRPr="00463220">
        <w:rPr>
          <w:rFonts w:ascii="Times New Roman" w:hAnsi="Times New Roman" w:cs="Times New Roman"/>
          <w:i/>
          <w:sz w:val="24"/>
          <w:szCs w:val="24"/>
        </w:rPr>
        <w:t>освоение базовых приемов работы в среде Audacity.</w:t>
      </w:r>
    </w:p>
    <w:p w:rsidR="00ED7545" w:rsidRDefault="00ED7545" w:rsidP="00ED7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Формируемые компетенции:</w:t>
      </w:r>
    </w:p>
    <w:p w:rsidR="00ED7545" w:rsidRPr="00463220" w:rsidRDefault="00ED7545" w:rsidP="00ED7545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220">
        <w:rPr>
          <w:rFonts w:ascii="Times New Roman" w:hAnsi="Times New Roman" w:cs="Times New Roman"/>
          <w:i/>
          <w:sz w:val="24"/>
          <w:szCs w:val="24"/>
        </w:rPr>
        <w:t>ПК 1.4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3220">
        <w:rPr>
          <w:rFonts w:ascii="Times New Roman" w:hAnsi="Times New Roman" w:cs="Times New Roman"/>
          <w:i/>
          <w:sz w:val="24"/>
          <w:szCs w:val="24"/>
        </w:rPr>
        <w:t xml:space="preserve">Обрабатывать аудио и визуальный контент средствами  звуковых, графических и видео-редакторов. </w:t>
      </w:r>
    </w:p>
    <w:p w:rsidR="00ED7545" w:rsidRPr="004C23B3" w:rsidRDefault="00ED7545" w:rsidP="00ED7545">
      <w:pPr>
        <w:tabs>
          <w:tab w:val="left" w:pos="178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3B3">
        <w:rPr>
          <w:rFonts w:ascii="Times New Roman" w:hAnsi="Times New Roman" w:cs="Times New Roman"/>
          <w:i/>
          <w:sz w:val="24"/>
          <w:szCs w:val="24"/>
        </w:rPr>
        <w:t>ОК 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23B3">
        <w:rPr>
          <w:rFonts w:ascii="Times New Roman" w:hAnsi="Times New Roman" w:cs="Times New Roman"/>
          <w:i/>
          <w:sz w:val="24"/>
          <w:szCs w:val="24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ED7545" w:rsidRPr="004C23B3" w:rsidRDefault="00ED7545" w:rsidP="00ED7545">
      <w:pPr>
        <w:tabs>
          <w:tab w:val="left" w:pos="178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3B3">
        <w:rPr>
          <w:rFonts w:ascii="Times New Roman" w:hAnsi="Times New Roman" w:cs="Times New Roman"/>
          <w:i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ED7545" w:rsidRPr="00463220" w:rsidRDefault="00ED7545" w:rsidP="00ED7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783">
        <w:rPr>
          <w:rFonts w:ascii="Times New Roman" w:hAnsi="Times New Roman" w:cs="Times New Roman"/>
          <w:b/>
          <w:sz w:val="24"/>
          <w:szCs w:val="24"/>
        </w:rPr>
        <w:t>Приобретаемые умени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D6783">
        <w:rPr>
          <w:rFonts w:ascii="Times New Roman" w:hAnsi="Times New Roman" w:cs="Times New Roman"/>
          <w:b/>
          <w:sz w:val="24"/>
          <w:szCs w:val="24"/>
        </w:rPr>
        <w:t>:</w:t>
      </w:r>
      <w:r w:rsidRPr="008D6783">
        <w:rPr>
          <w:rFonts w:ascii="Times New Roman" w:hAnsi="Times New Roman" w:cs="Times New Roman"/>
          <w:sz w:val="24"/>
          <w:szCs w:val="24"/>
        </w:rPr>
        <w:t xml:space="preserve"> </w:t>
      </w:r>
      <w:r w:rsidRPr="00463220">
        <w:rPr>
          <w:rFonts w:ascii="Times New Roman" w:hAnsi="Times New Roman" w:cs="Times New Roman"/>
          <w:i/>
          <w:sz w:val="24"/>
          <w:szCs w:val="24"/>
        </w:rPr>
        <w:t>обрабатывать аудио, визуальный контент и медиа-файлы средствами звуковых, графических и видео-редакторов;</w:t>
      </w:r>
    </w:p>
    <w:p w:rsidR="00ED7545" w:rsidRPr="008D6783" w:rsidRDefault="00ED7545" w:rsidP="00ED75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6783">
        <w:rPr>
          <w:rFonts w:ascii="Times New Roman" w:hAnsi="Times New Roman" w:cs="Times New Roman"/>
          <w:b/>
          <w:sz w:val="24"/>
          <w:szCs w:val="24"/>
        </w:rPr>
        <w:t xml:space="preserve">Техника безопасности: </w:t>
      </w:r>
      <w:r w:rsidRPr="008D6783">
        <w:rPr>
          <w:rFonts w:ascii="Times New Roman" w:hAnsi="Times New Roman" w:cs="Times New Roman"/>
          <w:i/>
          <w:sz w:val="24"/>
          <w:szCs w:val="24"/>
        </w:rPr>
        <w:t>инструкция № 2</w:t>
      </w:r>
    </w:p>
    <w:p w:rsidR="00ED7545" w:rsidRPr="008D6783" w:rsidRDefault="00ED7545" w:rsidP="00ED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783">
        <w:rPr>
          <w:rFonts w:ascii="Times New Roman" w:hAnsi="Times New Roman" w:cs="Times New Roman"/>
          <w:b/>
          <w:sz w:val="24"/>
          <w:szCs w:val="24"/>
        </w:rPr>
        <w:t>Время работы:</w:t>
      </w:r>
      <w:r w:rsidRPr="008D6783">
        <w:rPr>
          <w:rFonts w:ascii="Times New Roman" w:hAnsi="Times New Roman" w:cs="Times New Roman"/>
          <w:sz w:val="24"/>
          <w:szCs w:val="24"/>
        </w:rPr>
        <w:t xml:space="preserve"> </w:t>
      </w:r>
      <w:r w:rsidRPr="008D6783">
        <w:rPr>
          <w:rFonts w:ascii="Times New Roman" w:hAnsi="Times New Roman" w:cs="Times New Roman"/>
          <w:i/>
          <w:sz w:val="24"/>
          <w:szCs w:val="24"/>
        </w:rPr>
        <w:t>2 ч.</w:t>
      </w:r>
    </w:p>
    <w:p w:rsidR="00ED7545" w:rsidRDefault="00ED7545" w:rsidP="00ED7545">
      <w:pPr>
        <w:pStyle w:val="aa"/>
        <w:ind w:firstLine="0"/>
        <w:rPr>
          <w:rFonts w:eastAsiaTheme="minorHAnsi"/>
          <w:i/>
          <w:lang w:eastAsia="en-US"/>
        </w:rPr>
      </w:pPr>
      <w:r w:rsidRPr="008D6783">
        <w:rPr>
          <w:b/>
        </w:rPr>
        <w:t xml:space="preserve">Оборудование и материалы:  </w:t>
      </w:r>
      <w:r>
        <w:rPr>
          <w:rFonts w:eastAsiaTheme="minorHAnsi"/>
          <w:i/>
          <w:lang w:eastAsia="en-US"/>
        </w:rPr>
        <w:t>персональный компьютер, колонки, наушники с микрофоном</w:t>
      </w:r>
    </w:p>
    <w:p w:rsidR="00ED7545" w:rsidRPr="008D6783" w:rsidRDefault="00ED7545" w:rsidP="00ED7545">
      <w:pPr>
        <w:pStyle w:val="aa"/>
        <w:ind w:firstLine="0"/>
        <w:rPr>
          <w:rFonts w:eastAsiaTheme="minorHAnsi"/>
          <w:i/>
          <w:lang w:eastAsia="en-US"/>
        </w:rPr>
      </w:pPr>
      <w:r w:rsidRPr="00463220">
        <w:rPr>
          <w:b/>
        </w:rPr>
        <w:t>Программное</w:t>
      </w:r>
      <w:r>
        <w:rPr>
          <w:rFonts w:eastAsiaTheme="minorHAnsi"/>
          <w:i/>
          <w:lang w:eastAsia="en-US"/>
        </w:rPr>
        <w:t xml:space="preserve"> </w:t>
      </w:r>
      <w:r w:rsidRPr="00463220">
        <w:rPr>
          <w:b/>
        </w:rPr>
        <w:t>обеспечение</w:t>
      </w:r>
      <w:r>
        <w:rPr>
          <w:rFonts w:eastAsiaTheme="minorHAnsi"/>
          <w:i/>
          <w:lang w:eastAsia="en-US"/>
        </w:rPr>
        <w:t xml:space="preserve">: звуковой редактор </w:t>
      </w:r>
      <w:r w:rsidRPr="009C6E18">
        <w:t>Audacity</w:t>
      </w:r>
    </w:p>
    <w:p w:rsidR="00A471F1" w:rsidRPr="009C6E18" w:rsidRDefault="00A471F1" w:rsidP="009C6E18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ED7545" w:rsidRDefault="00ED7545" w:rsidP="00A94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94B92" w:rsidRDefault="00394B92" w:rsidP="00A9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BDF" w:rsidRPr="00394B92" w:rsidRDefault="00A94BDF" w:rsidP="00A9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92">
        <w:rPr>
          <w:rFonts w:ascii="Times New Roman" w:hAnsi="Times New Roman" w:cs="Times New Roman"/>
          <w:sz w:val="24"/>
          <w:szCs w:val="24"/>
        </w:rPr>
        <w:t>Задание 1</w:t>
      </w:r>
    </w:p>
    <w:p w:rsidR="00A94BDF" w:rsidRPr="00394B92" w:rsidRDefault="00A94BDF" w:rsidP="00394B9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4B92">
        <w:rPr>
          <w:rFonts w:ascii="Times New Roman" w:hAnsi="Times New Roman" w:cs="Times New Roman"/>
          <w:color w:val="000000"/>
          <w:sz w:val="24"/>
          <w:szCs w:val="24"/>
        </w:rPr>
        <w:t xml:space="preserve">Открыть файл с текстом и файл с музыкой (первый </w:t>
      </w:r>
      <w:r w:rsidRPr="00394B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Файл — открыть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94B92">
        <w:rPr>
          <w:rFonts w:ascii="Times New Roman" w:hAnsi="Times New Roman" w:cs="Times New Roman"/>
          <w:color w:val="000000"/>
          <w:sz w:val="24"/>
          <w:szCs w:val="24"/>
        </w:rPr>
        <w:t xml:space="preserve">второй </w:t>
      </w:r>
      <w:r w:rsidRPr="00394B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Файл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— </w:t>
      </w:r>
      <w:r w:rsidRPr="00394B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Импортировать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— </w:t>
      </w:r>
      <w:r w:rsidRPr="00394B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Звуковой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4B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файл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94BDF" w:rsidRPr="00394B92" w:rsidRDefault="00A94BDF" w:rsidP="00394B9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B92">
        <w:rPr>
          <w:rFonts w:ascii="Times New Roman" w:hAnsi="Times New Roman" w:cs="Times New Roman"/>
          <w:color w:val="000000"/>
          <w:sz w:val="24"/>
          <w:szCs w:val="24"/>
        </w:rPr>
        <w:t>Нажать кнопку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394B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Воспроизвести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394B92">
        <w:rPr>
          <w:rFonts w:ascii="Times New Roman" w:hAnsi="Times New Roman" w:cs="Times New Roman"/>
          <w:color w:val="000000"/>
          <w:sz w:val="24"/>
          <w:szCs w:val="24"/>
        </w:rPr>
        <w:t>вы услышите оба файла. Можно сохранить новый файл.</w:t>
      </w:r>
    </w:p>
    <w:p w:rsidR="00A94BDF" w:rsidRPr="00394B92" w:rsidRDefault="00A94BDF" w:rsidP="00394B9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B92">
        <w:rPr>
          <w:rFonts w:ascii="Times New Roman" w:hAnsi="Times New Roman" w:cs="Times New Roman"/>
          <w:color w:val="000000"/>
          <w:sz w:val="24"/>
          <w:szCs w:val="24"/>
        </w:rPr>
        <w:t>Сделать так, чтобы музыка была тише тогда, когда звучит текст</w:t>
      </w:r>
    </w:p>
    <w:p w:rsidR="00A94BDF" w:rsidRPr="00394B92" w:rsidRDefault="00A94BDF" w:rsidP="00394B92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B92">
        <w:rPr>
          <w:rFonts w:ascii="Times New Roman" w:hAnsi="Times New Roman" w:cs="Times New Roman"/>
          <w:color w:val="000000"/>
          <w:sz w:val="24"/>
          <w:szCs w:val="24"/>
        </w:rPr>
        <w:t>выделить фрагмент с музыкой на ширину фрагмента текста.</w:t>
      </w:r>
    </w:p>
    <w:p w:rsidR="00A94BDF" w:rsidRPr="00394B92" w:rsidRDefault="00A94BDF" w:rsidP="00394B92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4B92">
        <w:rPr>
          <w:rFonts w:ascii="Times New Roman" w:hAnsi="Times New Roman" w:cs="Times New Roman"/>
          <w:color w:val="000000"/>
          <w:sz w:val="24"/>
          <w:szCs w:val="24"/>
        </w:rPr>
        <w:t xml:space="preserve">В горизонтальном меню </w:t>
      </w:r>
      <w:r w:rsidRPr="00394B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Эффекты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 </w:t>
      </w:r>
      <w:r w:rsidRPr="00394B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Усиление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4B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сигнала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</w:t>
      </w:r>
      <w:r w:rsidRPr="00394B92">
        <w:rPr>
          <w:rFonts w:ascii="Times New Roman" w:hAnsi="Times New Roman" w:cs="Times New Roman"/>
          <w:color w:val="000000"/>
          <w:sz w:val="24"/>
          <w:szCs w:val="24"/>
        </w:rPr>
        <w:t xml:space="preserve"> Передвинуть индикатор влево, 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94B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Прослушать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</w:t>
      </w:r>
      <w:r w:rsidRPr="00394B92">
        <w:rPr>
          <w:rFonts w:ascii="Times New Roman" w:hAnsi="Times New Roman" w:cs="Times New Roman"/>
          <w:color w:val="000000"/>
          <w:sz w:val="24"/>
          <w:szCs w:val="24"/>
        </w:rPr>
        <w:t xml:space="preserve"> подберите громкость 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94B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ок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94BDF" w:rsidRPr="00394B92" w:rsidRDefault="00A94BDF" w:rsidP="00394B92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B92">
        <w:rPr>
          <w:rFonts w:ascii="Times New Roman" w:hAnsi="Times New Roman" w:cs="Times New Roman"/>
          <w:color w:val="000000"/>
          <w:sz w:val="24"/>
          <w:szCs w:val="24"/>
        </w:rPr>
        <w:t xml:space="preserve">В горизонтальном меню 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94B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Управление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394B92">
        <w:rPr>
          <w:rFonts w:ascii="Times New Roman" w:hAnsi="Times New Roman" w:cs="Times New Roman"/>
          <w:color w:val="000000"/>
          <w:sz w:val="24"/>
          <w:szCs w:val="24"/>
        </w:rPr>
        <w:t>перейти в начало дорожки</w:t>
      </w:r>
    </w:p>
    <w:p w:rsidR="00A94BDF" w:rsidRPr="00394B92" w:rsidRDefault="00A94BDF" w:rsidP="00394B92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94B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Воспроизвести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94BDF" w:rsidRPr="00394B92" w:rsidRDefault="00A94BDF" w:rsidP="00394B9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394B92">
        <w:rPr>
          <w:rFonts w:ascii="Times New Roman" w:hAnsi="Times New Roman" w:cs="Times New Roman"/>
          <w:color w:val="000000"/>
          <w:sz w:val="24"/>
          <w:szCs w:val="24"/>
        </w:rPr>
        <w:t>Можно сделать так, чтобы на каком-то интервале мелодия не звучала совсем</w:t>
      </w:r>
    </w:p>
    <w:p w:rsidR="00A94BDF" w:rsidRPr="00394B92" w:rsidRDefault="00A94BDF" w:rsidP="00394B9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B92">
        <w:rPr>
          <w:rFonts w:ascii="Times New Roman" w:hAnsi="Times New Roman" w:cs="Times New Roman"/>
          <w:color w:val="000000"/>
          <w:sz w:val="24"/>
          <w:szCs w:val="24"/>
        </w:rPr>
        <w:t>Выделить фрагмент и нажать кнопку «заполнить тишиной»</w:t>
      </w:r>
    </w:p>
    <w:p w:rsidR="00A94BDF" w:rsidRPr="00394B92" w:rsidRDefault="00A94BDF" w:rsidP="00394B9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B92">
        <w:rPr>
          <w:rFonts w:ascii="Times New Roman" w:hAnsi="Times New Roman" w:cs="Times New Roman"/>
          <w:color w:val="000000"/>
          <w:sz w:val="24"/>
          <w:szCs w:val="24"/>
        </w:rPr>
        <w:t xml:space="preserve">В горизонтальном меню 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94B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Управление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394B92">
        <w:rPr>
          <w:rFonts w:ascii="Times New Roman" w:hAnsi="Times New Roman" w:cs="Times New Roman"/>
          <w:color w:val="000000"/>
          <w:sz w:val="24"/>
          <w:szCs w:val="24"/>
        </w:rPr>
        <w:t>перейти в начало дорожки</w:t>
      </w:r>
    </w:p>
    <w:p w:rsidR="00A94BDF" w:rsidRPr="00394B92" w:rsidRDefault="00A94BDF" w:rsidP="00394B9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94B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Воспроизвести</w:t>
      </w:r>
      <w:r w:rsidRPr="0039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94BDF" w:rsidRPr="00394B92" w:rsidRDefault="00A94BDF" w:rsidP="00394B9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94B92">
        <w:rPr>
          <w:rFonts w:ascii="Times New Roman" w:hAnsi="Times New Roman" w:cs="Times New Roman"/>
          <w:color w:val="000000"/>
          <w:sz w:val="24"/>
          <w:szCs w:val="24"/>
        </w:rPr>
        <w:t>3. Сохраните файл.</w:t>
      </w:r>
    </w:p>
    <w:p w:rsidR="00A94BDF" w:rsidRPr="00394B92" w:rsidRDefault="00A94BDF" w:rsidP="00A9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92">
        <w:rPr>
          <w:rFonts w:ascii="Times New Roman" w:hAnsi="Times New Roman" w:cs="Times New Roman"/>
          <w:sz w:val="24"/>
          <w:szCs w:val="24"/>
        </w:rPr>
        <w:t>Задание 2</w:t>
      </w:r>
    </w:p>
    <w:p w:rsidR="00A471F1" w:rsidRPr="00394B92" w:rsidRDefault="00A471F1" w:rsidP="00394B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92">
        <w:rPr>
          <w:rFonts w:ascii="Times New Roman" w:hAnsi="Times New Roman" w:cs="Times New Roman"/>
          <w:sz w:val="24"/>
          <w:szCs w:val="24"/>
        </w:rPr>
        <w:t>Откройте аудиодорожку фонограммы Гимн.mp3  в программе Audacity.</w:t>
      </w:r>
    </w:p>
    <w:p w:rsidR="00A471F1" w:rsidRPr="00394B92" w:rsidRDefault="00A471F1" w:rsidP="00394B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92">
        <w:rPr>
          <w:rFonts w:ascii="Times New Roman" w:hAnsi="Times New Roman" w:cs="Times New Roman"/>
          <w:sz w:val="24"/>
          <w:szCs w:val="24"/>
        </w:rPr>
        <w:t>Запишите голос с микрофона (спойте гимн).</w:t>
      </w:r>
    </w:p>
    <w:p w:rsidR="00A471F1" w:rsidRPr="00394B92" w:rsidRDefault="00A471F1" w:rsidP="00394B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92">
        <w:rPr>
          <w:rFonts w:ascii="Times New Roman" w:hAnsi="Times New Roman" w:cs="Times New Roman"/>
          <w:sz w:val="24"/>
          <w:szCs w:val="24"/>
        </w:rPr>
        <w:t xml:space="preserve">Прослушайте ваш проект. Используйте кнопку </w:t>
      </w:r>
      <w:r w:rsidRPr="00394B92">
        <w:rPr>
          <w:rFonts w:ascii="Times New Roman" w:hAnsi="Times New Roman" w:cs="Times New Roman"/>
          <w:i/>
          <w:sz w:val="24"/>
          <w:szCs w:val="24"/>
        </w:rPr>
        <w:t>Перемещение</w:t>
      </w:r>
      <w:r w:rsidRPr="00394B92">
        <w:rPr>
          <w:rFonts w:ascii="Times New Roman" w:hAnsi="Times New Roman" w:cs="Times New Roman"/>
          <w:sz w:val="24"/>
          <w:szCs w:val="24"/>
        </w:rPr>
        <w:t xml:space="preserve"> для сдвига дорожек команду </w:t>
      </w:r>
      <w:r w:rsidRPr="00394B92">
        <w:rPr>
          <w:rFonts w:ascii="Times New Roman" w:hAnsi="Times New Roman" w:cs="Times New Roman"/>
          <w:i/>
          <w:sz w:val="24"/>
          <w:szCs w:val="24"/>
        </w:rPr>
        <w:t>Усилить</w:t>
      </w:r>
      <w:r w:rsidRPr="00394B92">
        <w:rPr>
          <w:rFonts w:ascii="Times New Roman" w:hAnsi="Times New Roman" w:cs="Times New Roman"/>
          <w:sz w:val="24"/>
          <w:szCs w:val="24"/>
        </w:rPr>
        <w:t xml:space="preserve"> или отрегулируйте громкость дорожки. Прослушайте.</w:t>
      </w:r>
    </w:p>
    <w:p w:rsidR="00A471F1" w:rsidRPr="00394B92" w:rsidRDefault="00A471F1" w:rsidP="00394B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92">
        <w:rPr>
          <w:rFonts w:ascii="Times New Roman" w:hAnsi="Times New Roman" w:cs="Times New Roman"/>
          <w:sz w:val="24"/>
          <w:szCs w:val="24"/>
        </w:rPr>
        <w:t xml:space="preserve">Сохраните файл под именем </w:t>
      </w:r>
      <w:r w:rsidRPr="00394B92">
        <w:rPr>
          <w:rFonts w:ascii="Times New Roman" w:hAnsi="Times New Roman" w:cs="Times New Roman"/>
          <w:i/>
          <w:sz w:val="24"/>
          <w:szCs w:val="24"/>
        </w:rPr>
        <w:t>Гимн мой</w:t>
      </w:r>
      <w:r w:rsidRPr="00394B92">
        <w:rPr>
          <w:rFonts w:ascii="Times New Roman" w:hAnsi="Times New Roman" w:cs="Times New Roman"/>
          <w:sz w:val="24"/>
          <w:szCs w:val="24"/>
        </w:rPr>
        <w:t>.</w:t>
      </w:r>
    </w:p>
    <w:p w:rsidR="00394B92" w:rsidRDefault="00A471F1" w:rsidP="00394B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92">
        <w:rPr>
          <w:rFonts w:ascii="Times New Roman" w:hAnsi="Times New Roman" w:cs="Times New Roman"/>
          <w:sz w:val="24"/>
          <w:szCs w:val="24"/>
        </w:rPr>
        <w:t>Откройте файл с фоновой музыкой AGKO.mp3 и дикторским текстом Текст.aup</w:t>
      </w:r>
      <w:r w:rsidR="00394B92" w:rsidRPr="00394B92">
        <w:rPr>
          <w:rFonts w:ascii="Times New Roman" w:hAnsi="Times New Roman" w:cs="Times New Roman"/>
          <w:sz w:val="24"/>
          <w:szCs w:val="24"/>
        </w:rPr>
        <w:t>. Наложите д</w:t>
      </w:r>
      <w:r w:rsidRPr="00394B92">
        <w:rPr>
          <w:rFonts w:ascii="Times New Roman" w:hAnsi="Times New Roman" w:cs="Times New Roman"/>
          <w:sz w:val="24"/>
          <w:szCs w:val="24"/>
        </w:rPr>
        <w:t>икторский текст на фоновую музыку. Прослушайте результат. Если он готов, то сохраните под именем Дикторский текст.</w:t>
      </w:r>
    </w:p>
    <w:p w:rsidR="00A514C9" w:rsidRPr="00A514C9" w:rsidRDefault="00A514C9" w:rsidP="00A514C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A514C9">
        <w:rPr>
          <w:rFonts w:ascii="Times New Roman" w:hAnsi="Times New Roman" w:cs="Times New Roman"/>
          <w:b/>
          <w:sz w:val="24"/>
          <w:szCs w:val="24"/>
        </w:rPr>
        <w:t>. Очистка звука от шума</w:t>
      </w:r>
    </w:p>
    <w:p w:rsidR="00A514C9" w:rsidRPr="00A514C9" w:rsidRDefault="00A514C9" w:rsidP="00A514C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4C9">
        <w:rPr>
          <w:rFonts w:ascii="Times New Roman" w:hAnsi="Times New Roman" w:cs="Times New Roman"/>
          <w:sz w:val="24"/>
          <w:szCs w:val="24"/>
        </w:rPr>
        <w:t xml:space="preserve"> Запишем какую-нибудь фразу. В записи обязательно должен быть участок содержащий длинную паузу (лучше в начале или конце, чтобы после её можно было удалить).</w:t>
      </w:r>
    </w:p>
    <w:p w:rsidR="00A514C9" w:rsidRPr="00A514C9" w:rsidRDefault="00A514C9" w:rsidP="00A514C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17193">
        <w:rPr>
          <w:noProof/>
          <w:lang w:eastAsia="ru-RU"/>
        </w:rPr>
        <w:lastRenderedPageBreak/>
        <w:drawing>
          <wp:inline distT="0" distB="0" distL="0" distR="0">
            <wp:extent cx="3092572" cy="1135078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4" cy="113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C9" w:rsidRPr="00A514C9" w:rsidRDefault="00A514C9" w:rsidP="00A514C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4C9">
        <w:rPr>
          <w:rFonts w:ascii="Times New Roman" w:hAnsi="Times New Roman" w:cs="Times New Roman"/>
          <w:sz w:val="24"/>
          <w:szCs w:val="24"/>
        </w:rPr>
        <w:t xml:space="preserve"> Сделаем так, чтобы всю дорожку было видно в окне </w:t>
      </w:r>
      <w:r w:rsidRPr="00217193">
        <w:rPr>
          <w:noProof/>
          <w:lang w:eastAsia="ru-RU"/>
        </w:rPr>
        <w:drawing>
          <wp:inline distT="0" distB="0" distL="0" distR="0">
            <wp:extent cx="254635" cy="25463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4C9">
        <w:rPr>
          <w:rFonts w:ascii="Times New Roman" w:hAnsi="Times New Roman" w:cs="Times New Roman"/>
          <w:sz w:val="24"/>
          <w:szCs w:val="24"/>
        </w:rPr>
        <w:t>.</w:t>
      </w:r>
    </w:p>
    <w:p w:rsidR="00A514C9" w:rsidRPr="00A514C9" w:rsidRDefault="00A514C9" w:rsidP="00A514C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4C9">
        <w:rPr>
          <w:rFonts w:ascii="Times New Roman" w:hAnsi="Times New Roman" w:cs="Times New Roman"/>
          <w:sz w:val="24"/>
          <w:szCs w:val="24"/>
        </w:rPr>
        <w:t xml:space="preserve"> Насколько возможно увеличим громкость звучания. Для этого выделим всю дорожку Правка - Выделить - Все или Ctrl+A. Выберем Эффекты - Усиление сигнала.</w:t>
      </w:r>
    </w:p>
    <w:p w:rsidR="00A514C9" w:rsidRPr="00A514C9" w:rsidRDefault="00A514C9" w:rsidP="00A514C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17193">
        <w:rPr>
          <w:noProof/>
          <w:lang w:eastAsia="ru-RU"/>
        </w:rPr>
        <w:drawing>
          <wp:inline distT="0" distB="0" distL="0" distR="0">
            <wp:extent cx="2929223" cy="1848607"/>
            <wp:effectExtent l="19050" t="0" r="4477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97" cy="184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C9" w:rsidRPr="00A514C9" w:rsidRDefault="00A514C9" w:rsidP="00A514C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4C9">
        <w:rPr>
          <w:rFonts w:ascii="Times New Roman" w:hAnsi="Times New Roman" w:cs="Times New Roman"/>
          <w:sz w:val="24"/>
          <w:szCs w:val="24"/>
        </w:rPr>
        <w:t xml:space="preserve"> Громкость увеличена. Но вместе с сигналом увеличился и шум.</w:t>
      </w:r>
    </w:p>
    <w:p w:rsidR="00A514C9" w:rsidRPr="00A514C9" w:rsidRDefault="00A514C9" w:rsidP="00A514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193">
        <w:rPr>
          <w:noProof/>
          <w:lang w:eastAsia="ru-RU"/>
        </w:rPr>
        <w:drawing>
          <wp:inline distT="0" distB="0" distL="0" distR="0">
            <wp:extent cx="3092572" cy="113507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4" cy="113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C9" w:rsidRPr="00A514C9" w:rsidRDefault="00A514C9" w:rsidP="00A514C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4C9">
        <w:rPr>
          <w:rFonts w:ascii="Times New Roman" w:hAnsi="Times New Roman" w:cs="Times New Roman"/>
          <w:sz w:val="24"/>
          <w:szCs w:val="24"/>
        </w:rPr>
        <w:t>Удалим его. Для этого выделяем участок с одним только шумом и прослушиваем его. Если слышен полезный сигнал, уменьшаем область выделения. Это очень важно.</w:t>
      </w:r>
    </w:p>
    <w:p w:rsidR="00A514C9" w:rsidRPr="00A514C9" w:rsidRDefault="00A514C9" w:rsidP="00A514C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17193">
        <w:rPr>
          <w:noProof/>
          <w:lang w:eastAsia="ru-RU"/>
        </w:rPr>
        <w:drawing>
          <wp:inline distT="0" distB="0" distL="0" distR="0">
            <wp:extent cx="1781452" cy="2206608"/>
            <wp:effectExtent l="19050" t="0" r="9248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268" cy="221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C9" w:rsidRPr="00A514C9" w:rsidRDefault="00A514C9" w:rsidP="00A514C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4C9">
        <w:rPr>
          <w:rFonts w:ascii="Times New Roman" w:hAnsi="Times New Roman" w:cs="Times New Roman"/>
          <w:sz w:val="24"/>
          <w:szCs w:val="24"/>
        </w:rPr>
        <w:t xml:space="preserve"> Выбираем Эффекты - Удаление шума... и в появившемся окне нажимаем кнопку Создать модель шума.</w:t>
      </w:r>
    </w:p>
    <w:p w:rsidR="00A514C9" w:rsidRPr="00A514C9" w:rsidRDefault="00A514C9" w:rsidP="00A514C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4C9">
        <w:rPr>
          <w:rFonts w:ascii="Times New Roman" w:hAnsi="Times New Roman" w:cs="Times New Roman"/>
          <w:sz w:val="24"/>
          <w:szCs w:val="24"/>
        </w:rPr>
        <w:t xml:space="preserve"> Выделяем участок с полезным сигналом, из которого хотим удалить шум. По краям шум можно оставить, чтобы прослушать результат.</w:t>
      </w:r>
    </w:p>
    <w:p w:rsidR="00A514C9" w:rsidRPr="00A514C9" w:rsidRDefault="00A514C9" w:rsidP="00A514C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4C9">
        <w:rPr>
          <w:rFonts w:ascii="Times New Roman" w:hAnsi="Times New Roman" w:cs="Times New Roman"/>
          <w:sz w:val="24"/>
          <w:szCs w:val="24"/>
        </w:rPr>
        <w:t xml:space="preserve"> Снова нажимаем Эффекты - Удаление шума... и в появившемся окне при помощи регулятора и кнопки Прослушать добиваемся приемлемого звучания. После этого нажимаем кнопку Удалить шум.</w:t>
      </w:r>
    </w:p>
    <w:p w:rsidR="00A514C9" w:rsidRPr="00A514C9" w:rsidRDefault="00A514C9" w:rsidP="00A514C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17193">
        <w:rPr>
          <w:noProof/>
          <w:lang w:eastAsia="ru-RU"/>
        </w:rPr>
        <w:lastRenderedPageBreak/>
        <w:drawing>
          <wp:inline distT="0" distB="0" distL="0" distR="0">
            <wp:extent cx="2793144" cy="1697555"/>
            <wp:effectExtent l="19050" t="0" r="7206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51" cy="169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C9" w:rsidRPr="00A514C9" w:rsidRDefault="00A514C9" w:rsidP="00A514C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4C9">
        <w:rPr>
          <w:rFonts w:ascii="Times New Roman" w:hAnsi="Times New Roman" w:cs="Times New Roman"/>
          <w:sz w:val="24"/>
          <w:szCs w:val="24"/>
        </w:rPr>
        <w:t xml:space="preserve"> Шум из полезного сигнала удалён. В этом можно убедиться при прослушивании. Также это видно и на осциллограмме.</w:t>
      </w:r>
    </w:p>
    <w:p w:rsidR="00A514C9" w:rsidRDefault="00A514C9" w:rsidP="00A514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545" w:rsidRDefault="00ED7545" w:rsidP="00ED754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545" w:rsidRPr="00463220" w:rsidRDefault="00ED7545" w:rsidP="00ED754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для отчета:</w:t>
      </w:r>
      <w:r w:rsidRPr="00463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545" w:rsidRPr="00463220" w:rsidRDefault="00ED7545" w:rsidP="00ED754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 работы:</w:t>
      </w:r>
    </w:p>
    <w:p w:rsidR="00ED7545" w:rsidRPr="00463220" w:rsidRDefault="00ED7545" w:rsidP="00ED7545">
      <w:pPr>
        <w:pStyle w:val="a3"/>
        <w:numPr>
          <w:ilvl w:val="0"/>
          <w:numId w:val="4"/>
        </w:numPr>
        <w:tabs>
          <w:tab w:val="left" w:pos="71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работе со скриншотами;</w:t>
      </w:r>
    </w:p>
    <w:p w:rsidR="00ED7545" w:rsidRPr="00463220" w:rsidRDefault="00ED7545" w:rsidP="00ED7545">
      <w:pPr>
        <w:pStyle w:val="a3"/>
        <w:numPr>
          <w:ilvl w:val="0"/>
          <w:numId w:val="4"/>
        </w:numPr>
        <w:tabs>
          <w:tab w:val="left" w:pos="73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звуковых файлов.</w:t>
      </w:r>
    </w:p>
    <w:p w:rsidR="00ED7545" w:rsidRDefault="00ED7545" w:rsidP="00ED754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E1A24" w:rsidRPr="00ED7545" w:rsidRDefault="00ED7545" w:rsidP="00ED7545">
      <w:pPr>
        <w:rPr>
          <w:rFonts w:ascii="Times New Roman" w:hAnsi="Times New Roman" w:cs="Times New Roman"/>
          <w:sz w:val="24"/>
          <w:szCs w:val="24"/>
        </w:rPr>
      </w:pPr>
      <w:r w:rsidRPr="00463220">
        <w:rPr>
          <w:rFonts w:ascii="Times New Roman" w:hAnsi="Times New Roman" w:cs="Times New Roman"/>
          <w:b/>
          <w:sz w:val="24"/>
          <w:szCs w:val="24"/>
        </w:rPr>
        <w:t>Задание на дом:</w:t>
      </w:r>
      <w:r w:rsidRPr="00463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7545">
        <w:rPr>
          <w:rFonts w:ascii="Times New Roman" w:hAnsi="Times New Roman" w:cs="Times New Roman"/>
          <w:color w:val="000000"/>
          <w:sz w:val="24"/>
          <w:szCs w:val="24"/>
        </w:rPr>
        <w:t>записать свой голос с помощью микрофона и наложить его на фоновую музыку.</w:t>
      </w:r>
    </w:p>
    <w:p w:rsidR="009768A6" w:rsidRDefault="009768A6" w:rsidP="00A51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«Обработка звуковой информации в программе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Audacity»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  Создайте папку «Обработка звука»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  Запустите программу Audacity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  Запишите стихотворение Арсения Тарковского. В записи обязательно должен быть участок содержащий длинную паузу (лучше в начале или конце, чтобы после её можно было удалить). - щёлкните по кнопке Записать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876300" cy="847725"/>
            <wp:effectExtent l="0" t="0" r="0" b="9525"/>
            <wp:docPr id="10" name="Рисунок 10" descr="https://pandia.ru/text/80/634/images/img1_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634/images/img1_1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прочитайте в микрофон следующий текст:</w:t>
      </w:r>
    </w:p>
    <w:p w:rsidR="009768A6" w:rsidRDefault="009768A6" w:rsidP="009768A6">
      <w:pPr>
        <w:pStyle w:val="1"/>
        <w:pBdr>
          <w:bottom w:val="single" w:sz="6" w:space="5" w:color="808080"/>
        </w:pBdr>
        <w:shd w:val="clear" w:color="auto" w:fill="FFFFFF"/>
        <w:spacing w:before="300" w:beforeAutospacing="0" w:after="0" w:afterAutospacing="0"/>
        <w:ind w:left="45" w:right="45"/>
        <w:textAlignment w:val="baseline"/>
        <w:rPr>
          <w:rFonts w:ascii="Helvetica" w:hAnsi="Helvetica" w:cs="Helvetica"/>
          <w:b w:val="0"/>
          <w:bCs w:val="0"/>
          <w:color w:val="000000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000000"/>
          <w:sz w:val="30"/>
          <w:szCs w:val="30"/>
        </w:rPr>
        <w:t>Ночной дождь</w:t>
      </w:r>
    </w:p>
    <w:tbl>
      <w:tblPr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4123"/>
      </w:tblGrid>
      <w:tr w:rsidR="009768A6" w:rsidTr="009768A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768A6" w:rsidRDefault="009768A6">
            <w:pPr>
              <w:rPr>
                <w:rFonts w:ascii="Helvetica" w:hAnsi="Helvetica" w:cs="Helvetic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768A6" w:rsidRDefault="009768A6">
            <w:pPr>
              <w:pStyle w:val="a7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То были капли дождевые,</w:t>
            </w:r>
            <w:r>
              <w:rPr>
                <w:rFonts w:ascii="Helvetica" w:hAnsi="Helvetica" w:cs="Helvetica"/>
                <w:color w:val="000000"/>
              </w:rPr>
              <w:br/>
              <w:t>Летящие из света в тень.</w:t>
            </w:r>
            <w:r>
              <w:rPr>
                <w:rFonts w:ascii="Helvetica" w:hAnsi="Helvetica" w:cs="Helvetica"/>
                <w:color w:val="000000"/>
              </w:rPr>
              <w:br/>
              <w:t>По воле случая впервые</w:t>
            </w:r>
            <w:r>
              <w:rPr>
                <w:rFonts w:ascii="Helvetica" w:hAnsi="Helvetica" w:cs="Helvetica"/>
                <w:color w:val="000000"/>
              </w:rPr>
              <w:br/>
              <w:t>Мы встретились в ненастный день.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</w:rPr>
              <w:br/>
              <w:t>И только радуги в тумане</w:t>
            </w:r>
            <w:r>
              <w:rPr>
                <w:rFonts w:ascii="Helvetica" w:hAnsi="Helvetica" w:cs="Helvetica"/>
                <w:color w:val="000000"/>
              </w:rPr>
              <w:br/>
              <w:t>Вокруг неярких фонарей</w:t>
            </w:r>
            <w:r>
              <w:rPr>
                <w:rFonts w:ascii="Helvetica" w:hAnsi="Helvetica" w:cs="Helvetica"/>
                <w:color w:val="000000"/>
              </w:rPr>
              <w:br/>
              <w:t>Поведали тебе заране</w:t>
            </w:r>
            <w:r>
              <w:rPr>
                <w:rFonts w:ascii="Helvetica" w:hAnsi="Helvetica" w:cs="Helvetica"/>
                <w:color w:val="000000"/>
              </w:rPr>
              <w:br/>
              <w:t>О близости любви моей,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</w:rPr>
              <w:br/>
              <w:t>О том, что лето миновало,</w:t>
            </w:r>
            <w:r>
              <w:rPr>
                <w:rFonts w:ascii="Helvetica" w:hAnsi="Helvetica" w:cs="Helvetica"/>
                <w:color w:val="000000"/>
              </w:rPr>
              <w:br/>
              <w:t>Что жизнь тревожна и светла,</w:t>
            </w:r>
            <w:r>
              <w:rPr>
                <w:rFonts w:ascii="Helvetica" w:hAnsi="Helvetica" w:cs="Helvetica"/>
                <w:color w:val="000000"/>
              </w:rPr>
              <w:br/>
              <w:t>И как ты ни жила, но мало,</w:t>
            </w:r>
            <w:r>
              <w:rPr>
                <w:rFonts w:ascii="Helvetica" w:hAnsi="Helvetica" w:cs="Helvetica"/>
                <w:color w:val="000000"/>
              </w:rPr>
              <w:br/>
              <w:t>Так мало на земле жила.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</w:rPr>
              <w:br/>
              <w:t>Как слёзы, капли дождевые</w:t>
            </w:r>
            <w:r>
              <w:rPr>
                <w:rFonts w:ascii="Helvetica" w:hAnsi="Helvetica" w:cs="Helvetica"/>
                <w:color w:val="000000"/>
              </w:rPr>
              <w:br/>
              <w:t>Светились на лице твоём,</w:t>
            </w:r>
            <w:r>
              <w:rPr>
                <w:rFonts w:ascii="Helvetica" w:hAnsi="Helvetica" w:cs="Helvetica"/>
                <w:color w:val="000000"/>
              </w:rPr>
              <w:br/>
              <w:t>А я ещё не знал, какие</w:t>
            </w:r>
            <w:r>
              <w:rPr>
                <w:rFonts w:ascii="Helvetica" w:hAnsi="Helvetica" w:cs="Helvetica"/>
                <w:color w:val="000000"/>
              </w:rPr>
              <w:br/>
              <w:t>Безумства мы переживём.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</w:rPr>
              <w:br/>
              <w:t>Я голос твой далёкий слышу,</w:t>
            </w:r>
            <w:r>
              <w:rPr>
                <w:rFonts w:ascii="Helvetica" w:hAnsi="Helvetica" w:cs="Helvetica"/>
                <w:color w:val="000000"/>
              </w:rPr>
              <w:br/>
              <w:t>Друг другу нам нельзя помочь,</w:t>
            </w:r>
            <w:r>
              <w:rPr>
                <w:rFonts w:ascii="Helvetica" w:hAnsi="Helvetica" w:cs="Helvetica"/>
                <w:color w:val="000000"/>
              </w:rPr>
              <w:br/>
              <w:t>И дождь всю ночь стучит о крышу,</w:t>
            </w:r>
            <w:r>
              <w:rPr>
                <w:rFonts w:ascii="Helvetica" w:hAnsi="Helvetica" w:cs="Helvetica"/>
                <w:color w:val="000000"/>
              </w:rPr>
              <w:br/>
              <w:t>Как и тогда стучал всю ночь.</w:t>
            </w:r>
          </w:p>
        </w:tc>
      </w:tr>
    </w:tbl>
    <w:p w:rsidR="009768A6" w:rsidRDefault="009768A6" w:rsidP="009768A6">
      <w:pPr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000000"/>
        </w:rPr>
        <w:br/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- для прекращения записи щелкните по кнопке «Остановить»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914400" cy="885825"/>
            <wp:effectExtent l="0" t="0" r="0" b="9525"/>
            <wp:docPr id="9" name="Рисунок 9" descr="https://pandia.ru/text/80/634/images/img2_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634/images/img2_6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прослушайте полученный звуковой файл, используя кнопку «Воспроизвести»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838200" cy="923925"/>
            <wp:effectExtent l="0" t="0" r="0" b="9525"/>
            <wp:docPr id="8" name="Рисунок 8" descr="https://pandia.ru/text/80/634/images/img3_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0/634/images/img3_5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вырежьте четвертое четверостишие :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«Как слёзы, капли дождевые</w:t>
      </w:r>
      <w:r>
        <w:rPr>
          <w:rFonts w:ascii="Helvetica" w:hAnsi="Helvetica" w:cs="Helvetica"/>
          <w:color w:val="000000"/>
        </w:rPr>
        <w:br/>
        <w:t>Светились на лице твоём,</w:t>
      </w:r>
      <w:r>
        <w:rPr>
          <w:rFonts w:ascii="Helvetica" w:hAnsi="Helvetica" w:cs="Helvetica"/>
          <w:color w:val="000000"/>
        </w:rPr>
        <w:br/>
        <w:t>А я ещё не знал, какие</w:t>
      </w:r>
      <w:r>
        <w:rPr>
          <w:rFonts w:ascii="Helvetica" w:hAnsi="Helvetica" w:cs="Helvetica"/>
          <w:color w:val="000000"/>
        </w:rPr>
        <w:br/>
        <w:t>Безумства мы переживём.. »  (клавиши: CTRL + X)</w:t>
      </w:r>
    </w:p>
    <w:p w:rsidR="009768A6" w:rsidRDefault="009768A6" w:rsidP="009768A6">
      <w:pPr>
        <w:textAlignment w:val="baseline"/>
        <w:rPr>
          <w:rStyle w:val="ac"/>
        </w:rPr>
      </w:pPr>
      <w:r>
        <w:rPr>
          <w:rFonts w:ascii="Helvetica" w:hAnsi="Helvetica" w:cs="Helvetica"/>
          <w:color w:val="000000"/>
        </w:rPr>
        <w:fldChar w:fldCharType="begin"/>
      </w:r>
      <w:r>
        <w:rPr>
          <w:rFonts w:ascii="Helvetica" w:hAnsi="Helvetica" w:cs="Helvetica"/>
          <w:color w:val="000000"/>
        </w:rPr>
        <w:instrText xml:space="preserve"> HYPERLINK "https://aafdcq.com/v1/click?c=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" \t "_blank" </w:instrText>
      </w:r>
      <w:r>
        <w:rPr>
          <w:rFonts w:ascii="Helvetica" w:hAnsi="Helvetica" w:cs="Helvetica"/>
          <w:color w:val="000000"/>
        </w:rPr>
        <w:fldChar w:fldCharType="separate"/>
      </w:r>
    </w:p>
    <w:p w:rsidR="009768A6" w:rsidRDefault="009768A6" w:rsidP="009768A6">
      <w:pPr>
        <w:pStyle w:val="1"/>
        <w:textAlignment w:val="baseline"/>
      </w:pPr>
      <w:r>
        <w:rPr>
          <w:rFonts w:ascii="Helvetica" w:hAnsi="Helvetica" w:cs="Helvetica"/>
          <w:color w:val="0000FF"/>
          <w:u w:val="single"/>
        </w:rPr>
        <w:t>Комнатные растения убивают!</w:t>
      </w:r>
    </w:p>
    <w:p w:rsidR="009768A6" w:rsidRDefault="009768A6" w:rsidP="009768A6">
      <w:pPr>
        <w:pStyle w:val="la-93-dg9n6d2h7cnla-mediadesc"/>
        <w:textAlignment w:val="baseline"/>
        <w:rPr>
          <w:rFonts w:ascii="Helvetica" w:hAnsi="Helvetica" w:cs="Helvetica"/>
          <w:color w:val="0000FF"/>
          <w:u w:val="single"/>
        </w:rPr>
      </w:pPr>
      <w:r>
        <w:rPr>
          <w:rFonts w:ascii="Helvetica" w:hAnsi="Helvetica" w:cs="Helvetica"/>
          <w:color w:val="0000FF"/>
          <w:u w:val="single"/>
        </w:rPr>
        <w:t>Узнай какие цветы нельзя выращивать в доме</w:t>
      </w:r>
    </w:p>
    <w:p w:rsidR="009768A6" w:rsidRDefault="009768A6" w:rsidP="009768A6">
      <w:pPr>
        <w:textAlignment w:val="baseline"/>
        <w:rPr>
          <w:rStyle w:val="ac"/>
        </w:rPr>
      </w:pPr>
      <w:r>
        <w:rPr>
          <w:rFonts w:ascii="Helvetica" w:hAnsi="Helvetica" w:cs="Helvetica"/>
          <w:color w:val="000000"/>
        </w:rPr>
        <w:fldChar w:fldCharType="end"/>
      </w:r>
      <w:r>
        <w:rPr>
          <w:rFonts w:ascii="Helvetica" w:hAnsi="Helvetica" w:cs="Helvetica"/>
          <w:color w:val="000000"/>
        </w:rPr>
        <w:fldChar w:fldCharType="begin"/>
      </w:r>
      <w:r>
        <w:rPr>
          <w:rFonts w:ascii="Helvetica" w:hAnsi="Helvetica" w:cs="Helvetica"/>
          <w:color w:val="000000"/>
        </w:rPr>
        <w:instrText xml:space="preserve"> HYPERLINK "https://aafdcq.com/v1/click?c=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" \t "_blank" </w:instrText>
      </w:r>
      <w:r>
        <w:rPr>
          <w:rFonts w:ascii="Helvetica" w:hAnsi="Helvetica" w:cs="Helvetica"/>
          <w:color w:val="000000"/>
        </w:rPr>
        <w:fldChar w:fldCharType="separate"/>
      </w:r>
    </w:p>
    <w:p w:rsidR="009768A6" w:rsidRDefault="009768A6" w:rsidP="009768A6">
      <w:pPr>
        <w:pStyle w:val="1"/>
        <w:textAlignment w:val="baseline"/>
      </w:pPr>
      <w:r>
        <w:rPr>
          <w:rFonts w:ascii="Helvetica" w:hAnsi="Helvetica" w:cs="Helvetica"/>
          <w:color w:val="0000FF"/>
          <w:u w:val="single"/>
        </w:rPr>
        <w:t>Казахстан отказывается от российского гражданства!</w:t>
      </w:r>
    </w:p>
    <w:p w:rsidR="009768A6" w:rsidRDefault="009768A6" w:rsidP="009768A6">
      <w:pPr>
        <w:pStyle w:val="la-93-dg9n6d2h7cnla-mediadesc"/>
        <w:textAlignment w:val="baseline"/>
        <w:rPr>
          <w:rFonts w:ascii="Helvetica" w:hAnsi="Helvetica" w:cs="Helvetica"/>
          <w:color w:val="0000FF"/>
          <w:u w:val="single"/>
        </w:rPr>
      </w:pPr>
      <w:r>
        <w:rPr>
          <w:rFonts w:ascii="Helvetica" w:hAnsi="Helvetica" w:cs="Helvetica"/>
          <w:color w:val="0000FF"/>
          <w:u w:val="single"/>
        </w:rPr>
        <w:t>Шокирующие новости. Вначале не понимали всех последствий своего решения...</w:t>
      </w:r>
    </w:p>
    <w:p w:rsidR="009768A6" w:rsidRDefault="009768A6" w:rsidP="009768A6">
      <w:pPr>
        <w:textAlignment w:val="baseline"/>
        <w:rPr>
          <w:rStyle w:val="ac"/>
        </w:rPr>
      </w:pPr>
      <w:r>
        <w:rPr>
          <w:rFonts w:ascii="Helvetica" w:hAnsi="Helvetica" w:cs="Helvetica"/>
          <w:color w:val="000000"/>
        </w:rPr>
        <w:fldChar w:fldCharType="end"/>
      </w:r>
      <w:r>
        <w:rPr>
          <w:rFonts w:ascii="Helvetica" w:hAnsi="Helvetica" w:cs="Helvetica"/>
          <w:color w:val="000000"/>
        </w:rPr>
        <w:fldChar w:fldCharType="begin"/>
      </w:r>
      <w:r>
        <w:rPr>
          <w:rFonts w:ascii="Helvetica" w:hAnsi="Helvetica" w:cs="Helvetica"/>
          <w:color w:val="000000"/>
        </w:rPr>
        <w:instrText xml:space="preserve"> HYPERLINK "https://aafdcq.com/v1/click?c=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" \t "_blank" </w:instrText>
      </w:r>
      <w:r>
        <w:rPr>
          <w:rFonts w:ascii="Helvetica" w:hAnsi="Helvetica" w:cs="Helvetica"/>
          <w:color w:val="000000"/>
        </w:rPr>
        <w:fldChar w:fldCharType="separate"/>
      </w:r>
    </w:p>
    <w:p w:rsidR="009768A6" w:rsidRDefault="009768A6" w:rsidP="009768A6">
      <w:pPr>
        <w:pStyle w:val="1"/>
        <w:textAlignment w:val="baseline"/>
      </w:pPr>
      <w:r>
        <w:rPr>
          <w:rFonts w:ascii="Helvetica" w:hAnsi="Helvetica" w:cs="Helvetica"/>
          <w:color w:val="0000FF"/>
          <w:u w:val="single"/>
        </w:rPr>
        <w:t>Наталья Королева спела на казахском! Народ в шоке</w:t>
      </w:r>
    </w:p>
    <w:p w:rsidR="009768A6" w:rsidRDefault="009768A6" w:rsidP="009768A6">
      <w:pPr>
        <w:pStyle w:val="la-93-dg9n6d2h7cnla-mediadesc"/>
        <w:textAlignment w:val="baseline"/>
        <w:rPr>
          <w:rFonts w:ascii="Helvetica" w:hAnsi="Helvetica" w:cs="Helvetica"/>
          <w:color w:val="0000FF"/>
          <w:u w:val="single"/>
        </w:rPr>
      </w:pPr>
      <w:r>
        <w:rPr>
          <w:rFonts w:ascii="Helvetica" w:hAnsi="Helvetica" w:cs="Helvetica"/>
          <w:color w:val="0000FF"/>
          <w:u w:val="single"/>
        </w:rPr>
        <w:t>Побывала в Казахстане, где снимается совместный клип с певцом</w:t>
      </w:r>
    </w:p>
    <w:p w:rsidR="009768A6" w:rsidRDefault="009768A6" w:rsidP="009768A6">
      <w:pPr>
        <w:textAlignment w:val="baseline"/>
        <w:rPr>
          <w:rStyle w:val="ac"/>
        </w:rPr>
      </w:pPr>
      <w:r>
        <w:rPr>
          <w:rFonts w:ascii="Helvetica" w:hAnsi="Helvetica" w:cs="Helvetica"/>
          <w:color w:val="000000"/>
        </w:rPr>
        <w:fldChar w:fldCharType="end"/>
      </w:r>
      <w:r>
        <w:rPr>
          <w:rFonts w:ascii="Helvetica" w:hAnsi="Helvetica" w:cs="Helvetica"/>
          <w:color w:val="000000"/>
        </w:rPr>
        <w:fldChar w:fldCharType="begin"/>
      </w:r>
      <w:r>
        <w:rPr>
          <w:rFonts w:ascii="Helvetica" w:hAnsi="Helvetica" w:cs="Helvetica"/>
          <w:color w:val="000000"/>
        </w:rPr>
        <w:instrText xml:space="preserve"> HYPERLINK "https://aafdcq.com/v1/click?c=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" \t "_blank" </w:instrText>
      </w:r>
      <w:r>
        <w:rPr>
          <w:rFonts w:ascii="Helvetica" w:hAnsi="Helvetica" w:cs="Helvetica"/>
          <w:color w:val="000000"/>
        </w:rPr>
        <w:fldChar w:fldCharType="separate"/>
      </w:r>
    </w:p>
    <w:p w:rsidR="009768A6" w:rsidRDefault="009768A6" w:rsidP="009768A6">
      <w:pPr>
        <w:pStyle w:val="1"/>
        <w:textAlignment w:val="baseline"/>
      </w:pPr>
      <w:r>
        <w:rPr>
          <w:rFonts w:ascii="Helvetica" w:hAnsi="Helvetica" w:cs="Helvetica"/>
          <w:color w:val="0000FF"/>
          <w:u w:val="single"/>
        </w:rPr>
        <w:t>Мертвый композитор пропал из квартиры!</w:t>
      </w:r>
    </w:p>
    <w:p w:rsidR="009768A6" w:rsidRDefault="009768A6" w:rsidP="009768A6">
      <w:pPr>
        <w:pStyle w:val="la-93-dg9n6d2h7cnla-mediadesc"/>
        <w:textAlignment w:val="baseline"/>
        <w:rPr>
          <w:rFonts w:ascii="Helvetica" w:hAnsi="Helvetica" w:cs="Helvetica"/>
          <w:color w:val="0000FF"/>
          <w:u w:val="single"/>
        </w:rPr>
      </w:pPr>
      <w:r>
        <w:rPr>
          <w:rFonts w:ascii="Helvetica" w:hAnsi="Helvetica" w:cs="Helvetica"/>
          <w:color w:val="0000FF"/>
          <w:u w:val="single"/>
        </w:rPr>
        <w:t>Тело композитора было найдено...</w:t>
      </w:r>
    </w:p>
    <w:p w:rsidR="009768A6" w:rsidRDefault="009768A6" w:rsidP="009768A6">
      <w:pPr>
        <w:textAlignment w:val="baseline"/>
        <w:rPr>
          <w:rStyle w:val="ac"/>
        </w:rPr>
      </w:pPr>
      <w:r>
        <w:rPr>
          <w:rFonts w:ascii="Helvetica" w:hAnsi="Helvetica" w:cs="Helvetica"/>
          <w:color w:val="000000"/>
        </w:rPr>
        <w:fldChar w:fldCharType="end"/>
      </w:r>
      <w:r>
        <w:rPr>
          <w:rFonts w:ascii="Helvetica" w:hAnsi="Helvetica" w:cs="Helvetica"/>
          <w:color w:val="000000"/>
        </w:rPr>
        <w:fldChar w:fldCharType="begin"/>
      </w:r>
      <w:r>
        <w:rPr>
          <w:rFonts w:ascii="Helvetica" w:hAnsi="Helvetica" w:cs="Helvetica"/>
          <w:color w:val="000000"/>
        </w:rPr>
        <w:instrText xml:space="preserve"> HYPERLINK "https://aafdcq.com/v1/click?c=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" \t "_blank" </w:instrText>
      </w:r>
      <w:r>
        <w:rPr>
          <w:rFonts w:ascii="Helvetica" w:hAnsi="Helvetica" w:cs="Helvetica"/>
          <w:color w:val="000000"/>
        </w:rPr>
        <w:fldChar w:fldCharType="separate"/>
      </w:r>
    </w:p>
    <w:p w:rsidR="009768A6" w:rsidRDefault="009768A6" w:rsidP="009768A6">
      <w:pPr>
        <w:pStyle w:val="1"/>
        <w:textAlignment w:val="baseline"/>
      </w:pPr>
      <w:r>
        <w:rPr>
          <w:rFonts w:ascii="Helvetica" w:hAnsi="Helvetica" w:cs="Helvetica"/>
          <w:color w:val="0000FF"/>
          <w:u w:val="single"/>
        </w:rPr>
        <w:lastRenderedPageBreak/>
        <w:t>Пенсионер зарабатывает миллион!</w:t>
      </w:r>
    </w:p>
    <w:p w:rsidR="009768A6" w:rsidRDefault="009768A6" w:rsidP="009768A6">
      <w:pPr>
        <w:pStyle w:val="la-93-dg9n6d2h7cnla-mediadesc"/>
        <w:textAlignment w:val="baseline"/>
        <w:rPr>
          <w:rFonts w:ascii="Helvetica" w:hAnsi="Helvetica" w:cs="Helvetica"/>
          <w:color w:val="0000FF"/>
          <w:u w:val="single"/>
        </w:rPr>
      </w:pPr>
      <w:r>
        <w:rPr>
          <w:rFonts w:ascii="Helvetica" w:hAnsi="Helvetica" w:cs="Helvetica"/>
          <w:color w:val="0000FF"/>
          <w:u w:val="single"/>
        </w:rPr>
        <w:t>Вышел указ об изменении пенсии, пенсионерам с высоким стажем...</w:t>
      </w:r>
    </w:p>
    <w:p w:rsidR="009768A6" w:rsidRDefault="009768A6" w:rsidP="009768A6">
      <w:pPr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fldChar w:fldCharType="end"/>
      </w:r>
    </w:p>
    <w:p w:rsidR="009768A6" w:rsidRDefault="009768A6" w:rsidP="009768A6">
      <w:pPr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000000"/>
        </w:rPr>
        <w:br/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вставьте этот фрагмент в начало стихотворения (клавиши: CTRL + V)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(Проверьте: получилось: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Как слёзы, капли дождевые</w:t>
      </w:r>
      <w:r>
        <w:rPr>
          <w:rFonts w:ascii="Helvetica" w:hAnsi="Helvetica" w:cs="Helvetica"/>
          <w:color w:val="000000"/>
        </w:rPr>
        <w:br/>
        <w:t>Светились на лице твоём,</w:t>
      </w:r>
      <w:r>
        <w:rPr>
          <w:rFonts w:ascii="Helvetica" w:hAnsi="Helvetica" w:cs="Helvetica"/>
          <w:color w:val="000000"/>
        </w:rPr>
        <w:br/>
        <w:t>А я ещё не знал, какие</w:t>
      </w:r>
      <w:r>
        <w:rPr>
          <w:rFonts w:ascii="Helvetica" w:hAnsi="Helvetica" w:cs="Helvetica"/>
          <w:color w:val="000000"/>
        </w:rPr>
        <w:br/>
        <w:t>Безумства мы переживём.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То были капли дождевые,</w:t>
      </w:r>
      <w:r>
        <w:rPr>
          <w:rFonts w:ascii="Helvetica" w:hAnsi="Helvetica" w:cs="Helvetica"/>
          <w:color w:val="000000"/>
        </w:rPr>
        <w:br/>
        <w:t>Летящие из света в тень.</w:t>
      </w:r>
      <w:r>
        <w:rPr>
          <w:rFonts w:ascii="Helvetica" w:hAnsi="Helvetica" w:cs="Helvetica"/>
          <w:color w:val="000000"/>
        </w:rPr>
        <w:br/>
        <w:t>По воле случая впервые</w:t>
      </w:r>
      <w:r>
        <w:rPr>
          <w:rFonts w:ascii="Helvetica" w:hAnsi="Helvetica" w:cs="Helvetica"/>
          <w:color w:val="000000"/>
        </w:rPr>
        <w:br/>
        <w:t>Мы встретились в ненастный день.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И только радуги в тумане</w:t>
      </w:r>
      <w:r>
        <w:rPr>
          <w:rFonts w:ascii="Helvetica" w:hAnsi="Helvetica" w:cs="Helvetica"/>
          <w:color w:val="000000"/>
        </w:rPr>
        <w:br/>
        <w:t>Вокруг неярких фонарей</w:t>
      </w:r>
      <w:r>
        <w:rPr>
          <w:rFonts w:ascii="Helvetica" w:hAnsi="Helvetica" w:cs="Helvetica"/>
          <w:color w:val="000000"/>
        </w:rPr>
        <w:br/>
        <w:t>Поведали тебе заране</w:t>
      </w:r>
      <w:r>
        <w:rPr>
          <w:rFonts w:ascii="Helvetica" w:hAnsi="Helvetica" w:cs="Helvetica"/>
          <w:color w:val="000000"/>
        </w:rPr>
        <w:br/>
        <w:t>О близости любви моей,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О том, что лето миновало,</w:t>
      </w:r>
      <w:r>
        <w:rPr>
          <w:rFonts w:ascii="Helvetica" w:hAnsi="Helvetica" w:cs="Helvetica"/>
          <w:color w:val="000000"/>
        </w:rPr>
        <w:br/>
        <w:t>Что жизнь тревожна и светла,</w:t>
      </w:r>
      <w:r>
        <w:rPr>
          <w:rFonts w:ascii="Helvetica" w:hAnsi="Helvetica" w:cs="Helvetica"/>
          <w:color w:val="000000"/>
        </w:rPr>
        <w:br/>
        <w:t>И как ты ни жила, но мало,</w:t>
      </w:r>
      <w:r>
        <w:rPr>
          <w:rFonts w:ascii="Helvetica" w:hAnsi="Helvetica" w:cs="Helvetica"/>
          <w:color w:val="000000"/>
        </w:rPr>
        <w:br/>
        <w:t>Так мало на земле жила.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Я голос твой далёкий слышу,</w:t>
      </w:r>
      <w:r>
        <w:rPr>
          <w:rFonts w:ascii="Helvetica" w:hAnsi="Helvetica" w:cs="Helvetica"/>
          <w:color w:val="000000"/>
        </w:rPr>
        <w:br/>
        <w:t>Друг другу нам нельзя помочь,</w:t>
      </w:r>
      <w:r>
        <w:rPr>
          <w:rFonts w:ascii="Helvetica" w:hAnsi="Helvetica" w:cs="Helvetica"/>
          <w:color w:val="000000"/>
        </w:rPr>
        <w:br/>
        <w:t>И дождь всю ночь стучит о крышу,</w:t>
      </w:r>
      <w:r>
        <w:rPr>
          <w:rFonts w:ascii="Helvetica" w:hAnsi="Helvetica" w:cs="Helvetica"/>
          <w:color w:val="000000"/>
        </w:rPr>
        <w:br/>
        <w:t>Как и тогда стучал всю ночь.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сохраните полученный звуковой файл, в созданной папке «Обработка звука»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для этого выполните команды: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Файл \ Сохранить проект как…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Имя файла – Cтихотворение, расширение. aup будет присвоено автоматически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сохраните этот же звуковой файл в папке «Обработка звука» в формате. mp3,  для этого выполните следующие команды: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- Файл \ Экспортировать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Имя файла Стихотворение2, расширение. mp3 будет присвоено автоматически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Удалите шум из записанного файла Cтихотворение. aup, для этого: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а) Сделайте так, чтобы всю дорожку было видно в окне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257175" cy="257175"/>
            <wp:effectExtent l="0" t="0" r="9525" b="9525"/>
            <wp:docPr id="7" name="Рисунок 7" descr="https://pandia.ru/text/80/634/images/img4_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0/634/images/img4_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б) Насколько возможно, увеличьте громкость звучания. Для этого выделите всю дорожку Правка - Выделить - Все или Ctrl+A. Выберите Эффекты - Усиление сигнала.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В) Громкость увеличена. Но вместе с сигналом увеличился и шум.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4095750" cy="1504950"/>
            <wp:effectExtent l="0" t="0" r="0" b="0"/>
            <wp:docPr id="6" name="Рисунок 6" descr="https://pandia.ru/text/80/634/images/img5_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0/634/images/img5_4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Чтобы его удалить, выделите участок с одним только шумом и прослушайте его. Если слышен полезный сигнал, уменьшите область выделения.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2095500" cy="2562225"/>
            <wp:effectExtent l="0" t="0" r="0" b="9525"/>
            <wp:docPr id="5" name="Рисунок 5" descr="https://pandia.ru/text/80/634/images/img6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0/634/images/img6_3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г) Выберите Эффекты - Удаление шума... и в появившемся окне нажмите кнопку Создать модель шума.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д)  Выделите все стихотворение. По краям шум можно оставить, чтобы прослушать результат.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е) Снова нажмите Эффекты - Удаление шума... и в появившемся окне при помощи регулятора и кнопки Прослушать добейтесь  приемлемого звучания. После этого нажмите кнопку Удалить шум.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lastRenderedPageBreak/>
        <w:drawing>
          <wp:inline distT="0" distB="0" distL="0" distR="0">
            <wp:extent cx="3057525" cy="1838325"/>
            <wp:effectExtent l="0" t="0" r="9525" b="9525"/>
            <wp:docPr id="4" name="Рисунок 4" descr="https://pandia.ru/text/80/634/images/img7_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80/634/images/img7_3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ж) Шум из полезного сигнала удалён. В этом можно убедиться при прослушивании. Также это видно и на осциллограмме. Сохраните полученный файл в папке «Обработка звука» под именем Стихотворение3.aup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3943350" cy="1409700"/>
            <wp:effectExtent l="0" t="0" r="0" b="0"/>
            <wp:docPr id="3" name="Рисунок 3" descr="https://pandia.ru/text/80/634/images/img8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80/634/images/img8_3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  Примените к звуковому файлу Cтихотворение3. aup  эффект «Плавное затухание», для этого: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выделите на графике последнюю часть звуковой волны (около 2 секунд)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выполните команду Эффекты \ Плавное затухание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прослушайте полученные изменения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сохраните полученный файл в папке «Обработка звука» под именем Стихотворение4.aup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6. Примените к звуковому файлу Cтихотворение3. aup  эффекты «Смена скорости» и «Эхо». Сохраните полученный файл в папке «Обработка звука» под именем Стихотворение5.aup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7. Существуют сайты с легальными звуковыми файлами, которые можно свободно скачивать и использовать по своему усмотрению. Например, с сайта https://musopen. org скачайте подходящую, по вашему мнению, фоновую мелодию для записанного вами стихотворения.</w:t>
      </w:r>
    </w:p>
    <w:p w:rsidR="009768A6" w:rsidRDefault="009768A6" w:rsidP="009768A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8. Откройте проект Стихотворение3.aup. Командой главного меню Файл &gt; Импортировать &gt; Звуковой файл импортируйте в проект скачанный вами звуковой файл. После  импорта файлы будут размещаться на отдельных дорожках.</w:t>
      </w:r>
    </w:p>
    <w:p w:rsidR="004E1A24" w:rsidRPr="004E1A24" w:rsidRDefault="009768A6" w:rsidP="00976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hd w:val="clear" w:color="auto" w:fill="FFFFFF"/>
        </w:rPr>
        <w:lastRenderedPageBreak/>
        <w:t>Запустить воспроизведение проекта и послушать то, как будут звучать звуковые дорожки одновременно. Регулятором </w:t>
      </w:r>
      <w:r>
        <w:rPr>
          <w:noProof/>
          <w:lang w:eastAsia="ru-RU"/>
        </w:rPr>
        <w:drawing>
          <wp:inline distT="0" distB="0" distL="0" distR="0">
            <wp:extent cx="771525" cy="228600"/>
            <wp:effectExtent l="0" t="0" r="9525" b="0"/>
            <wp:docPr id="1" name="Рисунок 1" descr="https://pandia.ru/text/80/634/images/img9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ru/text/80/634/images/img9_4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hd w:val="clear" w:color="auto" w:fill="FFFFFF"/>
        </w:rPr>
        <w:t> (Громкость) понизить громкость классической фоновой мелодии, , чтобы она  не заглушала стихи.</w:t>
      </w:r>
      <w:bookmarkStart w:id="5" w:name="_GoBack"/>
      <w:bookmarkEnd w:id="5"/>
    </w:p>
    <w:sectPr w:rsidR="004E1A24" w:rsidRPr="004E1A24" w:rsidSect="00A94BD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StarSymbol"/>
        <w:sz w:val="18"/>
        <w:szCs w:val="18"/>
      </w:rPr>
    </w:lvl>
  </w:abstractNum>
  <w:abstractNum w:abstractNumId="4">
    <w:nsid w:val="03156940"/>
    <w:multiLevelType w:val="hybridMultilevel"/>
    <w:tmpl w:val="304A0D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1E479F"/>
    <w:multiLevelType w:val="hybridMultilevel"/>
    <w:tmpl w:val="A9222EC2"/>
    <w:lvl w:ilvl="0" w:tplc="773A9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A3E80"/>
    <w:multiLevelType w:val="hybridMultilevel"/>
    <w:tmpl w:val="65EC67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E223347"/>
    <w:multiLevelType w:val="hybridMultilevel"/>
    <w:tmpl w:val="463E160E"/>
    <w:lvl w:ilvl="0" w:tplc="C95C5E68">
      <w:start w:val="1"/>
      <w:numFmt w:val="decimal"/>
      <w:lvlText w:val="%1."/>
      <w:lvlJc w:val="left"/>
      <w:pPr>
        <w:ind w:left="11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5F57643F"/>
    <w:multiLevelType w:val="hybridMultilevel"/>
    <w:tmpl w:val="1312D59E"/>
    <w:lvl w:ilvl="0" w:tplc="FF5ADC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37165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6D826EF9"/>
    <w:multiLevelType w:val="hybridMultilevel"/>
    <w:tmpl w:val="1BA03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17C9F"/>
    <w:multiLevelType w:val="hybridMultilevel"/>
    <w:tmpl w:val="507AE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8B089A"/>
    <w:multiLevelType w:val="multilevel"/>
    <w:tmpl w:val="16F2A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F1"/>
    <w:rsid w:val="00094298"/>
    <w:rsid w:val="00166378"/>
    <w:rsid w:val="00332239"/>
    <w:rsid w:val="00394B92"/>
    <w:rsid w:val="00463220"/>
    <w:rsid w:val="00490355"/>
    <w:rsid w:val="004E1A24"/>
    <w:rsid w:val="00553817"/>
    <w:rsid w:val="00793A02"/>
    <w:rsid w:val="007F5033"/>
    <w:rsid w:val="009768A6"/>
    <w:rsid w:val="009C6E18"/>
    <w:rsid w:val="00A471F1"/>
    <w:rsid w:val="00A514C9"/>
    <w:rsid w:val="00A75732"/>
    <w:rsid w:val="00A94BDF"/>
    <w:rsid w:val="00AA2AE5"/>
    <w:rsid w:val="00AF3B17"/>
    <w:rsid w:val="00B14CEB"/>
    <w:rsid w:val="00B44D4B"/>
    <w:rsid w:val="00B75F70"/>
    <w:rsid w:val="00C0108B"/>
    <w:rsid w:val="00C519E2"/>
    <w:rsid w:val="00E97623"/>
    <w:rsid w:val="00EC3188"/>
    <w:rsid w:val="00ED7545"/>
    <w:rsid w:val="00F03422"/>
    <w:rsid w:val="00F105A0"/>
    <w:rsid w:val="00F1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E715D-AC62-42B8-95B7-E59FD07A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23"/>
  </w:style>
  <w:style w:type="paragraph" w:styleId="1">
    <w:name w:val="heading 1"/>
    <w:basedOn w:val="a"/>
    <w:link w:val="10"/>
    <w:uiPriority w:val="9"/>
    <w:qFormat/>
    <w:rsid w:val="004E1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8B"/>
    <w:pPr>
      <w:ind w:left="720"/>
      <w:contextualSpacing/>
    </w:pPr>
  </w:style>
  <w:style w:type="table" w:styleId="a4">
    <w:name w:val="Table Grid"/>
    <w:basedOn w:val="a1"/>
    <w:uiPriority w:val="59"/>
    <w:rsid w:val="00394B9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4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1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4E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E1A24"/>
    <w:rPr>
      <w:i/>
      <w:iCs/>
    </w:rPr>
  </w:style>
  <w:style w:type="character" w:styleId="a9">
    <w:name w:val="Strong"/>
    <w:basedOn w:val="a0"/>
    <w:uiPriority w:val="22"/>
    <w:qFormat/>
    <w:rsid w:val="004E1A24"/>
    <w:rPr>
      <w:b/>
      <w:bCs/>
    </w:rPr>
  </w:style>
  <w:style w:type="paragraph" w:styleId="aa">
    <w:name w:val="Body Text"/>
    <w:basedOn w:val="a"/>
    <w:link w:val="ab"/>
    <w:rsid w:val="00463220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632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768A6"/>
    <w:rPr>
      <w:color w:val="0000FF"/>
      <w:u w:val="single"/>
    </w:rPr>
  </w:style>
  <w:style w:type="paragraph" w:customStyle="1" w:styleId="la-93-dg9n6d2h7cnla-mediadesc">
    <w:name w:val="la-93-dg9n6d2h7cnla-media__desc"/>
    <w:basedOn w:val="a"/>
    <w:rsid w:val="0097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7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9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4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"ПКТиМ"</Company>
  <LinksUpToDate>false</LinksUpToDate>
  <CharactersWithSpaces>18415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ШепелеваЕ</dc:creator>
  <cp:keywords/>
  <dc:description/>
  <cp:lastModifiedBy>Администратор</cp:lastModifiedBy>
  <cp:revision>3</cp:revision>
  <cp:lastPrinted>2014-03-11T13:16:00Z</cp:lastPrinted>
  <dcterms:created xsi:type="dcterms:W3CDTF">2019-12-06T03:33:00Z</dcterms:created>
  <dcterms:modified xsi:type="dcterms:W3CDTF">2019-12-06T03:49:00Z</dcterms:modified>
</cp:coreProperties>
</file>