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70" w:rsidRDefault="000D7C70" w:rsidP="000D7C70">
      <w:pPr>
        <w:pStyle w:val="afb"/>
        <w:jc w:val="center"/>
        <w:rPr>
          <w:rFonts w:ascii="Times New Roman" w:hAnsi="Times New Roman" w:cs="Times New Roman"/>
          <w:b/>
          <w:sz w:val="28"/>
          <w:szCs w:val="28"/>
        </w:rPr>
      </w:pPr>
      <w:r>
        <w:rPr>
          <w:rFonts w:ascii="Times New Roman" w:hAnsi="Times New Roman" w:cs="Times New Roman"/>
          <w:b/>
          <w:sz w:val="28"/>
          <w:szCs w:val="28"/>
        </w:rPr>
        <w:t>ОТКРЫТЫЙ УРОК</w:t>
      </w:r>
    </w:p>
    <w:p w:rsidR="000D7C70" w:rsidRDefault="000D7C70" w:rsidP="000D7C70">
      <w:pPr>
        <w:pStyle w:val="afb"/>
        <w:jc w:val="center"/>
        <w:rPr>
          <w:rFonts w:ascii="Times New Roman" w:hAnsi="Times New Roman" w:cs="Times New Roman"/>
          <w:b/>
          <w:sz w:val="28"/>
          <w:szCs w:val="28"/>
        </w:rPr>
      </w:pPr>
      <w:r>
        <w:rPr>
          <w:rFonts w:ascii="Times New Roman" w:hAnsi="Times New Roman" w:cs="Times New Roman"/>
          <w:b/>
          <w:sz w:val="28"/>
          <w:szCs w:val="28"/>
        </w:rPr>
        <w:t>ТЕМА: «</w:t>
      </w:r>
      <w:r>
        <w:rPr>
          <w:rFonts w:ascii="Times New Roman" w:hAnsi="Times New Roman"/>
          <w:b/>
          <w:sz w:val="28"/>
          <w:szCs w:val="28"/>
        </w:rPr>
        <w:t>ГЕРОИЧЕСКИЙ ЭПОС КОБЛАНДЫ БАТЫР</w:t>
      </w:r>
      <w:r>
        <w:rPr>
          <w:rFonts w:ascii="Times New Roman" w:hAnsi="Times New Roman"/>
          <w:i/>
          <w:sz w:val="26"/>
          <w:szCs w:val="26"/>
        </w:rPr>
        <w:t xml:space="preserve"> "</w:t>
      </w:r>
      <w:r>
        <w:rPr>
          <w:rFonts w:ascii="Times New Roman" w:hAnsi="Times New Roman" w:cs="Times New Roman"/>
          <w:b/>
          <w:sz w:val="28"/>
          <w:szCs w:val="28"/>
        </w:rPr>
        <w:t>»</w:t>
      </w:r>
    </w:p>
    <w:p w:rsidR="000D7C70" w:rsidRDefault="000D7C70" w:rsidP="000D7C70">
      <w:pPr>
        <w:pStyle w:val="afb"/>
        <w:jc w:val="center"/>
        <w:rPr>
          <w:rFonts w:ascii="Times New Roman" w:hAnsi="Times New Roman" w:cs="Times New Roman"/>
          <w:b/>
          <w:sz w:val="28"/>
          <w:szCs w:val="28"/>
        </w:rPr>
      </w:pPr>
      <w:r>
        <w:rPr>
          <w:rFonts w:ascii="Times New Roman" w:hAnsi="Times New Roman" w:cs="Times New Roman"/>
          <w:b/>
          <w:sz w:val="28"/>
          <w:szCs w:val="28"/>
        </w:rPr>
        <w:t>6 КЛАСС</w:t>
      </w:r>
    </w:p>
    <w:p w:rsidR="000D7C70" w:rsidRDefault="000D7C70" w:rsidP="000D7C70">
      <w:pPr>
        <w:pStyle w:val="afb"/>
        <w:jc w:val="center"/>
        <w:rPr>
          <w:rFonts w:ascii="Times New Roman" w:hAnsi="Times New Roman" w:cs="Times New Roman"/>
          <w:b/>
          <w:sz w:val="36"/>
          <w:szCs w:val="28"/>
        </w:rPr>
      </w:pPr>
    </w:p>
    <w:p w:rsidR="000D7C70" w:rsidRPr="000D7C70" w:rsidRDefault="000D7C70" w:rsidP="000D7C70">
      <w:pPr>
        <w:pStyle w:val="a5"/>
        <w:spacing w:before="0" w:beforeAutospacing="0" w:after="0" w:afterAutospacing="0"/>
        <w:jc w:val="center"/>
        <w:rPr>
          <w:b/>
          <w:bCs/>
          <w:color w:val="000000"/>
          <w:sz w:val="28"/>
          <w:szCs w:val="28"/>
          <w:lang w:val="ru-RU"/>
        </w:rPr>
      </w:pPr>
    </w:p>
    <w:p w:rsidR="000D7C70" w:rsidRPr="000D7C70" w:rsidRDefault="000D7C70" w:rsidP="000D7C70">
      <w:pPr>
        <w:pStyle w:val="a5"/>
        <w:spacing w:before="0" w:beforeAutospacing="0" w:after="0" w:afterAutospacing="0"/>
        <w:jc w:val="center"/>
        <w:rPr>
          <w:b/>
          <w:bCs/>
          <w:color w:val="000000"/>
          <w:sz w:val="28"/>
          <w:szCs w:val="28"/>
          <w:lang w:val="ru-RU"/>
        </w:rPr>
      </w:pPr>
      <w:r w:rsidRPr="000D7C70">
        <w:rPr>
          <w:b/>
          <w:bCs/>
          <w:color w:val="000000"/>
          <w:sz w:val="28"/>
          <w:szCs w:val="28"/>
          <w:lang w:val="ru-RU"/>
        </w:rPr>
        <w:t>А.С. Сейлканова</w:t>
      </w:r>
    </w:p>
    <w:p w:rsidR="000D7C70" w:rsidRPr="000D7C70" w:rsidRDefault="000D7C70" w:rsidP="000D7C70">
      <w:pPr>
        <w:pStyle w:val="a5"/>
        <w:spacing w:before="0" w:beforeAutospacing="0" w:after="0" w:afterAutospacing="0"/>
        <w:rPr>
          <w:b/>
          <w:bCs/>
          <w:color w:val="000000"/>
          <w:sz w:val="28"/>
          <w:szCs w:val="28"/>
          <w:lang w:val="ru-RU"/>
        </w:rPr>
      </w:pPr>
    </w:p>
    <w:p w:rsidR="000D7C70" w:rsidRDefault="000D7C70" w:rsidP="000D7C70">
      <w:pPr>
        <w:pStyle w:val="afb"/>
        <w:ind w:left="-284" w:firstLine="142"/>
        <w:jc w:val="center"/>
        <w:rPr>
          <w:rFonts w:ascii="Times New Roman" w:hAnsi="Times New Roman"/>
          <w:sz w:val="28"/>
          <w:szCs w:val="28"/>
          <w:lang w:val="kk-KZ"/>
        </w:rPr>
      </w:pPr>
      <w:r>
        <w:rPr>
          <w:rFonts w:ascii="Times New Roman" w:hAnsi="Times New Roman"/>
          <w:sz w:val="28"/>
          <w:szCs w:val="28"/>
        </w:rPr>
        <w:t xml:space="preserve">КГУ </w:t>
      </w:r>
      <w:r>
        <w:rPr>
          <w:rFonts w:ascii="Times New Roman" w:hAnsi="Times New Roman"/>
          <w:sz w:val="28"/>
          <w:szCs w:val="28"/>
          <w:lang w:val="kk-KZ"/>
        </w:rPr>
        <w:t>«С</w:t>
      </w:r>
      <w:r>
        <w:rPr>
          <w:rFonts w:ascii="Times New Roman" w:hAnsi="Times New Roman"/>
          <w:sz w:val="28"/>
          <w:szCs w:val="28"/>
        </w:rPr>
        <w:t>пециальная школа-интернат №4, г. Кокшетау</w:t>
      </w:r>
      <w:r>
        <w:rPr>
          <w:rFonts w:ascii="Times New Roman" w:hAnsi="Times New Roman"/>
          <w:sz w:val="28"/>
          <w:szCs w:val="28"/>
          <w:lang w:val="kk-KZ"/>
        </w:rPr>
        <w:t>» управления образования Акмолинской области</w:t>
      </w:r>
    </w:p>
    <w:p w:rsidR="000D7C70" w:rsidRDefault="000D7C70" w:rsidP="000D7C70">
      <w:pPr>
        <w:pStyle w:val="a5"/>
        <w:spacing w:before="0" w:beforeAutospacing="0" w:after="0" w:afterAutospacing="0"/>
        <w:jc w:val="center"/>
        <w:rPr>
          <w:lang w:val="kk-KZ"/>
        </w:rPr>
      </w:pPr>
      <w:r>
        <w:rPr>
          <w:lang w:val="kk-KZ"/>
        </w:rPr>
        <w:t>Seilkanova79@mail.ru</w:t>
      </w:r>
    </w:p>
    <w:p w:rsidR="000D7C70" w:rsidRDefault="000D7C70" w:rsidP="000D7C70">
      <w:pPr>
        <w:pStyle w:val="a5"/>
        <w:spacing w:before="0" w:beforeAutospacing="0" w:after="0" w:afterAutospacing="0"/>
        <w:rPr>
          <w:bCs/>
          <w:i/>
          <w:sz w:val="28"/>
          <w:szCs w:val="28"/>
          <w:lang w:val="kk-KZ"/>
        </w:rPr>
      </w:pPr>
      <w:r>
        <w:rPr>
          <w:b/>
          <w:color w:val="000000"/>
          <w:sz w:val="28"/>
          <w:szCs w:val="28"/>
          <w:lang w:val="kk-KZ"/>
        </w:rPr>
        <w:t>Андатпа</w:t>
      </w:r>
      <w:r>
        <w:rPr>
          <w:color w:val="000000"/>
          <w:sz w:val="28"/>
          <w:szCs w:val="28"/>
          <w:lang w:val="kk-KZ"/>
        </w:rPr>
        <w:t>.  6-сыныпта «</w:t>
      </w:r>
      <w:r w:rsidRPr="000D7C70">
        <w:rPr>
          <w:color w:val="000000"/>
          <w:sz w:val="22"/>
          <w:szCs w:val="28"/>
          <w:lang w:val="kk-KZ"/>
        </w:rPr>
        <w:t>ҚОБЫЛАНДЫ БАТЫРДЫҢ БАТЫРЛЫҚ ЖЫРЫ</w:t>
      </w:r>
      <w:r>
        <w:rPr>
          <w:color w:val="000000"/>
          <w:sz w:val="28"/>
          <w:szCs w:val="28"/>
          <w:lang w:val="kk-KZ"/>
        </w:rPr>
        <w:t>» тақырыбындағы әдебиет сабағының әдістемелік дамуы электрондық білім беру ресурстарын қолдана отырып, сабақ материалдары болып табылады. Әзірлеуде сабақтың қысқаша мазмұны, сабақтың презентациясы, дидактикалық материал, электрондық білім беру ресурстары бар. Материалды 5-11 сыныптарда жұмыс істейтін кәсіптік мұғалімдер қолдана алады.</w:t>
      </w:r>
    </w:p>
    <w:p w:rsidR="000D7C70" w:rsidRDefault="000D7C70" w:rsidP="000D7C70">
      <w:pPr>
        <w:pStyle w:val="a5"/>
        <w:shd w:val="clear" w:color="auto" w:fill="FFFFFF"/>
        <w:spacing w:before="0" w:beforeAutospacing="0" w:after="0" w:afterAutospacing="0" w:line="294" w:lineRule="atLeast"/>
        <w:rPr>
          <w:color w:val="000000"/>
          <w:sz w:val="21"/>
          <w:szCs w:val="21"/>
          <w:lang w:val="ru-RU"/>
        </w:rPr>
      </w:pPr>
      <w:r w:rsidRPr="000D7C70">
        <w:rPr>
          <w:b/>
          <w:sz w:val="28"/>
          <w:szCs w:val="28"/>
          <w:lang w:val="ru-RU"/>
        </w:rPr>
        <w:t>Аннотация</w:t>
      </w:r>
      <w:r w:rsidRPr="000D7C70">
        <w:rPr>
          <w:rFonts w:ascii="Arial" w:hAnsi="Arial" w:cs="Arial"/>
          <w:color w:val="000000"/>
          <w:sz w:val="27"/>
          <w:szCs w:val="27"/>
          <w:lang w:val="ru-RU"/>
        </w:rPr>
        <w:t xml:space="preserve"> </w:t>
      </w:r>
      <w:r w:rsidRPr="000D7C70">
        <w:rPr>
          <w:color w:val="000000"/>
          <w:sz w:val="27"/>
          <w:szCs w:val="27"/>
          <w:lang w:val="ru-RU"/>
        </w:rPr>
        <w:t xml:space="preserve">. Методическая разработка урока литературы в </w:t>
      </w:r>
      <w:r>
        <w:rPr>
          <w:color w:val="000000"/>
          <w:sz w:val="27"/>
          <w:szCs w:val="27"/>
          <w:lang w:val="ru-RU"/>
        </w:rPr>
        <w:t xml:space="preserve">6 </w:t>
      </w:r>
      <w:r w:rsidRPr="000D7C70">
        <w:rPr>
          <w:color w:val="000000"/>
          <w:sz w:val="27"/>
          <w:szCs w:val="27"/>
          <w:lang w:val="ru-RU"/>
        </w:rPr>
        <w:t>классе по теме «</w:t>
      </w:r>
      <w:r w:rsidRPr="000D7C70">
        <w:rPr>
          <w:sz w:val="28"/>
          <w:szCs w:val="28"/>
          <w:lang w:val="ru-RU"/>
        </w:rPr>
        <w:t>Героический эпос Кобланды батыр</w:t>
      </w:r>
      <w:r w:rsidRPr="000D7C70">
        <w:rPr>
          <w:color w:val="000000"/>
          <w:sz w:val="27"/>
          <w:szCs w:val="27"/>
          <w:lang w:val="ru-RU"/>
        </w:rPr>
        <w:t>» представляет собой материалы к уроку с использованием электронных образовательных ресурсов. Разработка включает в себя план-конспект урока, презентацию к уроку, дидактический материал, электронные образовательные ресурсы. Материал может быть использован преподавателями – словесниками, работающими в 5 – 11 классах.</w:t>
      </w:r>
    </w:p>
    <w:p w:rsidR="000D7C70" w:rsidRDefault="000D7C70" w:rsidP="000D7C70">
      <w:pPr>
        <w:pStyle w:val="a5"/>
        <w:spacing w:before="0" w:beforeAutospacing="0" w:after="0" w:afterAutospacing="0"/>
        <w:rPr>
          <w:sz w:val="28"/>
          <w:szCs w:val="28"/>
          <w:shd w:val="clear" w:color="auto" w:fill="FFFFFF"/>
          <w:lang w:val="en-US"/>
        </w:rPr>
      </w:pPr>
      <w:r>
        <w:rPr>
          <w:b/>
          <w:sz w:val="28"/>
          <w:szCs w:val="28"/>
          <w:lang w:val="en-US"/>
        </w:rPr>
        <w:t>Abstract</w:t>
      </w:r>
      <w:r w:rsidRPr="000D7C70">
        <w:rPr>
          <w:b/>
          <w:sz w:val="28"/>
          <w:szCs w:val="28"/>
          <w:lang w:val="ru-RU"/>
        </w:rPr>
        <w:t>.</w:t>
      </w:r>
      <w:r w:rsidRPr="000D7C70">
        <w:rPr>
          <w:lang w:val="ru-RU"/>
        </w:rPr>
        <w:t xml:space="preserve"> </w:t>
      </w:r>
      <w:r>
        <w:rPr>
          <w:sz w:val="28"/>
          <w:szCs w:val="28"/>
          <w:lang w:val="en-US"/>
        </w:rPr>
        <w:t xml:space="preserve">The methodical development of a literature lesson in the </w:t>
      </w:r>
      <w:r w:rsidR="006C0C8C" w:rsidRPr="006C0C8C">
        <w:rPr>
          <w:sz w:val="28"/>
          <w:szCs w:val="28"/>
          <w:lang w:val="en-US"/>
        </w:rPr>
        <w:t>6</w:t>
      </w:r>
      <w:r>
        <w:rPr>
          <w:sz w:val="28"/>
          <w:szCs w:val="28"/>
          <w:lang w:val="en-US"/>
        </w:rPr>
        <w:t>th grade on the subject of “</w:t>
      </w:r>
      <w:r w:rsidR="006C0C8C" w:rsidRPr="006C0C8C">
        <w:rPr>
          <w:sz w:val="28"/>
          <w:szCs w:val="28"/>
          <w:lang w:val="en-US"/>
        </w:rPr>
        <w:t>Heroic epic of Koblandy Batyr</w:t>
      </w:r>
      <w:r>
        <w:rPr>
          <w:sz w:val="28"/>
          <w:szCs w:val="28"/>
          <w:lang w:val="en-US"/>
        </w:rPr>
        <w:t>” is a lesson materials using electronic educational resources. The development includes a lesson outline, a presentation for the lesson, didactic material, electronic educational resources. The material can be used by vocational teachers working in grades 5–11.</w:t>
      </w:r>
    </w:p>
    <w:p w:rsidR="000D7C70" w:rsidRPr="000D7C70" w:rsidRDefault="000D7C70" w:rsidP="000D7C70">
      <w:pPr>
        <w:jc w:val="both"/>
        <w:rPr>
          <w:rFonts w:ascii="Times New Roman" w:hAnsi="Times New Roman" w:cs="Times New Roman"/>
          <w:sz w:val="28"/>
          <w:szCs w:val="28"/>
          <w:lang w:val="en-US"/>
        </w:rPr>
      </w:pPr>
      <w:r>
        <w:rPr>
          <w:rFonts w:ascii="Times New Roman" w:hAnsi="Times New Roman" w:cs="Times New Roman"/>
          <w:b/>
          <w:sz w:val="28"/>
          <w:szCs w:val="28"/>
          <w:lang w:val="en-US"/>
        </w:rPr>
        <w:t>T</w:t>
      </w:r>
      <w:r>
        <w:rPr>
          <w:rFonts w:ascii="Times New Roman" w:hAnsi="Times New Roman" w:cs="Times New Roman"/>
          <w:b/>
          <w:sz w:val="28"/>
          <w:szCs w:val="28"/>
          <w:lang w:val="kk-KZ"/>
        </w:rPr>
        <w:t>үйін сөздер</w:t>
      </w:r>
      <w:r w:rsidRPr="000D7C70">
        <w:rPr>
          <w:rFonts w:ascii="Times New Roman" w:hAnsi="Times New Roman" w:cs="Times New Roman"/>
          <w:b/>
          <w:sz w:val="28"/>
          <w:szCs w:val="28"/>
          <w:lang w:val="en-US"/>
        </w:rPr>
        <w:t xml:space="preserve">: </w:t>
      </w:r>
      <w:r>
        <w:rPr>
          <w:rFonts w:ascii="Times New Roman" w:hAnsi="Times New Roman" w:cs="Times New Roman"/>
          <w:sz w:val="28"/>
          <w:szCs w:val="28"/>
        </w:rPr>
        <w:t>батылдық</w:t>
      </w:r>
      <w:r w:rsidRPr="000D7C70">
        <w:rPr>
          <w:rFonts w:ascii="Times New Roman" w:hAnsi="Times New Roman" w:cs="Times New Roman"/>
          <w:sz w:val="28"/>
          <w:szCs w:val="28"/>
          <w:lang w:val="en-US"/>
        </w:rPr>
        <w:t xml:space="preserve">, </w:t>
      </w:r>
      <w:r>
        <w:rPr>
          <w:rFonts w:ascii="Times New Roman" w:hAnsi="Times New Roman" w:cs="Times New Roman"/>
          <w:sz w:val="28"/>
          <w:szCs w:val="28"/>
        </w:rPr>
        <w:t>есту</w:t>
      </w:r>
      <w:r w:rsidRPr="000D7C70">
        <w:rPr>
          <w:rFonts w:ascii="Times New Roman" w:hAnsi="Times New Roman" w:cs="Times New Roman"/>
          <w:sz w:val="28"/>
          <w:szCs w:val="28"/>
          <w:lang w:val="en-US"/>
        </w:rPr>
        <w:t xml:space="preserve"> </w:t>
      </w:r>
      <w:r>
        <w:rPr>
          <w:rFonts w:ascii="Times New Roman" w:hAnsi="Times New Roman" w:cs="Times New Roman"/>
          <w:sz w:val="28"/>
          <w:szCs w:val="28"/>
        </w:rPr>
        <w:t>қабілеті</w:t>
      </w:r>
      <w:r w:rsidRPr="000D7C70">
        <w:rPr>
          <w:rFonts w:ascii="Times New Roman" w:hAnsi="Times New Roman" w:cs="Times New Roman"/>
          <w:sz w:val="28"/>
          <w:szCs w:val="28"/>
          <w:lang w:val="en-US"/>
        </w:rPr>
        <w:t xml:space="preserve"> </w:t>
      </w:r>
      <w:r>
        <w:rPr>
          <w:rFonts w:ascii="Times New Roman" w:hAnsi="Times New Roman" w:cs="Times New Roman"/>
          <w:sz w:val="28"/>
          <w:szCs w:val="28"/>
        </w:rPr>
        <w:t>нашар</w:t>
      </w:r>
      <w:r w:rsidRPr="000D7C70">
        <w:rPr>
          <w:rFonts w:ascii="Times New Roman" w:hAnsi="Times New Roman" w:cs="Times New Roman"/>
          <w:sz w:val="28"/>
          <w:szCs w:val="28"/>
          <w:lang w:val="en-US"/>
        </w:rPr>
        <w:t xml:space="preserve"> </w:t>
      </w:r>
      <w:r>
        <w:rPr>
          <w:rFonts w:ascii="Times New Roman" w:hAnsi="Times New Roman" w:cs="Times New Roman"/>
          <w:sz w:val="28"/>
          <w:szCs w:val="28"/>
        </w:rPr>
        <w:t>балалар</w:t>
      </w:r>
      <w:r w:rsidRPr="000D7C70">
        <w:rPr>
          <w:rFonts w:ascii="Times New Roman" w:hAnsi="Times New Roman" w:cs="Times New Roman"/>
          <w:sz w:val="28"/>
          <w:szCs w:val="28"/>
          <w:lang w:val="en-US"/>
        </w:rPr>
        <w:t>.</w:t>
      </w:r>
    </w:p>
    <w:p w:rsidR="000D7C70" w:rsidRDefault="000D7C70" w:rsidP="000D7C70">
      <w:pPr>
        <w:jc w:val="both"/>
        <w:rPr>
          <w:rFonts w:ascii="Times New Roman" w:hAnsi="Times New Roman" w:cs="Times New Roman"/>
          <w:b/>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мужество, дети с нарушением слуха.</w:t>
      </w:r>
    </w:p>
    <w:p w:rsidR="000D7C70" w:rsidRPr="000D7C70" w:rsidRDefault="000D7C70" w:rsidP="000D7C70">
      <w:pPr>
        <w:jc w:val="both"/>
        <w:rPr>
          <w:rFonts w:ascii="Times New Roman" w:hAnsi="Times New Roman" w:cs="Times New Roman"/>
          <w:sz w:val="28"/>
          <w:szCs w:val="28"/>
          <w:lang w:val="en-US"/>
        </w:rPr>
      </w:pPr>
      <w:r>
        <w:rPr>
          <w:rFonts w:ascii="Times New Roman" w:hAnsi="Times New Roman" w:cs="Times New Roman"/>
          <w:b/>
          <w:sz w:val="28"/>
          <w:szCs w:val="28"/>
          <w:lang w:val="en-US"/>
        </w:rPr>
        <w:t>Key words</w:t>
      </w:r>
      <w:r w:rsidRPr="000D7C70">
        <w:rPr>
          <w:rFonts w:ascii="Times New Roman" w:hAnsi="Times New Roman" w:cs="Times New Roman"/>
          <w:b/>
          <w:sz w:val="28"/>
          <w:szCs w:val="28"/>
          <w:lang w:val="en-US"/>
        </w:rPr>
        <w:t>:</w:t>
      </w:r>
      <w:r w:rsidRPr="000D7C70">
        <w:rPr>
          <w:rFonts w:ascii="Times New Roman" w:hAnsi="Times New Roman" w:cs="Times New Roman"/>
          <w:sz w:val="28"/>
          <w:szCs w:val="28"/>
          <w:lang w:val="en-US"/>
        </w:rPr>
        <w:t xml:space="preserve"> </w:t>
      </w:r>
      <w:r>
        <w:rPr>
          <w:rFonts w:ascii="Times New Roman" w:hAnsi="Times New Roman" w:cs="Times New Roman"/>
          <w:sz w:val="28"/>
          <w:szCs w:val="28"/>
          <w:lang w:val="en-US"/>
        </w:rPr>
        <w:t>courage</w:t>
      </w:r>
      <w:r w:rsidRPr="000D7C70">
        <w:rPr>
          <w:rFonts w:ascii="Times New Roman" w:hAnsi="Times New Roman" w:cs="Times New Roman"/>
          <w:sz w:val="28"/>
          <w:szCs w:val="28"/>
          <w:lang w:val="en-US"/>
        </w:rPr>
        <w:t xml:space="preserve">, </w:t>
      </w:r>
      <w:r>
        <w:rPr>
          <w:rFonts w:ascii="Times New Roman" w:hAnsi="Times New Roman" w:cs="Times New Roman"/>
          <w:sz w:val="28"/>
          <w:szCs w:val="28"/>
          <w:lang w:val="en-US"/>
        </w:rPr>
        <w:t>hearing impaired children</w:t>
      </w:r>
      <w:r w:rsidRPr="000D7C70">
        <w:rPr>
          <w:rFonts w:ascii="Times New Roman" w:hAnsi="Times New Roman" w:cs="Times New Roman"/>
          <w:sz w:val="28"/>
          <w:szCs w:val="28"/>
          <w:lang w:val="en-US"/>
        </w:rPr>
        <w:t>.</w:t>
      </w:r>
    </w:p>
    <w:p w:rsidR="000D7C70" w:rsidRPr="000D7C70" w:rsidRDefault="000D7C70" w:rsidP="000D7C70">
      <w:pPr>
        <w:pStyle w:val="afb"/>
        <w:rPr>
          <w:rFonts w:ascii="Times New Roman" w:hAnsi="Times New Roman" w:cs="Times New Roman"/>
          <w:sz w:val="28"/>
          <w:szCs w:val="28"/>
          <w:lang w:val="en-US"/>
        </w:rPr>
      </w:pPr>
    </w:p>
    <w:p w:rsidR="000D7C70" w:rsidRPr="000D7C70" w:rsidRDefault="000D7C70" w:rsidP="000D7C70">
      <w:pPr>
        <w:pStyle w:val="afb"/>
        <w:rPr>
          <w:rFonts w:ascii="Times New Roman" w:hAnsi="Times New Roman" w:cs="Times New Roman"/>
          <w:sz w:val="28"/>
          <w:szCs w:val="28"/>
          <w:lang w:val="en-US"/>
        </w:rPr>
      </w:pPr>
    </w:p>
    <w:p w:rsidR="000D7C70" w:rsidRPr="000D7C70" w:rsidRDefault="000D7C70" w:rsidP="000D7C70">
      <w:pPr>
        <w:pStyle w:val="afb"/>
        <w:rPr>
          <w:rFonts w:ascii="Times New Roman" w:hAnsi="Times New Roman" w:cs="Times New Roman"/>
          <w:sz w:val="28"/>
          <w:szCs w:val="28"/>
          <w:lang w:val="en-US"/>
        </w:rPr>
      </w:pPr>
    </w:p>
    <w:p w:rsidR="000D7C70" w:rsidRPr="000D7C70" w:rsidRDefault="000D7C70" w:rsidP="000D7C70">
      <w:pPr>
        <w:pStyle w:val="afb"/>
        <w:ind w:left="5954"/>
        <w:jc w:val="both"/>
        <w:rPr>
          <w:rFonts w:ascii="Times New Roman" w:hAnsi="Times New Roman" w:cs="Times New Roman"/>
          <w:sz w:val="28"/>
          <w:szCs w:val="28"/>
          <w:lang w:val="en-US"/>
        </w:rPr>
      </w:pPr>
    </w:p>
    <w:p w:rsidR="000D7C70" w:rsidRPr="000D7C70" w:rsidRDefault="000D7C70" w:rsidP="000D7C70">
      <w:pPr>
        <w:pStyle w:val="afb"/>
        <w:ind w:left="5954"/>
        <w:jc w:val="both"/>
        <w:rPr>
          <w:rFonts w:ascii="Times New Roman" w:hAnsi="Times New Roman" w:cs="Times New Roman"/>
          <w:sz w:val="28"/>
          <w:szCs w:val="28"/>
          <w:lang w:val="en-US"/>
        </w:rPr>
      </w:pPr>
    </w:p>
    <w:p w:rsidR="000D7C70" w:rsidRPr="000D7C70" w:rsidRDefault="000D7C70" w:rsidP="000D7C70">
      <w:pPr>
        <w:pStyle w:val="afb"/>
        <w:ind w:left="5954"/>
        <w:jc w:val="right"/>
        <w:rPr>
          <w:rFonts w:ascii="Times New Roman" w:hAnsi="Times New Roman" w:cs="Times New Roman"/>
          <w:sz w:val="28"/>
          <w:szCs w:val="28"/>
          <w:lang w:val="en-US"/>
        </w:rPr>
      </w:pPr>
    </w:p>
    <w:p w:rsidR="000D7C70" w:rsidRPr="000D7C70" w:rsidRDefault="000D7C70" w:rsidP="000D7C70">
      <w:pPr>
        <w:pStyle w:val="afb"/>
        <w:ind w:left="5954"/>
        <w:jc w:val="right"/>
        <w:rPr>
          <w:rFonts w:ascii="Times New Roman" w:hAnsi="Times New Roman" w:cs="Times New Roman"/>
          <w:sz w:val="28"/>
          <w:szCs w:val="28"/>
          <w:lang w:val="en-US"/>
        </w:rPr>
      </w:pPr>
    </w:p>
    <w:p w:rsidR="000D7C70" w:rsidRPr="000D7C70" w:rsidRDefault="000D7C70" w:rsidP="000D7C70">
      <w:pPr>
        <w:pStyle w:val="afb"/>
        <w:ind w:left="5954"/>
        <w:jc w:val="right"/>
        <w:rPr>
          <w:rFonts w:ascii="Times New Roman" w:hAnsi="Times New Roman" w:cs="Times New Roman"/>
          <w:sz w:val="28"/>
          <w:szCs w:val="28"/>
          <w:lang w:val="en-US"/>
        </w:rPr>
      </w:pPr>
    </w:p>
    <w:p w:rsidR="000D7C70" w:rsidRPr="000D7C70" w:rsidRDefault="000D7C70" w:rsidP="000D7C70">
      <w:pPr>
        <w:pStyle w:val="afb"/>
        <w:jc w:val="right"/>
        <w:rPr>
          <w:rFonts w:ascii="Times New Roman" w:hAnsi="Times New Roman" w:cs="Times New Roman"/>
          <w:sz w:val="28"/>
          <w:szCs w:val="28"/>
          <w:lang w:val="en-US"/>
        </w:rPr>
      </w:pPr>
    </w:p>
    <w:p w:rsidR="000D7C70" w:rsidRPr="000D7C70" w:rsidRDefault="000D7C70" w:rsidP="000D7C70">
      <w:pPr>
        <w:pStyle w:val="afb"/>
        <w:rPr>
          <w:rFonts w:ascii="Times New Roman" w:hAnsi="Times New Roman" w:cs="Times New Roman"/>
          <w:sz w:val="28"/>
          <w:szCs w:val="28"/>
          <w:lang w:val="en-US"/>
        </w:rPr>
      </w:pPr>
    </w:p>
    <w:p w:rsidR="000D7C70" w:rsidRPr="000D7C70" w:rsidRDefault="000D7C70" w:rsidP="000D7C70">
      <w:pPr>
        <w:pStyle w:val="afb"/>
        <w:rPr>
          <w:rFonts w:ascii="Times New Roman" w:hAnsi="Times New Roman" w:cs="Times New Roman"/>
          <w:sz w:val="28"/>
          <w:szCs w:val="28"/>
          <w:lang w:val="en-US"/>
        </w:rPr>
      </w:pPr>
    </w:p>
    <w:p w:rsidR="000D7C70" w:rsidRPr="000D7C70" w:rsidRDefault="000D7C70" w:rsidP="000D7C70">
      <w:pPr>
        <w:pStyle w:val="afb"/>
        <w:rPr>
          <w:rFonts w:ascii="Times New Roman" w:hAnsi="Times New Roman" w:cs="Times New Roman"/>
          <w:sz w:val="28"/>
          <w:szCs w:val="28"/>
          <w:lang w:val="en-US"/>
        </w:rPr>
      </w:pPr>
    </w:p>
    <w:p w:rsidR="000D7C70" w:rsidRPr="000D7C70" w:rsidRDefault="000D7C70" w:rsidP="000D7C70">
      <w:pPr>
        <w:pStyle w:val="afb"/>
        <w:rPr>
          <w:rFonts w:ascii="Times New Roman" w:hAnsi="Times New Roman" w:cs="Times New Roman"/>
          <w:sz w:val="28"/>
          <w:szCs w:val="28"/>
          <w:lang w:val="en-US"/>
        </w:rPr>
      </w:pPr>
    </w:p>
    <w:p w:rsidR="000D7C70" w:rsidRPr="000D7C70" w:rsidRDefault="000D7C70" w:rsidP="000D7C70">
      <w:pPr>
        <w:pStyle w:val="afb"/>
        <w:rPr>
          <w:rFonts w:ascii="Times New Roman" w:hAnsi="Times New Roman" w:cs="Times New Roman"/>
          <w:sz w:val="28"/>
          <w:szCs w:val="28"/>
          <w:lang w:val="en-US"/>
        </w:rPr>
      </w:pPr>
    </w:p>
    <w:p w:rsidR="000D7C70" w:rsidRPr="000D7C70" w:rsidRDefault="000D7C70" w:rsidP="000D7C70">
      <w:pPr>
        <w:pStyle w:val="afb"/>
        <w:rPr>
          <w:rFonts w:ascii="Times New Roman" w:hAnsi="Times New Roman" w:cs="Times New Roman"/>
          <w:sz w:val="28"/>
          <w:szCs w:val="28"/>
          <w:lang w:val="en-US"/>
        </w:rPr>
      </w:pPr>
    </w:p>
    <w:p w:rsidR="000D7C70" w:rsidRPr="000D7C70" w:rsidRDefault="000D7C70" w:rsidP="000D7C70">
      <w:pPr>
        <w:pStyle w:val="afb"/>
        <w:rPr>
          <w:rFonts w:ascii="Times New Roman" w:hAnsi="Times New Roman" w:cs="Times New Roman"/>
          <w:sz w:val="28"/>
          <w:szCs w:val="28"/>
          <w:lang w:val="en-US"/>
        </w:rPr>
      </w:pPr>
    </w:p>
    <w:p w:rsidR="000D7C70" w:rsidRPr="000D7C70" w:rsidRDefault="000D7C70" w:rsidP="000D7C70">
      <w:pPr>
        <w:pStyle w:val="afb"/>
        <w:jc w:val="center"/>
        <w:rPr>
          <w:rFonts w:ascii="Times New Roman" w:hAnsi="Times New Roman" w:cs="Times New Roman"/>
          <w:sz w:val="28"/>
          <w:szCs w:val="28"/>
          <w:lang w:val="en-US"/>
        </w:rPr>
      </w:pPr>
    </w:p>
    <w:p w:rsidR="000D7C70" w:rsidRPr="000D7C70" w:rsidRDefault="000D7C70" w:rsidP="000D7C70">
      <w:pPr>
        <w:pStyle w:val="afb"/>
        <w:jc w:val="center"/>
        <w:rPr>
          <w:rFonts w:ascii="Times New Roman" w:hAnsi="Times New Roman" w:cs="Times New Roman"/>
          <w:sz w:val="28"/>
          <w:szCs w:val="28"/>
          <w:lang w:val="en-US"/>
        </w:rPr>
      </w:pPr>
    </w:p>
    <w:p w:rsidR="000D7C70" w:rsidRPr="000D7C70" w:rsidRDefault="000D7C70" w:rsidP="000D7C70">
      <w:pPr>
        <w:jc w:val="both"/>
        <w:rPr>
          <w:rFonts w:ascii="Times New Roman" w:hAnsi="Times New Roman" w:cs="Times New Roman"/>
          <w:b/>
          <w:i/>
          <w:sz w:val="22"/>
          <w:szCs w:val="22"/>
          <w:lang w:val="en-US"/>
        </w:rPr>
      </w:pPr>
    </w:p>
    <w:p w:rsidR="000D7C70" w:rsidRDefault="000D7C70" w:rsidP="000D7C70">
      <w:pPr>
        <w:jc w:val="both"/>
        <w:rPr>
          <w:rFonts w:ascii="Times New Roman" w:eastAsia="Calibri" w:hAnsi="Times New Roman" w:cs="Times New Roman"/>
          <w:b/>
        </w:rPr>
      </w:pPr>
      <w:r>
        <w:rPr>
          <w:rFonts w:ascii="Times New Roman" w:eastAsia="Calibri" w:hAnsi="Times New Roman" w:cs="Times New Roman"/>
          <w:b/>
        </w:rPr>
        <w:t>ТИП УРОКА:</w:t>
      </w:r>
      <w:r>
        <w:rPr>
          <w:rFonts w:ascii="Times New Roman" w:eastAsia="Calibri" w:hAnsi="Times New Roman" w:cs="Times New Roman"/>
        </w:rPr>
        <w:t xml:space="preserve"> комбинированный урок</w:t>
      </w:r>
      <w:r>
        <w:rPr>
          <w:rFonts w:ascii="Times New Roman" w:eastAsia="Calibri" w:hAnsi="Times New Roman" w:cs="Times New Roman"/>
          <w:b/>
        </w:rPr>
        <w:t xml:space="preserve"> </w:t>
      </w:r>
    </w:p>
    <w:p w:rsidR="000D7C70" w:rsidRDefault="000D7C70" w:rsidP="000D7C70">
      <w:pPr>
        <w:jc w:val="both"/>
        <w:rPr>
          <w:rFonts w:ascii="Times New Roman" w:eastAsia="Calibri" w:hAnsi="Times New Roman" w:cs="Times New Roman"/>
        </w:rPr>
      </w:pPr>
      <w:r>
        <w:rPr>
          <w:rFonts w:ascii="Times New Roman" w:eastAsia="Calibri" w:hAnsi="Times New Roman" w:cs="Times New Roman"/>
          <w:b/>
        </w:rPr>
        <w:t>МЕТОДЫ УРОКА:</w:t>
      </w:r>
      <w:r>
        <w:rPr>
          <w:rFonts w:ascii="Times New Roman" w:eastAsia="Calibri" w:hAnsi="Times New Roman" w:cs="Times New Roman"/>
        </w:rPr>
        <w:t xml:space="preserve"> словесный, работа с книгой, практические.</w:t>
      </w:r>
    </w:p>
    <w:p w:rsidR="000D7C70" w:rsidRDefault="000D7C70" w:rsidP="000D7C70">
      <w:pPr>
        <w:jc w:val="both"/>
        <w:rPr>
          <w:rFonts w:ascii="Times New Roman" w:eastAsia="Times New Roman" w:hAnsi="Times New Roman" w:cs="Times New Roman"/>
          <w:b/>
          <w:bCs/>
        </w:rPr>
      </w:pPr>
      <w:r>
        <w:rPr>
          <w:rFonts w:ascii="Times New Roman" w:eastAsia="Calibri" w:hAnsi="Times New Roman" w:cs="Times New Roman"/>
          <w:b/>
        </w:rPr>
        <w:t>ПРИЕМЫ УРОКА:</w:t>
      </w:r>
      <w:r>
        <w:rPr>
          <w:rFonts w:ascii="Times New Roman" w:eastAsia="Calibri" w:hAnsi="Times New Roman" w:cs="Times New Roman"/>
        </w:rPr>
        <w:t xml:space="preserve"> беседа,  работа с книгой, работа с высказываниями,    рефлексия</w:t>
      </w:r>
    </w:p>
    <w:p w:rsidR="000D7C70" w:rsidRDefault="000D7C70" w:rsidP="000D7C70">
      <w:pPr>
        <w:rPr>
          <w:rFonts w:ascii="Times New Roman" w:eastAsia="Times New Roman" w:hAnsi="Times New Roman" w:cs="Times New Roman"/>
        </w:rPr>
      </w:pPr>
      <w:r>
        <w:rPr>
          <w:rFonts w:ascii="Times New Roman" w:eastAsia="Times New Roman" w:hAnsi="Times New Roman" w:cs="Times New Roman"/>
          <w:b/>
          <w:bCs/>
        </w:rPr>
        <w:t>Цели урока:</w:t>
      </w:r>
      <w:r>
        <w:rPr>
          <w:rFonts w:ascii="Times New Roman" w:eastAsia="Times New Roman" w:hAnsi="Times New Roman" w:cs="Times New Roman"/>
        </w:rPr>
        <w:t xml:space="preserve"> </w:t>
      </w:r>
    </w:p>
    <w:p w:rsidR="000D7C70" w:rsidRDefault="000D7C70" w:rsidP="000D7C70">
      <w:pPr>
        <w:rPr>
          <w:rFonts w:ascii="Times New Roman" w:eastAsia="Times New Roman" w:hAnsi="Times New Roman" w:cs="Times New Roman"/>
        </w:rPr>
      </w:pPr>
      <w:r>
        <w:rPr>
          <w:rFonts w:ascii="Times New Roman" w:eastAsia="Times New Roman" w:hAnsi="Times New Roman" w:cs="Times New Roman"/>
        </w:rPr>
        <w:t>учить выразительному чтению</w:t>
      </w:r>
      <w:r w:rsidR="006C0C8C">
        <w:rPr>
          <w:rFonts w:ascii="Times New Roman" w:eastAsia="Times New Roman" w:hAnsi="Times New Roman" w:cs="Times New Roman"/>
        </w:rPr>
        <w:t xml:space="preserve"> эпоса</w:t>
      </w:r>
      <w:r>
        <w:rPr>
          <w:rFonts w:ascii="Times New Roman" w:eastAsia="Times New Roman" w:hAnsi="Times New Roman" w:cs="Times New Roman"/>
        </w:rPr>
        <w:t xml:space="preserve"> , уметь ориентироваться в тексте </w:t>
      </w:r>
      <w:r w:rsidR="006C0C8C">
        <w:rPr>
          <w:rFonts w:ascii="Times New Roman" w:eastAsia="Times New Roman" w:hAnsi="Times New Roman" w:cs="Times New Roman"/>
        </w:rPr>
        <w:t>произведения</w:t>
      </w:r>
      <w:r>
        <w:rPr>
          <w:rFonts w:ascii="Times New Roman" w:eastAsia="Times New Roman" w:hAnsi="Times New Roman" w:cs="Times New Roman"/>
        </w:rPr>
        <w:t>;</w:t>
      </w:r>
    </w:p>
    <w:p w:rsidR="000D7C70" w:rsidRDefault="000D7C70" w:rsidP="000D7C70">
      <w:pPr>
        <w:rPr>
          <w:rFonts w:ascii="Times New Roman" w:eastAsia="Times New Roman" w:hAnsi="Times New Roman" w:cs="Times New Roman"/>
        </w:rPr>
      </w:pPr>
      <w:r>
        <w:rPr>
          <w:rFonts w:ascii="Times New Roman" w:eastAsia="Times New Roman" w:hAnsi="Times New Roman" w:cs="Times New Roman"/>
        </w:rPr>
        <w:t>развивать воображение, фантазию;</w:t>
      </w:r>
    </w:p>
    <w:p w:rsidR="000D7C70" w:rsidRDefault="000D7C70" w:rsidP="000D7C70">
      <w:pPr>
        <w:rPr>
          <w:rFonts w:ascii="Times New Roman" w:eastAsia="Times New Roman" w:hAnsi="Times New Roman" w:cs="Times New Roman"/>
        </w:rPr>
      </w:pPr>
      <w:r>
        <w:rPr>
          <w:rFonts w:ascii="Times New Roman" w:eastAsia="Times New Roman" w:hAnsi="Times New Roman" w:cs="Times New Roman"/>
        </w:rPr>
        <w:t>воспитывать уважение к героизму, мужеству;</w:t>
      </w:r>
    </w:p>
    <w:p w:rsidR="000D7C70" w:rsidRDefault="000D7C70" w:rsidP="000D7C70">
      <w:pPr>
        <w:rPr>
          <w:rFonts w:ascii="Times New Roman" w:eastAsia="Times New Roman" w:hAnsi="Times New Roman" w:cs="Times New Roman"/>
        </w:rPr>
      </w:pPr>
      <w:r>
        <w:rPr>
          <w:rFonts w:ascii="Times New Roman" w:eastAsia="Times New Roman" w:hAnsi="Times New Roman" w:cs="Times New Roman"/>
        </w:rPr>
        <w:t>развитие слухового восприятия.</w:t>
      </w:r>
    </w:p>
    <w:p w:rsidR="000D7C70" w:rsidRDefault="000D7C70" w:rsidP="000D7C70">
      <w:pPr>
        <w:spacing w:before="100" w:beforeAutospacing="1"/>
        <w:rPr>
          <w:rFonts w:ascii="Times New Roman" w:eastAsia="Times New Roman" w:hAnsi="Times New Roman" w:cs="Times New Roman"/>
        </w:rPr>
      </w:pPr>
      <w:r>
        <w:rPr>
          <w:rFonts w:ascii="Times New Roman" w:eastAsia="Times New Roman" w:hAnsi="Times New Roman" w:cs="Times New Roman"/>
          <w:b/>
          <w:bCs/>
        </w:rPr>
        <w:t xml:space="preserve">Оборудование урока: </w:t>
      </w:r>
      <w:r>
        <w:rPr>
          <w:rFonts w:ascii="Times New Roman" w:eastAsia="Times New Roman" w:hAnsi="Times New Roman" w:cs="Times New Roman"/>
        </w:rPr>
        <w:t>ТСО, доска, мел</w:t>
      </w:r>
    </w:p>
    <w:p w:rsidR="000D7C70" w:rsidRDefault="000D7C70" w:rsidP="00DA1294">
      <w:pPr>
        <w:pStyle w:val="Dochead2"/>
        <w:widowControl w:val="0"/>
        <w:spacing w:before="0" w:after="0"/>
        <w:rPr>
          <w:rFonts w:ascii="Times New Roman" w:hAnsi="Times New Roman"/>
          <w:sz w:val="24"/>
          <w:szCs w:val="24"/>
          <w:lang w:val="ru-RU" w:eastAsia="en-GB"/>
        </w:rPr>
      </w:pPr>
    </w:p>
    <w:p w:rsidR="00CF5908" w:rsidRPr="005C2F72" w:rsidRDefault="00F44C87" w:rsidP="00DA1294">
      <w:pPr>
        <w:pStyle w:val="Dochead2"/>
        <w:widowControl w:val="0"/>
        <w:spacing w:before="0" w:after="0"/>
        <w:rPr>
          <w:rFonts w:ascii="Times New Roman" w:hAnsi="Times New Roman"/>
          <w:sz w:val="24"/>
          <w:szCs w:val="24"/>
          <w:lang w:val="ru-RU" w:eastAsia="en-GB"/>
        </w:rPr>
      </w:pPr>
      <w:r>
        <w:rPr>
          <w:rFonts w:ascii="Times New Roman" w:hAnsi="Times New Roman"/>
          <w:sz w:val="24"/>
          <w:szCs w:val="24"/>
          <w:lang w:val="ru-RU" w:eastAsia="en-GB"/>
        </w:rPr>
        <w:t>Краткосрочный план по литературе</w:t>
      </w:r>
    </w:p>
    <w:p w:rsidR="00CF5908" w:rsidRPr="005C2F72" w:rsidRDefault="00CF5908" w:rsidP="00DA1294">
      <w:pPr>
        <w:pStyle w:val="Dochead2"/>
        <w:widowControl w:val="0"/>
        <w:spacing w:before="0" w:after="0"/>
        <w:rPr>
          <w:rFonts w:ascii="Times New Roman" w:hAnsi="Times New Roman"/>
          <w:b w:val="0"/>
          <w:sz w:val="24"/>
          <w:szCs w:val="24"/>
          <w:lang w:val="ru-RU" w:eastAsia="en-GB"/>
        </w:rPr>
      </w:pPr>
    </w:p>
    <w:tbl>
      <w:tblPr>
        <w:tblW w:w="53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4"/>
        <w:gridCol w:w="460"/>
        <w:gridCol w:w="14"/>
        <w:gridCol w:w="1157"/>
        <w:gridCol w:w="1241"/>
        <w:gridCol w:w="3137"/>
        <w:gridCol w:w="1542"/>
        <w:gridCol w:w="1415"/>
      </w:tblGrid>
      <w:tr w:rsidR="00CF5908" w:rsidRPr="005C2F72" w:rsidTr="00B817E9">
        <w:trPr>
          <w:cantSplit/>
          <w:trHeight w:val="473"/>
        </w:trPr>
        <w:tc>
          <w:tcPr>
            <w:tcW w:w="5000" w:type="pct"/>
            <w:gridSpan w:val="8"/>
          </w:tcPr>
          <w:p w:rsidR="00CF5908" w:rsidRPr="005C2F72" w:rsidRDefault="00CF5908" w:rsidP="00DA1294">
            <w:pPr>
              <w:pStyle w:val="AssignmentTemplate"/>
              <w:widowControl w:val="0"/>
              <w:spacing w:before="0" w:after="0"/>
              <w:rPr>
                <w:rFonts w:ascii="Times New Roman" w:hAnsi="Times New Roman"/>
                <w:sz w:val="24"/>
                <w:szCs w:val="24"/>
                <w:lang w:val="ru-RU"/>
              </w:rPr>
            </w:pPr>
            <w:r w:rsidRPr="005C2F72">
              <w:rPr>
                <w:rFonts w:ascii="Times New Roman" w:hAnsi="Times New Roman"/>
                <w:sz w:val="24"/>
                <w:szCs w:val="24"/>
                <w:lang w:val="ru-RU"/>
              </w:rPr>
              <w:t xml:space="preserve">Школа: </w:t>
            </w:r>
            <w:r w:rsidR="00762ACD">
              <w:rPr>
                <w:rFonts w:ascii="Times New Roman" w:hAnsi="Times New Roman"/>
                <w:sz w:val="24"/>
                <w:szCs w:val="24"/>
                <w:lang w:val="ru-RU"/>
              </w:rPr>
              <w:t>Специальная школа - интернат №4</w:t>
            </w:r>
          </w:p>
        </w:tc>
      </w:tr>
      <w:tr w:rsidR="00CF5908" w:rsidRPr="005C2F72" w:rsidTr="00017B86">
        <w:trPr>
          <w:cantSplit/>
          <w:trHeight w:val="472"/>
        </w:trPr>
        <w:tc>
          <w:tcPr>
            <w:tcW w:w="2313" w:type="pct"/>
            <w:gridSpan w:val="5"/>
          </w:tcPr>
          <w:p w:rsidR="00CF5908" w:rsidRPr="005C2F72" w:rsidRDefault="00CF5908" w:rsidP="00DA1294">
            <w:pPr>
              <w:pStyle w:val="AssignmentTemplate"/>
              <w:widowControl w:val="0"/>
              <w:spacing w:before="0" w:after="0"/>
              <w:rPr>
                <w:rFonts w:ascii="Times New Roman" w:hAnsi="Times New Roman"/>
                <w:sz w:val="24"/>
                <w:szCs w:val="24"/>
                <w:lang w:val="ru-RU"/>
              </w:rPr>
            </w:pPr>
            <w:r w:rsidRPr="005C2F72">
              <w:rPr>
                <w:rFonts w:ascii="Times New Roman" w:hAnsi="Times New Roman"/>
                <w:sz w:val="24"/>
                <w:szCs w:val="24"/>
                <w:lang w:val="ru-RU"/>
              </w:rPr>
              <w:t>Дата</w:t>
            </w:r>
            <w:r w:rsidRPr="005C2F72">
              <w:rPr>
                <w:rFonts w:ascii="Times New Roman" w:hAnsi="Times New Roman"/>
                <w:sz w:val="24"/>
                <w:szCs w:val="24"/>
              </w:rPr>
              <w:t>:</w:t>
            </w:r>
            <w:r w:rsidR="00762ACD">
              <w:rPr>
                <w:rFonts w:ascii="Times New Roman" w:hAnsi="Times New Roman"/>
                <w:sz w:val="24"/>
                <w:szCs w:val="24"/>
                <w:lang w:val="ru-RU"/>
              </w:rPr>
              <w:t>«22</w:t>
            </w:r>
            <w:r w:rsidRPr="005C2F72">
              <w:rPr>
                <w:rFonts w:ascii="Times New Roman" w:hAnsi="Times New Roman"/>
                <w:sz w:val="24"/>
                <w:szCs w:val="24"/>
                <w:lang w:val="ru-RU"/>
              </w:rPr>
              <w:t>»</w:t>
            </w:r>
            <w:r w:rsidR="00762ACD">
              <w:rPr>
                <w:rFonts w:ascii="Times New Roman" w:hAnsi="Times New Roman"/>
                <w:sz w:val="24"/>
                <w:szCs w:val="24"/>
                <w:lang w:val="ru-RU"/>
              </w:rPr>
              <w:t xml:space="preserve"> октября </w:t>
            </w:r>
            <w:r w:rsidRPr="005C2F72">
              <w:rPr>
                <w:rFonts w:ascii="Times New Roman" w:hAnsi="Times New Roman"/>
                <w:sz w:val="24"/>
                <w:szCs w:val="24"/>
                <w:lang w:val="ru-RU"/>
              </w:rPr>
              <w:t>20</w:t>
            </w:r>
            <w:r w:rsidR="00762ACD">
              <w:rPr>
                <w:rFonts w:ascii="Times New Roman" w:hAnsi="Times New Roman"/>
                <w:sz w:val="24"/>
                <w:szCs w:val="24"/>
                <w:lang w:val="ru-RU"/>
              </w:rPr>
              <w:t>19</w:t>
            </w:r>
            <w:r w:rsidRPr="005C2F72">
              <w:rPr>
                <w:rFonts w:ascii="Times New Roman" w:hAnsi="Times New Roman"/>
                <w:sz w:val="24"/>
                <w:szCs w:val="24"/>
                <w:lang w:val="ru-RU"/>
              </w:rPr>
              <w:t>г.</w:t>
            </w:r>
          </w:p>
          <w:p w:rsidR="00CF5908" w:rsidRPr="005C2F72" w:rsidRDefault="00CF5908" w:rsidP="00DA1294">
            <w:pPr>
              <w:pStyle w:val="AssignmentTemplate"/>
              <w:widowControl w:val="0"/>
              <w:spacing w:before="0" w:after="0"/>
              <w:rPr>
                <w:rFonts w:ascii="Times New Roman" w:hAnsi="Times New Roman"/>
                <w:sz w:val="24"/>
                <w:szCs w:val="24"/>
                <w:lang w:val="ru-RU"/>
              </w:rPr>
            </w:pPr>
          </w:p>
        </w:tc>
        <w:tc>
          <w:tcPr>
            <w:tcW w:w="2687" w:type="pct"/>
            <w:gridSpan w:val="3"/>
          </w:tcPr>
          <w:p w:rsidR="00CF5908" w:rsidRPr="005C2F72" w:rsidRDefault="00CF5908" w:rsidP="00DA1294">
            <w:pPr>
              <w:pStyle w:val="AssignmentTemplate"/>
              <w:widowControl w:val="0"/>
              <w:spacing w:before="0" w:after="0"/>
              <w:rPr>
                <w:rFonts w:ascii="Times New Roman" w:hAnsi="Times New Roman"/>
                <w:b w:val="0"/>
                <w:sz w:val="24"/>
                <w:szCs w:val="24"/>
                <w:lang w:val="ru-RU"/>
              </w:rPr>
            </w:pPr>
            <w:r w:rsidRPr="005C2F72">
              <w:rPr>
                <w:rFonts w:ascii="Times New Roman" w:hAnsi="Times New Roman"/>
                <w:b w:val="0"/>
                <w:sz w:val="24"/>
                <w:szCs w:val="24"/>
                <w:lang w:val="ru-RU"/>
              </w:rPr>
              <w:t xml:space="preserve">ФИО учителя: </w:t>
            </w:r>
            <w:r w:rsidR="00762ACD">
              <w:rPr>
                <w:rFonts w:ascii="Times New Roman" w:hAnsi="Times New Roman"/>
                <w:b w:val="0"/>
                <w:sz w:val="24"/>
                <w:szCs w:val="24"/>
                <w:lang w:val="ru-RU"/>
              </w:rPr>
              <w:t>Сейлканова А.С.</w:t>
            </w:r>
          </w:p>
          <w:p w:rsidR="00CF5908" w:rsidRPr="005C2F72" w:rsidRDefault="00CF5908" w:rsidP="00DA1294">
            <w:pPr>
              <w:pStyle w:val="AssignmentTemplate"/>
              <w:widowControl w:val="0"/>
              <w:spacing w:before="0" w:after="0"/>
              <w:rPr>
                <w:rFonts w:ascii="Times New Roman" w:hAnsi="Times New Roman"/>
                <w:b w:val="0"/>
                <w:sz w:val="24"/>
                <w:szCs w:val="24"/>
                <w:lang w:val="ru-RU"/>
              </w:rPr>
            </w:pPr>
          </w:p>
        </w:tc>
      </w:tr>
      <w:tr w:rsidR="00CF5908" w:rsidRPr="005C2F72" w:rsidTr="00017B86">
        <w:trPr>
          <w:cantSplit/>
          <w:trHeight w:val="412"/>
        </w:trPr>
        <w:tc>
          <w:tcPr>
            <w:tcW w:w="2313" w:type="pct"/>
            <w:gridSpan w:val="5"/>
          </w:tcPr>
          <w:p w:rsidR="00CF5908" w:rsidRPr="005C2F72" w:rsidRDefault="00CF5908" w:rsidP="00762ACD">
            <w:pPr>
              <w:pStyle w:val="AssignmentTemplate"/>
              <w:widowControl w:val="0"/>
              <w:spacing w:before="0" w:after="0"/>
              <w:rPr>
                <w:rFonts w:ascii="Times New Roman" w:hAnsi="Times New Roman"/>
                <w:sz w:val="24"/>
                <w:szCs w:val="24"/>
                <w:lang w:val="ru-RU"/>
              </w:rPr>
            </w:pPr>
            <w:r w:rsidRPr="005C2F72">
              <w:rPr>
                <w:rFonts w:ascii="Times New Roman" w:hAnsi="Times New Roman"/>
                <w:sz w:val="24"/>
                <w:szCs w:val="24"/>
                <w:lang w:val="ru-RU"/>
              </w:rPr>
              <w:t>Класс</w:t>
            </w:r>
            <w:r w:rsidRPr="005C2F72">
              <w:rPr>
                <w:rFonts w:ascii="Times New Roman" w:hAnsi="Times New Roman"/>
                <w:sz w:val="24"/>
                <w:szCs w:val="24"/>
              </w:rPr>
              <w:t>:</w:t>
            </w:r>
            <w:r w:rsidR="006317BE" w:rsidRPr="005C2F72">
              <w:rPr>
                <w:rFonts w:ascii="Times New Roman" w:hAnsi="Times New Roman"/>
                <w:sz w:val="24"/>
                <w:szCs w:val="24"/>
                <w:lang w:val="kk-KZ"/>
              </w:rPr>
              <w:t xml:space="preserve"> </w:t>
            </w:r>
            <w:r w:rsidRPr="005C2F72">
              <w:rPr>
                <w:rFonts w:ascii="Times New Roman" w:hAnsi="Times New Roman"/>
                <w:b w:val="0"/>
                <w:sz w:val="24"/>
                <w:szCs w:val="24"/>
                <w:lang w:val="ru-RU"/>
              </w:rPr>
              <w:t xml:space="preserve"> «</w:t>
            </w:r>
            <w:r w:rsidR="00762ACD">
              <w:rPr>
                <w:rFonts w:ascii="Times New Roman" w:hAnsi="Times New Roman"/>
                <w:b w:val="0"/>
                <w:sz w:val="24"/>
                <w:szCs w:val="24"/>
                <w:lang w:val="ru-RU"/>
              </w:rPr>
              <w:t>6</w:t>
            </w:r>
            <w:r w:rsidRPr="005C2F72">
              <w:rPr>
                <w:rFonts w:ascii="Times New Roman" w:hAnsi="Times New Roman"/>
                <w:b w:val="0"/>
                <w:sz w:val="24"/>
                <w:szCs w:val="24"/>
                <w:lang w:val="ru-RU"/>
              </w:rPr>
              <w:t>» класс.</w:t>
            </w:r>
          </w:p>
        </w:tc>
        <w:tc>
          <w:tcPr>
            <w:tcW w:w="2687" w:type="pct"/>
            <w:gridSpan w:val="3"/>
          </w:tcPr>
          <w:p w:rsidR="00CF5908" w:rsidRPr="005C2F72" w:rsidRDefault="00CF5908" w:rsidP="00DA1294">
            <w:pPr>
              <w:pStyle w:val="AssignmentTemplate"/>
              <w:widowControl w:val="0"/>
              <w:spacing w:before="0" w:after="0"/>
              <w:rPr>
                <w:rFonts w:ascii="Times New Roman" w:hAnsi="Times New Roman"/>
                <w:b w:val="0"/>
                <w:sz w:val="24"/>
                <w:szCs w:val="24"/>
                <w:lang w:val="ru-RU"/>
              </w:rPr>
            </w:pPr>
            <w:r w:rsidRPr="005C2F72">
              <w:rPr>
                <w:rFonts w:ascii="Times New Roman" w:hAnsi="Times New Roman"/>
                <w:b w:val="0"/>
                <w:sz w:val="24"/>
                <w:szCs w:val="24"/>
                <w:lang w:val="ru-RU"/>
              </w:rPr>
              <w:t>Количество</w:t>
            </w:r>
            <w:r w:rsidR="00E65819">
              <w:rPr>
                <w:rFonts w:ascii="Times New Roman" w:hAnsi="Times New Roman"/>
                <w:b w:val="0"/>
                <w:sz w:val="24"/>
                <w:szCs w:val="24"/>
                <w:lang w:val="ru-RU"/>
              </w:rPr>
              <w:t xml:space="preserve">   </w:t>
            </w:r>
            <w:r w:rsidRPr="005C2F72">
              <w:rPr>
                <w:rFonts w:ascii="Times New Roman" w:hAnsi="Times New Roman"/>
                <w:b w:val="0"/>
                <w:sz w:val="24"/>
                <w:szCs w:val="24"/>
                <w:lang w:val="ru-RU"/>
              </w:rPr>
              <w:t xml:space="preserve"> присутствующих</w:t>
            </w:r>
            <w:r w:rsidRPr="005C2F72">
              <w:rPr>
                <w:rFonts w:ascii="Times New Roman" w:hAnsi="Times New Roman"/>
                <w:b w:val="0"/>
                <w:sz w:val="24"/>
                <w:szCs w:val="24"/>
              </w:rPr>
              <w:t xml:space="preserve">: </w:t>
            </w:r>
          </w:p>
          <w:p w:rsidR="00CF5908" w:rsidRPr="005C2F72" w:rsidRDefault="00CF5908" w:rsidP="00DA1294">
            <w:pPr>
              <w:pStyle w:val="AssignmentTemplate"/>
              <w:widowControl w:val="0"/>
              <w:spacing w:before="0" w:after="0"/>
              <w:rPr>
                <w:rFonts w:ascii="Times New Roman" w:hAnsi="Times New Roman"/>
                <w:b w:val="0"/>
                <w:sz w:val="24"/>
                <w:szCs w:val="24"/>
                <w:lang w:val="ru-RU"/>
              </w:rPr>
            </w:pPr>
            <w:r w:rsidRPr="005C2F72">
              <w:rPr>
                <w:rFonts w:ascii="Times New Roman" w:hAnsi="Times New Roman"/>
                <w:b w:val="0"/>
                <w:sz w:val="24"/>
                <w:szCs w:val="24"/>
                <w:lang w:val="ru-RU"/>
              </w:rPr>
              <w:t xml:space="preserve">                        отсутствующих</w:t>
            </w:r>
            <w:r w:rsidRPr="005C2F72">
              <w:rPr>
                <w:rFonts w:ascii="Times New Roman" w:hAnsi="Times New Roman"/>
                <w:b w:val="0"/>
                <w:sz w:val="24"/>
                <w:szCs w:val="24"/>
              </w:rPr>
              <w:t>:</w:t>
            </w:r>
          </w:p>
        </w:tc>
      </w:tr>
      <w:tr w:rsidR="00CF5908" w:rsidRPr="005C2F72" w:rsidTr="00017B86">
        <w:trPr>
          <w:cantSplit/>
          <w:trHeight w:val="412"/>
        </w:trPr>
        <w:tc>
          <w:tcPr>
            <w:tcW w:w="2313" w:type="pct"/>
            <w:gridSpan w:val="5"/>
          </w:tcPr>
          <w:p w:rsidR="00CF5908" w:rsidRPr="005C2F72" w:rsidRDefault="00CF5908" w:rsidP="00DA1294">
            <w:pPr>
              <w:pStyle w:val="AssignmentTemplate"/>
              <w:widowControl w:val="0"/>
              <w:spacing w:before="0" w:after="0"/>
              <w:jc w:val="right"/>
              <w:rPr>
                <w:rFonts w:ascii="Times New Roman" w:hAnsi="Times New Roman"/>
                <w:sz w:val="24"/>
                <w:szCs w:val="24"/>
                <w:lang w:val="ru-RU"/>
              </w:rPr>
            </w:pPr>
            <w:r w:rsidRPr="005C2F72">
              <w:rPr>
                <w:rFonts w:ascii="Times New Roman" w:hAnsi="Times New Roman"/>
                <w:sz w:val="24"/>
                <w:szCs w:val="24"/>
                <w:lang w:val="ru-RU"/>
              </w:rPr>
              <w:t>Тема урока:</w:t>
            </w:r>
          </w:p>
        </w:tc>
        <w:tc>
          <w:tcPr>
            <w:tcW w:w="2687" w:type="pct"/>
            <w:gridSpan w:val="3"/>
          </w:tcPr>
          <w:p w:rsidR="003F45D1" w:rsidRPr="00762ACD" w:rsidRDefault="00762ACD" w:rsidP="00861801">
            <w:pPr>
              <w:pStyle w:val="AssignmentTemplate"/>
              <w:widowControl w:val="0"/>
              <w:spacing w:before="0" w:after="0"/>
              <w:rPr>
                <w:rFonts w:ascii="Times New Roman" w:hAnsi="Times New Roman"/>
                <w:sz w:val="24"/>
                <w:szCs w:val="24"/>
                <w:lang w:val="ru-RU"/>
              </w:rPr>
            </w:pPr>
            <w:r w:rsidRPr="006924B0">
              <w:rPr>
                <w:rFonts w:ascii="Times New Roman" w:hAnsi="Times New Roman"/>
                <w:i/>
                <w:sz w:val="26"/>
                <w:szCs w:val="26"/>
                <w:lang w:eastAsia="ru-RU"/>
              </w:rPr>
              <w:t>Героический эпос «Кобланды</w:t>
            </w:r>
            <w:r>
              <w:rPr>
                <w:rFonts w:ascii="Times New Roman" w:hAnsi="Times New Roman"/>
                <w:i/>
                <w:sz w:val="26"/>
                <w:szCs w:val="26"/>
                <w:lang w:val="ru-RU" w:eastAsia="ru-RU"/>
              </w:rPr>
              <w:t>батыр "</w:t>
            </w:r>
          </w:p>
        </w:tc>
      </w:tr>
      <w:tr w:rsidR="00CF5908" w:rsidRPr="005C2F72" w:rsidTr="00B817E9">
        <w:trPr>
          <w:cantSplit/>
        </w:trPr>
        <w:tc>
          <w:tcPr>
            <w:tcW w:w="5000" w:type="pct"/>
            <w:gridSpan w:val="8"/>
          </w:tcPr>
          <w:p w:rsidR="00CF5908" w:rsidRPr="005C2F72" w:rsidRDefault="00CF5908" w:rsidP="00DA1294">
            <w:pPr>
              <w:widowControl w:val="0"/>
              <w:autoSpaceDE w:val="0"/>
              <w:autoSpaceDN w:val="0"/>
              <w:adjustRightInd w:val="0"/>
              <w:rPr>
                <w:rFonts w:ascii="Times New Roman" w:hAnsi="Times New Roman" w:cs="Times New Roman"/>
                <w:color w:val="1A171B"/>
              </w:rPr>
            </w:pPr>
            <w:r w:rsidRPr="005C2F72">
              <w:rPr>
                <w:rFonts w:ascii="Times New Roman" w:hAnsi="Times New Roman" w:cs="Times New Roman"/>
                <w:b/>
              </w:rPr>
              <w:t>Цели обучения, которые достигаются на данном уроке (ссылка на учебную программу):</w:t>
            </w:r>
          </w:p>
        </w:tc>
      </w:tr>
      <w:tr w:rsidR="00861801" w:rsidRPr="005C2F72" w:rsidTr="00B817E9">
        <w:trPr>
          <w:cantSplit/>
        </w:trPr>
        <w:tc>
          <w:tcPr>
            <w:tcW w:w="5000" w:type="pct"/>
            <w:gridSpan w:val="8"/>
          </w:tcPr>
          <w:p w:rsidR="00861801" w:rsidRPr="005C2F72" w:rsidRDefault="00762ACD" w:rsidP="00E65819">
            <w:pPr>
              <w:jc w:val="both"/>
              <w:rPr>
                <w:rFonts w:ascii="Times New Roman" w:hAnsi="Times New Roman" w:cs="Times New Roman"/>
              </w:rPr>
            </w:pPr>
            <w:r w:rsidRPr="006924B0">
              <w:rPr>
                <w:rFonts w:ascii="Times New Roman" w:hAnsi="Times New Roman" w:cs="Times New Roman"/>
                <w:sz w:val="26"/>
                <w:szCs w:val="26"/>
              </w:rPr>
              <w:t xml:space="preserve"> </w:t>
            </w:r>
            <w:r w:rsidRPr="006924B0">
              <w:rPr>
                <w:rFonts w:ascii="Times New Roman" w:hAnsi="Times New Roman" w:cs="Times New Roman"/>
                <w:sz w:val="26"/>
                <w:szCs w:val="26"/>
                <w:shd w:val="clear" w:color="auto" w:fill="FFFFFF"/>
              </w:rPr>
              <w:t xml:space="preserve"> познакомить учащихся с устным народным творчеством казахского народа,</w:t>
            </w:r>
            <w:r w:rsidRPr="006924B0">
              <w:rPr>
                <w:rStyle w:val="apple-converted-space"/>
                <w:rFonts w:ascii="Times New Roman" w:hAnsi="Times New Roman" w:cs="Times New Roman"/>
                <w:sz w:val="26"/>
                <w:szCs w:val="26"/>
                <w:shd w:val="clear" w:color="auto" w:fill="FFFFFF"/>
              </w:rPr>
              <w:t> </w:t>
            </w:r>
            <w:r w:rsidRPr="006924B0">
              <w:rPr>
                <w:rFonts w:ascii="Times New Roman" w:hAnsi="Times New Roman" w:cs="Times New Roman"/>
                <w:sz w:val="26"/>
                <w:szCs w:val="26"/>
              </w:rPr>
              <w:br/>
            </w:r>
            <w:r w:rsidRPr="006924B0">
              <w:rPr>
                <w:rFonts w:ascii="Times New Roman" w:hAnsi="Times New Roman" w:cs="Times New Roman"/>
                <w:sz w:val="26"/>
                <w:szCs w:val="26"/>
                <w:shd w:val="clear" w:color="auto" w:fill="FFFFFF"/>
              </w:rPr>
              <w:t>- развивать навыки работы с текстом, уметь правильно выразить мысль,</w:t>
            </w:r>
            <w:r w:rsidRPr="006924B0">
              <w:rPr>
                <w:rStyle w:val="apple-converted-space"/>
                <w:rFonts w:ascii="Times New Roman" w:hAnsi="Times New Roman" w:cs="Times New Roman"/>
                <w:sz w:val="26"/>
                <w:szCs w:val="26"/>
                <w:shd w:val="clear" w:color="auto" w:fill="FFFFFF"/>
              </w:rPr>
              <w:t> </w:t>
            </w:r>
            <w:r w:rsidRPr="006924B0">
              <w:rPr>
                <w:rFonts w:ascii="Times New Roman" w:hAnsi="Times New Roman" w:cs="Times New Roman"/>
                <w:sz w:val="26"/>
                <w:szCs w:val="26"/>
              </w:rPr>
              <w:br/>
            </w:r>
            <w:r w:rsidRPr="006924B0">
              <w:rPr>
                <w:rFonts w:ascii="Times New Roman" w:hAnsi="Times New Roman" w:cs="Times New Roman"/>
                <w:sz w:val="26"/>
                <w:szCs w:val="26"/>
                <w:shd w:val="clear" w:color="auto" w:fill="FFFFFF"/>
              </w:rPr>
              <w:t>-воспитывать уважение к искусству, к творческому прошлому казахского народа.</w:t>
            </w:r>
            <w:r w:rsidRPr="006924B0">
              <w:rPr>
                <w:rStyle w:val="apple-converted-space"/>
                <w:rFonts w:ascii="Times New Roman" w:hAnsi="Times New Roman" w:cs="Times New Roman"/>
                <w:sz w:val="26"/>
                <w:szCs w:val="26"/>
                <w:shd w:val="clear" w:color="auto" w:fill="FFFFFF"/>
              </w:rPr>
              <w:t> </w:t>
            </w:r>
          </w:p>
        </w:tc>
      </w:tr>
      <w:tr w:rsidR="00CC012A" w:rsidRPr="005C2F72" w:rsidTr="00CC012A">
        <w:trPr>
          <w:cantSplit/>
          <w:trHeight w:val="282"/>
        </w:trPr>
        <w:tc>
          <w:tcPr>
            <w:tcW w:w="1250" w:type="pct"/>
            <w:gridSpan w:val="2"/>
          </w:tcPr>
          <w:p w:rsidR="00CC012A" w:rsidRPr="005C2F72" w:rsidRDefault="00CC012A" w:rsidP="00DA1294">
            <w:pPr>
              <w:pStyle w:val="afb"/>
              <w:jc w:val="both"/>
              <w:rPr>
                <w:rFonts w:ascii="Times New Roman" w:hAnsi="Times New Roman" w:cs="Times New Roman"/>
                <w:b/>
                <w:bCs/>
                <w:sz w:val="24"/>
                <w:szCs w:val="24"/>
              </w:rPr>
            </w:pPr>
            <w:r w:rsidRPr="005C2F72">
              <w:rPr>
                <w:rFonts w:ascii="Times New Roman" w:hAnsi="Times New Roman" w:cs="Times New Roman"/>
                <w:b/>
                <w:bCs/>
                <w:sz w:val="24"/>
                <w:szCs w:val="24"/>
              </w:rPr>
              <w:t>Цели обучения</w:t>
            </w:r>
          </w:p>
          <w:p w:rsidR="00DA1294" w:rsidRPr="005C2F72" w:rsidRDefault="00DA1294" w:rsidP="00DA1294">
            <w:pPr>
              <w:pStyle w:val="afb"/>
              <w:jc w:val="both"/>
              <w:rPr>
                <w:rFonts w:ascii="Times New Roman" w:hAnsi="Times New Roman" w:cs="Times New Roman"/>
                <w:b/>
                <w:bCs/>
                <w:sz w:val="24"/>
                <w:szCs w:val="24"/>
              </w:rPr>
            </w:pPr>
            <w:r w:rsidRPr="005C2F72">
              <w:rPr>
                <w:rFonts w:ascii="Times New Roman" w:hAnsi="Times New Roman" w:cs="Times New Roman"/>
                <w:b/>
                <w:bCs/>
                <w:sz w:val="24"/>
                <w:szCs w:val="24"/>
              </w:rPr>
              <w:t>учащихся</w:t>
            </w:r>
          </w:p>
        </w:tc>
        <w:tc>
          <w:tcPr>
            <w:tcW w:w="3750" w:type="pct"/>
            <w:gridSpan w:val="6"/>
          </w:tcPr>
          <w:p w:rsidR="00A2782F" w:rsidRPr="00BA4A0A" w:rsidRDefault="00A2782F" w:rsidP="00A2782F">
            <w:pPr>
              <w:jc w:val="both"/>
              <w:rPr>
                <w:rFonts w:ascii="Times New Roman" w:hAnsi="Times New Roman"/>
                <w:lang w:val="kk-KZ"/>
              </w:rPr>
            </w:pPr>
            <w:r>
              <w:rPr>
                <w:rFonts w:ascii="Times New Roman" w:hAnsi="Times New Roman"/>
              </w:rPr>
              <w:t>6</w:t>
            </w:r>
            <w:r w:rsidRPr="00BA4A0A">
              <w:rPr>
                <w:rFonts w:ascii="Times New Roman" w:hAnsi="Times New Roman"/>
              </w:rPr>
              <w:t xml:space="preserve">.2.5.1 </w:t>
            </w:r>
            <w:r w:rsidRPr="00BA4A0A">
              <w:rPr>
                <w:rFonts w:ascii="Times New Roman" w:hAnsi="Times New Roman"/>
                <w:shd w:val="clear" w:color="auto" w:fill="FFFFFF"/>
              </w:rPr>
              <w:t xml:space="preserve">– </w:t>
            </w:r>
            <w:r w:rsidRPr="00BA4A0A">
              <w:rPr>
                <w:rFonts w:ascii="Times New Roman" w:hAnsi="Times New Roman"/>
              </w:rPr>
              <w:t xml:space="preserve"> </w:t>
            </w:r>
            <w:r w:rsidRPr="00BA4A0A">
              <w:rPr>
                <w:rFonts w:ascii="Times New Roman" w:hAnsi="Times New Roman"/>
                <w:lang w:val="kk-KZ"/>
              </w:rPr>
              <w:t>характеризовать героев, используя план и цитаты из текста;</w:t>
            </w:r>
          </w:p>
          <w:p w:rsidR="00A2782F" w:rsidRPr="00BA4A0A" w:rsidRDefault="00A2782F" w:rsidP="00A2782F">
            <w:pPr>
              <w:jc w:val="both"/>
              <w:rPr>
                <w:rFonts w:ascii="Times New Roman" w:hAnsi="Times New Roman"/>
              </w:rPr>
            </w:pPr>
            <w:r w:rsidRPr="00BA4A0A">
              <w:rPr>
                <w:rFonts w:ascii="Times New Roman" w:hAnsi="Times New Roman"/>
              </w:rPr>
              <w:t xml:space="preserve">6.3.1.1 </w:t>
            </w:r>
            <w:r w:rsidRPr="00BA4A0A">
              <w:rPr>
                <w:rFonts w:ascii="Times New Roman" w:hAnsi="Times New Roman"/>
                <w:shd w:val="clear" w:color="auto" w:fill="FFFFFF"/>
              </w:rPr>
              <w:t xml:space="preserve">–  </w:t>
            </w:r>
            <w:r w:rsidRPr="00BA4A0A">
              <w:rPr>
                <w:rFonts w:ascii="Times New Roman" w:hAnsi="Times New Roman"/>
              </w:rPr>
              <w:t>участвовать в обсуждении произведения, оценивая поступки главных героев;</w:t>
            </w:r>
          </w:p>
          <w:p w:rsidR="00CC012A" w:rsidRPr="005C2F72" w:rsidRDefault="00A2782F" w:rsidP="00A2782F">
            <w:pPr>
              <w:pStyle w:val="afb"/>
              <w:jc w:val="both"/>
              <w:rPr>
                <w:rFonts w:ascii="Times New Roman" w:hAnsi="Times New Roman" w:cs="Times New Roman"/>
                <w:sz w:val="24"/>
                <w:szCs w:val="24"/>
              </w:rPr>
            </w:pPr>
            <w:r w:rsidRPr="00BA4A0A">
              <w:rPr>
                <w:rFonts w:ascii="Times New Roman" w:hAnsi="Times New Roman"/>
              </w:rPr>
              <w:t xml:space="preserve">6.2.3.1 </w:t>
            </w:r>
            <w:r w:rsidRPr="00BA4A0A">
              <w:rPr>
                <w:rFonts w:ascii="Times New Roman" w:hAnsi="Times New Roman"/>
                <w:shd w:val="clear" w:color="auto" w:fill="FFFFFF"/>
              </w:rPr>
              <w:t xml:space="preserve">– </w:t>
            </w:r>
            <w:r w:rsidRPr="00BA4A0A">
              <w:rPr>
                <w:rFonts w:ascii="Times New Roman" w:hAnsi="Times New Roman"/>
              </w:rPr>
              <w:t>выделять в  тексте  произведения элементы композиции, объяснять их роль в сюжете произведения</w:t>
            </w:r>
          </w:p>
        </w:tc>
      </w:tr>
      <w:tr w:rsidR="00A2782F" w:rsidRPr="005C2F72" w:rsidTr="00017B86">
        <w:trPr>
          <w:cantSplit/>
          <w:trHeight w:val="870"/>
        </w:trPr>
        <w:tc>
          <w:tcPr>
            <w:tcW w:w="1256" w:type="pct"/>
            <w:gridSpan w:val="3"/>
          </w:tcPr>
          <w:p w:rsidR="00A2782F" w:rsidRPr="005C2F72" w:rsidRDefault="00A2782F" w:rsidP="00DA1294">
            <w:pPr>
              <w:widowControl w:val="0"/>
              <w:rPr>
                <w:rFonts w:ascii="Times New Roman" w:hAnsi="Times New Roman" w:cs="Times New Roman"/>
                <w:b/>
              </w:rPr>
            </w:pPr>
            <w:r w:rsidRPr="005C2F72">
              <w:rPr>
                <w:rFonts w:ascii="Times New Roman" w:hAnsi="Times New Roman" w:cs="Times New Roman"/>
                <w:b/>
              </w:rPr>
              <w:t>Критерии успеха</w:t>
            </w:r>
          </w:p>
        </w:tc>
        <w:tc>
          <w:tcPr>
            <w:tcW w:w="3744" w:type="pct"/>
            <w:gridSpan w:val="5"/>
          </w:tcPr>
          <w:p w:rsidR="00A2782F" w:rsidRPr="00BA4A0A" w:rsidRDefault="00A2782F" w:rsidP="00BE7DB5">
            <w:pPr>
              <w:spacing w:before="60"/>
              <w:jc w:val="both"/>
              <w:rPr>
                <w:rFonts w:ascii="Times New Roman" w:hAnsi="Times New Roman"/>
              </w:rPr>
            </w:pPr>
            <w:r w:rsidRPr="00BA4A0A">
              <w:rPr>
                <w:rFonts w:ascii="Times New Roman" w:hAnsi="Times New Roman"/>
                <w:shd w:val="clear" w:color="auto" w:fill="FFFFFF"/>
              </w:rPr>
              <w:t xml:space="preserve">– </w:t>
            </w:r>
            <w:r w:rsidRPr="00BA4A0A">
              <w:rPr>
                <w:rFonts w:ascii="Times New Roman" w:hAnsi="Times New Roman"/>
              </w:rPr>
              <w:t>определяет элементы композиции;</w:t>
            </w:r>
          </w:p>
          <w:p w:rsidR="00A2782F" w:rsidRPr="00BA4A0A" w:rsidRDefault="00A2782F" w:rsidP="00BE7DB5">
            <w:pPr>
              <w:spacing w:before="60"/>
              <w:jc w:val="both"/>
              <w:rPr>
                <w:rFonts w:ascii="Times New Roman" w:hAnsi="Times New Roman"/>
              </w:rPr>
            </w:pPr>
            <w:r w:rsidRPr="00BA4A0A">
              <w:rPr>
                <w:rFonts w:ascii="Times New Roman" w:hAnsi="Times New Roman"/>
                <w:shd w:val="clear" w:color="auto" w:fill="FFFFFF"/>
              </w:rPr>
              <w:t xml:space="preserve">– </w:t>
            </w:r>
            <w:r w:rsidRPr="00BA4A0A">
              <w:rPr>
                <w:rFonts w:ascii="Times New Roman" w:hAnsi="Times New Roman"/>
              </w:rPr>
              <w:t>характеризует героя, опираясь на план и используя цитаты;</w:t>
            </w:r>
          </w:p>
          <w:p w:rsidR="00A2782F" w:rsidRPr="008B0D1E" w:rsidRDefault="00A2782F" w:rsidP="00BE7DB5">
            <w:pPr>
              <w:rPr>
                <w:rFonts w:ascii="Times New Roman" w:hAnsi="Times New Roman" w:cs="Times New Roman"/>
              </w:rPr>
            </w:pPr>
            <w:r w:rsidRPr="00BA4A0A">
              <w:rPr>
                <w:rFonts w:ascii="Times New Roman" w:hAnsi="Times New Roman"/>
                <w:shd w:val="clear" w:color="auto" w:fill="FFFFFF"/>
              </w:rPr>
              <w:t>–</w:t>
            </w:r>
            <w:r w:rsidRPr="00BA4A0A">
              <w:rPr>
                <w:rFonts w:ascii="Times New Roman" w:hAnsi="Times New Roman"/>
              </w:rPr>
              <w:t xml:space="preserve"> выражает свое мнение о герое.</w:t>
            </w:r>
          </w:p>
        </w:tc>
      </w:tr>
      <w:tr w:rsidR="00A2782F" w:rsidRPr="005C2F72" w:rsidTr="004A5855">
        <w:trPr>
          <w:cantSplit/>
          <w:trHeight w:val="219"/>
        </w:trPr>
        <w:tc>
          <w:tcPr>
            <w:tcW w:w="1256" w:type="pct"/>
            <w:gridSpan w:val="3"/>
          </w:tcPr>
          <w:p w:rsidR="00A2782F" w:rsidRPr="005C2F72" w:rsidRDefault="00A2782F" w:rsidP="004A5855">
            <w:pPr>
              <w:rPr>
                <w:rFonts w:ascii="Times New Roman" w:hAnsi="Times New Roman" w:cs="Times New Roman"/>
              </w:rPr>
            </w:pPr>
            <w:r w:rsidRPr="005C2F72">
              <w:rPr>
                <w:rFonts w:ascii="Times New Roman" w:hAnsi="Times New Roman" w:cs="Times New Roman"/>
              </w:rPr>
              <w:t>Языковая цель:</w:t>
            </w:r>
          </w:p>
        </w:tc>
        <w:tc>
          <w:tcPr>
            <w:tcW w:w="3744" w:type="pct"/>
            <w:gridSpan w:val="5"/>
          </w:tcPr>
          <w:p w:rsidR="00A2782F" w:rsidRPr="008B0D1E" w:rsidRDefault="00A2782F" w:rsidP="00BE7DB5">
            <w:pPr>
              <w:rPr>
                <w:rFonts w:ascii="Times New Roman" w:eastAsia="Times New Roman" w:hAnsi="Times New Roman" w:cs="Times New Roman"/>
                <w:b/>
                <w:lang w:eastAsia="en-GB"/>
              </w:rPr>
            </w:pPr>
            <w:r w:rsidRPr="008B0D1E">
              <w:rPr>
                <w:rFonts w:ascii="Times New Roman" w:eastAsia="Times New Roman" w:hAnsi="Times New Roman" w:cs="Times New Roman"/>
                <w:b/>
                <w:lang w:eastAsia="en-GB"/>
              </w:rPr>
              <w:t>Учащиеся смогут:</w:t>
            </w:r>
          </w:p>
          <w:p w:rsidR="00A2782F" w:rsidRPr="008B0D1E" w:rsidRDefault="00A2782F" w:rsidP="00BE7DB5">
            <w:pPr>
              <w:rPr>
                <w:rFonts w:ascii="Times New Roman" w:eastAsia="Times New Roman" w:hAnsi="Times New Roman" w:cs="Times New Roman"/>
                <w:lang w:eastAsia="en-GB"/>
              </w:rPr>
            </w:pPr>
            <w:r w:rsidRPr="008B0D1E">
              <w:rPr>
                <w:rFonts w:ascii="Times New Roman" w:eastAsia="Times New Roman" w:hAnsi="Times New Roman" w:cs="Times New Roman"/>
                <w:lang w:eastAsia="en-GB"/>
              </w:rPr>
              <w:t xml:space="preserve">- акцентировать внимание на академическом языке (например, лексика, включающая терминологию и фразы, необходимые для достижения целей обучения предмета);  </w:t>
            </w:r>
          </w:p>
          <w:p w:rsidR="00A2782F" w:rsidRPr="008B0D1E" w:rsidRDefault="00A2782F" w:rsidP="00BE7DB5">
            <w:pPr>
              <w:rPr>
                <w:rFonts w:ascii="Times New Roman" w:eastAsia="Times New Roman" w:hAnsi="Times New Roman" w:cs="Times New Roman"/>
                <w:lang w:eastAsia="en-GB"/>
              </w:rPr>
            </w:pPr>
            <w:r w:rsidRPr="008B0D1E">
              <w:rPr>
                <w:rFonts w:ascii="Times New Roman" w:eastAsia="Times New Roman" w:hAnsi="Times New Roman" w:cs="Times New Roman"/>
                <w:lang w:eastAsia="en-GB"/>
              </w:rPr>
              <w:t>- использовать языковые навыки в различных комбинациях для достижения различных целей;</w:t>
            </w:r>
          </w:p>
        </w:tc>
      </w:tr>
      <w:tr w:rsidR="00CF5908" w:rsidRPr="005C2F72" w:rsidTr="00B817E9">
        <w:trPr>
          <w:cantSplit/>
          <w:trHeight w:val="397"/>
        </w:trPr>
        <w:tc>
          <w:tcPr>
            <w:tcW w:w="1256" w:type="pct"/>
            <w:gridSpan w:val="3"/>
          </w:tcPr>
          <w:p w:rsidR="00CF5908" w:rsidRPr="005C2F72" w:rsidRDefault="00CF5908" w:rsidP="00DA1294">
            <w:pPr>
              <w:widowControl w:val="0"/>
              <w:rPr>
                <w:rFonts w:ascii="Times New Roman" w:hAnsi="Times New Roman" w:cs="Times New Roman"/>
                <w:b/>
              </w:rPr>
            </w:pPr>
            <w:r w:rsidRPr="005C2F72">
              <w:rPr>
                <w:rFonts w:ascii="Times New Roman" w:hAnsi="Times New Roman" w:cs="Times New Roman"/>
                <w:b/>
              </w:rPr>
              <w:t>Межпредметные</w:t>
            </w:r>
          </w:p>
          <w:p w:rsidR="00CF5908" w:rsidRPr="005C2F72" w:rsidRDefault="00CF5908" w:rsidP="00DA1294">
            <w:pPr>
              <w:widowControl w:val="0"/>
              <w:rPr>
                <w:rFonts w:ascii="Times New Roman" w:hAnsi="Times New Roman" w:cs="Times New Roman"/>
                <w:b/>
              </w:rPr>
            </w:pPr>
            <w:r w:rsidRPr="005C2F72">
              <w:rPr>
                <w:rFonts w:ascii="Times New Roman" w:hAnsi="Times New Roman" w:cs="Times New Roman"/>
                <w:b/>
              </w:rPr>
              <w:t>связи</w:t>
            </w:r>
          </w:p>
        </w:tc>
        <w:tc>
          <w:tcPr>
            <w:tcW w:w="3744" w:type="pct"/>
            <w:gridSpan w:val="5"/>
          </w:tcPr>
          <w:p w:rsidR="00CF5908" w:rsidRPr="00E65819" w:rsidRDefault="00CF5908" w:rsidP="00E65819">
            <w:pPr>
              <w:widowControl w:val="0"/>
              <w:rPr>
                <w:rFonts w:ascii="Times New Roman" w:hAnsi="Times New Roman" w:cs="Times New Roman"/>
                <w:lang w:val="kk-KZ"/>
              </w:rPr>
            </w:pPr>
            <w:r w:rsidRPr="005C2F72">
              <w:rPr>
                <w:rFonts w:ascii="Times New Roman" w:hAnsi="Times New Roman" w:cs="Times New Roman"/>
              </w:rPr>
              <w:t xml:space="preserve">Взаимосвязь с предметами: </w:t>
            </w:r>
            <w:r w:rsidR="00E65819">
              <w:rPr>
                <w:rFonts w:ascii="Times New Roman" w:hAnsi="Times New Roman" w:cs="Times New Roman"/>
                <w:lang w:val="kk-KZ"/>
              </w:rPr>
              <w:t xml:space="preserve"> </w:t>
            </w:r>
            <w:r w:rsidR="00A2782F">
              <w:rPr>
                <w:rFonts w:ascii="Times New Roman" w:hAnsi="Times New Roman" w:cs="Times New Roman"/>
                <w:lang w:val="kk-KZ"/>
              </w:rPr>
              <w:t>история Казахстана</w:t>
            </w:r>
          </w:p>
        </w:tc>
      </w:tr>
      <w:tr w:rsidR="00CF5908" w:rsidRPr="005C2F72" w:rsidTr="00B817E9">
        <w:trPr>
          <w:trHeight w:val="365"/>
        </w:trPr>
        <w:tc>
          <w:tcPr>
            <w:tcW w:w="5000" w:type="pct"/>
            <w:gridSpan w:val="8"/>
          </w:tcPr>
          <w:p w:rsidR="00CF5908" w:rsidRPr="005C2F72" w:rsidRDefault="00CF5908" w:rsidP="00DA1294">
            <w:pPr>
              <w:widowControl w:val="0"/>
              <w:jc w:val="center"/>
              <w:rPr>
                <w:rFonts w:ascii="Times New Roman" w:hAnsi="Times New Roman" w:cs="Times New Roman"/>
                <w:b/>
              </w:rPr>
            </w:pPr>
            <w:r w:rsidRPr="005C2F72">
              <w:rPr>
                <w:rFonts w:ascii="Times New Roman" w:hAnsi="Times New Roman" w:cs="Times New Roman"/>
                <w:b/>
              </w:rPr>
              <w:t>Ход урока</w:t>
            </w:r>
          </w:p>
        </w:tc>
      </w:tr>
      <w:tr w:rsidR="00CF5908" w:rsidRPr="005C2F72" w:rsidTr="00446EF3">
        <w:trPr>
          <w:trHeight w:val="528"/>
        </w:trPr>
        <w:tc>
          <w:tcPr>
            <w:tcW w:w="1047" w:type="pct"/>
          </w:tcPr>
          <w:p w:rsidR="00CF5908" w:rsidRPr="005C2F72" w:rsidRDefault="00CF5908" w:rsidP="00DA1294">
            <w:pPr>
              <w:widowControl w:val="0"/>
              <w:rPr>
                <w:rFonts w:ascii="Times New Roman" w:hAnsi="Times New Roman" w:cs="Times New Roman"/>
                <w:b/>
              </w:rPr>
            </w:pPr>
            <w:r w:rsidRPr="005C2F72">
              <w:rPr>
                <w:rFonts w:ascii="Times New Roman" w:hAnsi="Times New Roman" w:cs="Times New Roman"/>
                <w:b/>
              </w:rPr>
              <w:t>Этапы урока</w:t>
            </w:r>
          </w:p>
        </w:tc>
        <w:tc>
          <w:tcPr>
            <w:tcW w:w="3329" w:type="pct"/>
            <w:gridSpan w:val="6"/>
          </w:tcPr>
          <w:p w:rsidR="00CF5908" w:rsidRPr="005C2F72" w:rsidRDefault="00CF5908" w:rsidP="00DA1294">
            <w:pPr>
              <w:widowControl w:val="0"/>
              <w:rPr>
                <w:rFonts w:ascii="Times New Roman" w:hAnsi="Times New Roman" w:cs="Times New Roman"/>
                <w:b/>
              </w:rPr>
            </w:pPr>
            <w:r w:rsidRPr="005C2F72">
              <w:rPr>
                <w:rFonts w:ascii="Times New Roman" w:hAnsi="Times New Roman" w:cs="Times New Roman"/>
                <w:b/>
              </w:rPr>
              <w:t>Запланированная деятельность на уроке</w:t>
            </w:r>
          </w:p>
          <w:p w:rsidR="00CF5908" w:rsidRPr="005C2F72" w:rsidRDefault="00CF5908" w:rsidP="00DA1294">
            <w:pPr>
              <w:widowControl w:val="0"/>
              <w:rPr>
                <w:rFonts w:ascii="Times New Roman" w:hAnsi="Times New Roman" w:cs="Times New Roman"/>
                <w:b/>
              </w:rPr>
            </w:pPr>
          </w:p>
        </w:tc>
        <w:tc>
          <w:tcPr>
            <w:tcW w:w="624" w:type="pct"/>
          </w:tcPr>
          <w:p w:rsidR="00CF5908" w:rsidRPr="005C2F72" w:rsidRDefault="00CF5908" w:rsidP="00DA1294">
            <w:pPr>
              <w:widowControl w:val="0"/>
              <w:rPr>
                <w:rFonts w:ascii="Times New Roman" w:hAnsi="Times New Roman" w:cs="Times New Roman"/>
                <w:b/>
              </w:rPr>
            </w:pPr>
            <w:r w:rsidRPr="005C2F72">
              <w:rPr>
                <w:rFonts w:ascii="Times New Roman" w:hAnsi="Times New Roman" w:cs="Times New Roman"/>
                <w:b/>
              </w:rPr>
              <w:t>Ресурсы</w:t>
            </w:r>
          </w:p>
        </w:tc>
      </w:tr>
      <w:tr w:rsidR="00036894" w:rsidRPr="005C2F72" w:rsidTr="00446EF3">
        <w:trPr>
          <w:trHeight w:val="851"/>
        </w:trPr>
        <w:tc>
          <w:tcPr>
            <w:tcW w:w="1047" w:type="pct"/>
          </w:tcPr>
          <w:p w:rsidR="00E65819" w:rsidRPr="00E65819" w:rsidRDefault="00E65819" w:rsidP="00DA1294">
            <w:pPr>
              <w:widowControl w:val="0"/>
              <w:rPr>
                <w:rFonts w:ascii="Times New Roman" w:hAnsi="Times New Roman" w:cs="Times New Roman"/>
                <w:b/>
                <w:lang w:val="kk-KZ"/>
              </w:rPr>
            </w:pPr>
            <w:r>
              <w:rPr>
                <w:rFonts w:ascii="Times New Roman" w:hAnsi="Times New Roman" w:cs="Times New Roman"/>
                <w:b/>
              </w:rPr>
              <w:t>Начало урок</w:t>
            </w:r>
            <w:r>
              <w:rPr>
                <w:rFonts w:ascii="Times New Roman" w:hAnsi="Times New Roman" w:cs="Times New Roman"/>
                <w:b/>
                <w:lang w:val="kk-KZ"/>
              </w:rPr>
              <w:t>а</w:t>
            </w:r>
          </w:p>
          <w:p w:rsidR="00A2782F" w:rsidRDefault="00A2782F" w:rsidP="00DA1294">
            <w:pPr>
              <w:widowControl w:val="0"/>
              <w:rPr>
                <w:rFonts w:ascii="Times New Roman" w:hAnsi="Times New Roman" w:cs="Times New Roman"/>
                <w:b/>
                <w:lang w:val="kk-KZ"/>
              </w:rPr>
            </w:pPr>
            <w:r>
              <w:rPr>
                <w:rFonts w:ascii="Times New Roman" w:hAnsi="Times New Roman" w:cs="Times New Roman"/>
                <w:b/>
                <w:lang w:val="kk-KZ"/>
              </w:rPr>
              <w:t xml:space="preserve">Речевая зарядка </w:t>
            </w:r>
          </w:p>
          <w:p w:rsidR="00A2782F" w:rsidRDefault="00A2782F" w:rsidP="00DA1294">
            <w:pPr>
              <w:widowControl w:val="0"/>
              <w:rPr>
                <w:rFonts w:ascii="Times New Roman" w:hAnsi="Times New Roman" w:cs="Times New Roman"/>
                <w:b/>
                <w:lang w:val="kk-KZ"/>
              </w:rPr>
            </w:pPr>
          </w:p>
          <w:p w:rsidR="00E65819" w:rsidRDefault="00E65819" w:rsidP="00DA1294">
            <w:pPr>
              <w:widowControl w:val="0"/>
              <w:rPr>
                <w:rFonts w:ascii="Times New Roman" w:hAnsi="Times New Roman" w:cs="Times New Roman"/>
                <w:b/>
                <w:lang w:val="kk-KZ"/>
              </w:rPr>
            </w:pPr>
            <w:r>
              <w:rPr>
                <w:rFonts w:ascii="Times New Roman" w:hAnsi="Times New Roman" w:cs="Times New Roman"/>
                <w:b/>
                <w:lang w:val="kk-KZ"/>
              </w:rPr>
              <w:t xml:space="preserve">Работа над </w:t>
            </w:r>
            <w:r>
              <w:rPr>
                <w:rFonts w:ascii="Times New Roman" w:hAnsi="Times New Roman" w:cs="Times New Roman"/>
                <w:b/>
                <w:lang w:val="kk-KZ"/>
              </w:rPr>
              <w:lastRenderedPageBreak/>
              <w:t>дежурным звуком</w:t>
            </w:r>
          </w:p>
          <w:p w:rsidR="00E65819" w:rsidRDefault="00E65819" w:rsidP="00DA1294">
            <w:pPr>
              <w:widowControl w:val="0"/>
              <w:rPr>
                <w:rFonts w:ascii="Times New Roman" w:hAnsi="Times New Roman" w:cs="Times New Roman"/>
                <w:b/>
                <w:lang w:val="kk-KZ"/>
              </w:rPr>
            </w:pPr>
          </w:p>
          <w:p w:rsidR="00E65819" w:rsidRPr="00E65819" w:rsidRDefault="00A2782F" w:rsidP="00DA1294">
            <w:pPr>
              <w:widowControl w:val="0"/>
              <w:rPr>
                <w:rFonts w:ascii="Times New Roman" w:hAnsi="Times New Roman" w:cs="Times New Roman"/>
                <w:b/>
                <w:lang w:val="kk-KZ"/>
              </w:rPr>
            </w:pPr>
            <w:r>
              <w:rPr>
                <w:rFonts w:ascii="Times New Roman" w:hAnsi="Times New Roman" w:cs="Times New Roman"/>
                <w:b/>
                <w:lang w:val="kk-KZ"/>
              </w:rPr>
              <w:t>Речевой материал</w:t>
            </w:r>
          </w:p>
        </w:tc>
        <w:tc>
          <w:tcPr>
            <w:tcW w:w="3329" w:type="pct"/>
            <w:gridSpan w:val="6"/>
          </w:tcPr>
          <w:p w:rsidR="00BF13B2" w:rsidRDefault="00CC012A" w:rsidP="00BF13B2">
            <w:pPr>
              <w:pStyle w:val="a5"/>
              <w:spacing w:before="0" w:beforeAutospacing="0" w:after="0" w:afterAutospacing="0"/>
              <w:ind w:right="150"/>
              <w:jc w:val="right"/>
              <w:rPr>
                <w:rFonts w:eastAsia="PMingLiU"/>
                <w:b/>
                <w:lang w:val="ru-RU"/>
              </w:rPr>
            </w:pPr>
            <w:r w:rsidRPr="00BF13B2">
              <w:rPr>
                <w:rFonts w:eastAsia="PMingLiU"/>
                <w:b/>
                <w:lang w:val="ru-RU"/>
              </w:rPr>
              <w:lastRenderedPageBreak/>
              <w:t>Создание положительного эмоционального настроя</w:t>
            </w:r>
          </w:p>
          <w:p w:rsidR="00A2782F" w:rsidRDefault="00A2782F" w:rsidP="00A2782F">
            <w:pPr>
              <w:rPr>
                <w:rFonts w:ascii="Times New Roman" w:hAnsi="Times New Roman" w:cs="Times New Roman"/>
                <w:b/>
              </w:rPr>
            </w:pPr>
            <w:r>
              <w:rPr>
                <w:rFonts w:ascii="Times New Roman" w:hAnsi="Times New Roman" w:cs="Times New Roman"/>
                <w:b/>
              </w:rPr>
              <w:t>К</w:t>
            </w:r>
            <w:r w:rsidR="00BE7DB5">
              <w:rPr>
                <w:rFonts w:ascii="Times New Roman" w:hAnsi="Times New Roman" w:cs="Times New Roman"/>
                <w:b/>
              </w:rPr>
              <w:t>то деж в классе</w:t>
            </w:r>
            <w:r>
              <w:rPr>
                <w:rFonts w:ascii="Times New Roman" w:hAnsi="Times New Roman" w:cs="Times New Roman"/>
                <w:b/>
              </w:rPr>
              <w:t>? Кого</w:t>
            </w:r>
            <w:r w:rsidR="00BE7DB5">
              <w:rPr>
                <w:rFonts w:ascii="Times New Roman" w:hAnsi="Times New Roman" w:cs="Times New Roman"/>
                <w:b/>
              </w:rPr>
              <w:t xml:space="preserve"> </w:t>
            </w:r>
            <w:r>
              <w:rPr>
                <w:rFonts w:ascii="Times New Roman" w:hAnsi="Times New Roman" w:cs="Times New Roman"/>
                <w:b/>
              </w:rPr>
              <w:t>нет в классе?какое сегодня число? Назовите время года? Время суток? День недели?</w:t>
            </w:r>
          </w:p>
          <w:p w:rsidR="00A2782F" w:rsidRDefault="00A2782F" w:rsidP="00A2782F">
            <w:pPr>
              <w:rPr>
                <w:rFonts w:ascii="Times New Roman" w:hAnsi="Times New Roman" w:cs="Times New Roman"/>
                <w:b/>
              </w:rPr>
            </w:pPr>
            <w:r>
              <w:rPr>
                <w:rFonts w:ascii="Times New Roman" w:hAnsi="Times New Roman" w:cs="Times New Roman"/>
                <w:b/>
              </w:rPr>
              <w:t xml:space="preserve">Назовите деж звук?прочитеайте слова с деж звуком. прочитайте </w:t>
            </w:r>
            <w:r>
              <w:rPr>
                <w:rFonts w:ascii="Times New Roman" w:hAnsi="Times New Roman" w:cs="Times New Roman"/>
                <w:b/>
              </w:rPr>
              <w:lastRenderedPageBreak/>
              <w:t>словосочетания. Прочитайте предложения. ( громко, тихо, шепотом)</w:t>
            </w:r>
          </w:p>
          <w:p w:rsidR="00036894" w:rsidRPr="00E65819" w:rsidRDefault="00A2782F" w:rsidP="00394F06">
            <w:pPr>
              <w:rPr>
                <w:rFonts w:ascii="Times New Roman" w:hAnsi="Times New Roman" w:cs="Times New Roman"/>
                <w:b/>
              </w:rPr>
            </w:pPr>
            <w:r>
              <w:rPr>
                <w:rFonts w:ascii="Times New Roman" w:hAnsi="Times New Roman" w:cs="Times New Roman"/>
                <w:b/>
                <w:lang w:val="kk-KZ"/>
              </w:rPr>
              <w:t>Какой сейчас урок? Назовите тему урока. Что такое эпос</w:t>
            </w:r>
            <w:r w:rsidR="00394F06">
              <w:rPr>
                <w:rFonts w:ascii="Times New Roman" w:hAnsi="Times New Roman" w:cs="Times New Roman"/>
                <w:b/>
                <w:lang w:val="kk-KZ"/>
              </w:rPr>
              <w:t>? Кто такой батыр? Что мы делали на прошлом уроке?Что было задано на дом?</w:t>
            </w:r>
          </w:p>
        </w:tc>
        <w:tc>
          <w:tcPr>
            <w:tcW w:w="624" w:type="pct"/>
          </w:tcPr>
          <w:p w:rsidR="00036894" w:rsidRPr="005C2F72" w:rsidRDefault="00E65819" w:rsidP="00A776EF">
            <w:pPr>
              <w:pStyle w:val="afb"/>
              <w:jc w:val="both"/>
              <w:rPr>
                <w:rFonts w:ascii="Times New Roman" w:hAnsi="Times New Roman" w:cs="Times New Roman"/>
                <w:color w:val="2976A4"/>
              </w:rPr>
            </w:pPr>
            <w:r>
              <w:rPr>
                <w:rFonts w:ascii="Times New Roman" w:eastAsia="PMingLiU" w:hAnsi="Times New Roman" w:cs="Times New Roman"/>
                <w:sz w:val="24"/>
                <w:szCs w:val="24"/>
                <w:lang w:val="kk-KZ"/>
              </w:rPr>
              <w:lastRenderedPageBreak/>
              <w:t xml:space="preserve"> </w:t>
            </w:r>
          </w:p>
        </w:tc>
      </w:tr>
      <w:tr w:rsidR="00036894" w:rsidRPr="005C2F72" w:rsidTr="00E65819">
        <w:trPr>
          <w:trHeight w:val="911"/>
        </w:trPr>
        <w:tc>
          <w:tcPr>
            <w:tcW w:w="1047" w:type="pct"/>
            <w:tcBorders>
              <w:bottom w:val="single" w:sz="4" w:space="0" w:color="auto"/>
            </w:tcBorders>
          </w:tcPr>
          <w:p w:rsidR="00036894" w:rsidRPr="005C2F72" w:rsidRDefault="00036894" w:rsidP="00DA1294">
            <w:pPr>
              <w:widowControl w:val="0"/>
              <w:rPr>
                <w:rFonts w:ascii="Times New Roman" w:hAnsi="Times New Roman" w:cs="Times New Roman"/>
                <w:b/>
              </w:rPr>
            </w:pPr>
            <w:r w:rsidRPr="005C2F72">
              <w:rPr>
                <w:rFonts w:ascii="Times New Roman" w:hAnsi="Times New Roman" w:cs="Times New Roman"/>
                <w:b/>
              </w:rPr>
              <w:lastRenderedPageBreak/>
              <w:t xml:space="preserve">Середина урока </w:t>
            </w:r>
          </w:p>
          <w:p w:rsidR="00036894" w:rsidRPr="005C2F72" w:rsidRDefault="00036894" w:rsidP="00DA1294">
            <w:pPr>
              <w:widowControl w:val="0"/>
              <w:rPr>
                <w:rFonts w:ascii="Times New Roman" w:hAnsi="Times New Roman" w:cs="Times New Roman"/>
              </w:rPr>
            </w:pPr>
          </w:p>
        </w:tc>
        <w:tc>
          <w:tcPr>
            <w:tcW w:w="3329" w:type="pct"/>
            <w:gridSpan w:val="6"/>
            <w:tcBorders>
              <w:bottom w:val="single" w:sz="4" w:space="0" w:color="auto"/>
            </w:tcBorders>
          </w:tcPr>
          <w:p w:rsidR="00394F06" w:rsidRDefault="00394F06" w:rsidP="003F45D1">
            <w:pPr>
              <w:shd w:val="clear" w:color="auto" w:fill="FFFFFF"/>
              <w:tabs>
                <w:tab w:val="left" w:pos="284"/>
              </w:tabs>
              <w:ind w:right="-1"/>
              <w:jc w:val="both"/>
              <w:rPr>
                <w:rFonts w:ascii="Times New Roman" w:eastAsia="Times New Roman" w:hAnsi="Times New Roman" w:cs="Times New Roman"/>
                <w:b/>
              </w:rPr>
            </w:pPr>
            <w:r>
              <w:rPr>
                <w:rFonts w:ascii="Times New Roman" w:hAnsi="Times New Roman" w:cs="Times New Roman"/>
                <w:b/>
                <w:bCs/>
                <w:iCs/>
                <w:lang w:val="kk-KZ"/>
              </w:rPr>
              <w:t>Индивидуальная  работа</w:t>
            </w:r>
            <w:r>
              <w:rPr>
                <w:rFonts w:ascii="Times New Roman" w:eastAsia="Times New Roman" w:hAnsi="Times New Roman" w:cs="Times New Roman"/>
                <w:b/>
              </w:rPr>
              <w:t xml:space="preserve"> </w:t>
            </w:r>
          </w:p>
          <w:p w:rsidR="00BE7DB5" w:rsidRPr="00BE7DB5" w:rsidRDefault="00394F06" w:rsidP="003F45D1">
            <w:pPr>
              <w:shd w:val="clear" w:color="auto" w:fill="FFFFFF"/>
              <w:tabs>
                <w:tab w:val="left" w:pos="284"/>
              </w:tabs>
              <w:ind w:right="-1"/>
              <w:jc w:val="both"/>
              <w:rPr>
                <w:rFonts w:ascii="Times New Roman" w:eastAsia="Times New Roman" w:hAnsi="Times New Roman" w:cs="Times New Roman"/>
                <w:b/>
                <w:sz w:val="32"/>
              </w:rPr>
            </w:pPr>
            <w:r w:rsidRPr="00BE7DB5">
              <w:rPr>
                <w:rFonts w:ascii="Times New Roman" w:eastAsia="Times New Roman" w:hAnsi="Times New Roman" w:cs="Times New Roman"/>
                <w:b/>
                <w:sz w:val="32"/>
              </w:rPr>
              <w:t xml:space="preserve">Проверка дом задания. </w:t>
            </w:r>
          </w:p>
          <w:p w:rsidR="003F45D1" w:rsidRDefault="00394F06" w:rsidP="003F45D1">
            <w:pPr>
              <w:shd w:val="clear" w:color="auto" w:fill="FFFFFF"/>
              <w:tabs>
                <w:tab w:val="left" w:pos="284"/>
              </w:tabs>
              <w:ind w:right="-1"/>
              <w:jc w:val="both"/>
              <w:rPr>
                <w:rFonts w:ascii="Times New Roman" w:eastAsia="Times New Roman" w:hAnsi="Times New Roman" w:cs="Times New Roman"/>
                <w:b/>
              </w:rPr>
            </w:pPr>
            <w:r>
              <w:rPr>
                <w:rFonts w:ascii="Times New Roman" w:eastAsia="Times New Roman" w:hAnsi="Times New Roman" w:cs="Times New Roman"/>
                <w:b/>
              </w:rPr>
              <w:t>( слушаем сообщение о Кобланды батыре)</w:t>
            </w:r>
          </w:p>
          <w:p w:rsidR="00394F06" w:rsidRPr="00394F06" w:rsidRDefault="00394F06" w:rsidP="00394F06">
            <w:pPr>
              <w:rPr>
                <w:rFonts w:ascii="Times New Roman" w:hAnsi="Times New Roman" w:cs="Times New Roman"/>
                <w:szCs w:val="27"/>
                <w:shd w:val="clear" w:color="auto" w:fill="FFFFFF"/>
              </w:rPr>
            </w:pPr>
            <w:r>
              <w:rPr>
                <w:rFonts w:ascii="Times New Roman" w:eastAsia="Times New Roman" w:hAnsi="Times New Roman" w:cs="Times New Roman"/>
                <w:b/>
              </w:rPr>
              <w:t xml:space="preserve">Отвечаем на вопросы: </w:t>
            </w:r>
            <w:r w:rsidRPr="00E00275">
              <w:rPr>
                <w:rFonts w:ascii="Times New Roman" w:eastAsia="Times New Roman" w:hAnsi="Times New Roman" w:cs="Times New Roman"/>
              </w:rPr>
              <w:t>1.когда жил батыр?</w:t>
            </w:r>
            <w:r>
              <w:rPr>
                <w:rFonts w:ascii="Times New Roman" w:hAnsi="Times New Roman" w:cs="Times New Roman"/>
                <w:sz w:val="32"/>
                <w:szCs w:val="27"/>
                <w:shd w:val="clear" w:color="auto" w:fill="FFFFFF"/>
              </w:rPr>
              <w:t xml:space="preserve"> </w:t>
            </w:r>
            <w:r w:rsidRPr="00394F06">
              <w:rPr>
                <w:rFonts w:ascii="Times New Roman" w:hAnsi="Times New Roman" w:cs="Times New Roman"/>
                <w:szCs w:val="27"/>
                <w:shd w:val="clear" w:color="auto" w:fill="FFFFFF"/>
              </w:rPr>
              <w:t>2. Кем был Кобланды?</w:t>
            </w:r>
          </w:p>
          <w:p w:rsidR="00394F06" w:rsidRPr="00394F06" w:rsidRDefault="00394F06" w:rsidP="00394F06">
            <w:pPr>
              <w:rPr>
                <w:rFonts w:ascii="Times New Roman" w:hAnsi="Times New Roman" w:cs="Times New Roman"/>
                <w:szCs w:val="27"/>
              </w:rPr>
            </w:pPr>
            <w:r w:rsidRPr="00394F06">
              <w:rPr>
                <w:rFonts w:ascii="Times New Roman" w:hAnsi="Times New Roman" w:cs="Times New Roman"/>
                <w:szCs w:val="27"/>
              </w:rPr>
              <w:t>3. От кого Батыр освободил свой народ?</w:t>
            </w:r>
          </w:p>
          <w:p w:rsidR="00394F06" w:rsidRPr="00394F06" w:rsidRDefault="00394F06" w:rsidP="00394F06">
            <w:pPr>
              <w:rPr>
                <w:rFonts w:ascii="Times New Roman" w:hAnsi="Times New Roman" w:cs="Times New Roman"/>
                <w:szCs w:val="27"/>
              </w:rPr>
            </w:pPr>
            <w:r w:rsidRPr="00394F06">
              <w:rPr>
                <w:rFonts w:ascii="Times New Roman" w:hAnsi="Times New Roman" w:cs="Times New Roman"/>
                <w:szCs w:val="27"/>
              </w:rPr>
              <w:t>4. Что делали джунгары?</w:t>
            </w:r>
          </w:p>
          <w:p w:rsidR="00394F06" w:rsidRPr="00394F06" w:rsidRDefault="00394F06" w:rsidP="00394F06">
            <w:pPr>
              <w:rPr>
                <w:rFonts w:ascii="Times New Roman" w:hAnsi="Times New Roman" w:cs="Times New Roman"/>
                <w:szCs w:val="27"/>
              </w:rPr>
            </w:pPr>
            <w:r w:rsidRPr="00394F06">
              <w:rPr>
                <w:rFonts w:ascii="Times New Roman" w:hAnsi="Times New Roman" w:cs="Times New Roman"/>
                <w:szCs w:val="27"/>
              </w:rPr>
              <w:t>5.Что сделал Кобланды для своего народа?</w:t>
            </w:r>
          </w:p>
          <w:p w:rsidR="00394F06" w:rsidRPr="00394F06" w:rsidRDefault="00394F06" w:rsidP="00394F06">
            <w:pPr>
              <w:shd w:val="clear" w:color="auto" w:fill="FFFFFF"/>
              <w:tabs>
                <w:tab w:val="left" w:pos="284"/>
              </w:tabs>
              <w:ind w:right="-1"/>
              <w:jc w:val="both"/>
              <w:rPr>
                <w:rFonts w:ascii="Times New Roman" w:eastAsia="Times New Roman" w:hAnsi="Times New Roman" w:cs="Times New Roman"/>
                <w:b/>
              </w:rPr>
            </w:pPr>
            <w:r w:rsidRPr="00DF258E">
              <w:rPr>
                <w:rFonts w:ascii="Times New Roman" w:hAnsi="Times New Roman" w:cs="Times New Roman"/>
                <w:sz w:val="32"/>
                <w:szCs w:val="27"/>
              </w:rPr>
              <w:br/>
            </w:r>
          </w:p>
          <w:p w:rsidR="003F45D1" w:rsidRPr="005C2F72" w:rsidRDefault="003F45D1" w:rsidP="003F45D1">
            <w:pPr>
              <w:tabs>
                <w:tab w:val="left" w:pos="284"/>
              </w:tabs>
              <w:ind w:right="-1"/>
              <w:jc w:val="both"/>
              <w:rPr>
                <w:rFonts w:ascii="Times New Roman" w:eastAsia="Times New Roman" w:hAnsi="Times New Roman" w:cs="Times New Roman"/>
              </w:rPr>
            </w:pPr>
          </w:p>
          <w:p w:rsidR="00394F06" w:rsidRPr="00BE7DB5" w:rsidRDefault="006317BE" w:rsidP="00394F06">
            <w:pPr>
              <w:tabs>
                <w:tab w:val="left" w:pos="4095"/>
              </w:tabs>
              <w:rPr>
                <w:rFonts w:ascii="Times New Roman" w:hAnsi="Times New Roman" w:cs="Times New Roman"/>
                <w:b/>
                <w:bCs/>
                <w:iCs/>
                <w:sz w:val="32"/>
                <w:lang w:val="kk-KZ"/>
              </w:rPr>
            </w:pPr>
            <w:r w:rsidRPr="00BE7DB5">
              <w:rPr>
                <w:rFonts w:ascii="Times New Roman" w:hAnsi="Times New Roman" w:cs="Times New Roman"/>
                <w:b/>
                <w:bCs/>
                <w:iCs/>
                <w:sz w:val="32"/>
                <w:lang w:val="kk-KZ"/>
              </w:rPr>
              <w:t>Работа в группе</w:t>
            </w:r>
            <w:r w:rsidR="00394F06" w:rsidRPr="00BE7DB5">
              <w:rPr>
                <w:rFonts w:ascii="Times New Roman" w:hAnsi="Times New Roman" w:cs="Times New Roman"/>
                <w:b/>
                <w:bCs/>
                <w:iCs/>
                <w:sz w:val="32"/>
                <w:lang w:val="kk-KZ"/>
              </w:rPr>
              <w:t xml:space="preserve">: </w:t>
            </w:r>
            <w:r w:rsidR="00394F06" w:rsidRPr="00BE7DB5">
              <w:rPr>
                <w:rFonts w:ascii="Times New Roman" w:hAnsi="Times New Roman" w:cs="Times New Roman"/>
                <w:bCs/>
                <w:iCs/>
                <w:sz w:val="32"/>
                <w:lang w:val="kk-KZ"/>
              </w:rPr>
              <w:t>1. по отрывкам из текста вылоить сюжетную линию</w:t>
            </w:r>
            <w:r w:rsidR="00BE7DB5">
              <w:rPr>
                <w:rFonts w:ascii="Times New Roman" w:hAnsi="Times New Roman" w:cs="Times New Roman"/>
                <w:bCs/>
                <w:iCs/>
                <w:sz w:val="32"/>
                <w:lang w:val="kk-KZ"/>
              </w:rPr>
              <w:t xml:space="preserve"> </w:t>
            </w:r>
            <w:r w:rsidR="00394F06" w:rsidRPr="00BE7DB5">
              <w:rPr>
                <w:rFonts w:ascii="Times New Roman" w:hAnsi="Times New Roman" w:cs="Times New Roman"/>
                <w:bCs/>
                <w:iCs/>
                <w:sz w:val="32"/>
                <w:lang w:val="kk-KZ"/>
              </w:rPr>
              <w:t>2. по иллюстрациям из эпоса выложить сюжетную линию</w:t>
            </w:r>
          </w:p>
          <w:p w:rsidR="00394F06" w:rsidRDefault="00394F06" w:rsidP="00394F06">
            <w:pPr>
              <w:tabs>
                <w:tab w:val="left" w:pos="4095"/>
              </w:tabs>
              <w:rPr>
                <w:rFonts w:ascii="Times New Roman" w:hAnsi="Times New Roman" w:cs="Times New Roman"/>
                <w:b/>
                <w:bCs/>
                <w:iCs/>
                <w:sz w:val="32"/>
                <w:lang w:val="kk-KZ"/>
              </w:rPr>
            </w:pPr>
            <w:r w:rsidRPr="00BE7DB5">
              <w:rPr>
                <w:rFonts w:ascii="Times New Roman" w:hAnsi="Times New Roman" w:cs="Times New Roman"/>
                <w:b/>
                <w:bCs/>
                <w:iCs/>
                <w:sz w:val="32"/>
                <w:lang w:val="kk-KZ"/>
              </w:rPr>
              <w:t>Работа по тексту</w:t>
            </w:r>
            <w:r w:rsidR="00BE7DB5">
              <w:rPr>
                <w:rFonts w:ascii="Times New Roman" w:hAnsi="Times New Roman" w:cs="Times New Roman"/>
                <w:b/>
                <w:bCs/>
                <w:iCs/>
                <w:sz w:val="32"/>
                <w:lang w:val="kk-KZ"/>
              </w:rPr>
              <w:t xml:space="preserve"> по главе " Поединок"</w:t>
            </w:r>
          </w:p>
          <w:p w:rsidR="00E00275" w:rsidRPr="00BE7DB5" w:rsidRDefault="00E00275" w:rsidP="00394F06">
            <w:pPr>
              <w:tabs>
                <w:tab w:val="left" w:pos="4095"/>
              </w:tabs>
              <w:rPr>
                <w:rFonts w:ascii="Times New Roman" w:hAnsi="Times New Roman" w:cs="Times New Roman"/>
                <w:b/>
                <w:bCs/>
                <w:iCs/>
                <w:sz w:val="32"/>
                <w:lang w:val="kk-KZ"/>
              </w:rPr>
            </w:pPr>
            <w:r>
              <w:rPr>
                <w:rFonts w:ascii="Times New Roman" w:hAnsi="Times New Roman" w:cs="Times New Roman"/>
                <w:b/>
                <w:bCs/>
                <w:iCs/>
                <w:sz w:val="32"/>
                <w:lang w:val="kk-KZ"/>
              </w:rPr>
              <w:t>Что такое поединок?</w:t>
            </w:r>
          </w:p>
          <w:p w:rsidR="00394F06" w:rsidRDefault="00394F06" w:rsidP="00394F06">
            <w:pPr>
              <w:tabs>
                <w:tab w:val="left" w:pos="4095"/>
              </w:tabs>
              <w:rPr>
                <w:rFonts w:ascii="Courier New" w:eastAsia="Times New Roman" w:hAnsi="Courier New" w:cs="Courier New"/>
                <w:b/>
                <w:color w:val="442222"/>
                <w:sz w:val="27"/>
                <w:szCs w:val="27"/>
              </w:rPr>
            </w:pPr>
            <w:r w:rsidRPr="00394F06">
              <w:rPr>
                <w:rFonts w:ascii="Courier New" w:eastAsia="Times New Roman" w:hAnsi="Courier New" w:cs="Courier New"/>
                <w:b/>
                <w:color w:val="442222"/>
                <w:sz w:val="27"/>
                <w:szCs w:val="27"/>
              </w:rPr>
              <w:t>1</w:t>
            </w:r>
            <w:r>
              <w:rPr>
                <w:rFonts w:ascii="Courier New" w:eastAsia="Times New Roman" w:hAnsi="Courier New" w:cs="Courier New"/>
                <w:b/>
                <w:color w:val="442222"/>
                <w:sz w:val="27"/>
                <w:szCs w:val="27"/>
              </w:rPr>
              <w:t>. С кем был поединок?</w:t>
            </w:r>
          </w:p>
          <w:p w:rsidR="00394F06" w:rsidRDefault="00394F06" w:rsidP="00394F06">
            <w:pPr>
              <w:tabs>
                <w:tab w:val="left" w:pos="4095"/>
              </w:tabs>
              <w:rPr>
                <w:rFonts w:ascii="Courier New" w:eastAsia="Times New Roman" w:hAnsi="Courier New" w:cs="Courier New"/>
                <w:b/>
                <w:color w:val="442222"/>
                <w:sz w:val="27"/>
                <w:szCs w:val="27"/>
              </w:rPr>
            </w:pPr>
            <w:r w:rsidRPr="00B93916">
              <w:rPr>
                <w:rFonts w:ascii="Courier New" w:eastAsia="Times New Roman" w:hAnsi="Courier New" w:cs="Courier New"/>
                <w:b/>
                <w:color w:val="442222"/>
                <w:sz w:val="27"/>
                <w:szCs w:val="27"/>
              </w:rPr>
              <w:t>2. Прочитайте отрывок. где описано как бились Алшагыр и Кобланды.</w:t>
            </w:r>
          </w:p>
          <w:p w:rsidR="00E00275" w:rsidRDefault="00394F06" w:rsidP="00E00275">
            <w:pPr>
              <w:shd w:val="clear" w:color="auto" w:fill="FFFFFF" w:themeFill="background1"/>
              <w:rPr>
                <w:rFonts w:ascii="Times New Roman" w:hAnsi="Times New Roman" w:cs="Times New Roman"/>
                <w:b/>
                <w:bCs/>
                <w:iCs/>
                <w:sz w:val="36"/>
              </w:rPr>
            </w:pPr>
            <w:r w:rsidRPr="00B93916">
              <w:rPr>
                <w:rFonts w:ascii="Courier New" w:eastAsia="Times New Roman" w:hAnsi="Courier New" w:cs="Courier New"/>
                <w:b/>
                <w:color w:val="442222"/>
                <w:sz w:val="27"/>
                <w:szCs w:val="27"/>
              </w:rPr>
              <w:t>3.Надите описание Кобланды</w:t>
            </w:r>
            <w:r w:rsidR="00E00275" w:rsidRPr="00BE7DB5">
              <w:rPr>
                <w:rFonts w:ascii="Times New Roman" w:hAnsi="Times New Roman" w:cs="Times New Roman"/>
                <w:b/>
                <w:bCs/>
                <w:iCs/>
                <w:sz w:val="36"/>
              </w:rPr>
              <w:t xml:space="preserve"> </w:t>
            </w:r>
          </w:p>
          <w:p w:rsidR="00E00275" w:rsidRPr="00BE7DB5" w:rsidRDefault="00E00275" w:rsidP="00E00275">
            <w:pPr>
              <w:shd w:val="clear" w:color="auto" w:fill="FFFFFF" w:themeFill="background1"/>
              <w:rPr>
                <w:rFonts w:ascii="Times New Roman" w:hAnsi="Times New Roman" w:cs="Times New Roman"/>
                <w:b/>
                <w:bCs/>
                <w:iCs/>
                <w:sz w:val="36"/>
              </w:rPr>
            </w:pPr>
            <w:r w:rsidRPr="00BE7DB5">
              <w:rPr>
                <w:rFonts w:ascii="Times New Roman" w:hAnsi="Times New Roman" w:cs="Times New Roman"/>
                <w:b/>
                <w:bCs/>
                <w:iCs/>
                <w:sz w:val="36"/>
              </w:rPr>
              <w:t>Просмотр отрывка из мультфильма " Кобланды батыр"</w:t>
            </w:r>
          </w:p>
          <w:p w:rsidR="00394F06" w:rsidRDefault="00394F06" w:rsidP="00394F06">
            <w:pPr>
              <w:tabs>
                <w:tab w:val="left" w:pos="4095"/>
              </w:tabs>
              <w:rPr>
                <w:rFonts w:ascii="Courier New" w:eastAsia="Times New Roman" w:hAnsi="Courier New" w:cs="Courier New"/>
                <w:b/>
                <w:color w:val="442222"/>
                <w:sz w:val="27"/>
                <w:szCs w:val="27"/>
              </w:rPr>
            </w:pPr>
          </w:p>
          <w:p w:rsidR="00394F06" w:rsidRDefault="00394F06" w:rsidP="00394F06">
            <w:pPr>
              <w:tabs>
                <w:tab w:val="left" w:pos="4095"/>
              </w:tabs>
              <w:rPr>
                <w:rFonts w:ascii="Courier New" w:eastAsia="Times New Roman" w:hAnsi="Courier New" w:cs="Courier New"/>
                <w:b/>
                <w:color w:val="442222"/>
                <w:sz w:val="27"/>
                <w:szCs w:val="27"/>
              </w:rPr>
            </w:pPr>
            <w:r w:rsidRPr="00B93916">
              <w:rPr>
                <w:rFonts w:ascii="Courier New" w:eastAsia="Times New Roman" w:hAnsi="Courier New" w:cs="Courier New"/>
                <w:b/>
                <w:color w:val="442222"/>
                <w:sz w:val="27"/>
                <w:szCs w:val="27"/>
              </w:rPr>
              <w:t>4. Найдите описание Буршикбая</w:t>
            </w:r>
          </w:p>
          <w:p w:rsidR="00394F06" w:rsidRDefault="00394F06" w:rsidP="00394F06">
            <w:pPr>
              <w:tabs>
                <w:tab w:val="left" w:pos="4095"/>
              </w:tabs>
              <w:rPr>
                <w:rFonts w:ascii="Courier New" w:eastAsia="Times New Roman" w:hAnsi="Courier New" w:cs="Courier New"/>
                <w:b/>
                <w:color w:val="442222"/>
                <w:sz w:val="27"/>
                <w:szCs w:val="27"/>
              </w:rPr>
            </w:pPr>
            <w:r w:rsidRPr="00FA54DC">
              <w:rPr>
                <w:rFonts w:ascii="Courier New" w:eastAsia="Times New Roman" w:hAnsi="Courier New" w:cs="Courier New"/>
                <w:b/>
                <w:color w:val="442222"/>
                <w:sz w:val="27"/>
                <w:szCs w:val="27"/>
              </w:rPr>
              <w:t>5. Как бился Буршикбай?</w:t>
            </w:r>
          </w:p>
          <w:p w:rsidR="00394F06" w:rsidRDefault="00394F06" w:rsidP="00394F06">
            <w:pPr>
              <w:tabs>
                <w:tab w:val="left" w:pos="4095"/>
              </w:tabs>
              <w:rPr>
                <w:rFonts w:ascii="Courier New" w:eastAsia="Times New Roman" w:hAnsi="Courier New" w:cs="Courier New"/>
                <w:b/>
                <w:color w:val="442222"/>
                <w:sz w:val="27"/>
                <w:szCs w:val="27"/>
              </w:rPr>
            </w:pPr>
            <w:r>
              <w:rPr>
                <w:rFonts w:ascii="Courier New" w:eastAsia="Times New Roman" w:hAnsi="Courier New" w:cs="Courier New"/>
                <w:b/>
                <w:color w:val="442222"/>
                <w:sz w:val="27"/>
                <w:szCs w:val="27"/>
              </w:rPr>
              <w:t>6. Что с</w:t>
            </w:r>
            <w:r w:rsidRPr="00FA54DC">
              <w:rPr>
                <w:rFonts w:ascii="Courier New" w:eastAsia="Times New Roman" w:hAnsi="Courier New" w:cs="Courier New"/>
                <w:b/>
                <w:color w:val="442222"/>
                <w:sz w:val="27"/>
                <w:szCs w:val="27"/>
              </w:rPr>
              <w:t>делала Карлыга?</w:t>
            </w:r>
          </w:p>
          <w:p w:rsidR="00394F06" w:rsidRDefault="00394F06" w:rsidP="00394F06">
            <w:pPr>
              <w:tabs>
                <w:tab w:val="left" w:pos="4095"/>
              </w:tabs>
              <w:rPr>
                <w:rFonts w:ascii="Courier New" w:eastAsia="Times New Roman" w:hAnsi="Courier New" w:cs="Courier New"/>
                <w:b/>
                <w:color w:val="442222"/>
                <w:sz w:val="27"/>
                <w:szCs w:val="27"/>
              </w:rPr>
            </w:pPr>
            <w:r w:rsidRPr="00731FF0">
              <w:rPr>
                <w:rFonts w:ascii="Courier New" w:eastAsia="Times New Roman" w:hAnsi="Courier New" w:cs="Courier New"/>
                <w:b/>
                <w:color w:val="442222"/>
                <w:sz w:val="27"/>
                <w:szCs w:val="27"/>
              </w:rPr>
              <w:t>7. Найдите в тексте отрывок,где Карлыга убивает Буршыкбая.</w:t>
            </w:r>
          </w:p>
          <w:p w:rsidR="00394F06" w:rsidRDefault="00394F06" w:rsidP="00394F06">
            <w:pPr>
              <w:tabs>
                <w:tab w:val="left" w:pos="4095"/>
              </w:tabs>
              <w:rPr>
                <w:rFonts w:ascii="Courier New" w:eastAsia="Times New Roman" w:hAnsi="Courier New" w:cs="Courier New"/>
                <w:b/>
                <w:color w:val="442222"/>
                <w:sz w:val="27"/>
                <w:szCs w:val="27"/>
              </w:rPr>
            </w:pPr>
            <w:r w:rsidRPr="00BE7DB5">
              <w:rPr>
                <w:rFonts w:ascii="Times New Roman" w:eastAsia="Times New Roman" w:hAnsi="Times New Roman" w:cs="Times New Roman"/>
                <w:b/>
                <w:color w:val="auto"/>
                <w:sz w:val="32"/>
                <w:szCs w:val="32"/>
                <w:u w:val="single"/>
              </w:rPr>
              <w:t>Словарная работа</w:t>
            </w:r>
            <w:r>
              <w:rPr>
                <w:rFonts w:ascii="Courier New" w:eastAsia="Times New Roman" w:hAnsi="Courier New" w:cs="Courier New"/>
                <w:b/>
                <w:color w:val="442222"/>
                <w:sz w:val="27"/>
                <w:szCs w:val="27"/>
                <w:u w:val="single"/>
              </w:rPr>
              <w:t xml:space="preserve">: </w:t>
            </w:r>
            <w:r w:rsidR="00C43A3A" w:rsidRPr="00C43A3A">
              <w:rPr>
                <w:rFonts w:ascii="Courier New" w:eastAsia="Times New Roman" w:hAnsi="Courier New" w:cs="Courier New"/>
                <w:b/>
                <w:color w:val="442222"/>
                <w:sz w:val="27"/>
                <w:szCs w:val="27"/>
              </w:rPr>
              <w:t>поединок- бой один на один</w:t>
            </w:r>
          </w:p>
          <w:p w:rsidR="00C43A3A" w:rsidRPr="00E00275" w:rsidRDefault="00C43A3A" w:rsidP="00394F06">
            <w:pPr>
              <w:tabs>
                <w:tab w:val="left" w:pos="4095"/>
              </w:tabs>
              <w:rPr>
                <w:rFonts w:ascii="Times New Roman" w:hAnsi="Times New Roman" w:cs="Times New Roman"/>
                <w:color w:val="auto"/>
                <w:sz w:val="27"/>
                <w:szCs w:val="27"/>
                <w:shd w:val="clear" w:color="auto" w:fill="FFFFFF"/>
              </w:rPr>
            </w:pPr>
            <w:r>
              <w:rPr>
                <w:rFonts w:ascii="Times New Roman" w:hAnsi="Times New Roman" w:cs="Times New Roman"/>
                <w:b/>
                <w:bCs/>
                <w:iCs/>
                <w:u w:val="single"/>
                <w:lang w:val="kk-KZ"/>
              </w:rPr>
              <w:t xml:space="preserve">Копье - </w:t>
            </w:r>
            <w:r w:rsidR="00E00275">
              <w:rPr>
                <w:rFonts w:ascii="Times New Roman" w:hAnsi="Times New Roman" w:cs="Times New Roman"/>
                <w:b/>
                <w:bCs/>
                <w:iCs/>
                <w:u w:val="single"/>
                <w:lang w:val="kk-KZ"/>
              </w:rPr>
              <w:t>к</w:t>
            </w:r>
            <w:r w:rsidRPr="00E00275">
              <w:rPr>
                <w:rFonts w:ascii="Times New Roman" w:hAnsi="Times New Roman" w:cs="Times New Roman"/>
                <w:color w:val="auto"/>
                <w:sz w:val="27"/>
                <w:szCs w:val="27"/>
                <w:shd w:val="clear" w:color="auto" w:fill="FFFFFF"/>
              </w:rPr>
              <w:t>олющее или метательное оружие, состоящее из длинного древка с острым металлическим наконечником</w:t>
            </w:r>
          </w:p>
          <w:p w:rsidR="00C43A3A" w:rsidRPr="00E00275" w:rsidRDefault="00C43A3A" w:rsidP="00394F06">
            <w:pPr>
              <w:tabs>
                <w:tab w:val="left" w:pos="4095"/>
              </w:tabs>
              <w:rPr>
                <w:rFonts w:ascii="Times New Roman" w:hAnsi="Times New Roman" w:cs="Times New Roman"/>
                <w:b/>
                <w:bCs/>
                <w:iCs/>
                <w:color w:val="auto"/>
                <w:u w:val="single"/>
                <w:lang w:val="kk-KZ"/>
              </w:rPr>
            </w:pPr>
            <w:r w:rsidRPr="00E00275">
              <w:rPr>
                <w:rFonts w:ascii="Times New Roman" w:hAnsi="Times New Roman" w:cs="Times New Roman"/>
                <w:b/>
                <w:color w:val="auto"/>
                <w:sz w:val="27"/>
                <w:szCs w:val="27"/>
                <w:shd w:val="clear" w:color="auto" w:fill="FFFFFF"/>
              </w:rPr>
              <w:t>Кольчуга</w:t>
            </w:r>
            <w:r w:rsidRPr="00E00275">
              <w:rPr>
                <w:rFonts w:ascii="Times New Roman" w:hAnsi="Times New Roman" w:cs="Times New Roman"/>
                <w:color w:val="auto"/>
                <w:sz w:val="27"/>
                <w:szCs w:val="27"/>
                <w:shd w:val="clear" w:color="auto" w:fill="FFFFFF"/>
              </w:rPr>
              <w:t>- броня, кольчатая рубаха, доспех из мелких железных колец, сеткою, металлическая сеть для защиты от поражения холодным оружием. </w:t>
            </w:r>
          </w:p>
          <w:p w:rsidR="00A776EF" w:rsidRPr="00E00275" w:rsidRDefault="00C43A3A" w:rsidP="00394F06">
            <w:pPr>
              <w:shd w:val="clear" w:color="auto" w:fill="FFFFFF" w:themeFill="background1"/>
              <w:rPr>
                <w:rFonts w:ascii="Times New Roman" w:hAnsi="Times New Roman" w:cs="Times New Roman"/>
                <w:bCs/>
                <w:iCs/>
                <w:color w:val="auto"/>
              </w:rPr>
            </w:pPr>
            <w:r w:rsidRPr="00E00275">
              <w:rPr>
                <w:rFonts w:ascii="Times New Roman" w:hAnsi="Times New Roman" w:cs="Times New Roman"/>
                <w:b/>
                <w:bCs/>
                <w:iCs/>
                <w:color w:val="auto"/>
              </w:rPr>
              <w:t>Кызылбаша</w:t>
            </w:r>
            <w:r w:rsidRPr="00E00275">
              <w:rPr>
                <w:rFonts w:ascii="Times New Roman" w:hAnsi="Times New Roman" w:cs="Times New Roman"/>
                <w:bCs/>
                <w:iCs/>
                <w:color w:val="auto"/>
              </w:rPr>
              <w:t xml:space="preserve"> - так называли джунгар</w:t>
            </w:r>
          </w:p>
          <w:p w:rsidR="00C43A3A" w:rsidRPr="00BE7DB5" w:rsidRDefault="00C43A3A" w:rsidP="00394F06">
            <w:pPr>
              <w:shd w:val="clear" w:color="auto" w:fill="FFFFFF" w:themeFill="background1"/>
              <w:rPr>
                <w:rFonts w:ascii="Times New Roman" w:hAnsi="Times New Roman" w:cs="Times New Roman"/>
                <w:b/>
                <w:bCs/>
                <w:iCs/>
                <w:sz w:val="32"/>
              </w:rPr>
            </w:pPr>
            <w:r w:rsidRPr="00BE7DB5">
              <w:rPr>
                <w:rFonts w:ascii="Times New Roman" w:hAnsi="Times New Roman" w:cs="Times New Roman"/>
                <w:b/>
                <w:bCs/>
                <w:iCs/>
                <w:sz w:val="32"/>
              </w:rPr>
              <w:t>Творческая работа: обыграть по ролям главу" Поединок"</w:t>
            </w:r>
          </w:p>
          <w:p w:rsidR="00C43A3A" w:rsidRDefault="00C43A3A" w:rsidP="00394F06">
            <w:pPr>
              <w:shd w:val="clear" w:color="auto" w:fill="FFFFFF" w:themeFill="background1"/>
              <w:rPr>
                <w:rFonts w:ascii="Times New Roman" w:hAnsi="Times New Roman" w:cs="Times New Roman"/>
                <w:bCs/>
                <w:iCs/>
              </w:rPr>
            </w:pPr>
            <w:r>
              <w:rPr>
                <w:rFonts w:ascii="Times New Roman" w:hAnsi="Times New Roman" w:cs="Times New Roman"/>
                <w:bCs/>
                <w:iCs/>
              </w:rPr>
              <w:t>Предлагаю каждом увыбрать роль</w:t>
            </w:r>
            <w:r w:rsidR="00BE7DB5">
              <w:rPr>
                <w:rFonts w:ascii="Times New Roman" w:hAnsi="Times New Roman" w:cs="Times New Roman"/>
                <w:bCs/>
                <w:iCs/>
              </w:rPr>
              <w:t xml:space="preserve"> из главы. Действующие лица: Кобланды, Алшагыр, Буршикбай, Карлыга.</w:t>
            </w:r>
          </w:p>
          <w:p w:rsidR="00BE7DB5" w:rsidRPr="00394F06" w:rsidRDefault="00BE7DB5" w:rsidP="00394F06">
            <w:pPr>
              <w:shd w:val="clear" w:color="auto" w:fill="FFFFFF" w:themeFill="background1"/>
              <w:rPr>
                <w:rFonts w:ascii="Times New Roman" w:hAnsi="Times New Roman" w:cs="Times New Roman"/>
                <w:bCs/>
                <w:iCs/>
              </w:rPr>
            </w:pPr>
            <w:r>
              <w:rPr>
                <w:rFonts w:ascii="Times New Roman" w:hAnsi="Times New Roman" w:cs="Times New Roman"/>
                <w:bCs/>
                <w:iCs/>
              </w:rPr>
              <w:t>Раздаю театральные атрибуты.</w:t>
            </w:r>
          </w:p>
        </w:tc>
        <w:tc>
          <w:tcPr>
            <w:tcW w:w="624" w:type="pct"/>
            <w:tcBorders>
              <w:bottom w:val="single" w:sz="4" w:space="0" w:color="auto"/>
            </w:tcBorders>
          </w:tcPr>
          <w:p w:rsidR="00A62B5B" w:rsidRPr="00E65819" w:rsidRDefault="00E65819" w:rsidP="00E65819">
            <w:pPr>
              <w:rPr>
                <w:rFonts w:ascii="Times New Roman" w:hAnsi="Times New Roman" w:cs="Times New Roman"/>
                <w:color w:val="2976A4"/>
                <w:lang w:val="kk-KZ"/>
              </w:rPr>
            </w:pPr>
            <w:r>
              <w:rPr>
                <w:rFonts w:ascii="Times New Roman" w:hAnsi="Times New Roman" w:cs="Times New Roman"/>
                <w:lang w:val="kk-KZ"/>
              </w:rPr>
              <w:t xml:space="preserve"> </w:t>
            </w:r>
            <w:r w:rsidR="00446EF3" w:rsidRPr="005C2F72">
              <w:rPr>
                <w:rFonts w:ascii="Times New Roman" w:hAnsi="Times New Roman" w:cs="Times New Roman"/>
              </w:rPr>
              <w:t xml:space="preserve"> </w:t>
            </w:r>
            <w:r>
              <w:rPr>
                <w:rStyle w:val="a3"/>
                <w:lang w:val="kk-KZ"/>
              </w:rPr>
              <w:t xml:space="preserve"> </w:t>
            </w:r>
          </w:p>
        </w:tc>
      </w:tr>
      <w:tr w:rsidR="00036894" w:rsidRPr="005C2F72" w:rsidTr="00A776EF">
        <w:trPr>
          <w:trHeight w:val="1210"/>
        </w:trPr>
        <w:tc>
          <w:tcPr>
            <w:tcW w:w="1047" w:type="pct"/>
            <w:tcBorders>
              <w:top w:val="single" w:sz="2" w:space="0" w:color="auto"/>
              <w:left w:val="single" w:sz="2" w:space="0" w:color="auto"/>
              <w:bottom w:val="single" w:sz="2" w:space="0" w:color="auto"/>
              <w:right w:val="single" w:sz="2" w:space="0" w:color="auto"/>
            </w:tcBorders>
          </w:tcPr>
          <w:p w:rsidR="00036894" w:rsidRPr="005C2F72" w:rsidRDefault="00036894" w:rsidP="00DA1294">
            <w:pPr>
              <w:widowControl w:val="0"/>
              <w:rPr>
                <w:rFonts w:ascii="Times New Roman" w:hAnsi="Times New Roman" w:cs="Times New Roman"/>
                <w:b/>
              </w:rPr>
            </w:pPr>
            <w:r w:rsidRPr="005C2F72">
              <w:rPr>
                <w:rFonts w:ascii="Times New Roman" w:hAnsi="Times New Roman" w:cs="Times New Roman"/>
                <w:b/>
              </w:rPr>
              <w:lastRenderedPageBreak/>
              <w:t>Конец урока</w:t>
            </w:r>
          </w:p>
          <w:p w:rsidR="00036894" w:rsidRPr="005C2F72" w:rsidRDefault="00036894" w:rsidP="00DA1294">
            <w:pPr>
              <w:widowControl w:val="0"/>
              <w:rPr>
                <w:rFonts w:ascii="Times New Roman" w:hAnsi="Times New Roman" w:cs="Times New Roman"/>
              </w:rPr>
            </w:pPr>
          </w:p>
        </w:tc>
        <w:tc>
          <w:tcPr>
            <w:tcW w:w="3329" w:type="pct"/>
            <w:gridSpan w:val="6"/>
            <w:tcBorders>
              <w:top w:val="single" w:sz="2" w:space="0" w:color="auto"/>
              <w:left w:val="single" w:sz="2" w:space="0" w:color="auto"/>
              <w:bottom w:val="single" w:sz="2" w:space="0" w:color="auto"/>
              <w:right w:val="single" w:sz="2" w:space="0" w:color="auto"/>
            </w:tcBorders>
          </w:tcPr>
          <w:p w:rsidR="00B6232E" w:rsidRDefault="006317BE" w:rsidP="00B6232E">
            <w:pPr>
              <w:pStyle w:val="afb"/>
              <w:rPr>
                <w:rStyle w:val="afa"/>
                <w:rFonts w:ascii="Times New Roman" w:hAnsi="Times New Roman" w:cs="Times New Roman"/>
                <w:iCs w:val="0"/>
                <w:sz w:val="24"/>
                <w:szCs w:val="24"/>
              </w:rPr>
            </w:pPr>
            <w:r w:rsidRPr="005C2F72">
              <w:rPr>
                <w:rStyle w:val="afa"/>
                <w:rFonts w:ascii="Times New Roman" w:hAnsi="Times New Roman" w:cs="Times New Roman"/>
                <w:iCs w:val="0"/>
                <w:sz w:val="24"/>
                <w:szCs w:val="24"/>
              </w:rPr>
              <w:tab/>
            </w:r>
            <w:r w:rsidR="00BE7DB5">
              <w:rPr>
                <w:rStyle w:val="afa"/>
                <w:rFonts w:ascii="Times New Roman" w:hAnsi="Times New Roman" w:cs="Times New Roman"/>
                <w:iCs w:val="0"/>
                <w:sz w:val="24"/>
                <w:szCs w:val="24"/>
              </w:rPr>
              <w:t xml:space="preserve">Авторский стул. </w:t>
            </w:r>
          </w:p>
          <w:p w:rsidR="006317BE" w:rsidRDefault="00BE7DB5" w:rsidP="00B6232E">
            <w:pPr>
              <w:pStyle w:val="afb"/>
              <w:rPr>
                <w:rStyle w:val="afa"/>
                <w:rFonts w:ascii="Times New Roman" w:hAnsi="Times New Roman" w:cs="Times New Roman"/>
                <w:iCs w:val="0"/>
                <w:sz w:val="24"/>
                <w:szCs w:val="24"/>
              </w:rPr>
            </w:pPr>
            <w:r>
              <w:rPr>
                <w:rStyle w:val="afa"/>
                <w:rFonts w:ascii="Times New Roman" w:hAnsi="Times New Roman" w:cs="Times New Roman"/>
                <w:iCs w:val="0"/>
                <w:sz w:val="24"/>
                <w:szCs w:val="24"/>
              </w:rPr>
              <w:t xml:space="preserve">Девочка,исполнявшая роль Карлыги, остается , садится на авторский стул. Дается установка на то, что она </w:t>
            </w:r>
            <w:r w:rsidR="006C0C8C">
              <w:rPr>
                <w:rStyle w:val="afa"/>
                <w:rFonts w:ascii="Times New Roman" w:hAnsi="Times New Roman" w:cs="Times New Roman"/>
                <w:iCs w:val="0"/>
                <w:sz w:val="24"/>
                <w:szCs w:val="24"/>
              </w:rPr>
              <w:t xml:space="preserve">- </w:t>
            </w:r>
            <w:r>
              <w:rPr>
                <w:rStyle w:val="afa"/>
                <w:rFonts w:ascii="Times New Roman" w:hAnsi="Times New Roman" w:cs="Times New Roman"/>
                <w:iCs w:val="0"/>
                <w:sz w:val="24"/>
                <w:szCs w:val="24"/>
              </w:rPr>
              <w:t xml:space="preserve">Карлыга. Вопрос: </w:t>
            </w:r>
            <w:r w:rsidR="00B6232E">
              <w:rPr>
                <w:rStyle w:val="afa"/>
                <w:rFonts w:ascii="Times New Roman" w:hAnsi="Times New Roman" w:cs="Times New Roman"/>
                <w:iCs w:val="0"/>
                <w:sz w:val="24"/>
                <w:szCs w:val="24"/>
              </w:rPr>
              <w:t>Карлыга, перед тобой стоял выбор: жизнь брата или жизнь Кобланды?ты сделала свой выбор! скажи, что ты чувствуешь?</w:t>
            </w:r>
          </w:p>
          <w:p w:rsidR="00390E4E" w:rsidRDefault="00390E4E" w:rsidP="00B6232E">
            <w:pPr>
              <w:pStyle w:val="afb"/>
              <w:rPr>
                <w:rStyle w:val="afa"/>
                <w:rFonts w:ascii="Times New Roman" w:hAnsi="Times New Roman" w:cs="Times New Roman"/>
                <w:iCs w:val="0"/>
                <w:sz w:val="24"/>
                <w:szCs w:val="24"/>
              </w:rPr>
            </w:pPr>
            <w:r>
              <w:rPr>
                <w:rStyle w:val="afa"/>
                <w:rFonts w:ascii="Times New Roman" w:hAnsi="Times New Roman" w:cs="Times New Roman"/>
                <w:iCs w:val="0"/>
                <w:sz w:val="24"/>
                <w:szCs w:val="24"/>
              </w:rPr>
              <w:t>Ребята, вопрос к вам. Как вы думаете, Карлыга спасла жизнь Кобланды, его жизньпринесла пользу нашему народу, стране?</w:t>
            </w:r>
          </w:p>
          <w:p w:rsidR="00B6232E" w:rsidRPr="00BE7DB5" w:rsidRDefault="00A157E4" w:rsidP="00B6232E">
            <w:pPr>
              <w:pStyle w:val="afb"/>
              <w:rPr>
                <w:rFonts w:ascii="Times New Roman" w:hAnsi="Times New Roman" w:cs="Times New Roman"/>
                <w:sz w:val="24"/>
                <w:szCs w:val="24"/>
                <w:lang w:val="kk-KZ"/>
              </w:rPr>
            </w:pPr>
            <w:r>
              <w:rPr>
                <w:rStyle w:val="afa"/>
                <w:rFonts w:ascii="Times New Roman" w:hAnsi="Times New Roman" w:cs="Times New Roman"/>
                <w:iCs w:val="0"/>
                <w:sz w:val="24"/>
                <w:szCs w:val="24"/>
              </w:rPr>
              <w:t>Ребята , спасибо за ваше актерское мастерство, за старание</w:t>
            </w:r>
          </w:p>
          <w:p w:rsidR="00FA1C1A" w:rsidRDefault="00CC012A" w:rsidP="00DA1294">
            <w:pPr>
              <w:rPr>
                <w:rFonts w:ascii="Times New Roman" w:eastAsia="Times New Roman" w:hAnsi="Times New Roman" w:cs="Times New Roman"/>
                <w:color w:val="auto"/>
              </w:rPr>
            </w:pPr>
            <w:r w:rsidRPr="005C2F72">
              <w:rPr>
                <w:rFonts w:ascii="Times New Roman" w:hAnsi="Times New Roman" w:cs="Times New Roman"/>
                <w:b/>
              </w:rPr>
              <w:t xml:space="preserve">Итог урока. </w:t>
            </w:r>
            <w:r w:rsidR="00FA1C1A" w:rsidRPr="005C2F72">
              <w:rPr>
                <w:rFonts w:ascii="Times New Roman" w:eastAsia="Times New Roman" w:hAnsi="Times New Roman" w:cs="Times New Roman"/>
                <w:color w:val="auto"/>
              </w:rPr>
              <w:t>Рефлексия</w:t>
            </w:r>
            <w:r w:rsidR="00390E4E">
              <w:rPr>
                <w:rFonts w:ascii="Times New Roman" w:eastAsia="Times New Roman" w:hAnsi="Times New Roman" w:cs="Times New Roman"/>
                <w:color w:val="auto"/>
              </w:rPr>
              <w:t>. Вам понравился урок? С каким произведение мы познакомились? О чем  Эпос Кабланды батыр?</w:t>
            </w:r>
          </w:p>
          <w:p w:rsidR="00E00275" w:rsidRPr="005C2F72" w:rsidRDefault="00E00275" w:rsidP="00DA1294">
            <w:pPr>
              <w:rPr>
                <w:rFonts w:ascii="Times New Roman" w:eastAsia="Times New Roman" w:hAnsi="Times New Roman" w:cs="Times New Roman"/>
                <w:color w:val="auto"/>
              </w:rPr>
            </w:pPr>
            <w:r>
              <w:rPr>
                <w:rFonts w:ascii="Times New Roman" w:eastAsia="Times New Roman" w:hAnsi="Times New Roman" w:cs="Times New Roman"/>
                <w:color w:val="auto"/>
              </w:rPr>
              <w:t>Д/З : нарисовать иллюстрацию к одному эпизоду или нарисовать героя эпоса</w:t>
            </w:r>
          </w:p>
          <w:p w:rsidR="00A62B5B" w:rsidRPr="00A776EF" w:rsidRDefault="00A776EF" w:rsidP="00A776EF">
            <w:pPr>
              <w:rPr>
                <w:rFonts w:ascii="Times New Roman" w:hAnsi="Times New Roman" w:cs="Times New Roman"/>
                <w:bCs/>
                <w:lang w:val="kk-KZ"/>
              </w:rPr>
            </w:pPr>
            <w:r>
              <w:rPr>
                <w:rFonts w:eastAsia="Times New Roman"/>
                <w:color w:val="auto"/>
                <w:lang w:val="kk-KZ"/>
              </w:rPr>
              <w:t xml:space="preserve"> </w:t>
            </w:r>
          </w:p>
        </w:tc>
        <w:tc>
          <w:tcPr>
            <w:tcW w:w="624" w:type="pct"/>
            <w:tcBorders>
              <w:top w:val="single" w:sz="2" w:space="0" w:color="auto"/>
              <w:left w:val="single" w:sz="2" w:space="0" w:color="auto"/>
              <w:bottom w:val="single" w:sz="2" w:space="0" w:color="auto"/>
              <w:right w:val="single" w:sz="2" w:space="0" w:color="auto"/>
            </w:tcBorders>
          </w:tcPr>
          <w:p w:rsidR="00036894" w:rsidRPr="005C2F72" w:rsidRDefault="00036894" w:rsidP="00DA1294">
            <w:pPr>
              <w:widowControl w:val="0"/>
              <w:rPr>
                <w:rFonts w:ascii="Times New Roman" w:hAnsi="Times New Roman" w:cs="Times New Roman"/>
                <w:color w:val="2976A4"/>
              </w:rPr>
            </w:pPr>
          </w:p>
        </w:tc>
      </w:tr>
      <w:tr w:rsidR="00036894" w:rsidRPr="005C2F72" w:rsidTr="00446EF3">
        <w:tc>
          <w:tcPr>
            <w:tcW w:w="1766" w:type="pct"/>
            <w:gridSpan w:val="4"/>
            <w:tcBorders>
              <w:top w:val="single" w:sz="2" w:space="0" w:color="auto"/>
              <w:left w:val="double" w:sz="4" w:space="0" w:color="auto"/>
              <w:bottom w:val="single" w:sz="6" w:space="0" w:color="auto"/>
              <w:right w:val="single" w:sz="6" w:space="0" w:color="auto"/>
            </w:tcBorders>
          </w:tcPr>
          <w:p w:rsidR="00036894" w:rsidRPr="005C2F72" w:rsidRDefault="00036894" w:rsidP="00AD0FFD">
            <w:pPr>
              <w:widowControl w:val="0"/>
              <w:rPr>
                <w:rFonts w:ascii="Times New Roman" w:hAnsi="Times New Roman" w:cs="Times New Roman"/>
                <w:b/>
                <w:u w:val="single"/>
              </w:rPr>
            </w:pPr>
            <w:r w:rsidRPr="005C2F72">
              <w:rPr>
                <w:rFonts w:ascii="Times New Roman" w:hAnsi="Times New Roman" w:cs="Times New Roman"/>
                <w:b/>
                <w:u w:val="single"/>
              </w:rPr>
              <w:t>Дифференциация</w:t>
            </w:r>
          </w:p>
          <w:p w:rsidR="00036894" w:rsidRPr="00A776EF" w:rsidRDefault="00A776EF" w:rsidP="00AD0FFD">
            <w:pPr>
              <w:widowControl w:val="0"/>
              <w:rPr>
                <w:rFonts w:ascii="Times New Roman" w:hAnsi="Times New Roman" w:cs="Times New Roman"/>
                <w:b/>
                <w:lang w:val="kk-KZ"/>
              </w:rPr>
            </w:pPr>
            <w:r>
              <w:rPr>
                <w:rFonts w:ascii="Times New Roman" w:hAnsi="Times New Roman" w:cs="Times New Roman"/>
                <w:b/>
                <w:lang w:val="kk-KZ"/>
              </w:rPr>
              <w:t xml:space="preserve"> </w:t>
            </w:r>
          </w:p>
        </w:tc>
        <w:tc>
          <w:tcPr>
            <w:tcW w:w="1930" w:type="pct"/>
            <w:gridSpan w:val="2"/>
            <w:tcBorders>
              <w:top w:val="single" w:sz="2" w:space="0" w:color="auto"/>
              <w:left w:val="single" w:sz="6" w:space="0" w:color="auto"/>
              <w:bottom w:val="single" w:sz="6" w:space="0" w:color="auto"/>
              <w:right w:val="single" w:sz="6" w:space="0" w:color="auto"/>
            </w:tcBorders>
          </w:tcPr>
          <w:p w:rsidR="00036894" w:rsidRPr="005C2F72" w:rsidRDefault="00036894" w:rsidP="00AD0FFD">
            <w:pPr>
              <w:widowControl w:val="0"/>
              <w:rPr>
                <w:rFonts w:ascii="Times New Roman" w:hAnsi="Times New Roman" w:cs="Times New Roman"/>
                <w:b/>
              </w:rPr>
            </w:pPr>
            <w:r w:rsidRPr="005C2F72">
              <w:rPr>
                <w:rFonts w:ascii="Times New Roman" w:hAnsi="Times New Roman" w:cs="Times New Roman"/>
                <w:b/>
                <w:u w:val="single"/>
              </w:rPr>
              <w:t>Оценивание</w:t>
            </w:r>
          </w:p>
          <w:p w:rsidR="00036894" w:rsidRPr="00A776EF" w:rsidRDefault="00A776EF" w:rsidP="00AD0FFD">
            <w:pPr>
              <w:widowControl w:val="0"/>
              <w:rPr>
                <w:rFonts w:ascii="Times New Roman" w:hAnsi="Times New Roman" w:cs="Times New Roman"/>
                <w:i/>
                <w:color w:val="2976A4"/>
                <w:lang w:val="kk-KZ"/>
              </w:rPr>
            </w:pPr>
            <w:r>
              <w:rPr>
                <w:rFonts w:ascii="Times New Roman" w:hAnsi="Times New Roman" w:cs="Times New Roman"/>
                <w:b/>
                <w:lang w:val="kk-KZ"/>
              </w:rPr>
              <w:t xml:space="preserve"> </w:t>
            </w:r>
          </w:p>
        </w:tc>
        <w:tc>
          <w:tcPr>
            <w:tcW w:w="1304" w:type="pct"/>
            <w:gridSpan w:val="2"/>
            <w:tcBorders>
              <w:top w:val="single" w:sz="2" w:space="0" w:color="auto"/>
              <w:left w:val="single" w:sz="6" w:space="0" w:color="auto"/>
              <w:bottom w:val="single" w:sz="6" w:space="0" w:color="auto"/>
              <w:right w:val="double" w:sz="4" w:space="0" w:color="auto"/>
            </w:tcBorders>
          </w:tcPr>
          <w:p w:rsidR="00036894" w:rsidRPr="00A776EF" w:rsidRDefault="00036894" w:rsidP="00AD0FFD">
            <w:pPr>
              <w:widowControl w:val="0"/>
              <w:rPr>
                <w:rFonts w:ascii="Times New Roman" w:hAnsi="Times New Roman" w:cs="Times New Roman"/>
                <w:i/>
                <w:color w:val="2976A4"/>
              </w:rPr>
            </w:pPr>
            <w:r w:rsidRPr="005C2F72">
              <w:rPr>
                <w:rFonts w:ascii="Times New Roman" w:hAnsi="Times New Roman" w:cs="Times New Roman"/>
                <w:b/>
                <w:u w:val="single"/>
              </w:rPr>
              <w:t>Здоровье и соблюдение техники безопасности</w:t>
            </w:r>
          </w:p>
        </w:tc>
      </w:tr>
      <w:tr w:rsidR="00036894" w:rsidRPr="005C2F72" w:rsidTr="00A776EF">
        <w:trPr>
          <w:trHeight w:val="42"/>
        </w:trPr>
        <w:tc>
          <w:tcPr>
            <w:tcW w:w="1766" w:type="pct"/>
            <w:gridSpan w:val="4"/>
            <w:tcBorders>
              <w:top w:val="single" w:sz="6" w:space="0" w:color="auto"/>
              <w:left w:val="double" w:sz="4" w:space="0" w:color="auto"/>
              <w:bottom w:val="double" w:sz="4" w:space="0" w:color="auto"/>
              <w:right w:val="single" w:sz="6" w:space="0" w:color="auto"/>
            </w:tcBorders>
          </w:tcPr>
          <w:p w:rsidR="00036894" w:rsidRDefault="00036894" w:rsidP="00AD0FFD">
            <w:pPr>
              <w:widowControl w:val="0"/>
              <w:rPr>
                <w:rFonts w:ascii="Times New Roman" w:hAnsi="Times New Roman" w:cs="Times New Roman"/>
                <w:i/>
                <w:color w:val="2976A4"/>
              </w:rPr>
            </w:pPr>
          </w:p>
          <w:p w:rsidR="00A776EF" w:rsidRPr="005C2F72" w:rsidRDefault="00A776EF" w:rsidP="00AD0FFD">
            <w:pPr>
              <w:widowControl w:val="0"/>
              <w:rPr>
                <w:rFonts w:ascii="Times New Roman" w:hAnsi="Times New Roman" w:cs="Times New Roman"/>
                <w:i/>
                <w:color w:val="2976A4"/>
              </w:rPr>
            </w:pPr>
          </w:p>
        </w:tc>
        <w:tc>
          <w:tcPr>
            <w:tcW w:w="1930" w:type="pct"/>
            <w:gridSpan w:val="2"/>
            <w:tcBorders>
              <w:top w:val="single" w:sz="6" w:space="0" w:color="auto"/>
              <w:left w:val="single" w:sz="6" w:space="0" w:color="auto"/>
              <w:bottom w:val="double" w:sz="4" w:space="0" w:color="auto"/>
              <w:right w:val="single" w:sz="6" w:space="0" w:color="auto"/>
            </w:tcBorders>
          </w:tcPr>
          <w:p w:rsidR="00036894" w:rsidRPr="00A776EF" w:rsidRDefault="00A776EF" w:rsidP="00AD0FFD">
            <w:pPr>
              <w:widowControl w:val="0"/>
              <w:rPr>
                <w:rFonts w:ascii="Times New Roman" w:hAnsi="Times New Roman" w:cs="Times New Roman"/>
                <w:bCs/>
                <w:lang w:val="kk-KZ"/>
              </w:rPr>
            </w:pPr>
            <w:r>
              <w:rPr>
                <w:rFonts w:ascii="Times New Roman" w:eastAsia="Times New Roman" w:hAnsi="Times New Roman" w:cs="Times New Roman"/>
                <w:color w:val="auto"/>
                <w:lang w:val="kk-KZ"/>
              </w:rPr>
              <w:t xml:space="preserve"> </w:t>
            </w:r>
          </w:p>
        </w:tc>
        <w:tc>
          <w:tcPr>
            <w:tcW w:w="1304" w:type="pct"/>
            <w:gridSpan w:val="2"/>
            <w:tcBorders>
              <w:top w:val="single" w:sz="6" w:space="0" w:color="auto"/>
              <w:left w:val="single" w:sz="6" w:space="0" w:color="auto"/>
              <w:bottom w:val="double" w:sz="4" w:space="0" w:color="auto"/>
              <w:right w:val="double" w:sz="4" w:space="0" w:color="auto"/>
            </w:tcBorders>
          </w:tcPr>
          <w:p w:rsidR="00036894" w:rsidRPr="005C2F72" w:rsidRDefault="00036894" w:rsidP="00A776EF">
            <w:pPr>
              <w:widowControl w:val="0"/>
              <w:autoSpaceDE w:val="0"/>
              <w:autoSpaceDN w:val="0"/>
              <w:adjustRightInd w:val="0"/>
              <w:rPr>
                <w:rFonts w:ascii="Times New Roman" w:hAnsi="Times New Roman" w:cs="Times New Roman"/>
                <w:bCs/>
                <w:highlight w:val="yellow"/>
              </w:rPr>
            </w:pPr>
          </w:p>
        </w:tc>
      </w:tr>
    </w:tbl>
    <w:p w:rsidR="00CF5908" w:rsidRPr="00AD0FFD" w:rsidRDefault="00CF5908" w:rsidP="00AD0FFD">
      <w:pPr>
        <w:pStyle w:val="72"/>
        <w:widowControl w:val="0"/>
        <w:shd w:val="clear" w:color="auto" w:fill="auto"/>
        <w:tabs>
          <w:tab w:val="left" w:pos="1675"/>
          <w:tab w:val="left" w:leader="hyphen" w:pos="6888"/>
          <w:tab w:val="left" w:pos="7795"/>
        </w:tabs>
        <w:spacing w:before="0" w:after="0" w:line="240" w:lineRule="auto"/>
        <w:rPr>
          <w:rFonts w:ascii="Times New Roman" w:hAnsi="Times New Roman" w:cs="Times New Roman"/>
          <w:sz w:val="24"/>
          <w:szCs w:val="24"/>
        </w:rPr>
      </w:pPr>
    </w:p>
    <w:p w:rsidR="00CF5908" w:rsidRPr="00AD0FFD" w:rsidRDefault="00CF5908" w:rsidP="00AD0FFD">
      <w:pPr>
        <w:pStyle w:val="310"/>
        <w:widowControl w:val="0"/>
        <w:shd w:val="clear" w:color="auto" w:fill="auto"/>
        <w:tabs>
          <w:tab w:val="left" w:leader="underscore" w:pos="5488"/>
        </w:tabs>
        <w:spacing w:after="0" w:line="276" w:lineRule="auto"/>
        <w:ind w:firstLine="280"/>
        <w:jc w:val="left"/>
        <w:outlineLvl w:val="9"/>
        <w:rPr>
          <w:rFonts w:ascii="Times New Roman" w:hAnsi="Times New Roman" w:cs="Times New Roman"/>
          <w:sz w:val="24"/>
          <w:szCs w:val="24"/>
        </w:rPr>
      </w:pPr>
    </w:p>
    <w:p w:rsidR="00AB2DDC" w:rsidRPr="00A37BC6" w:rsidRDefault="00AB2DDC" w:rsidP="00A37BC6">
      <w:pPr>
        <w:spacing w:line="276" w:lineRule="auto"/>
        <w:jc w:val="center"/>
        <w:rPr>
          <w:rFonts w:ascii="Times New Roman" w:hAnsi="Times New Roman" w:cs="Times New Roman"/>
          <w:lang w:val="kk-KZ" w:eastAsia="en-GB"/>
        </w:rPr>
      </w:pPr>
      <w:bookmarkStart w:id="0" w:name="_GoBack"/>
      <w:bookmarkEnd w:id="0"/>
    </w:p>
    <w:sectPr w:rsidR="00AB2DDC" w:rsidRPr="00A37BC6" w:rsidSect="002A1706">
      <w:footerReference w:type="default" r:id="rId8"/>
      <w:pgSz w:w="11906" w:h="16838"/>
      <w:pgMar w:top="720" w:right="720" w:bottom="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483" w:rsidRDefault="00822483" w:rsidP="00CF5908">
      <w:r>
        <w:separator/>
      </w:r>
    </w:p>
  </w:endnote>
  <w:endnote w:type="continuationSeparator" w:id="1">
    <w:p w:rsidR="00822483" w:rsidRDefault="00822483" w:rsidP="00CF5908">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entury Schoolbook">
    <w:altName w:val="Century"/>
    <w:charset w:val="CC"/>
    <w:family w:val="roman"/>
    <w:pitch w:val="variable"/>
    <w:sig w:usb0="00000287" w:usb1="00000000" w:usb2="00000000" w:usb3="00000000" w:csb0="0000009F" w:csb1="00000000"/>
  </w:font>
  <w:font w:name="Newton-Regular">
    <w:altName w:val="MS Mincho"/>
    <w:panose1 w:val="00000000000000000000"/>
    <w:charset w:val="80"/>
    <w:family w:val="auto"/>
    <w:notTrueType/>
    <w:pitch w:val="default"/>
    <w:sig w:usb0="00000000" w:usb1="08070000" w:usb2="00000010" w:usb3="00000000" w:csb0="00020000" w:csb1="00000000"/>
  </w:font>
  <w:font w:name="SchoolBookKza-Bold">
    <w:altName w:val="Times New Roman"/>
    <w:panose1 w:val="00000000000000000000"/>
    <w:charset w:val="00"/>
    <w:family w:val="roman"/>
    <w:notTrueType/>
    <w:pitch w:val="default"/>
    <w:sig w:usb0="00000000" w:usb1="00000000" w:usb2="00000000" w:usb3="00000000" w:csb0="00000000" w:csb1="00000000"/>
  </w:font>
  <w:font w:name="SchoolBookKza">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Hypatia Sans Pro">
    <w:altName w:val="Hypatia Sans Pro"/>
    <w:panose1 w:val="00000000000000000000"/>
    <w:charset w:val="CC"/>
    <w:family w:val="swiss"/>
    <w:notTrueType/>
    <w:pitch w:val="default"/>
    <w:sig w:usb0="00000201" w:usb1="00000000" w:usb2="00000000" w:usb3="00000000" w:csb0="00000004" w:csb1="00000000"/>
  </w:font>
  <w:font w:name="Albany">
    <w:panose1 w:val="00000000000000000000"/>
    <w:charset w:val="CC"/>
    <w:family w:val="roman"/>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Franklin Gothic Book">
    <w:charset w:val="CC"/>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56817704"/>
      <w:docPartObj>
        <w:docPartGallery w:val="Page Numbers (Bottom of Page)"/>
        <w:docPartUnique/>
      </w:docPartObj>
    </w:sdtPr>
    <w:sdtContent>
      <w:p w:rsidR="00BE7DB5" w:rsidRDefault="001269A4">
        <w:pPr>
          <w:pStyle w:val="ab"/>
          <w:jc w:val="center"/>
        </w:pPr>
        <w:r>
          <w:rPr>
            <w:noProof/>
          </w:rPr>
          <w:fldChar w:fldCharType="begin"/>
        </w:r>
        <w:r w:rsidR="00BE7DB5">
          <w:rPr>
            <w:noProof/>
          </w:rPr>
          <w:instrText>PAGE   \* MERGEFORMAT</w:instrText>
        </w:r>
        <w:r>
          <w:rPr>
            <w:noProof/>
          </w:rPr>
          <w:fldChar w:fldCharType="separate"/>
        </w:r>
        <w:r w:rsidR="006C0C8C">
          <w:rPr>
            <w:noProof/>
          </w:rPr>
          <w:t>2</w:t>
        </w:r>
        <w:r>
          <w:rPr>
            <w:noProof/>
          </w:rPr>
          <w:fldChar w:fldCharType="end"/>
        </w:r>
      </w:p>
    </w:sdtContent>
  </w:sdt>
  <w:p w:rsidR="00BE7DB5" w:rsidRDefault="00BE7DB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483" w:rsidRDefault="00822483" w:rsidP="00CF5908">
      <w:r>
        <w:separator/>
      </w:r>
    </w:p>
  </w:footnote>
  <w:footnote w:type="continuationSeparator" w:id="1">
    <w:p w:rsidR="00822483" w:rsidRDefault="00822483" w:rsidP="00CF59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rPr>
    </w:lvl>
  </w:abstractNum>
  <w:abstractNum w:abstractNumId="2">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6"/>
    <w:multiLevelType w:val="multilevel"/>
    <w:tmpl w:val="00000006"/>
    <w:name w:val="WW8Num6"/>
    <w:lvl w:ilvl="0">
      <w:start w:val="1"/>
      <w:numFmt w:val="upperRoman"/>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bullet"/>
      <w:lvlText w:val=""/>
      <w:lvlJc w:val="left"/>
      <w:pPr>
        <w:tabs>
          <w:tab w:val="num" w:pos="2340"/>
        </w:tabs>
        <w:ind w:left="2340" w:hanging="360"/>
      </w:pPr>
      <w:rPr>
        <w:rFonts w:ascii="Symbol" w:hAnsi="Symbol"/>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multilevel"/>
    <w:tmpl w:val="00000007"/>
    <w:name w:val="WW8Num7"/>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8"/>
    <w:multiLevelType w:val="multilevel"/>
    <w:tmpl w:val="00000008"/>
    <w:name w:val="WW8Num8"/>
    <w:lvl w:ilvl="0">
      <w:start w:val="3"/>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2"/>
    <w:multiLevelType w:val="multilevel"/>
    <w:tmpl w:val="00000012"/>
    <w:name w:val="WW8Num18"/>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8E0375"/>
    <w:multiLevelType w:val="hybridMultilevel"/>
    <w:tmpl w:val="BE30C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1D56714"/>
    <w:multiLevelType w:val="hybridMultilevel"/>
    <w:tmpl w:val="6388D430"/>
    <w:lvl w:ilvl="0" w:tplc="540A7FA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D563CD"/>
    <w:multiLevelType w:val="multilevel"/>
    <w:tmpl w:val="D60AD4A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03046BD7"/>
    <w:multiLevelType w:val="multilevel"/>
    <w:tmpl w:val="AE187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23081B"/>
    <w:multiLevelType w:val="hybridMultilevel"/>
    <w:tmpl w:val="01E62B44"/>
    <w:lvl w:ilvl="0" w:tplc="4140B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45E44EE"/>
    <w:multiLevelType w:val="hybridMultilevel"/>
    <w:tmpl w:val="54FA62BC"/>
    <w:lvl w:ilvl="0" w:tplc="540A7FA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985D71"/>
    <w:multiLevelType w:val="hybridMultilevel"/>
    <w:tmpl w:val="21AAD662"/>
    <w:lvl w:ilvl="0" w:tplc="2F7065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4E45E09"/>
    <w:multiLevelType w:val="hybridMultilevel"/>
    <w:tmpl w:val="DB34D46A"/>
    <w:lvl w:ilvl="0" w:tplc="983483E2">
      <w:start w:val="1"/>
      <w:numFmt w:val="decimal"/>
      <w:lvlText w:val="%1)"/>
      <w:lvlJc w:val="left"/>
      <w:pPr>
        <w:ind w:left="720" w:hanging="360"/>
      </w:pPr>
      <w:rPr>
        <w:rFonts w:ascii="Calibri" w:hAnsi="Calibri" w:cs="Arial" w:hint="default"/>
        <w:b w:val="0"/>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01272E"/>
    <w:multiLevelType w:val="hybridMultilevel"/>
    <w:tmpl w:val="7256A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0534493A"/>
    <w:multiLevelType w:val="multilevel"/>
    <w:tmpl w:val="F438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AC163E"/>
    <w:multiLevelType w:val="multilevel"/>
    <w:tmpl w:val="0D5E123C"/>
    <w:lvl w:ilvl="0">
      <w:start w:val="1"/>
      <w:numFmt w:val="bullet"/>
      <w:lvlText w:val=""/>
      <w:lvlJc w:val="left"/>
      <w:pPr>
        <w:ind w:left="2160" w:hanging="360"/>
      </w:pPr>
      <w:rPr>
        <w:rFonts w:ascii="Wingdings" w:hAnsi="Wingdings" w:cs="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8">
    <w:nsid w:val="06B20DC7"/>
    <w:multiLevelType w:val="hybridMultilevel"/>
    <w:tmpl w:val="82D0E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7D0650D"/>
    <w:multiLevelType w:val="hybridMultilevel"/>
    <w:tmpl w:val="7E62EE40"/>
    <w:lvl w:ilvl="0" w:tplc="CD4A4F2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8C10B97"/>
    <w:multiLevelType w:val="hybridMultilevel"/>
    <w:tmpl w:val="8542B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98D0768"/>
    <w:multiLevelType w:val="hybridMultilevel"/>
    <w:tmpl w:val="B84A9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99A0D5E"/>
    <w:multiLevelType w:val="multilevel"/>
    <w:tmpl w:val="CC56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A7A24AA"/>
    <w:multiLevelType w:val="hybridMultilevel"/>
    <w:tmpl w:val="A4085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6D1558"/>
    <w:multiLevelType w:val="hybridMultilevel"/>
    <w:tmpl w:val="1EB0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0B851680"/>
    <w:multiLevelType w:val="hybridMultilevel"/>
    <w:tmpl w:val="0010A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B8C2154"/>
    <w:multiLevelType w:val="hybridMultilevel"/>
    <w:tmpl w:val="0CE27AB0"/>
    <w:lvl w:ilvl="0" w:tplc="037AAF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C84478D"/>
    <w:multiLevelType w:val="hybridMultilevel"/>
    <w:tmpl w:val="3C94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0D4967D2"/>
    <w:multiLevelType w:val="hybridMultilevel"/>
    <w:tmpl w:val="497A59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F543E90"/>
    <w:multiLevelType w:val="hybridMultilevel"/>
    <w:tmpl w:val="B90EE2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1ED72BC"/>
    <w:multiLevelType w:val="hybridMultilevel"/>
    <w:tmpl w:val="BCF82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1EE79C9"/>
    <w:multiLevelType w:val="hybridMultilevel"/>
    <w:tmpl w:val="C3B81E7C"/>
    <w:lvl w:ilvl="0" w:tplc="E1202554">
      <w:start w:val="1"/>
      <w:numFmt w:val="bullet"/>
      <w:lvlText w:val="-"/>
      <w:lvlJc w:val="left"/>
      <w:pPr>
        <w:tabs>
          <w:tab w:val="num" w:pos="720"/>
        </w:tabs>
        <w:ind w:left="720" w:hanging="360"/>
      </w:pPr>
      <w:rPr>
        <w:rFonts w:ascii="Times New Roman" w:hAnsi="Times New Roman" w:hint="default"/>
      </w:rPr>
    </w:lvl>
    <w:lvl w:ilvl="1" w:tplc="57E44A9C" w:tentative="1">
      <w:start w:val="1"/>
      <w:numFmt w:val="bullet"/>
      <w:lvlText w:val="-"/>
      <w:lvlJc w:val="left"/>
      <w:pPr>
        <w:tabs>
          <w:tab w:val="num" w:pos="1440"/>
        </w:tabs>
        <w:ind w:left="1440" w:hanging="360"/>
      </w:pPr>
      <w:rPr>
        <w:rFonts w:ascii="Times New Roman" w:hAnsi="Times New Roman" w:hint="default"/>
      </w:rPr>
    </w:lvl>
    <w:lvl w:ilvl="2" w:tplc="915E5436" w:tentative="1">
      <w:start w:val="1"/>
      <w:numFmt w:val="bullet"/>
      <w:lvlText w:val="-"/>
      <w:lvlJc w:val="left"/>
      <w:pPr>
        <w:tabs>
          <w:tab w:val="num" w:pos="2160"/>
        </w:tabs>
        <w:ind w:left="2160" w:hanging="360"/>
      </w:pPr>
      <w:rPr>
        <w:rFonts w:ascii="Times New Roman" w:hAnsi="Times New Roman" w:hint="default"/>
      </w:rPr>
    </w:lvl>
    <w:lvl w:ilvl="3" w:tplc="157CA1D6" w:tentative="1">
      <w:start w:val="1"/>
      <w:numFmt w:val="bullet"/>
      <w:lvlText w:val="-"/>
      <w:lvlJc w:val="left"/>
      <w:pPr>
        <w:tabs>
          <w:tab w:val="num" w:pos="2880"/>
        </w:tabs>
        <w:ind w:left="2880" w:hanging="360"/>
      </w:pPr>
      <w:rPr>
        <w:rFonts w:ascii="Times New Roman" w:hAnsi="Times New Roman" w:hint="default"/>
      </w:rPr>
    </w:lvl>
    <w:lvl w:ilvl="4" w:tplc="4140AF58" w:tentative="1">
      <w:start w:val="1"/>
      <w:numFmt w:val="bullet"/>
      <w:lvlText w:val="-"/>
      <w:lvlJc w:val="left"/>
      <w:pPr>
        <w:tabs>
          <w:tab w:val="num" w:pos="3600"/>
        </w:tabs>
        <w:ind w:left="3600" w:hanging="360"/>
      </w:pPr>
      <w:rPr>
        <w:rFonts w:ascii="Times New Roman" w:hAnsi="Times New Roman" w:hint="default"/>
      </w:rPr>
    </w:lvl>
    <w:lvl w:ilvl="5" w:tplc="70DAB9DA" w:tentative="1">
      <w:start w:val="1"/>
      <w:numFmt w:val="bullet"/>
      <w:lvlText w:val="-"/>
      <w:lvlJc w:val="left"/>
      <w:pPr>
        <w:tabs>
          <w:tab w:val="num" w:pos="4320"/>
        </w:tabs>
        <w:ind w:left="4320" w:hanging="360"/>
      </w:pPr>
      <w:rPr>
        <w:rFonts w:ascii="Times New Roman" w:hAnsi="Times New Roman" w:hint="default"/>
      </w:rPr>
    </w:lvl>
    <w:lvl w:ilvl="6" w:tplc="4F189A40" w:tentative="1">
      <w:start w:val="1"/>
      <w:numFmt w:val="bullet"/>
      <w:lvlText w:val="-"/>
      <w:lvlJc w:val="left"/>
      <w:pPr>
        <w:tabs>
          <w:tab w:val="num" w:pos="5040"/>
        </w:tabs>
        <w:ind w:left="5040" w:hanging="360"/>
      </w:pPr>
      <w:rPr>
        <w:rFonts w:ascii="Times New Roman" w:hAnsi="Times New Roman" w:hint="default"/>
      </w:rPr>
    </w:lvl>
    <w:lvl w:ilvl="7" w:tplc="FED010FC" w:tentative="1">
      <w:start w:val="1"/>
      <w:numFmt w:val="bullet"/>
      <w:lvlText w:val="-"/>
      <w:lvlJc w:val="left"/>
      <w:pPr>
        <w:tabs>
          <w:tab w:val="num" w:pos="5760"/>
        </w:tabs>
        <w:ind w:left="5760" w:hanging="360"/>
      </w:pPr>
      <w:rPr>
        <w:rFonts w:ascii="Times New Roman" w:hAnsi="Times New Roman" w:hint="default"/>
      </w:rPr>
    </w:lvl>
    <w:lvl w:ilvl="8" w:tplc="EEBEAC3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13456B9F"/>
    <w:multiLevelType w:val="hybridMultilevel"/>
    <w:tmpl w:val="60F076FE"/>
    <w:lvl w:ilvl="0" w:tplc="4BEE793C">
      <w:start w:val="1"/>
      <w:numFmt w:val="decimal"/>
      <w:lvlText w:val="%1."/>
      <w:lvlJc w:val="left"/>
      <w:pPr>
        <w:ind w:left="555" w:hanging="360"/>
      </w:pPr>
      <w:rPr>
        <w:rFonts w:hint="default"/>
        <w:b/>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3">
    <w:nsid w:val="145C4C9C"/>
    <w:multiLevelType w:val="hybridMultilevel"/>
    <w:tmpl w:val="26223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63933E7"/>
    <w:multiLevelType w:val="multilevel"/>
    <w:tmpl w:val="A9BAF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76E0686"/>
    <w:multiLevelType w:val="hybridMultilevel"/>
    <w:tmpl w:val="BF1AE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8EF2B7E"/>
    <w:multiLevelType w:val="hybridMultilevel"/>
    <w:tmpl w:val="573E49D8"/>
    <w:lvl w:ilvl="0" w:tplc="0818D6E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A62630A"/>
    <w:multiLevelType w:val="hybridMultilevel"/>
    <w:tmpl w:val="820A3C9E"/>
    <w:lvl w:ilvl="0" w:tplc="C45EE006">
      <w:start w:val="1"/>
      <w:numFmt w:val="decimal"/>
      <w:lvlText w:val="%1."/>
      <w:lvlJc w:val="left"/>
      <w:pPr>
        <w:tabs>
          <w:tab w:val="num" w:pos="720"/>
        </w:tabs>
        <w:ind w:left="720" w:hanging="360"/>
      </w:pPr>
    </w:lvl>
    <w:lvl w:ilvl="1" w:tplc="CEBC911C" w:tentative="1">
      <w:start w:val="1"/>
      <w:numFmt w:val="decimal"/>
      <w:lvlText w:val="%2."/>
      <w:lvlJc w:val="left"/>
      <w:pPr>
        <w:tabs>
          <w:tab w:val="num" w:pos="1440"/>
        </w:tabs>
        <w:ind w:left="1440" w:hanging="360"/>
      </w:pPr>
    </w:lvl>
    <w:lvl w:ilvl="2" w:tplc="5F247FF0" w:tentative="1">
      <w:start w:val="1"/>
      <w:numFmt w:val="decimal"/>
      <w:lvlText w:val="%3."/>
      <w:lvlJc w:val="left"/>
      <w:pPr>
        <w:tabs>
          <w:tab w:val="num" w:pos="2160"/>
        </w:tabs>
        <w:ind w:left="2160" w:hanging="360"/>
      </w:pPr>
    </w:lvl>
    <w:lvl w:ilvl="3" w:tplc="8A0EA5A8" w:tentative="1">
      <w:start w:val="1"/>
      <w:numFmt w:val="decimal"/>
      <w:lvlText w:val="%4."/>
      <w:lvlJc w:val="left"/>
      <w:pPr>
        <w:tabs>
          <w:tab w:val="num" w:pos="2880"/>
        </w:tabs>
        <w:ind w:left="2880" w:hanging="360"/>
      </w:pPr>
    </w:lvl>
    <w:lvl w:ilvl="4" w:tplc="915CF578" w:tentative="1">
      <w:start w:val="1"/>
      <w:numFmt w:val="decimal"/>
      <w:lvlText w:val="%5."/>
      <w:lvlJc w:val="left"/>
      <w:pPr>
        <w:tabs>
          <w:tab w:val="num" w:pos="3600"/>
        </w:tabs>
        <w:ind w:left="3600" w:hanging="360"/>
      </w:pPr>
    </w:lvl>
    <w:lvl w:ilvl="5" w:tplc="A3961DAE" w:tentative="1">
      <w:start w:val="1"/>
      <w:numFmt w:val="decimal"/>
      <w:lvlText w:val="%6."/>
      <w:lvlJc w:val="left"/>
      <w:pPr>
        <w:tabs>
          <w:tab w:val="num" w:pos="4320"/>
        </w:tabs>
        <w:ind w:left="4320" w:hanging="360"/>
      </w:pPr>
    </w:lvl>
    <w:lvl w:ilvl="6" w:tplc="0352B902" w:tentative="1">
      <w:start w:val="1"/>
      <w:numFmt w:val="decimal"/>
      <w:lvlText w:val="%7."/>
      <w:lvlJc w:val="left"/>
      <w:pPr>
        <w:tabs>
          <w:tab w:val="num" w:pos="5040"/>
        </w:tabs>
        <w:ind w:left="5040" w:hanging="360"/>
      </w:pPr>
    </w:lvl>
    <w:lvl w:ilvl="7" w:tplc="1BB09A58" w:tentative="1">
      <w:start w:val="1"/>
      <w:numFmt w:val="decimal"/>
      <w:lvlText w:val="%8."/>
      <w:lvlJc w:val="left"/>
      <w:pPr>
        <w:tabs>
          <w:tab w:val="num" w:pos="5760"/>
        </w:tabs>
        <w:ind w:left="5760" w:hanging="360"/>
      </w:pPr>
    </w:lvl>
    <w:lvl w:ilvl="8" w:tplc="B128F610" w:tentative="1">
      <w:start w:val="1"/>
      <w:numFmt w:val="decimal"/>
      <w:lvlText w:val="%9."/>
      <w:lvlJc w:val="left"/>
      <w:pPr>
        <w:tabs>
          <w:tab w:val="num" w:pos="6480"/>
        </w:tabs>
        <w:ind w:left="6480" w:hanging="360"/>
      </w:pPr>
    </w:lvl>
  </w:abstractNum>
  <w:abstractNum w:abstractNumId="38">
    <w:nsid w:val="1AB0129C"/>
    <w:multiLevelType w:val="hybridMultilevel"/>
    <w:tmpl w:val="444C6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1B62411E"/>
    <w:multiLevelType w:val="hybridMultilevel"/>
    <w:tmpl w:val="B442B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5E66A1"/>
    <w:multiLevelType w:val="hybridMultilevel"/>
    <w:tmpl w:val="5B52C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E8C2420"/>
    <w:multiLevelType w:val="hybridMultilevel"/>
    <w:tmpl w:val="EC341FB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1F8A1DAC"/>
    <w:multiLevelType w:val="hybridMultilevel"/>
    <w:tmpl w:val="2BCA67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1062988"/>
    <w:multiLevelType w:val="hybridMultilevel"/>
    <w:tmpl w:val="F1CA73E6"/>
    <w:lvl w:ilvl="0" w:tplc="DC2E92CA">
      <w:start w:val="1"/>
      <w:numFmt w:val="bullet"/>
      <w:lvlText w:val="•"/>
      <w:lvlJc w:val="left"/>
      <w:pPr>
        <w:ind w:left="510"/>
      </w:pPr>
      <w:rPr>
        <w:rFonts w:ascii="Segoe UI" w:eastAsia="Segoe UI" w:hAnsi="Segoe UI" w:cs="Segoe UI"/>
        <w:b w:val="0"/>
        <w:i w:val="0"/>
        <w:strike w:val="0"/>
        <w:dstrike w:val="0"/>
        <w:color w:val="181717"/>
        <w:sz w:val="20"/>
        <w:u w:val="none" w:color="000000"/>
        <w:bdr w:val="none" w:sz="0" w:space="0" w:color="auto"/>
        <w:shd w:val="clear" w:color="auto" w:fill="auto"/>
        <w:vertAlign w:val="baseline"/>
      </w:rPr>
    </w:lvl>
    <w:lvl w:ilvl="1" w:tplc="D6089B70">
      <w:start w:val="1"/>
      <w:numFmt w:val="bullet"/>
      <w:lvlText w:val="o"/>
      <w:lvlJc w:val="left"/>
      <w:pPr>
        <w:ind w:left="1363"/>
      </w:pPr>
      <w:rPr>
        <w:rFonts w:ascii="Segoe UI" w:eastAsia="Segoe UI" w:hAnsi="Segoe UI" w:cs="Segoe UI"/>
        <w:b w:val="0"/>
        <w:i w:val="0"/>
        <w:strike w:val="0"/>
        <w:dstrike w:val="0"/>
        <w:color w:val="181717"/>
        <w:sz w:val="20"/>
        <w:u w:val="none" w:color="000000"/>
        <w:bdr w:val="none" w:sz="0" w:space="0" w:color="auto"/>
        <w:shd w:val="clear" w:color="auto" w:fill="auto"/>
        <w:vertAlign w:val="baseline"/>
      </w:rPr>
    </w:lvl>
    <w:lvl w:ilvl="2" w:tplc="BF781508">
      <w:start w:val="1"/>
      <w:numFmt w:val="bullet"/>
      <w:lvlText w:val="▪"/>
      <w:lvlJc w:val="left"/>
      <w:pPr>
        <w:ind w:left="2083"/>
      </w:pPr>
      <w:rPr>
        <w:rFonts w:ascii="Segoe UI" w:eastAsia="Segoe UI" w:hAnsi="Segoe UI" w:cs="Segoe UI"/>
        <w:b w:val="0"/>
        <w:i w:val="0"/>
        <w:strike w:val="0"/>
        <w:dstrike w:val="0"/>
        <w:color w:val="181717"/>
        <w:sz w:val="20"/>
        <w:u w:val="none" w:color="000000"/>
        <w:bdr w:val="none" w:sz="0" w:space="0" w:color="auto"/>
        <w:shd w:val="clear" w:color="auto" w:fill="auto"/>
        <w:vertAlign w:val="baseline"/>
      </w:rPr>
    </w:lvl>
    <w:lvl w:ilvl="3" w:tplc="44EC9396">
      <w:start w:val="1"/>
      <w:numFmt w:val="bullet"/>
      <w:lvlText w:val="•"/>
      <w:lvlJc w:val="left"/>
      <w:pPr>
        <w:ind w:left="2803"/>
      </w:pPr>
      <w:rPr>
        <w:rFonts w:ascii="Segoe UI" w:eastAsia="Segoe UI" w:hAnsi="Segoe UI" w:cs="Segoe UI"/>
        <w:b w:val="0"/>
        <w:i w:val="0"/>
        <w:strike w:val="0"/>
        <w:dstrike w:val="0"/>
        <w:color w:val="181717"/>
        <w:sz w:val="20"/>
        <w:u w:val="none" w:color="000000"/>
        <w:bdr w:val="none" w:sz="0" w:space="0" w:color="auto"/>
        <w:shd w:val="clear" w:color="auto" w:fill="auto"/>
        <w:vertAlign w:val="baseline"/>
      </w:rPr>
    </w:lvl>
    <w:lvl w:ilvl="4" w:tplc="5ECAF89A">
      <w:start w:val="1"/>
      <w:numFmt w:val="bullet"/>
      <w:lvlText w:val="o"/>
      <w:lvlJc w:val="left"/>
      <w:pPr>
        <w:ind w:left="3523"/>
      </w:pPr>
      <w:rPr>
        <w:rFonts w:ascii="Segoe UI" w:eastAsia="Segoe UI" w:hAnsi="Segoe UI" w:cs="Segoe UI"/>
        <w:b w:val="0"/>
        <w:i w:val="0"/>
        <w:strike w:val="0"/>
        <w:dstrike w:val="0"/>
        <w:color w:val="181717"/>
        <w:sz w:val="20"/>
        <w:u w:val="none" w:color="000000"/>
        <w:bdr w:val="none" w:sz="0" w:space="0" w:color="auto"/>
        <w:shd w:val="clear" w:color="auto" w:fill="auto"/>
        <w:vertAlign w:val="baseline"/>
      </w:rPr>
    </w:lvl>
    <w:lvl w:ilvl="5" w:tplc="BADC197C">
      <w:start w:val="1"/>
      <w:numFmt w:val="bullet"/>
      <w:lvlText w:val="▪"/>
      <w:lvlJc w:val="left"/>
      <w:pPr>
        <w:ind w:left="4243"/>
      </w:pPr>
      <w:rPr>
        <w:rFonts w:ascii="Segoe UI" w:eastAsia="Segoe UI" w:hAnsi="Segoe UI" w:cs="Segoe UI"/>
        <w:b w:val="0"/>
        <w:i w:val="0"/>
        <w:strike w:val="0"/>
        <w:dstrike w:val="0"/>
        <w:color w:val="181717"/>
        <w:sz w:val="20"/>
        <w:u w:val="none" w:color="000000"/>
        <w:bdr w:val="none" w:sz="0" w:space="0" w:color="auto"/>
        <w:shd w:val="clear" w:color="auto" w:fill="auto"/>
        <w:vertAlign w:val="baseline"/>
      </w:rPr>
    </w:lvl>
    <w:lvl w:ilvl="6" w:tplc="189A3952">
      <w:start w:val="1"/>
      <w:numFmt w:val="bullet"/>
      <w:lvlText w:val="•"/>
      <w:lvlJc w:val="left"/>
      <w:pPr>
        <w:ind w:left="4963"/>
      </w:pPr>
      <w:rPr>
        <w:rFonts w:ascii="Segoe UI" w:eastAsia="Segoe UI" w:hAnsi="Segoe UI" w:cs="Segoe UI"/>
        <w:b w:val="0"/>
        <w:i w:val="0"/>
        <w:strike w:val="0"/>
        <w:dstrike w:val="0"/>
        <w:color w:val="181717"/>
        <w:sz w:val="20"/>
        <w:u w:val="none" w:color="000000"/>
        <w:bdr w:val="none" w:sz="0" w:space="0" w:color="auto"/>
        <w:shd w:val="clear" w:color="auto" w:fill="auto"/>
        <w:vertAlign w:val="baseline"/>
      </w:rPr>
    </w:lvl>
    <w:lvl w:ilvl="7" w:tplc="6AC43C70">
      <w:start w:val="1"/>
      <w:numFmt w:val="bullet"/>
      <w:lvlText w:val="o"/>
      <w:lvlJc w:val="left"/>
      <w:pPr>
        <w:ind w:left="5683"/>
      </w:pPr>
      <w:rPr>
        <w:rFonts w:ascii="Segoe UI" w:eastAsia="Segoe UI" w:hAnsi="Segoe UI" w:cs="Segoe UI"/>
        <w:b w:val="0"/>
        <w:i w:val="0"/>
        <w:strike w:val="0"/>
        <w:dstrike w:val="0"/>
        <w:color w:val="181717"/>
        <w:sz w:val="20"/>
        <w:u w:val="none" w:color="000000"/>
        <w:bdr w:val="none" w:sz="0" w:space="0" w:color="auto"/>
        <w:shd w:val="clear" w:color="auto" w:fill="auto"/>
        <w:vertAlign w:val="baseline"/>
      </w:rPr>
    </w:lvl>
    <w:lvl w:ilvl="8" w:tplc="EC7276BE">
      <w:start w:val="1"/>
      <w:numFmt w:val="bullet"/>
      <w:lvlText w:val="▪"/>
      <w:lvlJc w:val="left"/>
      <w:pPr>
        <w:ind w:left="6403"/>
      </w:pPr>
      <w:rPr>
        <w:rFonts w:ascii="Segoe UI" w:eastAsia="Segoe UI" w:hAnsi="Segoe UI" w:cs="Segoe UI"/>
        <w:b w:val="0"/>
        <w:i w:val="0"/>
        <w:strike w:val="0"/>
        <w:dstrike w:val="0"/>
        <w:color w:val="181717"/>
        <w:sz w:val="20"/>
        <w:u w:val="none" w:color="000000"/>
        <w:bdr w:val="none" w:sz="0" w:space="0" w:color="auto"/>
        <w:shd w:val="clear" w:color="auto" w:fill="auto"/>
        <w:vertAlign w:val="baseline"/>
      </w:rPr>
    </w:lvl>
  </w:abstractNum>
  <w:abstractNum w:abstractNumId="44">
    <w:nsid w:val="218B121C"/>
    <w:multiLevelType w:val="hybridMultilevel"/>
    <w:tmpl w:val="373C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5044033"/>
    <w:multiLevelType w:val="hybridMultilevel"/>
    <w:tmpl w:val="632CF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ED0A26"/>
    <w:multiLevelType w:val="hybridMultilevel"/>
    <w:tmpl w:val="EDDCC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273256A7"/>
    <w:multiLevelType w:val="hybridMultilevel"/>
    <w:tmpl w:val="2F229D14"/>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8">
    <w:nsid w:val="29B360F6"/>
    <w:multiLevelType w:val="hybridMultilevel"/>
    <w:tmpl w:val="5B52C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A054261"/>
    <w:multiLevelType w:val="hybridMultilevel"/>
    <w:tmpl w:val="765E5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2A1514B9"/>
    <w:multiLevelType w:val="hybridMultilevel"/>
    <w:tmpl w:val="5D54E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B447C6C"/>
    <w:multiLevelType w:val="hybridMultilevel"/>
    <w:tmpl w:val="AE4AE7D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E05B7F"/>
    <w:multiLevelType w:val="hybridMultilevel"/>
    <w:tmpl w:val="D47669BE"/>
    <w:lvl w:ilvl="0" w:tplc="0419000D">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53">
    <w:nsid w:val="2F56234F"/>
    <w:multiLevelType w:val="hybridMultilevel"/>
    <w:tmpl w:val="73ACEE0E"/>
    <w:lvl w:ilvl="0" w:tplc="DC2E92CA">
      <w:start w:val="1"/>
      <w:numFmt w:val="bullet"/>
      <w:lvlText w:val="•"/>
      <w:lvlJc w:val="left"/>
      <w:pPr>
        <w:ind w:left="720" w:hanging="360"/>
      </w:pPr>
      <w:rPr>
        <w:rFonts w:ascii="Segoe UI" w:eastAsia="Segoe UI" w:hAnsi="Segoe UI" w:cs="Segoe UI" w:hint="default"/>
        <w:b w:val="0"/>
        <w:i w:val="0"/>
        <w:strike w:val="0"/>
        <w:dstrike w:val="0"/>
        <w:color w:val="181717"/>
        <w:sz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0752AA1"/>
    <w:multiLevelType w:val="hybridMultilevel"/>
    <w:tmpl w:val="2822F8D6"/>
    <w:lvl w:ilvl="0" w:tplc="33B613C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D55CB0"/>
    <w:multiLevelType w:val="multilevel"/>
    <w:tmpl w:val="3EEC6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3546BFD"/>
    <w:multiLevelType w:val="hybridMultilevel"/>
    <w:tmpl w:val="7C4CF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782EB2"/>
    <w:multiLevelType w:val="hybridMultilevel"/>
    <w:tmpl w:val="22FC83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6CD1F1A"/>
    <w:multiLevelType w:val="hybridMultilevel"/>
    <w:tmpl w:val="190414CA"/>
    <w:lvl w:ilvl="0" w:tplc="099CF2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37CF49CE"/>
    <w:multiLevelType w:val="hybridMultilevel"/>
    <w:tmpl w:val="EE642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011868"/>
    <w:multiLevelType w:val="hybridMultilevel"/>
    <w:tmpl w:val="EEE6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AF22861"/>
    <w:multiLevelType w:val="hybridMultilevel"/>
    <w:tmpl w:val="AEF2E5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B241EC7"/>
    <w:multiLevelType w:val="hybridMultilevel"/>
    <w:tmpl w:val="9B242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B574901"/>
    <w:multiLevelType w:val="multilevel"/>
    <w:tmpl w:val="CF8E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C7E7830"/>
    <w:multiLevelType w:val="hybridMultilevel"/>
    <w:tmpl w:val="B28AF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C802D92"/>
    <w:multiLevelType w:val="multilevel"/>
    <w:tmpl w:val="D88C031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nsid w:val="3DE4268F"/>
    <w:multiLevelType w:val="hybridMultilevel"/>
    <w:tmpl w:val="9E745A8E"/>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8C22EA"/>
    <w:multiLevelType w:val="hybridMultilevel"/>
    <w:tmpl w:val="2A369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FCD5EA9"/>
    <w:multiLevelType w:val="multilevel"/>
    <w:tmpl w:val="65AE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1C31625"/>
    <w:multiLevelType w:val="multilevel"/>
    <w:tmpl w:val="5D3C5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1C31BB5"/>
    <w:multiLevelType w:val="hybridMultilevel"/>
    <w:tmpl w:val="52447C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4F23EE1"/>
    <w:multiLevelType w:val="hybridMultilevel"/>
    <w:tmpl w:val="1E1A3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69A3627"/>
    <w:multiLevelType w:val="hybridMultilevel"/>
    <w:tmpl w:val="78D4FD54"/>
    <w:lvl w:ilvl="0" w:tplc="225A1730">
      <w:start w:val="1"/>
      <w:numFmt w:val="bullet"/>
      <w:lvlText w:val="-"/>
      <w:lvlJc w:val="left"/>
      <w:pPr>
        <w:tabs>
          <w:tab w:val="num" w:pos="720"/>
        </w:tabs>
        <w:ind w:left="720" w:hanging="360"/>
      </w:pPr>
      <w:rPr>
        <w:rFonts w:ascii="Times New Roman" w:hAnsi="Times New Roman" w:hint="default"/>
      </w:rPr>
    </w:lvl>
    <w:lvl w:ilvl="1" w:tplc="0D7492BE" w:tentative="1">
      <w:start w:val="1"/>
      <w:numFmt w:val="bullet"/>
      <w:lvlText w:val="-"/>
      <w:lvlJc w:val="left"/>
      <w:pPr>
        <w:tabs>
          <w:tab w:val="num" w:pos="1440"/>
        </w:tabs>
        <w:ind w:left="1440" w:hanging="360"/>
      </w:pPr>
      <w:rPr>
        <w:rFonts w:ascii="Times New Roman" w:hAnsi="Times New Roman" w:hint="default"/>
      </w:rPr>
    </w:lvl>
    <w:lvl w:ilvl="2" w:tplc="EE74A168" w:tentative="1">
      <w:start w:val="1"/>
      <w:numFmt w:val="bullet"/>
      <w:lvlText w:val="-"/>
      <w:lvlJc w:val="left"/>
      <w:pPr>
        <w:tabs>
          <w:tab w:val="num" w:pos="2160"/>
        </w:tabs>
        <w:ind w:left="2160" w:hanging="360"/>
      </w:pPr>
      <w:rPr>
        <w:rFonts w:ascii="Times New Roman" w:hAnsi="Times New Roman" w:hint="default"/>
      </w:rPr>
    </w:lvl>
    <w:lvl w:ilvl="3" w:tplc="BE80D580" w:tentative="1">
      <w:start w:val="1"/>
      <w:numFmt w:val="bullet"/>
      <w:lvlText w:val="-"/>
      <w:lvlJc w:val="left"/>
      <w:pPr>
        <w:tabs>
          <w:tab w:val="num" w:pos="2880"/>
        </w:tabs>
        <w:ind w:left="2880" w:hanging="360"/>
      </w:pPr>
      <w:rPr>
        <w:rFonts w:ascii="Times New Roman" w:hAnsi="Times New Roman" w:hint="default"/>
      </w:rPr>
    </w:lvl>
    <w:lvl w:ilvl="4" w:tplc="06B48244" w:tentative="1">
      <w:start w:val="1"/>
      <w:numFmt w:val="bullet"/>
      <w:lvlText w:val="-"/>
      <w:lvlJc w:val="left"/>
      <w:pPr>
        <w:tabs>
          <w:tab w:val="num" w:pos="3600"/>
        </w:tabs>
        <w:ind w:left="3600" w:hanging="360"/>
      </w:pPr>
      <w:rPr>
        <w:rFonts w:ascii="Times New Roman" w:hAnsi="Times New Roman" w:hint="default"/>
      </w:rPr>
    </w:lvl>
    <w:lvl w:ilvl="5" w:tplc="05CE2F44" w:tentative="1">
      <w:start w:val="1"/>
      <w:numFmt w:val="bullet"/>
      <w:lvlText w:val="-"/>
      <w:lvlJc w:val="left"/>
      <w:pPr>
        <w:tabs>
          <w:tab w:val="num" w:pos="4320"/>
        </w:tabs>
        <w:ind w:left="4320" w:hanging="360"/>
      </w:pPr>
      <w:rPr>
        <w:rFonts w:ascii="Times New Roman" w:hAnsi="Times New Roman" w:hint="default"/>
      </w:rPr>
    </w:lvl>
    <w:lvl w:ilvl="6" w:tplc="907EDDA8" w:tentative="1">
      <w:start w:val="1"/>
      <w:numFmt w:val="bullet"/>
      <w:lvlText w:val="-"/>
      <w:lvlJc w:val="left"/>
      <w:pPr>
        <w:tabs>
          <w:tab w:val="num" w:pos="5040"/>
        </w:tabs>
        <w:ind w:left="5040" w:hanging="360"/>
      </w:pPr>
      <w:rPr>
        <w:rFonts w:ascii="Times New Roman" w:hAnsi="Times New Roman" w:hint="default"/>
      </w:rPr>
    </w:lvl>
    <w:lvl w:ilvl="7" w:tplc="202EFF9C" w:tentative="1">
      <w:start w:val="1"/>
      <w:numFmt w:val="bullet"/>
      <w:lvlText w:val="-"/>
      <w:lvlJc w:val="left"/>
      <w:pPr>
        <w:tabs>
          <w:tab w:val="num" w:pos="5760"/>
        </w:tabs>
        <w:ind w:left="5760" w:hanging="360"/>
      </w:pPr>
      <w:rPr>
        <w:rFonts w:ascii="Times New Roman" w:hAnsi="Times New Roman" w:hint="default"/>
      </w:rPr>
    </w:lvl>
    <w:lvl w:ilvl="8" w:tplc="C082BB84" w:tentative="1">
      <w:start w:val="1"/>
      <w:numFmt w:val="bullet"/>
      <w:lvlText w:val="-"/>
      <w:lvlJc w:val="left"/>
      <w:pPr>
        <w:tabs>
          <w:tab w:val="num" w:pos="6480"/>
        </w:tabs>
        <w:ind w:left="6480" w:hanging="360"/>
      </w:pPr>
      <w:rPr>
        <w:rFonts w:ascii="Times New Roman" w:hAnsi="Times New Roman" w:hint="default"/>
      </w:rPr>
    </w:lvl>
  </w:abstractNum>
  <w:abstractNum w:abstractNumId="73">
    <w:nsid w:val="46F27CE4"/>
    <w:multiLevelType w:val="hybridMultilevel"/>
    <w:tmpl w:val="0CD49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75A0D19"/>
    <w:multiLevelType w:val="hybridMultilevel"/>
    <w:tmpl w:val="6E288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76E0B75"/>
    <w:multiLevelType w:val="hybridMultilevel"/>
    <w:tmpl w:val="473C32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7AC5E38"/>
    <w:multiLevelType w:val="hybridMultilevel"/>
    <w:tmpl w:val="30E66E40"/>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7">
    <w:nsid w:val="4A8109A9"/>
    <w:multiLevelType w:val="hybridMultilevel"/>
    <w:tmpl w:val="7F50ADF6"/>
    <w:lvl w:ilvl="0" w:tplc="48D45042">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8">
    <w:nsid w:val="4CD312B8"/>
    <w:multiLevelType w:val="hybridMultilevel"/>
    <w:tmpl w:val="B41AC4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4D2C44B3"/>
    <w:multiLevelType w:val="multilevel"/>
    <w:tmpl w:val="B58EA85A"/>
    <w:styleLink w:val="RTFNum6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0">
    <w:nsid w:val="4D8B1B12"/>
    <w:multiLevelType w:val="hybridMultilevel"/>
    <w:tmpl w:val="5B1A6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4EE73C0F"/>
    <w:multiLevelType w:val="hybridMultilevel"/>
    <w:tmpl w:val="7E04C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F4E31B7"/>
    <w:multiLevelType w:val="hybridMultilevel"/>
    <w:tmpl w:val="02E6AD52"/>
    <w:lvl w:ilvl="0" w:tplc="51E674E6">
      <w:start w:val="1"/>
      <w:numFmt w:val="decimal"/>
      <w:lvlText w:val="%1."/>
      <w:lvlJc w:val="left"/>
      <w:pPr>
        <w:ind w:left="720" w:hanging="360"/>
      </w:pPr>
      <w:rPr>
        <w:rFonts w:hint="default"/>
        <w:i/>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F652A0C"/>
    <w:multiLevelType w:val="multilevel"/>
    <w:tmpl w:val="65AE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FB1117C"/>
    <w:multiLevelType w:val="hybridMultilevel"/>
    <w:tmpl w:val="F7C009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pStyle w:val="SectionTitle1"/>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86">
    <w:nsid w:val="50E77D6E"/>
    <w:multiLevelType w:val="multilevel"/>
    <w:tmpl w:val="6DA61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19A592A"/>
    <w:multiLevelType w:val="hybridMultilevel"/>
    <w:tmpl w:val="8362B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3BD35F9"/>
    <w:multiLevelType w:val="hybridMultilevel"/>
    <w:tmpl w:val="A2A2D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6525EB1"/>
    <w:multiLevelType w:val="multilevel"/>
    <w:tmpl w:val="E3F2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77D129A"/>
    <w:multiLevelType w:val="hybridMultilevel"/>
    <w:tmpl w:val="8BCC7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nsid w:val="5C672A1F"/>
    <w:multiLevelType w:val="multilevel"/>
    <w:tmpl w:val="254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5D990417"/>
    <w:multiLevelType w:val="hybridMultilevel"/>
    <w:tmpl w:val="050283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nsid w:val="5E010FA9"/>
    <w:multiLevelType w:val="hybridMultilevel"/>
    <w:tmpl w:val="26223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E650FA1"/>
    <w:multiLevelType w:val="hybridMultilevel"/>
    <w:tmpl w:val="98F09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E7924EA"/>
    <w:multiLevelType w:val="multilevel"/>
    <w:tmpl w:val="D062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1E60A57"/>
    <w:multiLevelType w:val="hybridMultilevel"/>
    <w:tmpl w:val="AF4CA24A"/>
    <w:lvl w:ilvl="0" w:tplc="87E4A1E2">
      <w:start w:val="1"/>
      <w:numFmt w:val="bullet"/>
      <w:lvlText w:val="•"/>
      <w:lvlJc w:val="left"/>
      <w:pPr>
        <w:tabs>
          <w:tab w:val="num" w:pos="720"/>
        </w:tabs>
        <w:ind w:left="720" w:hanging="360"/>
      </w:pPr>
      <w:rPr>
        <w:rFonts w:ascii="Times New Roman" w:hAnsi="Times New Roman" w:hint="default"/>
      </w:rPr>
    </w:lvl>
    <w:lvl w:ilvl="1" w:tplc="F340A8AE" w:tentative="1">
      <w:start w:val="1"/>
      <w:numFmt w:val="bullet"/>
      <w:lvlText w:val="•"/>
      <w:lvlJc w:val="left"/>
      <w:pPr>
        <w:tabs>
          <w:tab w:val="num" w:pos="1440"/>
        </w:tabs>
        <w:ind w:left="1440" w:hanging="360"/>
      </w:pPr>
      <w:rPr>
        <w:rFonts w:ascii="Times New Roman" w:hAnsi="Times New Roman" w:hint="default"/>
      </w:rPr>
    </w:lvl>
    <w:lvl w:ilvl="2" w:tplc="971CA6B0" w:tentative="1">
      <w:start w:val="1"/>
      <w:numFmt w:val="bullet"/>
      <w:lvlText w:val="•"/>
      <w:lvlJc w:val="left"/>
      <w:pPr>
        <w:tabs>
          <w:tab w:val="num" w:pos="2160"/>
        </w:tabs>
        <w:ind w:left="2160" w:hanging="360"/>
      </w:pPr>
      <w:rPr>
        <w:rFonts w:ascii="Times New Roman" w:hAnsi="Times New Roman" w:hint="default"/>
      </w:rPr>
    </w:lvl>
    <w:lvl w:ilvl="3" w:tplc="240A170A" w:tentative="1">
      <w:start w:val="1"/>
      <w:numFmt w:val="bullet"/>
      <w:lvlText w:val="•"/>
      <w:lvlJc w:val="left"/>
      <w:pPr>
        <w:tabs>
          <w:tab w:val="num" w:pos="2880"/>
        </w:tabs>
        <w:ind w:left="2880" w:hanging="360"/>
      </w:pPr>
      <w:rPr>
        <w:rFonts w:ascii="Times New Roman" w:hAnsi="Times New Roman" w:hint="default"/>
      </w:rPr>
    </w:lvl>
    <w:lvl w:ilvl="4" w:tplc="4BD20EC4" w:tentative="1">
      <w:start w:val="1"/>
      <w:numFmt w:val="bullet"/>
      <w:lvlText w:val="•"/>
      <w:lvlJc w:val="left"/>
      <w:pPr>
        <w:tabs>
          <w:tab w:val="num" w:pos="3600"/>
        </w:tabs>
        <w:ind w:left="3600" w:hanging="360"/>
      </w:pPr>
      <w:rPr>
        <w:rFonts w:ascii="Times New Roman" w:hAnsi="Times New Roman" w:hint="default"/>
      </w:rPr>
    </w:lvl>
    <w:lvl w:ilvl="5" w:tplc="B7888668" w:tentative="1">
      <w:start w:val="1"/>
      <w:numFmt w:val="bullet"/>
      <w:lvlText w:val="•"/>
      <w:lvlJc w:val="left"/>
      <w:pPr>
        <w:tabs>
          <w:tab w:val="num" w:pos="4320"/>
        </w:tabs>
        <w:ind w:left="4320" w:hanging="360"/>
      </w:pPr>
      <w:rPr>
        <w:rFonts w:ascii="Times New Roman" w:hAnsi="Times New Roman" w:hint="default"/>
      </w:rPr>
    </w:lvl>
    <w:lvl w:ilvl="6" w:tplc="A5D67AB4" w:tentative="1">
      <w:start w:val="1"/>
      <w:numFmt w:val="bullet"/>
      <w:lvlText w:val="•"/>
      <w:lvlJc w:val="left"/>
      <w:pPr>
        <w:tabs>
          <w:tab w:val="num" w:pos="5040"/>
        </w:tabs>
        <w:ind w:left="5040" w:hanging="360"/>
      </w:pPr>
      <w:rPr>
        <w:rFonts w:ascii="Times New Roman" w:hAnsi="Times New Roman" w:hint="default"/>
      </w:rPr>
    </w:lvl>
    <w:lvl w:ilvl="7" w:tplc="DC22B1FE" w:tentative="1">
      <w:start w:val="1"/>
      <w:numFmt w:val="bullet"/>
      <w:lvlText w:val="•"/>
      <w:lvlJc w:val="left"/>
      <w:pPr>
        <w:tabs>
          <w:tab w:val="num" w:pos="5760"/>
        </w:tabs>
        <w:ind w:left="5760" w:hanging="360"/>
      </w:pPr>
      <w:rPr>
        <w:rFonts w:ascii="Times New Roman" w:hAnsi="Times New Roman" w:hint="default"/>
      </w:rPr>
    </w:lvl>
    <w:lvl w:ilvl="8" w:tplc="ED986356" w:tentative="1">
      <w:start w:val="1"/>
      <w:numFmt w:val="bullet"/>
      <w:lvlText w:val="•"/>
      <w:lvlJc w:val="left"/>
      <w:pPr>
        <w:tabs>
          <w:tab w:val="num" w:pos="6480"/>
        </w:tabs>
        <w:ind w:left="6480" w:hanging="360"/>
      </w:pPr>
      <w:rPr>
        <w:rFonts w:ascii="Times New Roman" w:hAnsi="Times New Roman" w:hint="default"/>
      </w:rPr>
    </w:lvl>
  </w:abstractNum>
  <w:abstractNum w:abstractNumId="97">
    <w:nsid w:val="623F4948"/>
    <w:multiLevelType w:val="hybridMultilevel"/>
    <w:tmpl w:val="86C48EEC"/>
    <w:lvl w:ilvl="0" w:tplc="E0B2D002">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98">
    <w:nsid w:val="63B145C2"/>
    <w:multiLevelType w:val="hybridMultilevel"/>
    <w:tmpl w:val="00FAF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E64844"/>
    <w:multiLevelType w:val="hybridMultilevel"/>
    <w:tmpl w:val="A21CB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4375B69"/>
    <w:multiLevelType w:val="multilevel"/>
    <w:tmpl w:val="28384832"/>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01">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2">
    <w:nsid w:val="670C06F4"/>
    <w:multiLevelType w:val="hybridMultilevel"/>
    <w:tmpl w:val="E034ABA2"/>
    <w:lvl w:ilvl="0" w:tplc="28FCA54C">
      <w:start w:val="1"/>
      <w:numFmt w:val="decimal"/>
      <w:lvlText w:val="%1."/>
      <w:lvlJc w:val="left"/>
      <w:pPr>
        <w:ind w:left="931" w:hanging="360"/>
      </w:pPr>
      <w:rPr>
        <w:rFonts w:hint="default"/>
        <w:i/>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103">
    <w:nsid w:val="69117783"/>
    <w:multiLevelType w:val="hybridMultilevel"/>
    <w:tmpl w:val="72660E42"/>
    <w:lvl w:ilvl="0" w:tplc="0B76F054">
      <w:start w:val="1"/>
      <w:numFmt w:val="decimal"/>
      <w:lvlText w:val="%1."/>
      <w:lvlJc w:val="left"/>
      <w:pPr>
        <w:ind w:left="720" w:hanging="360"/>
      </w:pPr>
      <w:rPr>
        <w:rFonts w:hint="default"/>
        <w:color w:val="1F497D" w:themeColor="tex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B5F67FC"/>
    <w:multiLevelType w:val="hybridMultilevel"/>
    <w:tmpl w:val="95E2747A"/>
    <w:lvl w:ilvl="0" w:tplc="4C8C2C8E">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105">
    <w:nsid w:val="70A94F03"/>
    <w:multiLevelType w:val="hybridMultilevel"/>
    <w:tmpl w:val="E460B904"/>
    <w:lvl w:ilvl="0" w:tplc="4300CF9A">
      <w:start w:val="1"/>
      <w:numFmt w:val="decimal"/>
      <w:lvlText w:val="%1)"/>
      <w:lvlJc w:val="left"/>
      <w:pPr>
        <w:ind w:left="-349" w:hanging="360"/>
      </w:pPr>
      <w:rPr>
        <w:rFonts w:hint="default"/>
        <w:b w:val="0"/>
        <w:sz w:val="28"/>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06">
    <w:nsid w:val="72EB79D1"/>
    <w:multiLevelType w:val="hybridMultilevel"/>
    <w:tmpl w:val="4F90B7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44D0B06"/>
    <w:multiLevelType w:val="hybridMultilevel"/>
    <w:tmpl w:val="72FEF6BC"/>
    <w:lvl w:ilvl="0" w:tplc="DFE601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5050F5C"/>
    <w:multiLevelType w:val="multilevel"/>
    <w:tmpl w:val="0002B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5226EA2"/>
    <w:multiLevelType w:val="hybridMultilevel"/>
    <w:tmpl w:val="016AAE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5A46701"/>
    <w:multiLevelType w:val="hybridMultilevel"/>
    <w:tmpl w:val="134247BA"/>
    <w:lvl w:ilvl="0" w:tplc="3F4C94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74903F0"/>
    <w:multiLevelType w:val="multilevel"/>
    <w:tmpl w:val="9BFA3B1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751DCE"/>
    <w:multiLevelType w:val="hybridMultilevel"/>
    <w:tmpl w:val="17B03664"/>
    <w:lvl w:ilvl="0" w:tplc="D3B4378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7EB40C0"/>
    <w:multiLevelType w:val="multilevel"/>
    <w:tmpl w:val="829C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9086B46"/>
    <w:multiLevelType w:val="hybridMultilevel"/>
    <w:tmpl w:val="73A4D43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5">
    <w:nsid w:val="79F920AD"/>
    <w:multiLevelType w:val="hybridMultilevel"/>
    <w:tmpl w:val="3174B062"/>
    <w:lvl w:ilvl="0" w:tplc="9E965AA8">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A13787E"/>
    <w:multiLevelType w:val="hybridMultilevel"/>
    <w:tmpl w:val="0D167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7C8D727F"/>
    <w:multiLevelType w:val="hybridMultilevel"/>
    <w:tmpl w:val="64324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CA5125C"/>
    <w:multiLevelType w:val="hybridMultilevel"/>
    <w:tmpl w:val="2A5C7A82"/>
    <w:lvl w:ilvl="0" w:tplc="4BB25778">
      <w:start w:val="1"/>
      <w:numFmt w:val="bullet"/>
      <w:lvlText w:val=""/>
      <w:lvlJc w:val="left"/>
      <w:pPr>
        <w:tabs>
          <w:tab w:val="num" w:pos="720"/>
        </w:tabs>
        <w:ind w:left="720" w:hanging="360"/>
      </w:pPr>
      <w:rPr>
        <w:rFonts w:ascii="Wingdings" w:hAnsi="Wingdings" w:hint="default"/>
      </w:rPr>
    </w:lvl>
    <w:lvl w:ilvl="1" w:tplc="07024252" w:tentative="1">
      <w:start w:val="1"/>
      <w:numFmt w:val="bullet"/>
      <w:lvlText w:val=""/>
      <w:lvlJc w:val="left"/>
      <w:pPr>
        <w:tabs>
          <w:tab w:val="num" w:pos="1440"/>
        </w:tabs>
        <w:ind w:left="1440" w:hanging="360"/>
      </w:pPr>
      <w:rPr>
        <w:rFonts w:ascii="Wingdings" w:hAnsi="Wingdings" w:hint="default"/>
      </w:rPr>
    </w:lvl>
    <w:lvl w:ilvl="2" w:tplc="A82401EA" w:tentative="1">
      <w:start w:val="1"/>
      <w:numFmt w:val="bullet"/>
      <w:lvlText w:val=""/>
      <w:lvlJc w:val="left"/>
      <w:pPr>
        <w:tabs>
          <w:tab w:val="num" w:pos="2160"/>
        </w:tabs>
        <w:ind w:left="2160" w:hanging="360"/>
      </w:pPr>
      <w:rPr>
        <w:rFonts w:ascii="Wingdings" w:hAnsi="Wingdings" w:hint="default"/>
      </w:rPr>
    </w:lvl>
    <w:lvl w:ilvl="3" w:tplc="BE26394E" w:tentative="1">
      <w:start w:val="1"/>
      <w:numFmt w:val="bullet"/>
      <w:lvlText w:val=""/>
      <w:lvlJc w:val="left"/>
      <w:pPr>
        <w:tabs>
          <w:tab w:val="num" w:pos="2880"/>
        </w:tabs>
        <w:ind w:left="2880" w:hanging="360"/>
      </w:pPr>
      <w:rPr>
        <w:rFonts w:ascii="Wingdings" w:hAnsi="Wingdings" w:hint="default"/>
      </w:rPr>
    </w:lvl>
    <w:lvl w:ilvl="4" w:tplc="CF2A0402" w:tentative="1">
      <w:start w:val="1"/>
      <w:numFmt w:val="bullet"/>
      <w:lvlText w:val=""/>
      <w:lvlJc w:val="left"/>
      <w:pPr>
        <w:tabs>
          <w:tab w:val="num" w:pos="3600"/>
        </w:tabs>
        <w:ind w:left="3600" w:hanging="360"/>
      </w:pPr>
      <w:rPr>
        <w:rFonts w:ascii="Wingdings" w:hAnsi="Wingdings" w:hint="default"/>
      </w:rPr>
    </w:lvl>
    <w:lvl w:ilvl="5" w:tplc="00E469B0" w:tentative="1">
      <w:start w:val="1"/>
      <w:numFmt w:val="bullet"/>
      <w:lvlText w:val=""/>
      <w:lvlJc w:val="left"/>
      <w:pPr>
        <w:tabs>
          <w:tab w:val="num" w:pos="4320"/>
        </w:tabs>
        <w:ind w:left="4320" w:hanging="360"/>
      </w:pPr>
      <w:rPr>
        <w:rFonts w:ascii="Wingdings" w:hAnsi="Wingdings" w:hint="default"/>
      </w:rPr>
    </w:lvl>
    <w:lvl w:ilvl="6" w:tplc="17C6788C" w:tentative="1">
      <w:start w:val="1"/>
      <w:numFmt w:val="bullet"/>
      <w:lvlText w:val=""/>
      <w:lvlJc w:val="left"/>
      <w:pPr>
        <w:tabs>
          <w:tab w:val="num" w:pos="5040"/>
        </w:tabs>
        <w:ind w:left="5040" w:hanging="360"/>
      </w:pPr>
      <w:rPr>
        <w:rFonts w:ascii="Wingdings" w:hAnsi="Wingdings" w:hint="default"/>
      </w:rPr>
    </w:lvl>
    <w:lvl w:ilvl="7" w:tplc="0158C4F4" w:tentative="1">
      <w:start w:val="1"/>
      <w:numFmt w:val="bullet"/>
      <w:lvlText w:val=""/>
      <w:lvlJc w:val="left"/>
      <w:pPr>
        <w:tabs>
          <w:tab w:val="num" w:pos="5760"/>
        </w:tabs>
        <w:ind w:left="5760" w:hanging="360"/>
      </w:pPr>
      <w:rPr>
        <w:rFonts w:ascii="Wingdings" w:hAnsi="Wingdings" w:hint="default"/>
      </w:rPr>
    </w:lvl>
    <w:lvl w:ilvl="8" w:tplc="80F6CD48" w:tentative="1">
      <w:start w:val="1"/>
      <w:numFmt w:val="bullet"/>
      <w:lvlText w:val=""/>
      <w:lvlJc w:val="left"/>
      <w:pPr>
        <w:tabs>
          <w:tab w:val="num" w:pos="6480"/>
        </w:tabs>
        <w:ind w:left="6480" w:hanging="360"/>
      </w:pPr>
      <w:rPr>
        <w:rFonts w:ascii="Wingdings" w:hAnsi="Wingdings" w:hint="default"/>
      </w:rPr>
    </w:lvl>
  </w:abstractNum>
  <w:abstractNum w:abstractNumId="119">
    <w:nsid w:val="7CCB472D"/>
    <w:multiLevelType w:val="hybridMultilevel"/>
    <w:tmpl w:val="A1BC1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D922709"/>
    <w:multiLevelType w:val="multilevel"/>
    <w:tmpl w:val="6B12ECEC"/>
    <w:lvl w:ilvl="0">
      <w:start w:val="1"/>
      <w:numFmt w:val="bullet"/>
      <w:lvlText w:val=""/>
      <w:lvlJc w:val="left"/>
      <w:pPr>
        <w:ind w:left="2177" w:hanging="360"/>
      </w:pPr>
      <w:rPr>
        <w:rFonts w:ascii="Symbol" w:hAnsi="Symbol" w:cs="Symbol" w:hint="default"/>
        <w:b/>
        <w:color w:val="00000A"/>
        <w:sz w:val="28"/>
      </w:rPr>
    </w:lvl>
    <w:lvl w:ilvl="1">
      <w:start w:val="1"/>
      <w:numFmt w:val="bullet"/>
      <w:lvlText w:val="o"/>
      <w:lvlJc w:val="left"/>
      <w:pPr>
        <w:ind w:left="2897" w:hanging="360"/>
      </w:pPr>
      <w:rPr>
        <w:rFonts w:ascii="Courier New" w:hAnsi="Courier New" w:cs="Courier New" w:hint="default"/>
      </w:rPr>
    </w:lvl>
    <w:lvl w:ilvl="2">
      <w:start w:val="1"/>
      <w:numFmt w:val="bullet"/>
      <w:lvlText w:val=""/>
      <w:lvlJc w:val="left"/>
      <w:pPr>
        <w:ind w:left="3617" w:hanging="360"/>
      </w:pPr>
      <w:rPr>
        <w:rFonts w:ascii="Wingdings" w:hAnsi="Wingdings" w:cs="Wingdings" w:hint="default"/>
      </w:rPr>
    </w:lvl>
    <w:lvl w:ilvl="3">
      <w:start w:val="1"/>
      <w:numFmt w:val="bullet"/>
      <w:lvlText w:val=""/>
      <w:lvlJc w:val="left"/>
      <w:pPr>
        <w:ind w:left="4337" w:hanging="360"/>
      </w:pPr>
      <w:rPr>
        <w:rFonts w:ascii="Symbol" w:hAnsi="Symbol" w:cs="Symbol" w:hint="default"/>
      </w:rPr>
    </w:lvl>
    <w:lvl w:ilvl="4">
      <w:start w:val="1"/>
      <w:numFmt w:val="bullet"/>
      <w:lvlText w:val="o"/>
      <w:lvlJc w:val="left"/>
      <w:pPr>
        <w:ind w:left="5057" w:hanging="360"/>
      </w:pPr>
      <w:rPr>
        <w:rFonts w:ascii="Courier New" w:hAnsi="Courier New" w:cs="Courier New" w:hint="default"/>
      </w:rPr>
    </w:lvl>
    <w:lvl w:ilvl="5">
      <w:start w:val="1"/>
      <w:numFmt w:val="bullet"/>
      <w:lvlText w:val=""/>
      <w:lvlJc w:val="left"/>
      <w:pPr>
        <w:ind w:left="5777" w:hanging="360"/>
      </w:pPr>
      <w:rPr>
        <w:rFonts w:ascii="Wingdings" w:hAnsi="Wingdings" w:cs="Wingdings" w:hint="default"/>
      </w:rPr>
    </w:lvl>
    <w:lvl w:ilvl="6">
      <w:start w:val="1"/>
      <w:numFmt w:val="bullet"/>
      <w:lvlText w:val=""/>
      <w:lvlJc w:val="left"/>
      <w:pPr>
        <w:ind w:left="6497" w:hanging="360"/>
      </w:pPr>
      <w:rPr>
        <w:rFonts w:ascii="Symbol" w:hAnsi="Symbol" w:cs="Symbol" w:hint="default"/>
      </w:rPr>
    </w:lvl>
    <w:lvl w:ilvl="7">
      <w:start w:val="1"/>
      <w:numFmt w:val="bullet"/>
      <w:lvlText w:val="o"/>
      <w:lvlJc w:val="left"/>
      <w:pPr>
        <w:ind w:left="7217" w:hanging="360"/>
      </w:pPr>
      <w:rPr>
        <w:rFonts w:ascii="Courier New" w:hAnsi="Courier New" w:cs="Courier New" w:hint="default"/>
      </w:rPr>
    </w:lvl>
    <w:lvl w:ilvl="8">
      <w:start w:val="1"/>
      <w:numFmt w:val="bullet"/>
      <w:lvlText w:val=""/>
      <w:lvlJc w:val="left"/>
      <w:pPr>
        <w:ind w:left="7937" w:hanging="360"/>
      </w:pPr>
      <w:rPr>
        <w:rFonts w:ascii="Wingdings" w:hAnsi="Wingdings" w:cs="Wingdings" w:hint="default"/>
      </w:rPr>
    </w:lvl>
  </w:abstractNum>
  <w:abstractNum w:abstractNumId="121">
    <w:nsid w:val="7E206623"/>
    <w:multiLevelType w:val="hybridMultilevel"/>
    <w:tmpl w:val="6412688E"/>
    <w:lvl w:ilvl="0" w:tplc="A6B8628A">
      <w:start w:val="1"/>
      <w:numFmt w:val="upperRoman"/>
      <w:lvlText w:val="%1."/>
      <w:lvlJc w:val="left"/>
      <w:pPr>
        <w:ind w:left="780" w:hanging="72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2">
    <w:nsid w:val="7ED92E1F"/>
    <w:multiLevelType w:val="hybridMultilevel"/>
    <w:tmpl w:val="B56ED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5"/>
  </w:num>
  <w:num w:numId="3">
    <w:abstractNumId w:val="101"/>
  </w:num>
  <w:num w:numId="4">
    <w:abstractNumId w:val="103"/>
  </w:num>
  <w:num w:numId="5">
    <w:abstractNumId w:val="121"/>
  </w:num>
  <w:num w:numId="6">
    <w:abstractNumId w:val="79"/>
  </w:num>
  <w:num w:numId="7">
    <w:abstractNumId w:val="95"/>
  </w:num>
  <w:num w:numId="8">
    <w:abstractNumId w:val="25"/>
  </w:num>
  <w:num w:numId="9">
    <w:abstractNumId w:val="104"/>
  </w:num>
  <w:num w:numId="10">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0"/>
  </w:num>
  <w:num w:numId="13">
    <w:abstractNumId w:val="77"/>
  </w:num>
  <w:num w:numId="14">
    <w:abstractNumId w:val="74"/>
  </w:num>
  <w:num w:numId="15">
    <w:abstractNumId w:val="43"/>
  </w:num>
  <w:num w:numId="16">
    <w:abstractNumId w:val="36"/>
  </w:num>
  <w:num w:numId="17">
    <w:abstractNumId w:val="53"/>
  </w:num>
  <w:num w:numId="18">
    <w:abstractNumId w:val="67"/>
  </w:num>
  <w:num w:numId="19">
    <w:abstractNumId w:val="118"/>
  </w:num>
  <w:num w:numId="20">
    <w:abstractNumId w:val="51"/>
  </w:num>
  <w:num w:numId="21">
    <w:abstractNumId w:val="94"/>
  </w:num>
  <w:num w:numId="22">
    <w:abstractNumId w:val="18"/>
  </w:num>
  <w:num w:numId="23">
    <w:abstractNumId w:val="119"/>
  </w:num>
  <w:num w:numId="24">
    <w:abstractNumId w:val="116"/>
  </w:num>
  <w:num w:numId="25">
    <w:abstractNumId w:val="35"/>
  </w:num>
  <w:num w:numId="26">
    <w:abstractNumId w:val="88"/>
  </w:num>
  <w:num w:numId="27">
    <w:abstractNumId w:val="42"/>
  </w:num>
  <w:num w:numId="28">
    <w:abstractNumId w:val="76"/>
  </w:num>
  <w:num w:numId="29">
    <w:abstractNumId w:val="23"/>
  </w:num>
  <w:num w:numId="30">
    <w:abstractNumId w:val="27"/>
  </w:num>
  <w:num w:numId="31">
    <w:abstractNumId w:val="60"/>
  </w:num>
  <w:num w:numId="32">
    <w:abstractNumId w:val="106"/>
  </w:num>
  <w:num w:numId="33">
    <w:abstractNumId w:val="24"/>
  </w:num>
  <w:num w:numId="34">
    <w:abstractNumId w:val="29"/>
  </w:num>
  <w:num w:numId="35">
    <w:abstractNumId w:val="13"/>
  </w:num>
  <w:num w:numId="36">
    <w:abstractNumId w:val="64"/>
  </w:num>
  <w:num w:numId="37">
    <w:abstractNumId w:val="37"/>
  </w:num>
  <w:num w:numId="38">
    <w:abstractNumId w:val="31"/>
  </w:num>
  <w:num w:numId="39">
    <w:abstractNumId w:val="72"/>
  </w:num>
  <w:num w:numId="40">
    <w:abstractNumId w:val="93"/>
  </w:num>
  <w:num w:numId="41">
    <w:abstractNumId w:val="50"/>
  </w:num>
  <w:num w:numId="42">
    <w:abstractNumId w:val="63"/>
  </w:num>
  <w:num w:numId="43">
    <w:abstractNumId w:val="12"/>
  </w:num>
  <w:num w:numId="44">
    <w:abstractNumId w:val="8"/>
  </w:num>
  <w:num w:numId="45">
    <w:abstractNumId w:val="81"/>
  </w:num>
  <w:num w:numId="46">
    <w:abstractNumId w:val="112"/>
  </w:num>
  <w:num w:numId="47">
    <w:abstractNumId w:val="33"/>
  </w:num>
  <w:num w:numId="48">
    <w:abstractNumId w:val="113"/>
  </w:num>
  <w:num w:numId="49">
    <w:abstractNumId w:val="55"/>
  </w:num>
  <w:num w:numId="50">
    <w:abstractNumId w:val="69"/>
  </w:num>
  <w:num w:numId="51">
    <w:abstractNumId w:val="10"/>
  </w:num>
  <w:num w:numId="52">
    <w:abstractNumId w:val="34"/>
  </w:num>
  <w:num w:numId="53">
    <w:abstractNumId w:val="89"/>
  </w:num>
  <w:num w:numId="54">
    <w:abstractNumId w:val="108"/>
  </w:num>
  <w:num w:numId="55">
    <w:abstractNumId w:val="86"/>
  </w:num>
  <w:num w:numId="56">
    <w:abstractNumId w:val="70"/>
  </w:num>
  <w:num w:numId="57">
    <w:abstractNumId w:val="92"/>
  </w:num>
  <w:num w:numId="58">
    <w:abstractNumId w:val="90"/>
  </w:num>
  <w:num w:numId="59">
    <w:abstractNumId w:val="80"/>
  </w:num>
  <w:num w:numId="60">
    <w:abstractNumId w:val="73"/>
  </w:num>
  <w:num w:numId="61">
    <w:abstractNumId w:val="20"/>
  </w:num>
  <w:num w:numId="62">
    <w:abstractNumId w:val="114"/>
  </w:num>
  <w:num w:numId="63">
    <w:abstractNumId w:val="32"/>
  </w:num>
  <w:num w:numId="64">
    <w:abstractNumId w:val="122"/>
  </w:num>
  <w:num w:numId="65">
    <w:abstractNumId w:val="71"/>
  </w:num>
  <w:num w:numId="66">
    <w:abstractNumId w:val="99"/>
  </w:num>
  <w:num w:numId="67">
    <w:abstractNumId w:val="46"/>
  </w:num>
  <w:num w:numId="68">
    <w:abstractNumId w:val="19"/>
  </w:num>
  <w:num w:numId="69">
    <w:abstractNumId w:val="54"/>
  </w:num>
  <w:num w:numId="70">
    <w:abstractNumId w:val="68"/>
  </w:num>
  <w:num w:numId="71">
    <w:abstractNumId w:val="83"/>
  </w:num>
  <w:num w:numId="72">
    <w:abstractNumId w:val="62"/>
  </w:num>
  <w:num w:numId="73">
    <w:abstractNumId w:val="91"/>
  </w:num>
  <w:num w:numId="74">
    <w:abstractNumId w:val="97"/>
  </w:num>
  <w:num w:numId="75">
    <w:abstractNumId w:val="45"/>
  </w:num>
  <w:num w:numId="76">
    <w:abstractNumId w:val="49"/>
  </w:num>
  <w:num w:numId="77">
    <w:abstractNumId w:val="40"/>
  </w:num>
  <w:num w:numId="78">
    <w:abstractNumId w:val="98"/>
  </w:num>
  <w:num w:numId="79">
    <w:abstractNumId w:val="44"/>
  </w:num>
  <w:num w:numId="80">
    <w:abstractNumId w:val="82"/>
  </w:num>
  <w:num w:numId="81">
    <w:abstractNumId w:val="111"/>
  </w:num>
  <w:num w:numId="82">
    <w:abstractNumId w:val="57"/>
  </w:num>
  <w:num w:numId="8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num>
  <w:num w:numId="85">
    <w:abstractNumId w:val="47"/>
  </w:num>
  <w:num w:numId="86">
    <w:abstractNumId w:val="52"/>
  </w:num>
  <w:num w:numId="87">
    <w:abstractNumId w:val="21"/>
  </w:num>
  <w:num w:numId="88">
    <w:abstractNumId w:val="65"/>
  </w:num>
  <w:num w:numId="89">
    <w:abstractNumId w:val="17"/>
  </w:num>
  <w:num w:numId="90">
    <w:abstractNumId w:val="100"/>
  </w:num>
  <w:num w:numId="91">
    <w:abstractNumId w:val="9"/>
  </w:num>
  <w:num w:numId="92">
    <w:abstractNumId w:val="120"/>
  </w:num>
  <w:num w:numId="93">
    <w:abstractNumId w:val="48"/>
  </w:num>
  <w:num w:numId="94">
    <w:abstractNumId w:val="22"/>
  </w:num>
  <w:num w:numId="95">
    <w:abstractNumId w:val="117"/>
  </w:num>
  <w:num w:numId="96">
    <w:abstractNumId w:val="39"/>
  </w:num>
  <w:num w:numId="97">
    <w:abstractNumId w:val="14"/>
  </w:num>
  <w:num w:numId="98">
    <w:abstractNumId w:val="56"/>
  </w:num>
  <w:num w:numId="99">
    <w:abstractNumId w:val="30"/>
  </w:num>
  <w:num w:numId="100">
    <w:abstractNumId w:val="59"/>
  </w:num>
  <w:num w:numId="101">
    <w:abstractNumId w:val="15"/>
  </w:num>
  <w:num w:numId="102">
    <w:abstractNumId w:val="38"/>
  </w:num>
  <w:num w:numId="103">
    <w:abstractNumId w:val="41"/>
  </w:num>
  <w:num w:numId="104">
    <w:abstractNumId w:val="26"/>
  </w:num>
  <w:num w:numId="105">
    <w:abstractNumId w:val="28"/>
  </w:num>
  <w:num w:numId="106">
    <w:abstractNumId w:val="109"/>
  </w:num>
  <w:num w:numId="107">
    <w:abstractNumId w:val="115"/>
  </w:num>
  <w:num w:numId="108">
    <w:abstractNumId w:val="107"/>
  </w:num>
  <w:num w:numId="109">
    <w:abstractNumId w:val="61"/>
  </w:num>
  <w:num w:numId="110">
    <w:abstractNumId w:val="66"/>
  </w:num>
  <w:num w:numId="111">
    <w:abstractNumId w:val="87"/>
  </w:num>
  <w:num w:numId="112">
    <w:abstractNumId w:val="75"/>
  </w:num>
  <w:num w:numId="113">
    <w:abstractNumId w:val="11"/>
  </w:num>
  <w:num w:numId="114">
    <w:abstractNumId w:val="102"/>
  </w:num>
  <w:num w:numId="115">
    <w:abstractNumId w:val="96"/>
  </w:num>
  <w:num w:numId="116">
    <w:abstractNumId w:val="105"/>
  </w:num>
  <w:num w:numId="117">
    <w:abstractNumId w:val="58"/>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hideGrammaticalErrors/>
  <w:defaultTabStop w:val="708"/>
  <w:characterSpacingControl w:val="doNotCompress"/>
  <w:footnotePr>
    <w:footnote w:id="0"/>
    <w:footnote w:id="1"/>
  </w:footnotePr>
  <w:endnotePr>
    <w:endnote w:id="0"/>
    <w:endnote w:id="1"/>
  </w:endnotePr>
  <w:compat/>
  <w:rsids>
    <w:rsidRoot w:val="00DC3789"/>
    <w:rsid w:val="00001E3D"/>
    <w:rsid w:val="00002D90"/>
    <w:rsid w:val="000034A8"/>
    <w:rsid w:val="000045AA"/>
    <w:rsid w:val="00007339"/>
    <w:rsid w:val="00007DE0"/>
    <w:rsid w:val="00011EAF"/>
    <w:rsid w:val="00015F8B"/>
    <w:rsid w:val="00017B86"/>
    <w:rsid w:val="00022E35"/>
    <w:rsid w:val="00025541"/>
    <w:rsid w:val="00036894"/>
    <w:rsid w:val="000415F0"/>
    <w:rsid w:val="00042CBD"/>
    <w:rsid w:val="00045843"/>
    <w:rsid w:val="00052760"/>
    <w:rsid w:val="00054418"/>
    <w:rsid w:val="0006156E"/>
    <w:rsid w:val="00065AF2"/>
    <w:rsid w:val="0006730C"/>
    <w:rsid w:val="00076EA2"/>
    <w:rsid w:val="000775A7"/>
    <w:rsid w:val="00077BEE"/>
    <w:rsid w:val="00081818"/>
    <w:rsid w:val="00082EBD"/>
    <w:rsid w:val="00086D8D"/>
    <w:rsid w:val="0008730A"/>
    <w:rsid w:val="00091033"/>
    <w:rsid w:val="00091402"/>
    <w:rsid w:val="00094BC9"/>
    <w:rsid w:val="00096B02"/>
    <w:rsid w:val="000A1911"/>
    <w:rsid w:val="000A2C97"/>
    <w:rsid w:val="000A3513"/>
    <w:rsid w:val="000A6947"/>
    <w:rsid w:val="000B0FCA"/>
    <w:rsid w:val="000B2772"/>
    <w:rsid w:val="000B3FA5"/>
    <w:rsid w:val="000C45C5"/>
    <w:rsid w:val="000C7AE8"/>
    <w:rsid w:val="000C7EAD"/>
    <w:rsid w:val="000D35F6"/>
    <w:rsid w:val="000D4A3F"/>
    <w:rsid w:val="000D4D4D"/>
    <w:rsid w:val="000D64A7"/>
    <w:rsid w:val="000D7ADE"/>
    <w:rsid w:val="000D7C70"/>
    <w:rsid w:val="000E23E0"/>
    <w:rsid w:val="000E2E6C"/>
    <w:rsid w:val="000E5D08"/>
    <w:rsid w:val="000F14B5"/>
    <w:rsid w:val="000F1FB9"/>
    <w:rsid w:val="000F2B53"/>
    <w:rsid w:val="000F2D01"/>
    <w:rsid w:val="000F4446"/>
    <w:rsid w:val="000F46DD"/>
    <w:rsid w:val="000F4854"/>
    <w:rsid w:val="000F60BB"/>
    <w:rsid w:val="001011FE"/>
    <w:rsid w:val="00103703"/>
    <w:rsid w:val="00105D70"/>
    <w:rsid w:val="00113228"/>
    <w:rsid w:val="001152BD"/>
    <w:rsid w:val="001176F8"/>
    <w:rsid w:val="00121E7C"/>
    <w:rsid w:val="00122AF4"/>
    <w:rsid w:val="00123BC2"/>
    <w:rsid w:val="00125824"/>
    <w:rsid w:val="00125998"/>
    <w:rsid w:val="001269A4"/>
    <w:rsid w:val="001271DB"/>
    <w:rsid w:val="0013388B"/>
    <w:rsid w:val="00135BD7"/>
    <w:rsid w:val="00140577"/>
    <w:rsid w:val="00141C77"/>
    <w:rsid w:val="00141FA3"/>
    <w:rsid w:val="00144D61"/>
    <w:rsid w:val="001635F2"/>
    <w:rsid w:val="00165A3C"/>
    <w:rsid w:val="00165BBA"/>
    <w:rsid w:val="00170CAF"/>
    <w:rsid w:val="00171E45"/>
    <w:rsid w:val="00174496"/>
    <w:rsid w:val="00176244"/>
    <w:rsid w:val="00186981"/>
    <w:rsid w:val="001935A6"/>
    <w:rsid w:val="001938A1"/>
    <w:rsid w:val="00195416"/>
    <w:rsid w:val="001954B5"/>
    <w:rsid w:val="00197114"/>
    <w:rsid w:val="001A2B95"/>
    <w:rsid w:val="001A36EE"/>
    <w:rsid w:val="001A4F21"/>
    <w:rsid w:val="001B0A5C"/>
    <w:rsid w:val="001B3639"/>
    <w:rsid w:val="001C275C"/>
    <w:rsid w:val="001C2D7A"/>
    <w:rsid w:val="001C4A11"/>
    <w:rsid w:val="001C5A9F"/>
    <w:rsid w:val="001C6752"/>
    <w:rsid w:val="001D0ECF"/>
    <w:rsid w:val="001D2F1F"/>
    <w:rsid w:val="001D472E"/>
    <w:rsid w:val="001D5984"/>
    <w:rsid w:val="001E11B3"/>
    <w:rsid w:val="001E3EC3"/>
    <w:rsid w:val="001E5C3B"/>
    <w:rsid w:val="001E5F67"/>
    <w:rsid w:val="001E658F"/>
    <w:rsid w:val="001E65D3"/>
    <w:rsid w:val="001F2976"/>
    <w:rsid w:val="001F29A3"/>
    <w:rsid w:val="001F5EB7"/>
    <w:rsid w:val="001F7165"/>
    <w:rsid w:val="0020003A"/>
    <w:rsid w:val="002010CB"/>
    <w:rsid w:val="002020C9"/>
    <w:rsid w:val="0020605A"/>
    <w:rsid w:val="00206496"/>
    <w:rsid w:val="00211425"/>
    <w:rsid w:val="002114F6"/>
    <w:rsid w:val="00213D6C"/>
    <w:rsid w:val="002150E4"/>
    <w:rsid w:val="0021559F"/>
    <w:rsid w:val="00215BF9"/>
    <w:rsid w:val="00216371"/>
    <w:rsid w:val="00217255"/>
    <w:rsid w:val="00217C63"/>
    <w:rsid w:val="002200A1"/>
    <w:rsid w:val="00220693"/>
    <w:rsid w:val="002211E7"/>
    <w:rsid w:val="00221931"/>
    <w:rsid w:val="00222DDB"/>
    <w:rsid w:val="00222E8C"/>
    <w:rsid w:val="00222EF1"/>
    <w:rsid w:val="002244B1"/>
    <w:rsid w:val="00235198"/>
    <w:rsid w:val="002402F8"/>
    <w:rsid w:val="00241E84"/>
    <w:rsid w:val="002437C8"/>
    <w:rsid w:val="00243F7B"/>
    <w:rsid w:val="0025734E"/>
    <w:rsid w:val="00257AF0"/>
    <w:rsid w:val="00264408"/>
    <w:rsid w:val="0026536D"/>
    <w:rsid w:val="00267BF4"/>
    <w:rsid w:val="00274A67"/>
    <w:rsid w:val="00280CB9"/>
    <w:rsid w:val="00283825"/>
    <w:rsid w:val="00285C22"/>
    <w:rsid w:val="0028651C"/>
    <w:rsid w:val="0028718A"/>
    <w:rsid w:val="002913D8"/>
    <w:rsid w:val="00294EA8"/>
    <w:rsid w:val="00295D5F"/>
    <w:rsid w:val="00295FEB"/>
    <w:rsid w:val="002967B5"/>
    <w:rsid w:val="002977BE"/>
    <w:rsid w:val="002A0AFB"/>
    <w:rsid w:val="002A1706"/>
    <w:rsid w:val="002A3A15"/>
    <w:rsid w:val="002A65DB"/>
    <w:rsid w:val="002B1792"/>
    <w:rsid w:val="002B201C"/>
    <w:rsid w:val="002B26EC"/>
    <w:rsid w:val="002B44C3"/>
    <w:rsid w:val="002C4C09"/>
    <w:rsid w:val="002D0460"/>
    <w:rsid w:val="002D28DE"/>
    <w:rsid w:val="002D437E"/>
    <w:rsid w:val="002E04EC"/>
    <w:rsid w:val="002E0D42"/>
    <w:rsid w:val="002E2061"/>
    <w:rsid w:val="002E5470"/>
    <w:rsid w:val="002F264B"/>
    <w:rsid w:val="002F2D42"/>
    <w:rsid w:val="002F6659"/>
    <w:rsid w:val="002F7CAB"/>
    <w:rsid w:val="002F7F03"/>
    <w:rsid w:val="0030134A"/>
    <w:rsid w:val="00305D06"/>
    <w:rsid w:val="0031271E"/>
    <w:rsid w:val="00312ABF"/>
    <w:rsid w:val="003137B7"/>
    <w:rsid w:val="0032452A"/>
    <w:rsid w:val="00334056"/>
    <w:rsid w:val="00335A34"/>
    <w:rsid w:val="0033641C"/>
    <w:rsid w:val="00336B9A"/>
    <w:rsid w:val="00336D81"/>
    <w:rsid w:val="00337869"/>
    <w:rsid w:val="00340DA0"/>
    <w:rsid w:val="00342EFE"/>
    <w:rsid w:val="00346F58"/>
    <w:rsid w:val="00351CBA"/>
    <w:rsid w:val="003559CF"/>
    <w:rsid w:val="0035785D"/>
    <w:rsid w:val="00360125"/>
    <w:rsid w:val="00360B7E"/>
    <w:rsid w:val="0036308F"/>
    <w:rsid w:val="00363A2A"/>
    <w:rsid w:val="003647A2"/>
    <w:rsid w:val="0036504B"/>
    <w:rsid w:val="00370C35"/>
    <w:rsid w:val="00376C25"/>
    <w:rsid w:val="00382B43"/>
    <w:rsid w:val="00385329"/>
    <w:rsid w:val="00386D87"/>
    <w:rsid w:val="00387116"/>
    <w:rsid w:val="00390C20"/>
    <w:rsid w:val="00390E4E"/>
    <w:rsid w:val="00391521"/>
    <w:rsid w:val="00394F06"/>
    <w:rsid w:val="0039596A"/>
    <w:rsid w:val="00395EF1"/>
    <w:rsid w:val="0039693F"/>
    <w:rsid w:val="003975F5"/>
    <w:rsid w:val="003A31FB"/>
    <w:rsid w:val="003A3492"/>
    <w:rsid w:val="003A4177"/>
    <w:rsid w:val="003A483B"/>
    <w:rsid w:val="003A60FA"/>
    <w:rsid w:val="003B0849"/>
    <w:rsid w:val="003B614F"/>
    <w:rsid w:val="003B6DCA"/>
    <w:rsid w:val="003B7AB1"/>
    <w:rsid w:val="003C1477"/>
    <w:rsid w:val="003C221A"/>
    <w:rsid w:val="003C3067"/>
    <w:rsid w:val="003C6120"/>
    <w:rsid w:val="003D0EF0"/>
    <w:rsid w:val="003D0FC9"/>
    <w:rsid w:val="003D1210"/>
    <w:rsid w:val="003D3EE5"/>
    <w:rsid w:val="003E24D8"/>
    <w:rsid w:val="003E2E16"/>
    <w:rsid w:val="003E37AA"/>
    <w:rsid w:val="003E7806"/>
    <w:rsid w:val="003F2924"/>
    <w:rsid w:val="003F45D1"/>
    <w:rsid w:val="003F63A7"/>
    <w:rsid w:val="003F6C52"/>
    <w:rsid w:val="003F7E2C"/>
    <w:rsid w:val="00401782"/>
    <w:rsid w:val="0040485B"/>
    <w:rsid w:val="00407600"/>
    <w:rsid w:val="004120E5"/>
    <w:rsid w:val="004148B9"/>
    <w:rsid w:val="004151FA"/>
    <w:rsid w:val="00421A9A"/>
    <w:rsid w:val="00425408"/>
    <w:rsid w:val="00426E79"/>
    <w:rsid w:val="004273EA"/>
    <w:rsid w:val="00431708"/>
    <w:rsid w:val="00436AA1"/>
    <w:rsid w:val="00444B04"/>
    <w:rsid w:val="00445460"/>
    <w:rsid w:val="00446EF3"/>
    <w:rsid w:val="00450A44"/>
    <w:rsid w:val="004539DE"/>
    <w:rsid w:val="00453AB5"/>
    <w:rsid w:val="00457EE8"/>
    <w:rsid w:val="0046066F"/>
    <w:rsid w:val="00460E89"/>
    <w:rsid w:val="004661AA"/>
    <w:rsid w:val="004666D3"/>
    <w:rsid w:val="00466735"/>
    <w:rsid w:val="004708D2"/>
    <w:rsid w:val="00474069"/>
    <w:rsid w:val="00480F1E"/>
    <w:rsid w:val="00486D40"/>
    <w:rsid w:val="00487340"/>
    <w:rsid w:val="00493058"/>
    <w:rsid w:val="00493E6C"/>
    <w:rsid w:val="00497FDD"/>
    <w:rsid w:val="004A5855"/>
    <w:rsid w:val="004B030F"/>
    <w:rsid w:val="004B0394"/>
    <w:rsid w:val="004B220E"/>
    <w:rsid w:val="004B33B8"/>
    <w:rsid w:val="004B64C5"/>
    <w:rsid w:val="004C072A"/>
    <w:rsid w:val="004C137A"/>
    <w:rsid w:val="004C1A0C"/>
    <w:rsid w:val="004C3098"/>
    <w:rsid w:val="004C6D24"/>
    <w:rsid w:val="004C7200"/>
    <w:rsid w:val="004D33C9"/>
    <w:rsid w:val="004D33E7"/>
    <w:rsid w:val="004D351A"/>
    <w:rsid w:val="004D63DC"/>
    <w:rsid w:val="004E3FFD"/>
    <w:rsid w:val="004F1C53"/>
    <w:rsid w:val="004F2871"/>
    <w:rsid w:val="004F2D37"/>
    <w:rsid w:val="0050332C"/>
    <w:rsid w:val="005045D5"/>
    <w:rsid w:val="0051169A"/>
    <w:rsid w:val="005116AA"/>
    <w:rsid w:val="0051321C"/>
    <w:rsid w:val="00516CA5"/>
    <w:rsid w:val="00521B60"/>
    <w:rsid w:val="005221EC"/>
    <w:rsid w:val="00522EB3"/>
    <w:rsid w:val="00523849"/>
    <w:rsid w:val="005263D9"/>
    <w:rsid w:val="00527998"/>
    <w:rsid w:val="005300FC"/>
    <w:rsid w:val="00531057"/>
    <w:rsid w:val="00543344"/>
    <w:rsid w:val="00543E55"/>
    <w:rsid w:val="0054408D"/>
    <w:rsid w:val="00545733"/>
    <w:rsid w:val="00546E6C"/>
    <w:rsid w:val="00547A41"/>
    <w:rsid w:val="00552867"/>
    <w:rsid w:val="005556DE"/>
    <w:rsid w:val="00557A4E"/>
    <w:rsid w:val="005620FC"/>
    <w:rsid w:val="0056346C"/>
    <w:rsid w:val="005634B9"/>
    <w:rsid w:val="00566AE8"/>
    <w:rsid w:val="00567ADF"/>
    <w:rsid w:val="00576551"/>
    <w:rsid w:val="00577CEE"/>
    <w:rsid w:val="0058225F"/>
    <w:rsid w:val="005840AE"/>
    <w:rsid w:val="005843A1"/>
    <w:rsid w:val="00587FA2"/>
    <w:rsid w:val="0059317A"/>
    <w:rsid w:val="005966D7"/>
    <w:rsid w:val="00596F5F"/>
    <w:rsid w:val="005A05CE"/>
    <w:rsid w:val="005A160B"/>
    <w:rsid w:val="005A174D"/>
    <w:rsid w:val="005A4380"/>
    <w:rsid w:val="005A6509"/>
    <w:rsid w:val="005A6706"/>
    <w:rsid w:val="005A73FE"/>
    <w:rsid w:val="005B0936"/>
    <w:rsid w:val="005B0FD3"/>
    <w:rsid w:val="005B106B"/>
    <w:rsid w:val="005B66AA"/>
    <w:rsid w:val="005B6979"/>
    <w:rsid w:val="005B7E24"/>
    <w:rsid w:val="005C2F72"/>
    <w:rsid w:val="005C63FD"/>
    <w:rsid w:val="005C7910"/>
    <w:rsid w:val="005D2DFF"/>
    <w:rsid w:val="005D74EE"/>
    <w:rsid w:val="005E3B15"/>
    <w:rsid w:val="005E70C3"/>
    <w:rsid w:val="005E78E9"/>
    <w:rsid w:val="006020AB"/>
    <w:rsid w:val="0060643E"/>
    <w:rsid w:val="00614E1D"/>
    <w:rsid w:val="00621B03"/>
    <w:rsid w:val="00621F2D"/>
    <w:rsid w:val="00623870"/>
    <w:rsid w:val="00625022"/>
    <w:rsid w:val="006251FF"/>
    <w:rsid w:val="006317BE"/>
    <w:rsid w:val="006322DE"/>
    <w:rsid w:val="0063512D"/>
    <w:rsid w:val="0063518C"/>
    <w:rsid w:val="00637C4E"/>
    <w:rsid w:val="00637EB3"/>
    <w:rsid w:val="00637FC7"/>
    <w:rsid w:val="0064093D"/>
    <w:rsid w:val="006447FA"/>
    <w:rsid w:val="00644DEB"/>
    <w:rsid w:val="00664448"/>
    <w:rsid w:val="00664904"/>
    <w:rsid w:val="006653FE"/>
    <w:rsid w:val="00665674"/>
    <w:rsid w:val="00666524"/>
    <w:rsid w:val="006711E7"/>
    <w:rsid w:val="00674D8F"/>
    <w:rsid w:val="00676960"/>
    <w:rsid w:val="00677437"/>
    <w:rsid w:val="00680733"/>
    <w:rsid w:val="0068340D"/>
    <w:rsid w:val="00684D09"/>
    <w:rsid w:val="00685FF4"/>
    <w:rsid w:val="0068605C"/>
    <w:rsid w:val="00687E79"/>
    <w:rsid w:val="0069294B"/>
    <w:rsid w:val="00695378"/>
    <w:rsid w:val="00696B77"/>
    <w:rsid w:val="006A117C"/>
    <w:rsid w:val="006A16A5"/>
    <w:rsid w:val="006A2132"/>
    <w:rsid w:val="006B01F6"/>
    <w:rsid w:val="006B0DFB"/>
    <w:rsid w:val="006B48CD"/>
    <w:rsid w:val="006B533B"/>
    <w:rsid w:val="006B5B5E"/>
    <w:rsid w:val="006B6196"/>
    <w:rsid w:val="006B7346"/>
    <w:rsid w:val="006C0C8C"/>
    <w:rsid w:val="006C3756"/>
    <w:rsid w:val="006C667B"/>
    <w:rsid w:val="006D0E2B"/>
    <w:rsid w:val="006D1235"/>
    <w:rsid w:val="006D2FF9"/>
    <w:rsid w:val="006D3B9D"/>
    <w:rsid w:val="006E1AB2"/>
    <w:rsid w:val="006E30D0"/>
    <w:rsid w:val="006E325D"/>
    <w:rsid w:val="006E3457"/>
    <w:rsid w:val="006E652E"/>
    <w:rsid w:val="006E7018"/>
    <w:rsid w:val="006F16E5"/>
    <w:rsid w:val="006F2B51"/>
    <w:rsid w:val="006F3F87"/>
    <w:rsid w:val="00703C13"/>
    <w:rsid w:val="00704A8E"/>
    <w:rsid w:val="00705417"/>
    <w:rsid w:val="0070664E"/>
    <w:rsid w:val="00711476"/>
    <w:rsid w:val="007134B8"/>
    <w:rsid w:val="00713FAF"/>
    <w:rsid w:val="00722E6E"/>
    <w:rsid w:val="007241D4"/>
    <w:rsid w:val="007275E3"/>
    <w:rsid w:val="00735F2F"/>
    <w:rsid w:val="00737B73"/>
    <w:rsid w:val="00741564"/>
    <w:rsid w:val="007424B8"/>
    <w:rsid w:val="00746D08"/>
    <w:rsid w:val="00750C4F"/>
    <w:rsid w:val="00754985"/>
    <w:rsid w:val="00755824"/>
    <w:rsid w:val="00756360"/>
    <w:rsid w:val="00762ACD"/>
    <w:rsid w:val="00767568"/>
    <w:rsid w:val="00767930"/>
    <w:rsid w:val="00767B6F"/>
    <w:rsid w:val="0077313E"/>
    <w:rsid w:val="007774A0"/>
    <w:rsid w:val="00787A65"/>
    <w:rsid w:val="00792EE7"/>
    <w:rsid w:val="00793916"/>
    <w:rsid w:val="00796111"/>
    <w:rsid w:val="00797527"/>
    <w:rsid w:val="007A2C27"/>
    <w:rsid w:val="007A54E3"/>
    <w:rsid w:val="007A5623"/>
    <w:rsid w:val="007A78AF"/>
    <w:rsid w:val="007B0EFD"/>
    <w:rsid w:val="007B21D4"/>
    <w:rsid w:val="007B29FE"/>
    <w:rsid w:val="007B2F2C"/>
    <w:rsid w:val="007B619F"/>
    <w:rsid w:val="007C5482"/>
    <w:rsid w:val="007C730C"/>
    <w:rsid w:val="007D455F"/>
    <w:rsid w:val="007D5CFA"/>
    <w:rsid w:val="007E1F7A"/>
    <w:rsid w:val="007E2B35"/>
    <w:rsid w:val="007E498D"/>
    <w:rsid w:val="007E7CE7"/>
    <w:rsid w:val="007F0134"/>
    <w:rsid w:val="007F1DC7"/>
    <w:rsid w:val="007F2DE2"/>
    <w:rsid w:val="007F4518"/>
    <w:rsid w:val="007F516D"/>
    <w:rsid w:val="007F6132"/>
    <w:rsid w:val="00802784"/>
    <w:rsid w:val="008107F5"/>
    <w:rsid w:val="00810FCE"/>
    <w:rsid w:val="00811673"/>
    <w:rsid w:val="00813305"/>
    <w:rsid w:val="00814DC4"/>
    <w:rsid w:val="0082092F"/>
    <w:rsid w:val="00822483"/>
    <w:rsid w:val="0082357D"/>
    <w:rsid w:val="00830F4F"/>
    <w:rsid w:val="00833106"/>
    <w:rsid w:val="00835533"/>
    <w:rsid w:val="008406D7"/>
    <w:rsid w:val="00841008"/>
    <w:rsid w:val="00841827"/>
    <w:rsid w:val="00843D62"/>
    <w:rsid w:val="00845998"/>
    <w:rsid w:val="0084600B"/>
    <w:rsid w:val="00850B1F"/>
    <w:rsid w:val="00850E22"/>
    <w:rsid w:val="0085107C"/>
    <w:rsid w:val="00856D74"/>
    <w:rsid w:val="008570EA"/>
    <w:rsid w:val="00857257"/>
    <w:rsid w:val="00857A1A"/>
    <w:rsid w:val="00861801"/>
    <w:rsid w:val="00870EA3"/>
    <w:rsid w:val="00871626"/>
    <w:rsid w:val="00872651"/>
    <w:rsid w:val="0087420F"/>
    <w:rsid w:val="00877BB9"/>
    <w:rsid w:val="008801FA"/>
    <w:rsid w:val="00880C9C"/>
    <w:rsid w:val="00880F6E"/>
    <w:rsid w:val="00886CC8"/>
    <w:rsid w:val="00891109"/>
    <w:rsid w:val="00892338"/>
    <w:rsid w:val="0089358F"/>
    <w:rsid w:val="00893DCA"/>
    <w:rsid w:val="00895DD1"/>
    <w:rsid w:val="008A2B4A"/>
    <w:rsid w:val="008A4F89"/>
    <w:rsid w:val="008A6BC3"/>
    <w:rsid w:val="008B23EA"/>
    <w:rsid w:val="008B6F77"/>
    <w:rsid w:val="008C03AD"/>
    <w:rsid w:val="008C29BD"/>
    <w:rsid w:val="008C2FCA"/>
    <w:rsid w:val="008C760B"/>
    <w:rsid w:val="008D31FC"/>
    <w:rsid w:val="008D39DB"/>
    <w:rsid w:val="008D4F8D"/>
    <w:rsid w:val="008D69F3"/>
    <w:rsid w:val="008D6B77"/>
    <w:rsid w:val="008E1F23"/>
    <w:rsid w:val="008E3010"/>
    <w:rsid w:val="008E4487"/>
    <w:rsid w:val="008E68F1"/>
    <w:rsid w:val="008F005F"/>
    <w:rsid w:val="008F06F0"/>
    <w:rsid w:val="008F0EF4"/>
    <w:rsid w:val="008F113C"/>
    <w:rsid w:val="008F1325"/>
    <w:rsid w:val="008F5C68"/>
    <w:rsid w:val="008F7B2C"/>
    <w:rsid w:val="009003E1"/>
    <w:rsid w:val="009007C7"/>
    <w:rsid w:val="009071ED"/>
    <w:rsid w:val="00907653"/>
    <w:rsid w:val="00917848"/>
    <w:rsid w:val="009219E9"/>
    <w:rsid w:val="00922C06"/>
    <w:rsid w:val="0092368A"/>
    <w:rsid w:val="00924825"/>
    <w:rsid w:val="009252F0"/>
    <w:rsid w:val="00931957"/>
    <w:rsid w:val="00944B9C"/>
    <w:rsid w:val="00945ACF"/>
    <w:rsid w:val="00947208"/>
    <w:rsid w:val="00951A31"/>
    <w:rsid w:val="00955A6E"/>
    <w:rsid w:val="00955EC8"/>
    <w:rsid w:val="00956622"/>
    <w:rsid w:val="009571CB"/>
    <w:rsid w:val="00960B27"/>
    <w:rsid w:val="00963A7B"/>
    <w:rsid w:val="009715F5"/>
    <w:rsid w:val="00974C58"/>
    <w:rsid w:val="009763DB"/>
    <w:rsid w:val="0097744A"/>
    <w:rsid w:val="00977A37"/>
    <w:rsid w:val="0098682B"/>
    <w:rsid w:val="009A0C07"/>
    <w:rsid w:val="009A5537"/>
    <w:rsid w:val="009B522A"/>
    <w:rsid w:val="009C651B"/>
    <w:rsid w:val="009C70F8"/>
    <w:rsid w:val="009C714F"/>
    <w:rsid w:val="009C7221"/>
    <w:rsid w:val="009D0B5F"/>
    <w:rsid w:val="009D3C2A"/>
    <w:rsid w:val="009D4153"/>
    <w:rsid w:val="009D520B"/>
    <w:rsid w:val="009D76BA"/>
    <w:rsid w:val="009E0589"/>
    <w:rsid w:val="009E401B"/>
    <w:rsid w:val="009E5BA2"/>
    <w:rsid w:val="009E7ED9"/>
    <w:rsid w:val="009F2374"/>
    <w:rsid w:val="009F41C8"/>
    <w:rsid w:val="009F5E4D"/>
    <w:rsid w:val="009F761A"/>
    <w:rsid w:val="009F7EAF"/>
    <w:rsid w:val="00A00EEF"/>
    <w:rsid w:val="00A157E4"/>
    <w:rsid w:val="00A21106"/>
    <w:rsid w:val="00A2220B"/>
    <w:rsid w:val="00A2782F"/>
    <w:rsid w:val="00A311B7"/>
    <w:rsid w:val="00A3791F"/>
    <w:rsid w:val="00A37BC6"/>
    <w:rsid w:val="00A405B4"/>
    <w:rsid w:val="00A45A17"/>
    <w:rsid w:val="00A476C9"/>
    <w:rsid w:val="00A507E1"/>
    <w:rsid w:val="00A601F4"/>
    <w:rsid w:val="00A62B5B"/>
    <w:rsid w:val="00A6536F"/>
    <w:rsid w:val="00A6710E"/>
    <w:rsid w:val="00A70150"/>
    <w:rsid w:val="00A71268"/>
    <w:rsid w:val="00A72FB4"/>
    <w:rsid w:val="00A74660"/>
    <w:rsid w:val="00A7606D"/>
    <w:rsid w:val="00A776EF"/>
    <w:rsid w:val="00A83AC9"/>
    <w:rsid w:val="00A86290"/>
    <w:rsid w:val="00A86D55"/>
    <w:rsid w:val="00A90A1E"/>
    <w:rsid w:val="00A91450"/>
    <w:rsid w:val="00A91D5C"/>
    <w:rsid w:val="00A96530"/>
    <w:rsid w:val="00A97765"/>
    <w:rsid w:val="00AA124E"/>
    <w:rsid w:val="00AA1EFD"/>
    <w:rsid w:val="00AA5080"/>
    <w:rsid w:val="00AB0A94"/>
    <w:rsid w:val="00AB0D07"/>
    <w:rsid w:val="00AB19BC"/>
    <w:rsid w:val="00AB29E9"/>
    <w:rsid w:val="00AB2DDC"/>
    <w:rsid w:val="00AB35CF"/>
    <w:rsid w:val="00AC3103"/>
    <w:rsid w:val="00AC438A"/>
    <w:rsid w:val="00AC5EF2"/>
    <w:rsid w:val="00AC6434"/>
    <w:rsid w:val="00AC6D73"/>
    <w:rsid w:val="00AC7F78"/>
    <w:rsid w:val="00AD0FFD"/>
    <w:rsid w:val="00AD132B"/>
    <w:rsid w:val="00AD24C2"/>
    <w:rsid w:val="00AD2E71"/>
    <w:rsid w:val="00AD3D7A"/>
    <w:rsid w:val="00AD7009"/>
    <w:rsid w:val="00AD7D49"/>
    <w:rsid w:val="00AE024E"/>
    <w:rsid w:val="00AE0EDE"/>
    <w:rsid w:val="00AE1BE2"/>
    <w:rsid w:val="00AE3FD8"/>
    <w:rsid w:val="00AE5AC2"/>
    <w:rsid w:val="00AF0EB0"/>
    <w:rsid w:val="00AF40F2"/>
    <w:rsid w:val="00AF7870"/>
    <w:rsid w:val="00B0233F"/>
    <w:rsid w:val="00B057F5"/>
    <w:rsid w:val="00B116E7"/>
    <w:rsid w:val="00B12879"/>
    <w:rsid w:val="00B164E1"/>
    <w:rsid w:val="00B22C97"/>
    <w:rsid w:val="00B2432C"/>
    <w:rsid w:val="00B25F2A"/>
    <w:rsid w:val="00B270E8"/>
    <w:rsid w:val="00B51774"/>
    <w:rsid w:val="00B5277C"/>
    <w:rsid w:val="00B575EB"/>
    <w:rsid w:val="00B6232E"/>
    <w:rsid w:val="00B74A9F"/>
    <w:rsid w:val="00B80A6B"/>
    <w:rsid w:val="00B817E9"/>
    <w:rsid w:val="00B84859"/>
    <w:rsid w:val="00B84B99"/>
    <w:rsid w:val="00B84F2C"/>
    <w:rsid w:val="00B86A15"/>
    <w:rsid w:val="00B903D4"/>
    <w:rsid w:val="00B903D9"/>
    <w:rsid w:val="00B92CAB"/>
    <w:rsid w:val="00B95E81"/>
    <w:rsid w:val="00B96C24"/>
    <w:rsid w:val="00B9764E"/>
    <w:rsid w:val="00BA07C5"/>
    <w:rsid w:val="00BA1EA0"/>
    <w:rsid w:val="00BA380E"/>
    <w:rsid w:val="00BA3EE0"/>
    <w:rsid w:val="00BA5700"/>
    <w:rsid w:val="00BA61B9"/>
    <w:rsid w:val="00BB2F53"/>
    <w:rsid w:val="00BB51C4"/>
    <w:rsid w:val="00BC31B4"/>
    <w:rsid w:val="00BC415D"/>
    <w:rsid w:val="00BC4266"/>
    <w:rsid w:val="00BC4F6E"/>
    <w:rsid w:val="00BD4BEF"/>
    <w:rsid w:val="00BE15F0"/>
    <w:rsid w:val="00BE2AB8"/>
    <w:rsid w:val="00BE3CC7"/>
    <w:rsid w:val="00BE7DB5"/>
    <w:rsid w:val="00BF0851"/>
    <w:rsid w:val="00BF0AE3"/>
    <w:rsid w:val="00BF13B2"/>
    <w:rsid w:val="00BF2FF4"/>
    <w:rsid w:val="00BF45D2"/>
    <w:rsid w:val="00BF50FC"/>
    <w:rsid w:val="00BF630D"/>
    <w:rsid w:val="00BF738C"/>
    <w:rsid w:val="00C02B87"/>
    <w:rsid w:val="00C04126"/>
    <w:rsid w:val="00C05305"/>
    <w:rsid w:val="00C11A01"/>
    <w:rsid w:val="00C128AD"/>
    <w:rsid w:val="00C1354E"/>
    <w:rsid w:val="00C17B21"/>
    <w:rsid w:val="00C23849"/>
    <w:rsid w:val="00C239E3"/>
    <w:rsid w:val="00C244D2"/>
    <w:rsid w:val="00C24A55"/>
    <w:rsid w:val="00C24F64"/>
    <w:rsid w:val="00C26D00"/>
    <w:rsid w:val="00C35AC4"/>
    <w:rsid w:val="00C35EA6"/>
    <w:rsid w:val="00C37E78"/>
    <w:rsid w:val="00C43A3A"/>
    <w:rsid w:val="00C4521F"/>
    <w:rsid w:val="00C471A3"/>
    <w:rsid w:val="00C51A49"/>
    <w:rsid w:val="00C54D3C"/>
    <w:rsid w:val="00C632D5"/>
    <w:rsid w:val="00C63CD3"/>
    <w:rsid w:val="00C673A8"/>
    <w:rsid w:val="00C70CE5"/>
    <w:rsid w:val="00C72F69"/>
    <w:rsid w:val="00C76FB1"/>
    <w:rsid w:val="00C8216E"/>
    <w:rsid w:val="00C829A9"/>
    <w:rsid w:val="00C83AEA"/>
    <w:rsid w:val="00C870B6"/>
    <w:rsid w:val="00C9296B"/>
    <w:rsid w:val="00C9376E"/>
    <w:rsid w:val="00C95653"/>
    <w:rsid w:val="00C96D49"/>
    <w:rsid w:val="00CA4CF9"/>
    <w:rsid w:val="00CB406F"/>
    <w:rsid w:val="00CB77B6"/>
    <w:rsid w:val="00CB7F8D"/>
    <w:rsid w:val="00CC012A"/>
    <w:rsid w:val="00CC022E"/>
    <w:rsid w:val="00CC07FB"/>
    <w:rsid w:val="00CC0ABE"/>
    <w:rsid w:val="00CC5801"/>
    <w:rsid w:val="00CC64CE"/>
    <w:rsid w:val="00CC724B"/>
    <w:rsid w:val="00CD0147"/>
    <w:rsid w:val="00CD2825"/>
    <w:rsid w:val="00CD2A9D"/>
    <w:rsid w:val="00CD71FD"/>
    <w:rsid w:val="00CE2230"/>
    <w:rsid w:val="00CE5E3A"/>
    <w:rsid w:val="00CE6504"/>
    <w:rsid w:val="00CF5908"/>
    <w:rsid w:val="00CF64D2"/>
    <w:rsid w:val="00CF7838"/>
    <w:rsid w:val="00D00CD7"/>
    <w:rsid w:val="00D03365"/>
    <w:rsid w:val="00D04303"/>
    <w:rsid w:val="00D064EC"/>
    <w:rsid w:val="00D06F66"/>
    <w:rsid w:val="00D1187C"/>
    <w:rsid w:val="00D13062"/>
    <w:rsid w:val="00D17A9E"/>
    <w:rsid w:val="00D20FE0"/>
    <w:rsid w:val="00D226E1"/>
    <w:rsid w:val="00D22D86"/>
    <w:rsid w:val="00D37BDC"/>
    <w:rsid w:val="00D438F6"/>
    <w:rsid w:val="00D45FF5"/>
    <w:rsid w:val="00D464E1"/>
    <w:rsid w:val="00D477BF"/>
    <w:rsid w:val="00D503ED"/>
    <w:rsid w:val="00D51C2B"/>
    <w:rsid w:val="00D52134"/>
    <w:rsid w:val="00D521D4"/>
    <w:rsid w:val="00D52817"/>
    <w:rsid w:val="00D5346C"/>
    <w:rsid w:val="00D54C41"/>
    <w:rsid w:val="00D5570A"/>
    <w:rsid w:val="00D563DA"/>
    <w:rsid w:val="00D617E5"/>
    <w:rsid w:val="00D66442"/>
    <w:rsid w:val="00D67E7B"/>
    <w:rsid w:val="00D67F09"/>
    <w:rsid w:val="00D7583F"/>
    <w:rsid w:val="00D75CFA"/>
    <w:rsid w:val="00D76B4D"/>
    <w:rsid w:val="00D77781"/>
    <w:rsid w:val="00D808DE"/>
    <w:rsid w:val="00D87824"/>
    <w:rsid w:val="00D87839"/>
    <w:rsid w:val="00D923CA"/>
    <w:rsid w:val="00D93BD2"/>
    <w:rsid w:val="00D9518C"/>
    <w:rsid w:val="00D9561A"/>
    <w:rsid w:val="00DA031C"/>
    <w:rsid w:val="00DA1294"/>
    <w:rsid w:val="00DB1E48"/>
    <w:rsid w:val="00DB4B69"/>
    <w:rsid w:val="00DB6DEA"/>
    <w:rsid w:val="00DB78F6"/>
    <w:rsid w:val="00DC086B"/>
    <w:rsid w:val="00DC1271"/>
    <w:rsid w:val="00DC3789"/>
    <w:rsid w:val="00DC513B"/>
    <w:rsid w:val="00DC6E2E"/>
    <w:rsid w:val="00DD1074"/>
    <w:rsid w:val="00DD16E3"/>
    <w:rsid w:val="00DD50D1"/>
    <w:rsid w:val="00DD66C7"/>
    <w:rsid w:val="00DE2383"/>
    <w:rsid w:val="00DE50B6"/>
    <w:rsid w:val="00DE5290"/>
    <w:rsid w:val="00DE53F6"/>
    <w:rsid w:val="00DE6E6E"/>
    <w:rsid w:val="00DF04EF"/>
    <w:rsid w:val="00DF36C4"/>
    <w:rsid w:val="00DF38A8"/>
    <w:rsid w:val="00DF610B"/>
    <w:rsid w:val="00DF65AD"/>
    <w:rsid w:val="00DF78D6"/>
    <w:rsid w:val="00E00275"/>
    <w:rsid w:val="00E00BF6"/>
    <w:rsid w:val="00E01186"/>
    <w:rsid w:val="00E026AC"/>
    <w:rsid w:val="00E06AEE"/>
    <w:rsid w:val="00E07572"/>
    <w:rsid w:val="00E16CCB"/>
    <w:rsid w:val="00E20A62"/>
    <w:rsid w:val="00E24184"/>
    <w:rsid w:val="00E24C3F"/>
    <w:rsid w:val="00E25BFA"/>
    <w:rsid w:val="00E30C80"/>
    <w:rsid w:val="00E31BB4"/>
    <w:rsid w:val="00E31D97"/>
    <w:rsid w:val="00E345DA"/>
    <w:rsid w:val="00E42479"/>
    <w:rsid w:val="00E43276"/>
    <w:rsid w:val="00E44293"/>
    <w:rsid w:val="00E549B3"/>
    <w:rsid w:val="00E557B6"/>
    <w:rsid w:val="00E5592A"/>
    <w:rsid w:val="00E56A9E"/>
    <w:rsid w:val="00E56FBB"/>
    <w:rsid w:val="00E57264"/>
    <w:rsid w:val="00E577E9"/>
    <w:rsid w:val="00E64298"/>
    <w:rsid w:val="00E64FB7"/>
    <w:rsid w:val="00E65819"/>
    <w:rsid w:val="00E70464"/>
    <w:rsid w:val="00E7092F"/>
    <w:rsid w:val="00E70B91"/>
    <w:rsid w:val="00E713D0"/>
    <w:rsid w:val="00E7283B"/>
    <w:rsid w:val="00E80616"/>
    <w:rsid w:val="00E80B1A"/>
    <w:rsid w:val="00E81344"/>
    <w:rsid w:val="00E82F58"/>
    <w:rsid w:val="00E84602"/>
    <w:rsid w:val="00E9283B"/>
    <w:rsid w:val="00E9372B"/>
    <w:rsid w:val="00E94FA5"/>
    <w:rsid w:val="00E96B92"/>
    <w:rsid w:val="00EA0176"/>
    <w:rsid w:val="00EA330B"/>
    <w:rsid w:val="00EA3EB0"/>
    <w:rsid w:val="00EA5559"/>
    <w:rsid w:val="00EB154E"/>
    <w:rsid w:val="00EB18F8"/>
    <w:rsid w:val="00EB3B2C"/>
    <w:rsid w:val="00EB58F1"/>
    <w:rsid w:val="00EC0BB9"/>
    <w:rsid w:val="00EC397B"/>
    <w:rsid w:val="00EC6271"/>
    <w:rsid w:val="00EC6937"/>
    <w:rsid w:val="00ED2244"/>
    <w:rsid w:val="00ED6750"/>
    <w:rsid w:val="00EE06B5"/>
    <w:rsid w:val="00EE1BB7"/>
    <w:rsid w:val="00EE229A"/>
    <w:rsid w:val="00EE31C9"/>
    <w:rsid w:val="00EE3B1A"/>
    <w:rsid w:val="00EE453D"/>
    <w:rsid w:val="00EE4E0C"/>
    <w:rsid w:val="00EE5D18"/>
    <w:rsid w:val="00EE6CC0"/>
    <w:rsid w:val="00EF2523"/>
    <w:rsid w:val="00EF3A80"/>
    <w:rsid w:val="00EF4480"/>
    <w:rsid w:val="00EF60C9"/>
    <w:rsid w:val="00EF61DE"/>
    <w:rsid w:val="00EF7075"/>
    <w:rsid w:val="00F011D7"/>
    <w:rsid w:val="00F01271"/>
    <w:rsid w:val="00F01BDE"/>
    <w:rsid w:val="00F040E4"/>
    <w:rsid w:val="00F05559"/>
    <w:rsid w:val="00F1103E"/>
    <w:rsid w:val="00F13039"/>
    <w:rsid w:val="00F13E12"/>
    <w:rsid w:val="00F15937"/>
    <w:rsid w:val="00F15A34"/>
    <w:rsid w:val="00F250F1"/>
    <w:rsid w:val="00F303A3"/>
    <w:rsid w:val="00F336FF"/>
    <w:rsid w:val="00F3629B"/>
    <w:rsid w:val="00F363D8"/>
    <w:rsid w:val="00F4321F"/>
    <w:rsid w:val="00F432F3"/>
    <w:rsid w:val="00F43F14"/>
    <w:rsid w:val="00F44C87"/>
    <w:rsid w:val="00F47F8B"/>
    <w:rsid w:val="00F5071F"/>
    <w:rsid w:val="00F546FA"/>
    <w:rsid w:val="00F5630E"/>
    <w:rsid w:val="00F60292"/>
    <w:rsid w:val="00F61BC7"/>
    <w:rsid w:val="00F63BE1"/>
    <w:rsid w:val="00F71D8D"/>
    <w:rsid w:val="00F71E67"/>
    <w:rsid w:val="00F73A46"/>
    <w:rsid w:val="00F75245"/>
    <w:rsid w:val="00F75A1A"/>
    <w:rsid w:val="00F75C22"/>
    <w:rsid w:val="00F82DC5"/>
    <w:rsid w:val="00F83397"/>
    <w:rsid w:val="00F86C3F"/>
    <w:rsid w:val="00F872D3"/>
    <w:rsid w:val="00F94571"/>
    <w:rsid w:val="00F957FC"/>
    <w:rsid w:val="00F95C1C"/>
    <w:rsid w:val="00F96FDE"/>
    <w:rsid w:val="00F97D6D"/>
    <w:rsid w:val="00FA1C1A"/>
    <w:rsid w:val="00FA2401"/>
    <w:rsid w:val="00FA2B40"/>
    <w:rsid w:val="00FA4145"/>
    <w:rsid w:val="00FA4EE3"/>
    <w:rsid w:val="00FA5C98"/>
    <w:rsid w:val="00FB0592"/>
    <w:rsid w:val="00FB093A"/>
    <w:rsid w:val="00FB257E"/>
    <w:rsid w:val="00FB294E"/>
    <w:rsid w:val="00FB2B3F"/>
    <w:rsid w:val="00FB3172"/>
    <w:rsid w:val="00FB5EFC"/>
    <w:rsid w:val="00FC4ABD"/>
    <w:rsid w:val="00FC4F12"/>
    <w:rsid w:val="00FC5B3D"/>
    <w:rsid w:val="00FD0A48"/>
    <w:rsid w:val="00FD701E"/>
    <w:rsid w:val="00FD70C7"/>
    <w:rsid w:val="00FE2515"/>
    <w:rsid w:val="00FE37B6"/>
    <w:rsid w:val="00FF1945"/>
    <w:rsid w:val="00FF5224"/>
    <w:rsid w:val="00FF5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23EA"/>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E92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43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оглавление"/>
    <w:basedOn w:val="a"/>
    <w:next w:val="a"/>
    <w:link w:val="30"/>
    <w:uiPriority w:val="9"/>
    <w:unhideWhenUsed/>
    <w:qFormat/>
    <w:rsid w:val="00125824"/>
    <w:pPr>
      <w:keepNext/>
      <w:spacing w:before="240" w:after="60" w:line="276" w:lineRule="auto"/>
      <w:outlineLvl w:val="2"/>
    </w:pPr>
    <w:rPr>
      <w:rFonts w:ascii="Cambria" w:eastAsia="Times New Roman" w:hAnsi="Cambria" w:cs="Times New Roman"/>
      <w:b/>
      <w:bCs/>
      <w:color w:val="auto"/>
      <w:sz w:val="26"/>
      <w:szCs w:val="26"/>
      <w:lang w:val="kk-KZ" w:eastAsia="en-US"/>
    </w:rPr>
  </w:style>
  <w:style w:type="paragraph" w:styleId="4">
    <w:name w:val="heading 4"/>
    <w:basedOn w:val="a"/>
    <w:next w:val="a"/>
    <w:link w:val="40"/>
    <w:uiPriority w:val="9"/>
    <w:semiHidden/>
    <w:unhideWhenUsed/>
    <w:qFormat/>
    <w:rsid w:val="006B6196"/>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F5071F"/>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CF59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83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043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главление Знак"/>
    <w:basedOn w:val="a0"/>
    <w:link w:val="3"/>
    <w:uiPriority w:val="9"/>
    <w:rsid w:val="00125824"/>
    <w:rPr>
      <w:rFonts w:ascii="Cambria" w:eastAsia="Times New Roman" w:hAnsi="Cambria" w:cs="Times New Roman"/>
      <w:b/>
      <w:bCs/>
      <w:sz w:val="26"/>
      <w:szCs w:val="26"/>
      <w:lang w:val="kk-KZ"/>
    </w:rPr>
  </w:style>
  <w:style w:type="character" w:customStyle="1" w:styleId="90">
    <w:name w:val="Заголовок 9 Знак"/>
    <w:basedOn w:val="a0"/>
    <w:link w:val="9"/>
    <w:uiPriority w:val="9"/>
    <w:semiHidden/>
    <w:rsid w:val="00CF5908"/>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rsid w:val="00CF5908"/>
    <w:rPr>
      <w:color w:val="0066CC"/>
      <w:u w:val="single"/>
    </w:rPr>
  </w:style>
  <w:style w:type="character" w:customStyle="1" w:styleId="a4">
    <w:name w:val="Основной текст_"/>
    <w:basedOn w:val="a0"/>
    <w:link w:val="31"/>
    <w:uiPriority w:val="99"/>
    <w:rsid w:val="00CF5908"/>
    <w:rPr>
      <w:rFonts w:ascii="Bookman Old Style" w:eastAsia="Bookman Old Style" w:hAnsi="Bookman Old Style" w:cs="Bookman Old Style"/>
      <w:sz w:val="19"/>
      <w:szCs w:val="19"/>
      <w:shd w:val="clear" w:color="auto" w:fill="FFFFFF"/>
    </w:rPr>
  </w:style>
  <w:style w:type="paragraph" w:customStyle="1" w:styleId="31">
    <w:name w:val="Основной текст3"/>
    <w:basedOn w:val="a"/>
    <w:link w:val="a4"/>
    <w:uiPriority w:val="99"/>
    <w:qFormat/>
    <w:rsid w:val="00CF5908"/>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21">
    <w:name w:val="Основной текст (2)_"/>
    <w:basedOn w:val="a0"/>
    <w:link w:val="210"/>
    <w:uiPriority w:val="99"/>
    <w:rsid w:val="00CF5908"/>
    <w:rPr>
      <w:rFonts w:ascii="Arial" w:eastAsia="Arial" w:hAnsi="Arial" w:cs="Arial"/>
      <w:sz w:val="18"/>
      <w:szCs w:val="18"/>
      <w:shd w:val="clear" w:color="auto" w:fill="FFFFFF"/>
    </w:rPr>
  </w:style>
  <w:style w:type="paragraph" w:customStyle="1" w:styleId="210">
    <w:name w:val="Основной текст (2)1"/>
    <w:basedOn w:val="a"/>
    <w:link w:val="21"/>
    <w:rsid w:val="00CF5908"/>
    <w:pPr>
      <w:shd w:val="clear" w:color="auto" w:fill="FFFFFF"/>
      <w:spacing w:before="180" w:line="0" w:lineRule="atLeast"/>
    </w:pPr>
    <w:rPr>
      <w:rFonts w:ascii="Arial" w:eastAsia="Arial" w:hAnsi="Arial" w:cs="Arial"/>
      <w:color w:val="auto"/>
      <w:sz w:val="18"/>
      <w:szCs w:val="18"/>
      <w:lang w:eastAsia="en-US"/>
    </w:rPr>
  </w:style>
  <w:style w:type="character" w:customStyle="1" w:styleId="32">
    <w:name w:val="Основной текст (3)_"/>
    <w:basedOn w:val="a0"/>
    <w:link w:val="33"/>
    <w:rsid w:val="00CF5908"/>
    <w:rPr>
      <w:rFonts w:ascii="Bookman Old Style" w:eastAsia="Bookman Old Style" w:hAnsi="Bookman Old Style" w:cs="Bookman Old Style"/>
      <w:sz w:val="17"/>
      <w:szCs w:val="17"/>
      <w:shd w:val="clear" w:color="auto" w:fill="FFFFFF"/>
    </w:rPr>
  </w:style>
  <w:style w:type="paragraph" w:customStyle="1" w:styleId="33">
    <w:name w:val="Основной текст (3)"/>
    <w:basedOn w:val="a"/>
    <w:link w:val="32"/>
    <w:qFormat/>
    <w:rsid w:val="00CF5908"/>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character" w:customStyle="1" w:styleId="34">
    <w:name w:val="Заголовок №3_"/>
    <w:basedOn w:val="a0"/>
    <w:link w:val="310"/>
    <w:rsid w:val="00CF5908"/>
    <w:rPr>
      <w:rFonts w:ascii="Arial" w:eastAsia="Arial" w:hAnsi="Arial" w:cs="Arial"/>
      <w:sz w:val="18"/>
      <w:szCs w:val="18"/>
      <w:shd w:val="clear" w:color="auto" w:fill="FFFFFF"/>
    </w:rPr>
  </w:style>
  <w:style w:type="paragraph" w:customStyle="1" w:styleId="310">
    <w:name w:val="Заголовок №31"/>
    <w:basedOn w:val="a"/>
    <w:link w:val="34"/>
    <w:qFormat/>
    <w:rsid w:val="00CF5908"/>
    <w:pPr>
      <w:shd w:val="clear" w:color="auto" w:fill="FFFFFF"/>
      <w:spacing w:after="60" w:line="0" w:lineRule="atLeast"/>
      <w:jc w:val="both"/>
      <w:outlineLvl w:val="2"/>
    </w:pPr>
    <w:rPr>
      <w:rFonts w:ascii="Arial" w:eastAsia="Arial" w:hAnsi="Arial" w:cs="Arial"/>
      <w:color w:val="auto"/>
      <w:sz w:val="18"/>
      <w:szCs w:val="18"/>
      <w:lang w:eastAsia="en-US"/>
    </w:rPr>
  </w:style>
  <w:style w:type="character" w:customStyle="1" w:styleId="71">
    <w:name w:val="Основной текст (7)_"/>
    <w:basedOn w:val="a0"/>
    <w:link w:val="72"/>
    <w:uiPriority w:val="99"/>
    <w:rsid w:val="00CF5908"/>
    <w:rPr>
      <w:rFonts w:ascii="Arial" w:eastAsia="Arial" w:hAnsi="Arial" w:cs="Arial"/>
      <w:sz w:val="18"/>
      <w:szCs w:val="18"/>
      <w:shd w:val="clear" w:color="auto" w:fill="FFFFFF"/>
    </w:rPr>
  </w:style>
  <w:style w:type="paragraph" w:customStyle="1" w:styleId="72">
    <w:name w:val="Основной текст (7)"/>
    <w:basedOn w:val="a"/>
    <w:link w:val="71"/>
    <w:uiPriority w:val="99"/>
    <w:qFormat/>
    <w:rsid w:val="00CF5908"/>
    <w:pPr>
      <w:shd w:val="clear" w:color="auto" w:fill="FFFFFF"/>
      <w:spacing w:before="240" w:after="120" w:line="0" w:lineRule="atLeast"/>
    </w:pPr>
    <w:rPr>
      <w:rFonts w:ascii="Arial" w:eastAsia="Arial" w:hAnsi="Arial" w:cs="Arial"/>
      <w:color w:val="auto"/>
      <w:sz w:val="18"/>
      <w:szCs w:val="18"/>
      <w:lang w:eastAsia="en-US"/>
    </w:rPr>
  </w:style>
  <w:style w:type="character" w:customStyle="1" w:styleId="319">
    <w:name w:val="Основной текст (3) + Полужирный19"/>
    <w:basedOn w:val="32"/>
    <w:rsid w:val="00CF5908"/>
    <w:rPr>
      <w:rFonts w:ascii="Bookman Old Style" w:eastAsia="Bookman Old Style" w:hAnsi="Bookman Old Style" w:cs="Bookman Old Style"/>
      <w:b/>
      <w:bCs/>
      <w:sz w:val="17"/>
      <w:szCs w:val="17"/>
      <w:shd w:val="clear" w:color="auto" w:fill="FFFFFF"/>
    </w:rPr>
  </w:style>
  <w:style w:type="character" w:customStyle="1" w:styleId="3Arial9pt34">
    <w:name w:val="Основной текст (3) + Arial;9 pt;Полужирный34"/>
    <w:basedOn w:val="32"/>
    <w:rsid w:val="00CF5908"/>
    <w:rPr>
      <w:rFonts w:ascii="Arial" w:eastAsia="Arial" w:hAnsi="Arial" w:cs="Arial"/>
      <w:b/>
      <w:bCs/>
      <w:sz w:val="18"/>
      <w:szCs w:val="18"/>
      <w:shd w:val="clear" w:color="auto" w:fill="FFFFFF"/>
    </w:rPr>
  </w:style>
  <w:style w:type="character" w:customStyle="1" w:styleId="3100">
    <w:name w:val="Основной текст (3) + Полужирный10"/>
    <w:basedOn w:val="32"/>
    <w:rsid w:val="00CF5908"/>
    <w:rPr>
      <w:rFonts w:ascii="Bookman Old Style" w:eastAsia="Bookman Old Style" w:hAnsi="Bookman Old Style" w:cs="Bookman Old Style"/>
      <w:b/>
      <w:bCs/>
      <w:sz w:val="17"/>
      <w:szCs w:val="17"/>
      <w:shd w:val="clear" w:color="auto" w:fill="FFFFFF"/>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CF5908"/>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84600B"/>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CF5908"/>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CF5908"/>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CF5908"/>
    <w:rPr>
      <w:rFonts w:ascii="Arial" w:eastAsia="Times New Roman" w:hAnsi="Arial" w:cs="Times New Roman"/>
      <w:b/>
      <w:sz w:val="28"/>
      <w:szCs w:val="28"/>
      <w:lang w:val="en-GB"/>
    </w:rPr>
  </w:style>
  <w:style w:type="paragraph" w:styleId="a7">
    <w:name w:val="Balloon Text"/>
    <w:basedOn w:val="a"/>
    <w:link w:val="a8"/>
    <w:uiPriority w:val="99"/>
    <w:unhideWhenUsed/>
    <w:rsid w:val="00CF5908"/>
    <w:rPr>
      <w:rFonts w:ascii="Tahoma" w:hAnsi="Tahoma" w:cs="Tahoma"/>
      <w:sz w:val="16"/>
      <w:szCs w:val="16"/>
    </w:rPr>
  </w:style>
  <w:style w:type="character" w:customStyle="1" w:styleId="a8">
    <w:name w:val="Текст выноски Знак"/>
    <w:basedOn w:val="a0"/>
    <w:link w:val="a7"/>
    <w:uiPriority w:val="99"/>
    <w:rsid w:val="00CF5908"/>
    <w:rPr>
      <w:rFonts w:ascii="Tahoma" w:eastAsia="Arial Unicode MS" w:hAnsi="Tahoma" w:cs="Tahoma"/>
      <w:color w:val="000000"/>
      <w:sz w:val="16"/>
      <w:szCs w:val="16"/>
      <w:lang w:eastAsia="ru-RU"/>
    </w:rPr>
  </w:style>
  <w:style w:type="paragraph" w:styleId="a9">
    <w:name w:val="header"/>
    <w:basedOn w:val="a"/>
    <w:link w:val="aa"/>
    <w:uiPriority w:val="99"/>
    <w:unhideWhenUsed/>
    <w:rsid w:val="00CF5908"/>
    <w:pPr>
      <w:tabs>
        <w:tab w:val="center" w:pos="4677"/>
        <w:tab w:val="right" w:pos="9355"/>
      </w:tabs>
    </w:pPr>
  </w:style>
  <w:style w:type="character" w:customStyle="1" w:styleId="aa">
    <w:name w:val="Верхний колонтитул Знак"/>
    <w:basedOn w:val="a0"/>
    <w:link w:val="a9"/>
    <w:uiPriority w:val="99"/>
    <w:rsid w:val="00CF5908"/>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CF5908"/>
    <w:pPr>
      <w:tabs>
        <w:tab w:val="center" w:pos="4677"/>
        <w:tab w:val="right" w:pos="9355"/>
      </w:tabs>
    </w:pPr>
  </w:style>
  <w:style w:type="character" w:customStyle="1" w:styleId="ac">
    <w:name w:val="Нижний колонтитул Знак"/>
    <w:basedOn w:val="a0"/>
    <w:link w:val="ab"/>
    <w:uiPriority w:val="99"/>
    <w:rsid w:val="00CF5908"/>
    <w:rPr>
      <w:rFonts w:ascii="Arial Unicode MS" w:eastAsia="Arial Unicode MS" w:hAnsi="Arial Unicode MS" w:cs="Arial Unicode MS"/>
      <w:color w:val="000000"/>
      <w:sz w:val="24"/>
      <w:szCs w:val="24"/>
      <w:lang w:eastAsia="ru-RU"/>
    </w:rPr>
  </w:style>
  <w:style w:type="character" w:styleId="ad">
    <w:name w:val="FollowedHyperlink"/>
    <w:basedOn w:val="a0"/>
    <w:unhideWhenUsed/>
    <w:rsid w:val="00B84859"/>
    <w:rPr>
      <w:color w:val="800080" w:themeColor="followedHyperlink"/>
      <w:u w:val="single"/>
    </w:rPr>
  </w:style>
  <w:style w:type="paragraph" w:styleId="ae">
    <w:name w:val="Body Text"/>
    <w:basedOn w:val="a"/>
    <w:link w:val="af"/>
    <w:rsid w:val="00D00CD7"/>
    <w:pPr>
      <w:jc w:val="both"/>
    </w:pPr>
    <w:rPr>
      <w:rFonts w:ascii="Times New Roman" w:eastAsia="Times New Roman" w:hAnsi="Times New Roman" w:cs="Times New Roman"/>
      <w:color w:val="auto"/>
    </w:rPr>
  </w:style>
  <w:style w:type="character" w:customStyle="1" w:styleId="af">
    <w:name w:val="Основной текст Знак"/>
    <w:basedOn w:val="a0"/>
    <w:link w:val="ae"/>
    <w:rsid w:val="00D00CD7"/>
    <w:rPr>
      <w:rFonts w:ascii="Times New Roman" w:eastAsia="Times New Roman" w:hAnsi="Times New Roman" w:cs="Times New Roman"/>
      <w:sz w:val="24"/>
      <w:szCs w:val="24"/>
      <w:lang w:eastAsia="ru-RU"/>
    </w:rPr>
  </w:style>
  <w:style w:type="character" w:styleId="af0">
    <w:name w:val="footnote reference"/>
    <w:basedOn w:val="a0"/>
    <w:uiPriority w:val="99"/>
    <w:rsid w:val="00D00CD7"/>
    <w:rPr>
      <w:vertAlign w:val="superscript"/>
    </w:rPr>
  </w:style>
  <w:style w:type="paragraph" w:styleId="af1">
    <w:name w:val="footnote text"/>
    <w:basedOn w:val="a"/>
    <w:link w:val="af2"/>
    <w:uiPriority w:val="99"/>
    <w:semiHidden/>
    <w:rsid w:val="00D00CD7"/>
    <w:rPr>
      <w:rFonts w:ascii="Times New Roman" w:eastAsia="Times New Roman" w:hAnsi="Times New Roman" w:cs="Times New Roman"/>
      <w:color w:val="auto"/>
      <w:sz w:val="20"/>
      <w:szCs w:val="20"/>
    </w:rPr>
  </w:style>
  <w:style w:type="character" w:customStyle="1" w:styleId="af2">
    <w:name w:val="Текст сноски Знак"/>
    <w:basedOn w:val="a0"/>
    <w:link w:val="af1"/>
    <w:uiPriority w:val="99"/>
    <w:semiHidden/>
    <w:rsid w:val="00D00CD7"/>
    <w:rPr>
      <w:rFonts w:ascii="Times New Roman" w:eastAsia="Times New Roman" w:hAnsi="Times New Roman" w:cs="Times New Roman"/>
      <w:sz w:val="20"/>
      <w:szCs w:val="20"/>
      <w:lang w:eastAsia="ru-RU"/>
    </w:rPr>
  </w:style>
  <w:style w:type="paragraph" w:styleId="af3">
    <w:name w:val="Body Text Indent"/>
    <w:basedOn w:val="a"/>
    <w:link w:val="af4"/>
    <w:uiPriority w:val="99"/>
    <w:semiHidden/>
    <w:unhideWhenUsed/>
    <w:rsid w:val="004D33C9"/>
    <w:pPr>
      <w:spacing w:after="120"/>
      <w:ind w:left="283"/>
    </w:pPr>
  </w:style>
  <w:style w:type="character" w:customStyle="1" w:styleId="af4">
    <w:name w:val="Основной текст с отступом Знак"/>
    <w:basedOn w:val="a0"/>
    <w:link w:val="af3"/>
    <w:uiPriority w:val="99"/>
    <w:rsid w:val="004D33C9"/>
    <w:rPr>
      <w:rFonts w:ascii="Arial Unicode MS" w:eastAsia="Arial Unicode MS" w:hAnsi="Arial Unicode MS" w:cs="Arial Unicode MS"/>
      <w:color w:val="000000"/>
      <w:sz w:val="24"/>
      <w:szCs w:val="24"/>
      <w:lang w:eastAsia="ru-RU"/>
    </w:rPr>
  </w:style>
  <w:style w:type="paragraph" w:customStyle="1" w:styleId="af5">
    <w:name w:val="Синий текст"/>
    <w:basedOn w:val="a"/>
    <w:rsid w:val="004D33C9"/>
    <w:pPr>
      <w:spacing w:before="80" w:after="80" w:line="235" w:lineRule="auto"/>
      <w:jc w:val="both"/>
    </w:pPr>
    <w:rPr>
      <w:rFonts w:ascii="Times New Roman" w:eastAsia="Times New Roman" w:hAnsi="Times New Roman" w:cs="Times New Roman"/>
      <w:color w:val="auto"/>
    </w:rPr>
  </w:style>
  <w:style w:type="paragraph" w:customStyle="1" w:styleId="af6">
    <w:name w:val="Черный текст"/>
    <w:basedOn w:val="a"/>
    <w:rsid w:val="004D33C9"/>
    <w:pPr>
      <w:tabs>
        <w:tab w:val="left" w:pos="360"/>
        <w:tab w:val="left" w:pos="2985"/>
      </w:tabs>
      <w:spacing w:before="120" w:after="120" w:line="235" w:lineRule="auto"/>
    </w:pPr>
    <w:rPr>
      <w:rFonts w:ascii="Times New Roman" w:eastAsia="Times New Roman" w:hAnsi="Times New Roman" w:cs="Times New Roman"/>
      <w:b/>
      <w:bCs/>
      <w:i/>
      <w:iCs/>
      <w:color w:val="auto"/>
    </w:rPr>
  </w:style>
  <w:style w:type="paragraph" w:customStyle="1" w:styleId="ParagraphStyle">
    <w:name w:val="Paragraph Style"/>
    <w:qFormat/>
    <w:rsid w:val="00480F1E"/>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547A41"/>
    <w:pPr>
      <w:autoSpaceDE w:val="0"/>
      <w:autoSpaceDN w:val="0"/>
      <w:adjustRightInd w:val="0"/>
      <w:spacing w:after="0" w:line="240" w:lineRule="auto"/>
      <w:jc w:val="center"/>
    </w:pPr>
    <w:rPr>
      <w:rFonts w:ascii="Arial" w:hAnsi="Arial" w:cs="Arial"/>
      <w:sz w:val="24"/>
      <w:szCs w:val="24"/>
    </w:rPr>
  </w:style>
  <w:style w:type="paragraph" w:styleId="af7">
    <w:name w:val="List Paragraph"/>
    <w:basedOn w:val="a"/>
    <w:link w:val="af8"/>
    <w:uiPriority w:val="34"/>
    <w:qFormat/>
    <w:rsid w:val="005B66AA"/>
    <w:pPr>
      <w:ind w:left="720"/>
      <w:contextualSpacing/>
    </w:pPr>
  </w:style>
  <w:style w:type="character" w:customStyle="1" w:styleId="af8">
    <w:name w:val="Абзац списка Знак"/>
    <w:link w:val="af7"/>
    <w:uiPriority w:val="34"/>
    <w:rsid w:val="00D503ED"/>
    <w:rPr>
      <w:rFonts w:ascii="Arial Unicode MS" w:eastAsia="Arial Unicode MS" w:hAnsi="Arial Unicode MS" w:cs="Arial Unicode MS"/>
      <w:color w:val="000000"/>
      <w:sz w:val="24"/>
      <w:szCs w:val="24"/>
      <w:lang w:eastAsia="ru-RU"/>
    </w:rPr>
  </w:style>
  <w:style w:type="paragraph" w:styleId="35">
    <w:name w:val="Body Text Indent 3"/>
    <w:basedOn w:val="a"/>
    <w:link w:val="36"/>
    <w:unhideWhenUsed/>
    <w:rsid w:val="00125824"/>
    <w:pPr>
      <w:spacing w:after="120"/>
      <w:ind w:left="283"/>
    </w:pPr>
    <w:rPr>
      <w:sz w:val="16"/>
      <w:szCs w:val="16"/>
    </w:rPr>
  </w:style>
  <w:style w:type="character" w:customStyle="1" w:styleId="36">
    <w:name w:val="Основной текст с отступом 3 Знак"/>
    <w:basedOn w:val="a0"/>
    <w:link w:val="35"/>
    <w:rsid w:val="00125824"/>
    <w:rPr>
      <w:rFonts w:ascii="Arial Unicode MS" w:eastAsia="Arial Unicode MS" w:hAnsi="Arial Unicode MS" w:cs="Arial Unicode MS"/>
      <w:color w:val="000000"/>
      <w:sz w:val="16"/>
      <w:szCs w:val="16"/>
      <w:lang w:eastAsia="ru-RU"/>
    </w:rPr>
  </w:style>
  <w:style w:type="paragraph" w:customStyle="1" w:styleId="c1">
    <w:name w:val="c1"/>
    <w:basedOn w:val="a"/>
    <w:rsid w:val="00125824"/>
    <w:pPr>
      <w:spacing w:before="100" w:beforeAutospacing="1" w:after="100" w:afterAutospacing="1"/>
    </w:pPr>
    <w:rPr>
      <w:rFonts w:ascii="Times New Roman" w:eastAsia="MS Mincho" w:hAnsi="Times New Roman" w:cs="Times New Roman"/>
      <w:color w:val="auto"/>
      <w:lang w:eastAsia="ja-JP"/>
    </w:rPr>
  </w:style>
  <w:style w:type="paragraph" w:customStyle="1" w:styleId="c1c6">
    <w:name w:val="c1 c6"/>
    <w:basedOn w:val="a"/>
    <w:rsid w:val="00125824"/>
    <w:pPr>
      <w:spacing w:before="100" w:beforeAutospacing="1" w:after="100" w:afterAutospacing="1"/>
    </w:pPr>
    <w:rPr>
      <w:rFonts w:ascii="Times New Roman" w:eastAsia="MS Mincho" w:hAnsi="Times New Roman" w:cs="Times New Roman"/>
      <w:color w:val="auto"/>
      <w:lang w:eastAsia="ja-JP"/>
    </w:rPr>
  </w:style>
  <w:style w:type="paragraph" w:customStyle="1" w:styleId="c1c6c13">
    <w:name w:val="c1 c6 c13"/>
    <w:basedOn w:val="a"/>
    <w:rsid w:val="00125824"/>
    <w:pPr>
      <w:spacing w:before="100" w:beforeAutospacing="1" w:after="100" w:afterAutospacing="1"/>
    </w:pPr>
    <w:rPr>
      <w:rFonts w:ascii="Times New Roman" w:eastAsia="MS Mincho" w:hAnsi="Times New Roman" w:cs="Times New Roman"/>
      <w:color w:val="auto"/>
      <w:lang w:eastAsia="ja-JP"/>
    </w:rPr>
  </w:style>
  <w:style w:type="paragraph" w:customStyle="1" w:styleId="c1c10">
    <w:name w:val="c1 c10"/>
    <w:basedOn w:val="a"/>
    <w:rsid w:val="00125824"/>
    <w:pPr>
      <w:spacing w:before="100" w:beforeAutospacing="1" w:after="100" w:afterAutospacing="1"/>
    </w:pPr>
    <w:rPr>
      <w:rFonts w:ascii="Times New Roman" w:eastAsia="MS Mincho" w:hAnsi="Times New Roman" w:cs="Times New Roman"/>
      <w:color w:val="auto"/>
      <w:lang w:eastAsia="ja-JP"/>
    </w:rPr>
  </w:style>
  <w:style w:type="character" w:customStyle="1" w:styleId="apple-converted-space">
    <w:name w:val="apple-converted-space"/>
    <w:basedOn w:val="a0"/>
    <w:rsid w:val="00125824"/>
  </w:style>
  <w:style w:type="character" w:customStyle="1" w:styleId="c0">
    <w:name w:val="c0"/>
    <w:basedOn w:val="a0"/>
    <w:uiPriority w:val="99"/>
    <w:rsid w:val="00125824"/>
  </w:style>
  <w:style w:type="character" w:customStyle="1" w:styleId="c0c2">
    <w:name w:val="c0 c2"/>
    <w:basedOn w:val="a0"/>
    <w:rsid w:val="00125824"/>
  </w:style>
  <w:style w:type="character" w:customStyle="1" w:styleId="c0c7">
    <w:name w:val="c0 c7"/>
    <w:basedOn w:val="a0"/>
    <w:rsid w:val="00125824"/>
  </w:style>
  <w:style w:type="character" w:styleId="af9">
    <w:name w:val="Strong"/>
    <w:basedOn w:val="a0"/>
    <w:qFormat/>
    <w:rsid w:val="00125824"/>
    <w:rPr>
      <w:b/>
      <w:bCs/>
    </w:rPr>
  </w:style>
  <w:style w:type="character" w:styleId="afa">
    <w:name w:val="Emphasis"/>
    <w:basedOn w:val="a0"/>
    <w:uiPriority w:val="20"/>
    <w:qFormat/>
    <w:rsid w:val="00125824"/>
    <w:rPr>
      <w:i/>
      <w:iCs/>
    </w:rPr>
  </w:style>
  <w:style w:type="paragraph" w:styleId="afb">
    <w:name w:val="No Spacing"/>
    <w:link w:val="afc"/>
    <w:uiPriority w:val="99"/>
    <w:qFormat/>
    <w:rsid w:val="00125824"/>
    <w:pPr>
      <w:spacing w:after="0" w:line="240" w:lineRule="auto"/>
    </w:pPr>
    <w:rPr>
      <w:rFonts w:eastAsiaTheme="minorEastAsia"/>
      <w:lang w:eastAsia="ru-RU"/>
    </w:rPr>
  </w:style>
  <w:style w:type="character" w:customStyle="1" w:styleId="afc">
    <w:name w:val="Без интервала Знак"/>
    <w:basedOn w:val="a0"/>
    <w:link w:val="afb"/>
    <w:uiPriority w:val="1"/>
    <w:locked/>
    <w:rsid w:val="00A62B5B"/>
    <w:rPr>
      <w:rFonts w:eastAsiaTheme="minorEastAsia"/>
      <w:lang w:eastAsia="ru-RU"/>
    </w:rPr>
  </w:style>
  <w:style w:type="paragraph" w:customStyle="1" w:styleId="c4">
    <w:name w:val="c4"/>
    <w:basedOn w:val="a"/>
    <w:rsid w:val="00125824"/>
    <w:pPr>
      <w:spacing w:before="100" w:beforeAutospacing="1" w:after="100" w:afterAutospacing="1"/>
    </w:pPr>
    <w:rPr>
      <w:rFonts w:ascii="Times New Roman" w:eastAsia="Times New Roman" w:hAnsi="Times New Roman" w:cs="Times New Roman"/>
      <w:color w:val="auto"/>
    </w:rPr>
  </w:style>
  <w:style w:type="paragraph" w:customStyle="1" w:styleId="c3">
    <w:name w:val="c3"/>
    <w:basedOn w:val="a"/>
    <w:uiPriority w:val="99"/>
    <w:rsid w:val="00125824"/>
    <w:pPr>
      <w:spacing w:before="100" w:beforeAutospacing="1" w:after="100" w:afterAutospacing="1"/>
    </w:pPr>
    <w:rPr>
      <w:rFonts w:ascii="Times New Roman" w:eastAsia="Times New Roman" w:hAnsi="Times New Roman" w:cs="Times New Roman"/>
      <w:color w:val="auto"/>
    </w:rPr>
  </w:style>
  <w:style w:type="table" w:styleId="afd">
    <w:name w:val="Table Grid"/>
    <w:basedOn w:val="a1"/>
    <w:uiPriority w:val="59"/>
    <w:rsid w:val="001258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125824"/>
    <w:pPr>
      <w:spacing w:before="100" w:beforeAutospacing="1" w:after="100" w:afterAutospacing="1"/>
    </w:pPr>
    <w:rPr>
      <w:rFonts w:ascii="Times New Roman" w:eastAsia="Times New Roman" w:hAnsi="Times New Roman" w:cs="Times New Roman"/>
      <w:color w:val="auto"/>
    </w:rPr>
  </w:style>
  <w:style w:type="paragraph" w:customStyle="1" w:styleId="11">
    <w:name w:val="Абзац списка1"/>
    <w:basedOn w:val="a"/>
    <w:link w:val="ListParagraphChar"/>
    <w:qFormat/>
    <w:rsid w:val="00125824"/>
    <w:pPr>
      <w:spacing w:after="200" w:line="276" w:lineRule="auto"/>
      <w:ind w:left="720"/>
    </w:pPr>
    <w:rPr>
      <w:rFonts w:ascii="Calibri" w:eastAsia="Times New Roman" w:hAnsi="Calibri" w:cs="Times New Roman"/>
      <w:color w:val="auto"/>
      <w:sz w:val="22"/>
      <w:szCs w:val="22"/>
      <w:lang w:eastAsia="en-US"/>
    </w:rPr>
  </w:style>
  <w:style w:type="character" w:customStyle="1" w:styleId="ListParagraphChar">
    <w:name w:val="List Paragraph Char"/>
    <w:link w:val="11"/>
    <w:locked/>
    <w:rsid w:val="00E31D97"/>
    <w:rPr>
      <w:rFonts w:ascii="Calibri" w:eastAsia="Times New Roman" w:hAnsi="Calibri" w:cs="Times New Roman"/>
    </w:rPr>
  </w:style>
  <w:style w:type="paragraph" w:customStyle="1" w:styleId="12">
    <w:name w:val="Без интервала1"/>
    <w:rsid w:val="00125824"/>
    <w:pPr>
      <w:suppressAutoHyphens/>
      <w:spacing w:after="0" w:line="240" w:lineRule="auto"/>
    </w:pPr>
    <w:rPr>
      <w:rFonts w:ascii="Calibri" w:eastAsia="Times New Roman" w:hAnsi="Calibri" w:cs="Times New Roman"/>
      <w:lang w:eastAsia="zh-CN"/>
    </w:rPr>
  </w:style>
  <w:style w:type="character" w:customStyle="1" w:styleId="13">
    <w:name w:val="Основной шрифт абзаца1"/>
    <w:rsid w:val="00125824"/>
  </w:style>
  <w:style w:type="character" w:customStyle="1" w:styleId="14">
    <w:name w:val="Основной текст1"/>
    <w:rsid w:val="00125824"/>
    <w:rPr>
      <w:rFonts w:ascii="Arial" w:eastAsia="Arial" w:hAnsi="Arial" w:cs="Arial"/>
      <w:b w:val="0"/>
      <w:bCs w:val="0"/>
      <w:i w:val="0"/>
      <w:iCs w:val="0"/>
      <w:smallCaps w:val="0"/>
      <w:strike w:val="0"/>
      <w:color w:val="000000"/>
      <w:spacing w:val="0"/>
      <w:w w:val="100"/>
      <w:position w:val="0"/>
      <w:sz w:val="26"/>
      <w:szCs w:val="26"/>
      <w:u w:val="single"/>
      <w:lang w:val="ru-RU"/>
    </w:rPr>
  </w:style>
  <w:style w:type="character" w:customStyle="1" w:styleId="125pt">
    <w:name w:val="Основной текст + 12;5 pt;Полужирный"/>
    <w:rsid w:val="00125824"/>
    <w:rPr>
      <w:rFonts w:ascii="Arial" w:eastAsia="Arial" w:hAnsi="Arial" w:cs="Arial"/>
      <w:b/>
      <w:bCs/>
      <w:i w:val="0"/>
      <w:iCs w:val="0"/>
      <w:smallCaps w:val="0"/>
      <w:strike w:val="0"/>
      <w:color w:val="000000"/>
      <w:spacing w:val="0"/>
      <w:w w:val="100"/>
      <w:position w:val="0"/>
      <w:sz w:val="25"/>
      <w:szCs w:val="25"/>
      <w:u w:val="none"/>
      <w:lang w:val="ru-RU"/>
    </w:rPr>
  </w:style>
  <w:style w:type="paragraph" w:customStyle="1" w:styleId="22">
    <w:name w:val="Основной текст2"/>
    <w:basedOn w:val="a"/>
    <w:rsid w:val="00125824"/>
    <w:pPr>
      <w:widowControl w:val="0"/>
      <w:shd w:val="clear" w:color="auto" w:fill="FFFFFF"/>
      <w:spacing w:after="540" w:line="317" w:lineRule="exact"/>
      <w:ind w:hanging="480"/>
      <w:jc w:val="center"/>
    </w:pPr>
    <w:rPr>
      <w:rFonts w:ascii="Arial" w:eastAsia="Arial" w:hAnsi="Arial" w:cs="Arial"/>
      <w:color w:val="auto"/>
      <w:sz w:val="26"/>
      <w:szCs w:val="26"/>
      <w:lang w:eastAsia="en-US"/>
    </w:rPr>
  </w:style>
  <w:style w:type="paragraph" w:customStyle="1" w:styleId="23">
    <w:name w:val="Основной текст (2)"/>
    <w:basedOn w:val="a"/>
    <w:qFormat/>
    <w:rsid w:val="00125824"/>
    <w:pPr>
      <w:widowControl w:val="0"/>
      <w:shd w:val="clear" w:color="auto" w:fill="FFFFFF"/>
      <w:spacing w:before="540" w:after="60" w:line="0" w:lineRule="atLeast"/>
      <w:ind w:hanging="440"/>
      <w:jc w:val="both"/>
    </w:pPr>
    <w:rPr>
      <w:rFonts w:ascii="Arial" w:eastAsia="Arial" w:hAnsi="Arial" w:cs="Arial"/>
      <w:b/>
      <w:bCs/>
      <w:i/>
      <w:iCs/>
      <w:color w:val="auto"/>
      <w:sz w:val="26"/>
      <w:szCs w:val="26"/>
      <w:lang w:eastAsia="en-US"/>
    </w:rPr>
  </w:style>
  <w:style w:type="character" w:customStyle="1" w:styleId="StrongEmphasis">
    <w:name w:val="Strong Emphasis"/>
    <w:rsid w:val="00125824"/>
    <w:rPr>
      <w:b/>
      <w:bCs/>
    </w:rPr>
  </w:style>
  <w:style w:type="paragraph" w:styleId="afe">
    <w:name w:val="Plain Text"/>
    <w:basedOn w:val="a"/>
    <w:link w:val="aff"/>
    <w:uiPriority w:val="99"/>
    <w:rsid w:val="00125824"/>
    <w:rPr>
      <w:rFonts w:ascii="Courier New" w:eastAsia="Times New Roman" w:hAnsi="Courier New" w:cs="Courier New"/>
      <w:color w:val="auto"/>
      <w:sz w:val="20"/>
      <w:szCs w:val="20"/>
    </w:rPr>
  </w:style>
  <w:style w:type="character" w:customStyle="1" w:styleId="aff">
    <w:name w:val="Текст Знак"/>
    <w:basedOn w:val="a0"/>
    <w:link w:val="afe"/>
    <w:uiPriority w:val="99"/>
    <w:rsid w:val="00125824"/>
    <w:rPr>
      <w:rFonts w:ascii="Courier New" w:eastAsia="Times New Roman" w:hAnsi="Courier New" w:cs="Courier New"/>
      <w:sz w:val="20"/>
      <w:szCs w:val="20"/>
      <w:lang w:eastAsia="ru-RU"/>
    </w:rPr>
  </w:style>
  <w:style w:type="paragraph" w:customStyle="1" w:styleId="dots">
    <w:name w:val="dots"/>
    <w:basedOn w:val="a"/>
    <w:rsid w:val="00125824"/>
    <w:pPr>
      <w:tabs>
        <w:tab w:val="num" w:pos="360"/>
      </w:tabs>
      <w:ind w:left="360" w:hanging="360"/>
    </w:pPr>
    <w:rPr>
      <w:rFonts w:ascii="Times" w:eastAsia="Calibri" w:hAnsi="Times" w:cs="Times New Roman"/>
      <w:color w:val="auto"/>
      <w:szCs w:val="20"/>
      <w:lang w:val="en-GB" w:eastAsia="en-US"/>
    </w:rPr>
  </w:style>
  <w:style w:type="paragraph" w:customStyle="1" w:styleId="Default">
    <w:name w:val="Default"/>
    <w:rsid w:val="003C3067"/>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
    <w:link w:val="25"/>
    <w:uiPriority w:val="99"/>
    <w:semiHidden/>
    <w:unhideWhenUsed/>
    <w:rsid w:val="003D0EF0"/>
    <w:pPr>
      <w:spacing w:after="120" w:line="480" w:lineRule="auto"/>
    </w:pPr>
  </w:style>
  <w:style w:type="character" w:customStyle="1" w:styleId="25">
    <w:name w:val="Основной текст 2 Знак"/>
    <w:basedOn w:val="a0"/>
    <w:link w:val="24"/>
    <w:uiPriority w:val="99"/>
    <w:semiHidden/>
    <w:rsid w:val="003D0EF0"/>
    <w:rPr>
      <w:rFonts w:ascii="Arial Unicode MS" w:eastAsia="Arial Unicode MS" w:hAnsi="Arial Unicode MS" w:cs="Arial Unicode MS"/>
      <w:color w:val="000000"/>
      <w:sz w:val="24"/>
      <w:szCs w:val="24"/>
      <w:lang w:eastAsia="ru-RU"/>
    </w:rPr>
  </w:style>
  <w:style w:type="paragraph" w:customStyle="1" w:styleId="c2">
    <w:name w:val="c2"/>
    <w:basedOn w:val="a"/>
    <w:rsid w:val="005D74EE"/>
    <w:pPr>
      <w:spacing w:before="100" w:beforeAutospacing="1" w:after="100" w:afterAutospacing="1"/>
    </w:pPr>
    <w:rPr>
      <w:rFonts w:ascii="Times New Roman" w:eastAsia="Times New Roman" w:hAnsi="Times New Roman" w:cs="Times New Roman"/>
      <w:color w:val="auto"/>
    </w:rPr>
  </w:style>
  <w:style w:type="character" w:customStyle="1" w:styleId="c13">
    <w:name w:val="c13"/>
    <w:basedOn w:val="a0"/>
    <w:rsid w:val="0084600B"/>
  </w:style>
  <w:style w:type="paragraph" w:customStyle="1" w:styleId="c12">
    <w:name w:val="c12"/>
    <w:basedOn w:val="a"/>
    <w:rsid w:val="0084600B"/>
    <w:pPr>
      <w:spacing w:before="100" w:beforeAutospacing="1" w:after="100" w:afterAutospacing="1"/>
    </w:pPr>
    <w:rPr>
      <w:rFonts w:ascii="Times New Roman" w:eastAsia="Times New Roman" w:hAnsi="Times New Roman" w:cs="Times New Roman"/>
      <w:color w:val="auto"/>
    </w:rPr>
  </w:style>
  <w:style w:type="paragraph" w:customStyle="1" w:styleId="311">
    <w:name w:val="Основной текст (3)1"/>
    <w:basedOn w:val="a"/>
    <w:uiPriority w:val="99"/>
    <w:rsid w:val="00EE453D"/>
    <w:pPr>
      <w:widowControl w:val="0"/>
      <w:shd w:val="clear" w:color="auto" w:fill="FFFFFF"/>
      <w:spacing w:before="5880" w:line="240" w:lineRule="atLeast"/>
      <w:ind w:hanging="640"/>
      <w:jc w:val="center"/>
    </w:pPr>
    <w:rPr>
      <w:rFonts w:ascii="Times New Roman" w:eastAsiaTheme="minorEastAsia" w:hAnsi="Times New Roman" w:cs="Times New Roman"/>
      <w:color w:val="auto"/>
      <w:sz w:val="23"/>
      <w:szCs w:val="23"/>
    </w:rPr>
  </w:style>
  <w:style w:type="character" w:customStyle="1" w:styleId="15">
    <w:name w:val="Основной текст Знак1"/>
    <w:basedOn w:val="a0"/>
    <w:uiPriority w:val="99"/>
    <w:rsid w:val="00EE453D"/>
    <w:rPr>
      <w:rFonts w:ascii="Times New Roman" w:hAnsi="Times New Roman" w:cs="Times New Roman"/>
      <w:sz w:val="26"/>
      <w:szCs w:val="26"/>
      <w:shd w:val="clear" w:color="auto" w:fill="FFFFFF"/>
    </w:rPr>
  </w:style>
  <w:style w:type="character" w:customStyle="1" w:styleId="7TimesNewRoman">
    <w:name w:val="Основной текст (7) + Times New Roman"/>
    <w:basedOn w:val="71"/>
    <w:uiPriority w:val="99"/>
    <w:rsid w:val="00EE453D"/>
    <w:rPr>
      <w:rFonts w:ascii="Times New Roman" w:eastAsia="Arial Unicode MS" w:hAnsi="Times New Roman" w:cs="Times New Roman"/>
      <w:sz w:val="23"/>
      <w:szCs w:val="23"/>
      <w:shd w:val="clear" w:color="auto" w:fill="FFFFFF"/>
    </w:rPr>
  </w:style>
  <w:style w:type="character" w:customStyle="1" w:styleId="37">
    <w:name w:val="Основной текст (3) + Не полужирный"/>
    <w:rsid w:val="00835533"/>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rPr>
  </w:style>
  <w:style w:type="paragraph" w:customStyle="1" w:styleId="aff0">
    <w:name w:val="Содержимое таблицы"/>
    <w:basedOn w:val="a"/>
    <w:rsid w:val="00956622"/>
    <w:pPr>
      <w:widowControl w:val="0"/>
      <w:suppressLineNumbers/>
      <w:suppressAutoHyphens/>
    </w:pPr>
    <w:rPr>
      <w:rFonts w:ascii="Times New Roman" w:eastAsia="SimSun" w:hAnsi="Times New Roman" w:cs="Mangal"/>
      <w:color w:val="auto"/>
      <w:kern w:val="1"/>
      <w:lang w:eastAsia="hi-IN" w:bidi="hi-IN"/>
    </w:rPr>
  </w:style>
  <w:style w:type="character" w:customStyle="1" w:styleId="20pt">
    <w:name w:val="Основной текст (2) + Не полужирный;Интервал 0 pt"/>
    <w:basedOn w:val="21"/>
    <w:rsid w:val="00280CB9"/>
    <w:rPr>
      <w:rFonts w:ascii="Times New Roman" w:eastAsia="Times New Roman" w:hAnsi="Times New Roman" w:cs="Times New Roman"/>
      <w:b/>
      <w:bCs/>
      <w:i w:val="0"/>
      <w:iCs w:val="0"/>
      <w:smallCaps w:val="0"/>
      <w:strike w:val="0"/>
      <w:color w:val="000000"/>
      <w:spacing w:val="1"/>
      <w:w w:val="100"/>
      <w:position w:val="0"/>
      <w:sz w:val="36"/>
      <w:szCs w:val="36"/>
      <w:u w:val="none"/>
      <w:shd w:val="clear" w:color="auto" w:fill="FFFFFF"/>
      <w:lang w:val="ru-RU" w:eastAsia="ru-RU" w:bidi="ru-RU"/>
    </w:rPr>
  </w:style>
  <w:style w:type="paragraph" w:customStyle="1" w:styleId="c5">
    <w:name w:val="c5"/>
    <w:basedOn w:val="a"/>
    <w:rsid w:val="00280CB9"/>
    <w:pPr>
      <w:spacing w:before="100" w:beforeAutospacing="1" w:after="100" w:afterAutospacing="1"/>
    </w:pPr>
    <w:rPr>
      <w:rFonts w:ascii="Times New Roman" w:eastAsia="Calibri" w:hAnsi="Times New Roman" w:cs="Times New Roman"/>
      <w:color w:val="auto"/>
    </w:rPr>
  </w:style>
  <w:style w:type="character" w:customStyle="1" w:styleId="c10c23">
    <w:name w:val="c10 c23"/>
    <w:uiPriority w:val="99"/>
    <w:rsid w:val="00280CB9"/>
  </w:style>
  <w:style w:type="paragraph" w:customStyle="1" w:styleId="msonormalcxspmiddle">
    <w:name w:val="msonormalcxspmiddle"/>
    <w:basedOn w:val="a"/>
    <w:uiPriority w:val="99"/>
    <w:rsid w:val="00280CB9"/>
    <w:pPr>
      <w:spacing w:before="100" w:beforeAutospacing="1" w:after="100" w:afterAutospacing="1"/>
    </w:pPr>
    <w:rPr>
      <w:rFonts w:ascii="Times New Roman" w:eastAsia="Calibri" w:hAnsi="Times New Roman" w:cs="Times New Roman"/>
      <w:color w:val="auto"/>
    </w:rPr>
  </w:style>
  <w:style w:type="paragraph" w:customStyle="1" w:styleId="Standard">
    <w:name w:val="Standard"/>
    <w:rsid w:val="002150E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26">
    <w:name w:val="Без интервала2"/>
    <w:rsid w:val="006C3756"/>
    <w:pPr>
      <w:spacing w:after="0" w:line="240" w:lineRule="auto"/>
    </w:pPr>
    <w:rPr>
      <w:rFonts w:ascii="Calibri" w:eastAsia="Times New Roman" w:hAnsi="Calibri" w:cs="Times New Roman"/>
      <w:lang w:eastAsia="ru-RU"/>
    </w:rPr>
  </w:style>
  <w:style w:type="character" w:customStyle="1" w:styleId="NoSpacingChar">
    <w:name w:val="No Spacing Char"/>
    <w:link w:val="38"/>
    <w:locked/>
    <w:rsid w:val="00531057"/>
    <w:rPr>
      <w:rFonts w:ascii="Calibri" w:hAnsi="Calibri"/>
    </w:rPr>
  </w:style>
  <w:style w:type="paragraph" w:customStyle="1" w:styleId="38">
    <w:name w:val="Без интервала3"/>
    <w:link w:val="NoSpacingChar"/>
    <w:rsid w:val="00531057"/>
    <w:pPr>
      <w:spacing w:after="0" w:line="240" w:lineRule="auto"/>
      <w:ind w:firstLine="709"/>
      <w:jc w:val="both"/>
    </w:pPr>
    <w:rPr>
      <w:rFonts w:ascii="Calibri" w:hAnsi="Calibri"/>
    </w:rPr>
  </w:style>
  <w:style w:type="paragraph" w:customStyle="1" w:styleId="27">
    <w:name w:val="Абзац списка2"/>
    <w:basedOn w:val="a"/>
    <w:uiPriority w:val="34"/>
    <w:qFormat/>
    <w:rsid w:val="00531057"/>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FontStyle35">
    <w:name w:val="Font Style35"/>
    <w:basedOn w:val="a0"/>
    <w:rsid w:val="00531057"/>
    <w:rPr>
      <w:rFonts w:ascii="Bookman Old Style" w:hAnsi="Bookman Old Style" w:cs="Bookman Old Style" w:hint="default"/>
      <w:b/>
      <w:bCs/>
      <w:sz w:val="18"/>
      <w:szCs w:val="18"/>
    </w:rPr>
  </w:style>
  <w:style w:type="character" w:customStyle="1" w:styleId="FontStyle36">
    <w:name w:val="Font Style36"/>
    <w:basedOn w:val="a0"/>
    <w:uiPriority w:val="99"/>
    <w:rsid w:val="00A476C9"/>
    <w:rPr>
      <w:rFonts w:ascii="Bookman Old Style" w:hAnsi="Bookman Old Style" w:cs="Bookman Old Style"/>
      <w:b/>
      <w:bCs/>
      <w:sz w:val="18"/>
      <w:szCs w:val="18"/>
    </w:rPr>
  </w:style>
  <w:style w:type="paragraph" w:customStyle="1" w:styleId="Textbody">
    <w:name w:val="Text body"/>
    <w:basedOn w:val="Standard"/>
    <w:rsid w:val="00AA5080"/>
    <w:pPr>
      <w:spacing w:after="120"/>
    </w:pPr>
    <w:rPr>
      <w:rFonts w:eastAsia="Arial"/>
      <w:lang w:val="ru-RU" w:eastAsia="ru-RU" w:bidi="ar-SA"/>
    </w:rPr>
  </w:style>
  <w:style w:type="paragraph" w:customStyle="1" w:styleId="Style3">
    <w:name w:val="Style3"/>
    <w:basedOn w:val="a"/>
    <w:uiPriority w:val="99"/>
    <w:rsid w:val="00AA5080"/>
    <w:pPr>
      <w:widowControl w:val="0"/>
      <w:autoSpaceDE w:val="0"/>
      <w:autoSpaceDN w:val="0"/>
      <w:adjustRightInd w:val="0"/>
      <w:spacing w:line="282" w:lineRule="exact"/>
      <w:ind w:firstLine="274"/>
      <w:jc w:val="both"/>
    </w:pPr>
    <w:rPr>
      <w:rFonts w:ascii="Times New Roman" w:eastAsia="Times New Roman" w:hAnsi="Times New Roman" w:cs="Times New Roman"/>
      <w:color w:val="auto"/>
    </w:rPr>
  </w:style>
  <w:style w:type="paragraph" w:customStyle="1" w:styleId="Style33">
    <w:name w:val="Style33"/>
    <w:basedOn w:val="a"/>
    <w:rsid w:val="00AA5080"/>
    <w:pPr>
      <w:widowControl w:val="0"/>
      <w:autoSpaceDE w:val="0"/>
      <w:autoSpaceDN w:val="0"/>
      <w:adjustRightInd w:val="0"/>
      <w:spacing w:line="254" w:lineRule="exact"/>
      <w:ind w:hanging="317"/>
      <w:jc w:val="both"/>
    </w:pPr>
    <w:rPr>
      <w:rFonts w:ascii="Times New Roman" w:eastAsia="Times New Roman" w:hAnsi="Times New Roman" w:cs="Times New Roman"/>
      <w:color w:val="auto"/>
    </w:rPr>
  </w:style>
  <w:style w:type="paragraph" w:customStyle="1" w:styleId="Style462">
    <w:name w:val="Style462"/>
    <w:basedOn w:val="a"/>
    <w:rsid w:val="00AA5080"/>
    <w:pPr>
      <w:widowControl w:val="0"/>
      <w:autoSpaceDE w:val="0"/>
      <w:autoSpaceDN w:val="0"/>
      <w:adjustRightInd w:val="0"/>
      <w:spacing w:line="242" w:lineRule="exact"/>
      <w:ind w:hanging="464"/>
    </w:pPr>
    <w:rPr>
      <w:rFonts w:ascii="Century Schoolbook" w:eastAsia="Times New Roman" w:hAnsi="Century Schoolbook" w:cs="Times New Roman"/>
      <w:color w:val="auto"/>
    </w:rPr>
  </w:style>
  <w:style w:type="character" w:customStyle="1" w:styleId="FontStyle558">
    <w:name w:val="Font Style558"/>
    <w:basedOn w:val="a0"/>
    <w:rsid w:val="00AA5080"/>
    <w:rPr>
      <w:rFonts w:ascii="Arial" w:hAnsi="Arial" w:cs="Arial"/>
      <w:sz w:val="20"/>
      <w:szCs w:val="20"/>
    </w:rPr>
  </w:style>
  <w:style w:type="paragraph" w:customStyle="1" w:styleId="Style61">
    <w:name w:val="Style61"/>
    <w:basedOn w:val="a"/>
    <w:rsid w:val="00AA5080"/>
    <w:pPr>
      <w:widowControl w:val="0"/>
      <w:autoSpaceDE w:val="0"/>
      <w:autoSpaceDN w:val="0"/>
      <w:adjustRightInd w:val="0"/>
      <w:spacing w:line="232" w:lineRule="exact"/>
      <w:ind w:hanging="561"/>
    </w:pPr>
    <w:rPr>
      <w:rFonts w:ascii="Century Schoolbook" w:eastAsia="Times New Roman" w:hAnsi="Century Schoolbook" w:cs="Times New Roman"/>
      <w:color w:val="auto"/>
    </w:rPr>
  </w:style>
  <w:style w:type="character" w:customStyle="1" w:styleId="FontStyle74">
    <w:name w:val="Font Style74"/>
    <w:basedOn w:val="a0"/>
    <w:rsid w:val="00AA5080"/>
    <w:rPr>
      <w:rFonts w:ascii="Arial" w:hAnsi="Arial" w:cs="Arial"/>
      <w:sz w:val="18"/>
      <w:szCs w:val="18"/>
    </w:rPr>
  </w:style>
  <w:style w:type="paragraph" w:customStyle="1" w:styleId="Style21">
    <w:name w:val="Style21"/>
    <w:basedOn w:val="a"/>
    <w:rsid w:val="00AA5080"/>
    <w:pPr>
      <w:widowControl w:val="0"/>
      <w:autoSpaceDE w:val="0"/>
      <w:autoSpaceDN w:val="0"/>
      <w:adjustRightInd w:val="0"/>
      <w:spacing w:line="235" w:lineRule="exact"/>
      <w:ind w:hanging="283"/>
    </w:pPr>
    <w:rPr>
      <w:rFonts w:ascii="Times New Roman" w:eastAsia="Times New Roman" w:hAnsi="Times New Roman" w:cs="Times New Roman"/>
      <w:color w:val="auto"/>
    </w:rPr>
  </w:style>
  <w:style w:type="character" w:customStyle="1" w:styleId="FontStyle65">
    <w:name w:val="Font Style65"/>
    <w:basedOn w:val="a0"/>
    <w:rsid w:val="00AA5080"/>
    <w:rPr>
      <w:rFonts w:ascii="Arial" w:hAnsi="Arial" w:cs="Arial"/>
      <w:b/>
      <w:bCs/>
      <w:sz w:val="20"/>
      <w:szCs w:val="20"/>
    </w:rPr>
  </w:style>
  <w:style w:type="paragraph" w:customStyle="1" w:styleId="aff1">
    <w:name w:val="Базовый"/>
    <w:rsid w:val="00135BD7"/>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C471A3"/>
    <w:pPr>
      <w:spacing w:before="100" w:beforeAutospacing="1" w:after="100" w:afterAutospacing="1"/>
    </w:pPr>
    <w:rPr>
      <w:rFonts w:ascii="Times New Roman" w:eastAsia="Times New Roman" w:hAnsi="Times New Roman" w:cs="Times New Roman"/>
      <w:color w:val="auto"/>
    </w:rPr>
  </w:style>
  <w:style w:type="character" w:customStyle="1" w:styleId="WW8Num4z0">
    <w:name w:val="WW8Num4z0"/>
    <w:rsid w:val="00704A8E"/>
  </w:style>
  <w:style w:type="paragraph" w:customStyle="1" w:styleId="1LTGliederung1">
    <w:name w:val="??????? 1~LT~Gliederung 1"/>
    <w:rsid w:val="00704A8E"/>
    <w:pPr>
      <w:widowControl w:val="0"/>
      <w:suppressAutoHyphens/>
      <w:autoSpaceDE w:val="0"/>
      <w:spacing w:after="283" w:line="240" w:lineRule="auto"/>
    </w:pPr>
    <w:rPr>
      <w:rFonts w:ascii="Mangal" w:eastAsia="Mangal" w:hAnsi="Mangal" w:cs="Mangal"/>
      <w:color w:val="4F271C"/>
      <w:kern w:val="1"/>
      <w:sz w:val="64"/>
      <w:szCs w:val="64"/>
      <w:lang w:eastAsia="hi-IN" w:bidi="hi-IN"/>
    </w:rPr>
  </w:style>
  <w:style w:type="character" w:customStyle="1" w:styleId="rub">
    <w:name w:val="rub"/>
    <w:rsid w:val="003647A2"/>
  </w:style>
  <w:style w:type="character" w:customStyle="1" w:styleId="curg">
    <w:name w:val="curg"/>
    <w:rsid w:val="003647A2"/>
  </w:style>
  <w:style w:type="paragraph" w:customStyle="1" w:styleId="c8">
    <w:name w:val="c8"/>
    <w:basedOn w:val="a"/>
    <w:rsid w:val="003D3EE5"/>
    <w:pPr>
      <w:spacing w:before="90" w:after="90"/>
    </w:pPr>
    <w:rPr>
      <w:rFonts w:ascii="Times New Roman" w:eastAsia="Times New Roman" w:hAnsi="Times New Roman" w:cs="Times New Roman"/>
      <w:color w:val="auto"/>
    </w:rPr>
  </w:style>
  <w:style w:type="paragraph" w:customStyle="1" w:styleId="western">
    <w:name w:val="western"/>
    <w:basedOn w:val="a"/>
    <w:rsid w:val="00695378"/>
    <w:pPr>
      <w:spacing w:before="100" w:beforeAutospacing="1" w:after="100" w:afterAutospacing="1"/>
    </w:pPr>
    <w:rPr>
      <w:rFonts w:ascii="Times New Roman" w:eastAsia="Times New Roman" w:hAnsi="Times New Roman" w:cs="Times New Roman"/>
      <w:color w:val="auto"/>
    </w:rPr>
  </w:style>
  <w:style w:type="character" w:customStyle="1" w:styleId="c4c9">
    <w:name w:val="c4 c9"/>
    <w:basedOn w:val="a0"/>
    <w:rsid w:val="00421A9A"/>
  </w:style>
  <w:style w:type="character" w:customStyle="1" w:styleId="aff2">
    <w:name w:val="Подпись к таблице"/>
    <w:basedOn w:val="a0"/>
    <w:rsid w:val="00421A9A"/>
    <w:rPr>
      <w:rFonts w:ascii="Times New Roman" w:eastAsia="Times New Roman" w:hAnsi="Times New Roman" w:cs="Times New Roman"/>
      <w:b w:val="0"/>
      <w:bCs w:val="0"/>
      <w:i w:val="0"/>
      <w:iCs w:val="0"/>
      <w:smallCaps w:val="0"/>
      <w:strike w:val="0"/>
      <w:spacing w:val="0"/>
      <w:sz w:val="20"/>
      <w:szCs w:val="20"/>
    </w:rPr>
  </w:style>
  <w:style w:type="paragraph" w:customStyle="1" w:styleId="tabltext">
    <w:name w:val="_tabl_text"/>
    <w:basedOn w:val="a"/>
    <w:uiPriority w:val="99"/>
    <w:rsid w:val="00D04303"/>
    <w:pPr>
      <w:widowControl w:val="0"/>
      <w:autoSpaceDE w:val="0"/>
      <w:autoSpaceDN w:val="0"/>
      <w:adjustRightInd w:val="0"/>
      <w:spacing w:line="269" w:lineRule="auto"/>
      <w:textAlignment w:val="baseline"/>
    </w:pPr>
    <w:rPr>
      <w:rFonts w:ascii="Newton-Regular" w:eastAsia="Newton-Regular" w:hAnsi="Times New Roman" w:cs="Newton-Regular"/>
      <w:sz w:val="19"/>
      <w:szCs w:val="19"/>
    </w:rPr>
  </w:style>
  <w:style w:type="character" w:customStyle="1" w:styleId="mleft">
    <w:name w:val="mleft"/>
    <w:basedOn w:val="a0"/>
    <w:rsid w:val="006E30D0"/>
  </w:style>
  <w:style w:type="character" w:customStyle="1" w:styleId="fontstyle01">
    <w:name w:val="fontstyle01"/>
    <w:basedOn w:val="a0"/>
    <w:rsid w:val="00811673"/>
    <w:rPr>
      <w:rFonts w:ascii="SchoolBookKza-Bold" w:hAnsi="SchoolBookKza-Bold" w:hint="default"/>
      <w:b/>
      <w:bCs/>
      <w:i w:val="0"/>
      <w:iCs w:val="0"/>
      <w:color w:val="231F20"/>
      <w:sz w:val="24"/>
      <w:szCs w:val="24"/>
    </w:rPr>
  </w:style>
  <w:style w:type="character" w:customStyle="1" w:styleId="fontstyle11">
    <w:name w:val="fontstyle11"/>
    <w:basedOn w:val="a0"/>
    <w:rsid w:val="00811673"/>
    <w:rPr>
      <w:rFonts w:ascii="SchoolBookKza" w:hAnsi="SchoolBookKza" w:hint="default"/>
      <w:b w:val="0"/>
      <w:bCs w:val="0"/>
      <w:i w:val="0"/>
      <w:iCs w:val="0"/>
      <w:color w:val="231F20"/>
      <w:sz w:val="24"/>
      <w:szCs w:val="24"/>
    </w:rPr>
  </w:style>
  <w:style w:type="character" w:customStyle="1" w:styleId="red">
    <w:name w:val="red"/>
    <w:basedOn w:val="a0"/>
    <w:rsid w:val="00811673"/>
  </w:style>
  <w:style w:type="character" w:customStyle="1" w:styleId="rug">
    <w:name w:val="rug"/>
    <w:basedOn w:val="a0"/>
    <w:rsid w:val="00811673"/>
  </w:style>
  <w:style w:type="paragraph" w:customStyle="1" w:styleId="c2c3">
    <w:name w:val="c2 c3"/>
    <w:basedOn w:val="a"/>
    <w:rsid w:val="005843A1"/>
    <w:pPr>
      <w:spacing w:before="100" w:beforeAutospacing="1" w:after="100" w:afterAutospacing="1"/>
    </w:pPr>
    <w:rPr>
      <w:rFonts w:ascii="Times New Roman" w:eastAsia="Times New Roman" w:hAnsi="Times New Roman" w:cs="Times New Roman"/>
      <w:color w:val="auto"/>
    </w:rPr>
  </w:style>
  <w:style w:type="paragraph" w:customStyle="1" w:styleId="39">
    <w:name w:val="Абзац списка3"/>
    <w:basedOn w:val="a"/>
    <w:uiPriority w:val="34"/>
    <w:qFormat/>
    <w:rsid w:val="009F7EAF"/>
    <w:pPr>
      <w:spacing w:after="200" w:line="276" w:lineRule="auto"/>
      <w:ind w:left="720"/>
    </w:pPr>
    <w:rPr>
      <w:rFonts w:ascii="Calibri" w:eastAsia="Times New Roman" w:hAnsi="Calibri" w:cs="Times New Roman"/>
      <w:color w:val="auto"/>
      <w:sz w:val="22"/>
      <w:szCs w:val="22"/>
      <w:lang w:eastAsia="en-US"/>
    </w:rPr>
  </w:style>
  <w:style w:type="character" w:customStyle="1" w:styleId="mi">
    <w:name w:val="mi"/>
    <w:basedOn w:val="a0"/>
    <w:rsid w:val="009F7EAF"/>
  </w:style>
  <w:style w:type="character" w:customStyle="1" w:styleId="mjxassistivemathml">
    <w:name w:val="mjx_assistive_mathml"/>
    <w:basedOn w:val="a0"/>
    <w:rsid w:val="009F7EAF"/>
  </w:style>
  <w:style w:type="character" w:customStyle="1" w:styleId="mn">
    <w:name w:val="mn"/>
    <w:basedOn w:val="a0"/>
    <w:rsid w:val="009F7EAF"/>
  </w:style>
  <w:style w:type="character" w:customStyle="1" w:styleId="mo">
    <w:name w:val="mo"/>
    <w:basedOn w:val="a0"/>
    <w:rsid w:val="009F7EAF"/>
  </w:style>
  <w:style w:type="paragraph" w:customStyle="1" w:styleId="ql-center-displayed-equation">
    <w:name w:val="ql-center-displayed-equation"/>
    <w:basedOn w:val="a"/>
    <w:rsid w:val="007E2B35"/>
    <w:pPr>
      <w:spacing w:before="100" w:beforeAutospacing="1" w:after="100" w:afterAutospacing="1"/>
    </w:pPr>
    <w:rPr>
      <w:rFonts w:ascii="Times New Roman" w:eastAsia="Times New Roman" w:hAnsi="Times New Roman" w:cs="Times New Roman"/>
      <w:color w:val="auto"/>
    </w:rPr>
  </w:style>
  <w:style w:type="character" w:customStyle="1" w:styleId="ql-right-eqno">
    <w:name w:val="ql-right-eqno"/>
    <w:basedOn w:val="a0"/>
    <w:rsid w:val="007E2B35"/>
  </w:style>
  <w:style w:type="character" w:customStyle="1" w:styleId="ql-left-eqno">
    <w:name w:val="ql-left-eqno"/>
    <w:basedOn w:val="a0"/>
    <w:rsid w:val="007E2B35"/>
  </w:style>
  <w:style w:type="character" w:customStyle="1" w:styleId="0pt">
    <w:name w:val="Основной текст + Интервал 0 pt"/>
    <w:rsid w:val="00B9764E"/>
    <w:rPr>
      <w:rFonts w:ascii="Times New Roman" w:eastAsia="Times New Roman" w:hAnsi="Times New Roman" w:cs="Times New Roman"/>
      <w:spacing w:val="0"/>
      <w:sz w:val="25"/>
      <w:szCs w:val="25"/>
      <w:shd w:val="clear" w:color="auto" w:fill="FFFFFF"/>
    </w:rPr>
  </w:style>
  <w:style w:type="paragraph" w:customStyle="1" w:styleId="msonormalcxspmiddlecxspmiddle">
    <w:name w:val="msonormalcxspmiddlecxspmiddle"/>
    <w:basedOn w:val="a"/>
    <w:rsid w:val="00382B43"/>
    <w:pPr>
      <w:spacing w:before="100" w:beforeAutospacing="1" w:after="100" w:afterAutospacing="1"/>
    </w:pPr>
    <w:rPr>
      <w:rFonts w:ascii="Times New Roman" w:eastAsia="Times New Roman" w:hAnsi="Times New Roman" w:cs="Times New Roman"/>
      <w:color w:val="auto"/>
    </w:rPr>
  </w:style>
  <w:style w:type="paragraph" w:styleId="28">
    <w:name w:val="Body Text Indent 2"/>
    <w:basedOn w:val="a"/>
    <w:link w:val="29"/>
    <w:rsid w:val="00DB4B69"/>
    <w:pPr>
      <w:widowControl w:val="0"/>
      <w:spacing w:before="40" w:after="120" w:line="480" w:lineRule="auto"/>
      <w:ind w:left="283"/>
      <w:jc w:val="both"/>
    </w:pPr>
    <w:rPr>
      <w:rFonts w:ascii="Times New Roman" w:eastAsia="Times New Roman" w:hAnsi="Times New Roman" w:cs="Times New Roman"/>
      <w:color w:val="auto"/>
    </w:rPr>
  </w:style>
  <w:style w:type="character" w:customStyle="1" w:styleId="29">
    <w:name w:val="Основной текст с отступом 2 Знак"/>
    <w:basedOn w:val="a0"/>
    <w:link w:val="28"/>
    <w:rsid w:val="00DB4B69"/>
    <w:rPr>
      <w:rFonts w:ascii="Times New Roman" w:eastAsia="Times New Roman" w:hAnsi="Times New Roman" w:cs="Times New Roman"/>
      <w:sz w:val="24"/>
      <w:szCs w:val="24"/>
      <w:lang w:eastAsia="ru-RU"/>
    </w:rPr>
  </w:style>
  <w:style w:type="paragraph" w:customStyle="1" w:styleId="aff3">
    <w:name w:val="п/ж обычный"/>
    <w:basedOn w:val="a"/>
    <w:rsid w:val="00DB4B69"/>
    <w:pPr>
      <w:widowControl w:val="0"/>
      <w:spacing w:line="280" w:lineRule="exact"/>
      <w:jc w:val="both"/>
    </w:pPr>
    <w:rPr>
      <w:rFonts w:ascii="Times New Roman" w:eastAsia="Times New Roman" w:hAnsi="Times New Roman" w:cs="Times New Roman"/>
      <w:b/>
      <w:bCs/>
      <w:color w:val="auto"/>
    </w:rPr>
  </w:style>
  <w:style w:type="paragraph" w:customStyle="1" w:styleId="SectionTitle">
    <w:name w:val="Section Title"/>
    <w:basedOn w:val="a"/>
    <w:next w:val="a"/>
    <w:rsid w:val="005A6706"/>
    <w:pPr>
      <w:widowControl w:val="0"/>
      <w:numPr>
        <w:numId w:val="2"/>
      </w:numPr>
      <w:tabs>
        <w:tab w:val="left" w:pos="284"/>
      </w:tabs>
      <w:spacing w:before="240" w:line="260" w:lineRule="exact"/>
    </w:pPr>
    <w:rPr>
      <w:rFonts w:ascii="Arial" w:eastAsia="Times New Roman" w:hAnsi="Arial" w:cs="Times New Roman"/>
      <w:b/>
      <w:color w:val="auto"/>
      <w:sz w:val="22"/>
      <w:lang w:val="en-GB" w:eastAsia="en-US"/>
    </w:rPr>
  </w:style>
  <w:style w:type="paragraph" w:customStyle="1" w:styleId="SectionTitle1">
    <w:name w:val="Section Title 1"/>
    <w:basedOn w:val="a"/>
    <w:rsid w:val="005A6706"/>
    <w:pPr>
      <w:widowControl w:val="0"/>
      <w:numPr>
        <w:ilvl w:val="1"/>
        <w:numId w:val="2"/>
      </w:numPr>
      <w:spacing w:line="260" w:lineRule="exact"/>
    </w:pPr>
    <w:rPr>
      <w:rFonts w:ascii="Arial" w:eastAsia="Times New Roman" w:hAnsi="Arial" w:cs="Times New Roman"/>
      <w:color w:val="auto"/>
      <w:sz w:val="22"/>
      <w:lang w:val="en-GB" w:eastAsia="en-US"/>
    </w:rPr>
  </w:style>
  <w:style w:type="paragraph" w:customStyle="1" w:styleId="SectionTitle2">
    <w:name w:val="Section Title 2"/>
    <w:basedOn w:val="a"/>
    <w:rsid w:val="005A6706"/>
    <w:pPr>
      <w:widowControl w:val="0"/>
      <w:numPr>
        <w:ilvl w:val="2"/>
        <w:numId w:val="2"/>
      </w:numPr>
      <w:spacing w:line="260" w:lineRule="exact"/>
    </w:pPr>
    <w:rPr>
      <w:rFonts w:ascii="Arial" w:eastAsia="Times New Roman" w:hAnsi="Arial" w:cs="Times New Roman"/>
      <w:color w:val="auto"/>
      <w:sz w:val="22"/>
      <w:lang w:val="en-GB" w:eastAsia="en-US"/>
    </w:rPr>
  </w:style>
  <w:style w:type="character" w:customStyle="1" w:styleId="Exact">
    <w:name w:val="Основной текст Exact"/>
    <w:basedOn w:val="a0"/>
    <w:uiPriority w:val="99"/>
    <w:rsid w:val="004708D2"/>
    <w:rPr>
      <w:rFonts w:ascii="Times New Roman" w:hAnsi="Times New Roman" w:cs="Times New Roman"/>
      <w:spacing w:val="7"/>
      <w:sz w:val="17"/>
      <w:szCs w:val="17"/>
      <w:u w:val="none"/>
    </w:rPr>
  </w:style>
  <w:style w:type="paragraph" w:customStyle="1" w:styleId="16">
    <w:name w:val="Обычный1"/>
    <w:basedOn w:val="a"/>
    <w:rsid w:val="004708D2"/>
    <w:pPr>
      <w:spacing w:before="100" w:beforeAutospacing="1" w:after="100" w:afterAutospacing="1" w:line="200" w:lineRule="atLeast"/>
      <w:ind w:firstLine="91"/>
      <w:jc w:val="both"/>
    </w:pPr>
    <w:rPr>
      <w:rFonts w:ascii="Times New Roman" w:eastAsia="Times New Roman" w:hAnsi="Times New Roman" w:cs="Times New Roman"/>
      <w:color w:val="auto"/>
    </w:rPr>
  </w:style>
  <w:style w:type="character" w:customStyle="1" w:styleId="1pt">
    <w:name w:val="Основной текст + Интервал 1 pt"/>
    <w:basedOn w:val="a4"/>
    <w:uiPriority w:val="99"/>
    <w:rsid w:val="00813305"/>
    <w:rPr>
      <w:rFonts w:ascii="Sylfaen" w:eastAsia="Bookman Old Style" w:hAnsi="Sylfaen" w:cs="Sylfaen"/>
      <w:color w:val="000000"/>
      <w:spacing w:val="30"/>
      <w:w w:val="100"/>
      <w:position w:val="0"/>
      <w:sz w:val="18"/>
      <w:szCs w:val="18"/>
      <w:u w:val="none"/>
      <w:shd w:val="clear" w:color="auto" w:fill="FFFFFF"/>
      <w:lang w:val="ru-RU"/>
    </w:rPr>
  </w:style>
  <w:style w:type="paragraph" w:customStyle="1" w:styleId="u-1-msonormal">
    <w:name w:val="u-1-msonormal"/>
    <w:basedOn w:val="a"/>
    <w:rsid w:val="00D923CA"/>
    <w:pPr>
      <w:spacing w:before="100" w:beforeAutospacing="1" w:after="100" w:afterAutospacing="1"/>
    </w:pPr>
    <w:rPr>
      <w:rFonts w:ascii="Times New Roman" w:eastAsia="Times New Roman" w:hAnsi="Times New Roman" w:cs="Times New Roman"/>
      <w:color w:val="auto"/>
    </w:rPr>
  </w:style>
  <w:style w:type="character" w:customStyle="1" w:styleId="mtext">
    <w:name w:val="mtext"/>
    <w:basedOn w:val="a0"/>
    <w:rsid w:val="00F13E12"/>
  </w:style>
  <w:style w:type="character" w:customStyle="1" w:styleId="apple-style-span">
    <w:name w:val="apple-style-span"/>
    <w:basedOn w:val="a0"/>
    <w:rsid w:val="006C667B"/>
  </w:style>
  <w:style w:type="paragraph" w:customStyle="1" w:styleId="41">
    <w:name w:val="Без интервала4"/>
    <w:rsid w:val="00D9518C"/>
    <w:pPr>
      <w:widowControl w:val="0"/>
      <w:spacing w:after="0" w:line="240" w:lineRule="auto"/>
    </w:pPr>
    <w:rPr>
      <w:rFonts w:ascii="Arial" w:eastAsia="Calibri" w:hAnsi="Arial" w:cs="Times New Roman"/>
      <w:szCs w:val="24"/>
      <w:lang w:val="en-GB"/>
    </w:rPr>
  </w:style>
  <w:style w:type="paragraph" w:customStyle="1" w:styleId="42">
    <w:name w:val="Абзац списка4"/>
    <w:basedOn w:val="a"/>
    <w:uiPriority w:val="34"/>
    <w:qFormat/>
    <w:rsid w:val="00D9518C"/>
    <w:pPr>
      <w:ind w:left="720" w:right="57"/>
      <w:contextualSpacing/>
    </w:pPr>
    <w:rPr>
      <w:rFonts w:ascii="Calibri" w:eastAsia="Calibri" w:hAnsi="Calibri" w:cs="Times New Roman"/>
      <w:color w:val="auto"/>
      <w:lang w:val="en-GB"/>
    </w:rPr>
  </w:style>
  <w:style w:type="character" w:customStyle="1" w:styleId="c2c0">
    <w:name w:val="c2 c0"/>
    <w:basedOn w:val="a0"/>
    <w:rsid w:val="00D9518C"/>
  </w:style>
  <w:style w:type="character" w:customStyle="1" w:styleId="HTML">
    <w:name w:val="Стандартный HTML Знак"/>
    <w:basedOn w:val="a0"/>
    <w:link w:val="HTML0"/>
    <w:uiPriority w:val="99"/>
    <w:semiHidden/>
    <w:rsid w:val="00D226E1"/>
    <w:rPr>
      <w:rFonts w:ascii="Courier New" w:eastAsia="Times New Roman" w:hAnsi="Courier New" w:cs="Courier New"/>
      <w:sz w:val="20"/>
      <w:szCs w:val="20"/>
      <w:lang w:eastAsia="ko-KR"/>
    </w:rPr>
  </w:style>
  <w:style w:type="paragraph" w:styleId="HTML0">
    <w:name w:val="HTML Preformatted"/>
    <w:basedOn w:val="a"/>
    <w:link w:val="HTML"/>
    <w:uiPriority w:val="99"/>
    <w:semiHidden/>
    <w:unhideWhenUsed/>
    <w:rsid w:val="00D2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ko-KR"/>
    </w:rPr>
  </w:style>
  <w:style w:type="paragraph" w:styleId="17">
    <w:name w:val="toc 1"/>
    <w:basedOn w:val="a"/>
    <w:next w:val="a"/>
    <w:autoRedefine/>
    <w:uiPriority w:val="39"/>
    <w:semiHidden/>
    <w:unhideWhenUsed/>
    <w:rsid w:val="00D226E1"/>
    <w:pPr>
      <w:spacing w:after="100" w:line="276" w:lineRule="auto"/>
    </w:pPr>
    <w:rPr>
      <w:rFonts w:asciiTheme="minorHAnsi" w:eastAsiaTheme="minorHAnsi" w:hAnsiTheme="minorHAnsi" w:cstheme="minorBidi"/>
      <w:color w:val="auto"/>
      <w:sz w:val="22"/>
      <w:szCs w:val="22"/>
      <w:lang w:eastAsia="en-US"/>
    </w:rPr>
  </w:style>
  <w:style w:type="paragraph" w:styleId="aff4">
    <w:name w:val="Subtitle"/>
    <w:basedOn w:val="a"/>
    <w:next w:val="a"/>
    <w:link w:val="aff5"/>
    <w:qFormat/>
    <w:rsid w:val="00EB3B2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5">
    <w:name w:val="Подзаголовок Знак"/>
    <w:basedOn w:val="a0"/>
    <w:link w:val="aff4"/>
    <w:rsid w:val="00EB3B2C"/>
    <w:rPr>
      <w:rFonts w:asciiTheme="majorHAnsi" w:eastAsiaTheme="majorEastAsia" w:hAnsiTheme="majorHAnsi" w:cstheme="majorBidi"/>
      <w:i/>
      <w:iCs/>
      <w:color w:val="4F81BD" w:themeColor="accent1"/>
      <w:spacing w:val="15"/>
      <w:sz w:val="24"/>
      <w:szCs w:val="24"/>
    </w:rPr>
  </w:style>
  <w:style w:type="paragraph" w:customStyle="1" w:styleId="5">
    <w:name w:val="Абзац списка5"/>
    <w:basedOn w:val="a"/>
    <w:rsid w:val="00351CBA"/>
    <w:pPr>
      <w:ind w:left="720"/>
      <w:contextualSpacing/>
    </w:pPr>
    <w:rPr>
      <w:rFonts w:ascii="Calibri" w:eastAsia="Times New Roman" w:hAnsi="Calibri" w:cs="Times New Roman"/>
      <w:color w:val="auto"/>
      <w:sz w:val="22"/>
      <w:szCs w:val="22"/>
      <w:lang w:eastAsia="en-US"/>
    </w:rPr>
  </w:style>
  <w:style w:type="character" w:customStyle="1" w:styleId="submenu-table">
    <w:name w:val="submenu-table"/>
    <w:basedOn w:val="a0"/>
    <w:rsid w:val="00351CBA"/>
  </w:style>
  <w:style w:type="character" w:customStyle="1" w:styleId="butback">
    <w:name w:val="butback"/>
    <w:basedOn w:val="a0"/>
    <w:rsid w:val="00351CBA"/>
  </w:style>
  <w:style w:type="paragraph" w:customStyle="1" w:styleId="50">
    <w:name w:val="Без интервала5"/>
    <w:rsid w:val="00351CBA"/>
    <w:pPr>
      <w:spacing w:after="0" w:line="240" w:lineRule="auto"/>
    </w:pPr>
    <w:rPr>
      <w:rFonts w:ascii="Calibri" w:eastAsia="Times New Roman" w:hAnsi="Calibri" w:cs="Times New Roman"/>
    </w:rPr>
  </w:style>
  <w:style w:type="character" w:customStyle="1" w:styleId="nowrap">
    <w:name w:val="nowrap"/>
    <w:basedOn w:val="a0"/>
    <w:rsid w:val="00351CBA"/>
  </w:style>
  <w:style w:type="character" w:customStyle="1" w:styleId="a-pr">
    <w:name w:val="a-pr"/>
    <w:basedOn w:val="a0"/>
    <w:rsid w:val="00351CBA"/>
  </w:style>
  <w:style w:type="character" w:customStyle="1" w:styleId="material-datenowrap">
    <w:name w:val="material-date nowrap"/>
    <w:basedOn w:val="a0"/>
    <w:rsid w:val="00351CBA"/>
  </w:style>
  <w:style w:type="character" w:customStyle="1" w:styleId="material-viewsnowrap">
    <w:name w:val="material-views nowrap"/>
    <w:basedOn w:val="a0"/>
    <w:rsid w:val="00351CBA"/>
  </w:style>
  <w:style w:type="character" w:customStyle="1" w:styleId="dr-cross">
    <w:name w:val="dr-cross"/>
    <w:basedOn w:val="a0"/>
    <w:rsid w:val="00351CBA"/>
  </w:style>
  <w:style w:type="character" w:customStyle="1" w:styleId="dr-actual">
    <w:name w:val="dr-actual"/>
    <w:basedOn w:val="a0"/>
    <w:rsid w:val="00351CBA"/>
  </w:style>
  <w:style w:type="character" w:customStyle="1" w:styleId="ListParagraphChar1">
    <w:name w:val="List Paragraph Char1"/>
    <w:locked/>
    <w:rsid w:val="00351CBA"/>
    <w:rPr>
      <w:rFonts w:ascii="Times New Roman" w:hAnsi="Times New Roman"/>
      <w:sz w:val="24"/>
      <w:lang w:eastAsia="ru-RU"/>
    </w:rPr>
  </w:style>
  <w:style w:type="paragraph" w:customStyle="1" w:styleId="Normal1">
    <w:name w:val="Normal1"/>
    <w:rsid w:val="00351CB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16">
    <w:name w:val="c16"/>
    <w:basedOn w:val="a"/>
    <w:rsid w:val="00351CBA"/>
    <w:pPr>
      <w:spacing w:before="100" w:beforeAutospacing="1" w:after="100" w:afterAutospacing="1"/>
    </w:pPr>
    <w:rPr>
      <w:rFonts w:ascii="Times New Roman" w:eastAsia="Times New Roman" w:hAnsi="Times New Roman" w:cs="Times New Roman"/>
      <w:color w:val="auto"/>
      <w:lang w:val="kk-KZ"/>
    </w:rPr>
  </w:style>
  <w:style w:type="character" w:customStyle="1" w:styleId="b-synopsistitle-line">
    <w:name w:val="b-synopsis__title-line"/>
    <w:basedOn w:val="a0"/>
    <w:rsid w:val="00351CBA"/>
  </w:style>
  <w:style w:type="paragraph" w:customStyle="1" w:styleId="serif">
    <w:name w:val="serif"/>
    <w:basedOn w:val="a"/>
    <w:rsid w:val="00351CBA"/>
    <w:pPr>
      <w:spacing w:before="100" w:beforeAutospacing="1" w:after="100" w:afterAutospacing="1"/>
    </w:pPr>
    <w:rPr>
      <w:rFonts w:ascii="Times New Roman" w:eastAsia="Times New Roman" w:hAnsi="Times New Roman" w:cs="Times New Roman"/>
      <w:color w:val="auto"/>
    </w:rPr>
  </w:style>
  <w:style w:type="paragraph" w:customStyle="1" w:styleId="NESHeading2">
    <w:name w:val="NES Heading 2"/>
    <w:basedOn w:val="1"/>
    <w:next w:val="a"/>
    <w:link w:val="NESHeading2CharChar"/>
    <w:autoRedefine/>
    <w:rsid w:val="008C03AD"/>
    <w:pPr>
      <w:keepNext w:val="0"/>
      <w:keepLines w:val="0"/>
      <w:widowControl w:val="0"/>
      <w:numPr>
        <w:numId w:val="3"/>
      </w:numPr>
      <w:spacing w:before="0" w:after="120" w:line="360" w:lineRule="auto"/>
      <w:jc w:val="center"/>
    </w:pPr>
    <w:rPr>
      <w:rFonts w:ascii="Arial" w:eastAsia="Times New Roman" w:hAnsi="Arial" w:cs="Times New Roman"/>
      <w:bCs w:val="0"/>
      <w:color w:val="auto"/>
      <w:lang w:val="en-GB" w:eastAsia="en-US"/>
    </w:rPr>
  </w:style>
  <w:style w:type="character" w:customStyle="1" w:styleId="NESHeading2CharChar">
    <w:name w:val="NES Heading 2 Char Char"/>
    <w:link w:val="NESHeading2"/>
    <w:rsid w:val="008C03AD"/>
    <w:rPr>
      <w:rFonts w:ascii="Arial" w:eastAsia="Times New Roman" w:hAnsi="Arial" w:cs="Times New Roman"/>
      <w:b/>
      <w:sz w:val="28"/>
      <w:szCs w:val="28"/>
      <w:lang w:val="en-GB"/>
    </w:rPr>
  </w:style>
  <w:style w:type="character" w:styleId="HTML1">
    <w:name w:val="HTML Cite"/>
    <w:basedOn w:val="a0"/>
    <w:uiPriority w:val="99"/>
    <w:semiHidden/>
    <w:unhideWhenUsed/>
    <w:rsid w:val="008D6B77"/>
    <w:rPr>
      <w:i/>
      <w:iCs/>
    </w:rPr>
  </w:style>
  <w:style w:type="paragraph" w:customStyle="1" w:styleId="Style8">
    <w:name w:val="Style8"/>
    <w:basedOn w:val="a"/>
    <w:rsid w:val="00BA61B9"/>
    <w:pPr>
      <w:widowControl w:val="0"/>
      <w:autoSpaceDE w:val="0"/>
      <w:autoSpaceDN w:val="0"/>
      <w:adjustRightInd w:val="0"/>
    </w:pPr>
    <w:rPr>
      <w:rFonts w:ascii="Century Schoolbook" w:eastAsia="Times New Roman" w:hAnsi="Century Schoolbook" w:cs="Times New Roman"/>
      <w:color w:val="auto"/>
    </w:rPr>
  </w:style>
  <w:style w:type="character" w:customStyle="1" w:styleId="FontStyle24">
    <w:name w:val="Font Style24"/>
    <w:basedOn w:val="a0"/>
    <w:rsid w:val="00BA61B9"/>
    <w:rPr>
      <w:rFonts w:ascii="Century Schoolbook" w:hAnsi="Century Schoolbook" w:cs="Century Schoolbook" w:hint="default"/>
      <w:b/>
      <w:bCs/>
      <w:sz w:val="20"/>
      <w:szCs w:val="20"/>
    </w:rPr>
  </w:style>
  <w:style w:type="paragraph" w:customStyle="1" w:styleId="Factsheetbodytext">
    <w:name w:val="Factsheet body text"/>
    <w:qFormat/>
    <w:rsid w:val="00AF40F2"/>
    <w:pPr>
      <w:spacing w:before="180" w:after="180" w:line="240" w:lineRule="exact"/>
    </w:pPr>
    <w:rPr>
      <w:rFonts w:ascii="Arial" w:eastAsia="Times New Roman" w:hAnsi="Arial" w:cs="Times New Roman"/>
      <w:sz w:val="20"/>
      <w:szCs w:val="24"/>
      <w:lang w:val="en-GB"/>
    </w:rPr>
  </w:style>
  <w:style w:type="paragraph" w:customStyle="1" w:styleId="Spacer">
    <w:name w:val="Spacer"/>
    <w:basedOn w:val="a"/>
    <w:rsid w:val="009715F5"/>
    <w:pPr>
      <w:widowControl w:val="0"/>
      <w:spacing w:after="210" w:line="260" w:lineRule="exact"/>
      <w:ind w:left="794"/>
    </w:pPr>
    <w:rPr>
      <w:rFonts w:ascii="Arial" w:eastAsia="Times New Roman" w:hAnsi="Arial" w:cs="Times New Roman"/>
      <w:color w:val="auto"/>
      <w:sz w:val="22"/>
      <w:lang w:val="en-GB" w:eastAsia="en-US"/>
    </w:rPr>
  </w:style>
  <w:style w:type="paragraph" w:styleId="aff6">
    <w:name w:val="caption"/>
    <w:basedOn w:val="a"/>
    <w:next w:val="a"/>
    <w:uiPriority w:val="35"/>
    <w:qFormat/>
    <w:rsid w:val="00D67E7B"/>
    <w:rPr>
      <w:rFonts w:ascii="Times New Roman" w:eastAsia="Times New Roman" w:hAnsi="Times New Roman" w:cs="Times New Roman"/>
      <w:b/>
      <w:color w:val="auto"/>
      <w:sz w:val="28"/>
      <w:szCs w:val="20"/>
    </w:rPr>
  </w:style>
  <w:style w:type="character" w:customStyle="1" w:styleId="c11">
    <w:name w:val="c11"/>
    <w:basedOn w:val="a0"/>
    <w:rsid w:val="00E7283B"/>
  </w:style>
  <w:style w:type="character" w:customStyle="1" w:styleId="c23">
    <w:name w:val="c23"/>
    <w:basedOn w:val="a0"/>
    <w:rsid w:val="00E7283B"/>
  </w:style>
  <w:style w:type="character" w:customStyle="1" w:styleId="cur">
    <w:name w:val="cur"/>
    <w:basedOn w:val="a0"/>
    <w:rsid w:val="002B26EC"/>
  </w:style>
  <w:style w:type="character" w:customStyle="1" w:styleId="fm-scriptfm-inline">
    <w:name w:val="fm-script fm-inline"/>
    <w:basedOn w:val="a0"/>
    <w:rsid w:val="002B26EC"/>
  </w:style>
  <w:style w:type="character" w:customStyle="1" w:styleId="rur">
    <w:name w:val="rur"/>
    <w:basedOn w:val="a0"/>
    <w:rsid w:val="002B26EC"/>
  </w:style>
  <w:style w:type="paragraph" w:customStyle="1" w:styleId="aff7">
    <w:name w:val="Знак Знак Знак Знак Знак Знак Знак"/>
    <w:basedOn w:val="a"/>
    <w:rsid w:val="00666524"/>
    <w:pPr>
      <w:spacing w:after="160" w:line="240" w:lineRule="exact"/>
    </w:pPr>
    <w:rPr>
      <w:rFonts w:ascii="Verdana" w:eastAsia="Times New Roman" w:hAnsi="Verdana" w:cs="Times New Roman"/>
      <w:color w:val="auto"/>
      <w:sz w:val="20"/>
      <w:szCs w:val="20"/>
      <w:lang w:val="en-US" w:eastAsia="en-US"/>
    </w:rPr>
  </w:style>
  <w:style w:type="paragraph" w:customStyle="1" w:styleId="NESNormal">
    <w:name w:val="NES Normal"/>
    <w:basedOn w:val="a"/>
    <w:link w:val="NESNormalChar"/>
    <w:autoRedefine/>
    <w:rsid w:val="00AD2E71"/>
    <w:pPr>
      <w:widowControl w:val="0"/>
      <w:ind w:firstLine="567"/>
    </w:pPr>
    <w:rPr>
      <w:rFonts w:ascii="Arial" w:eastAsia="Times New Roman" w:hAnsi="Arial" w:cs="Times New Roman"/>
      <w:iCs/>
      <w:color w:val="auto"/>
      <w:sz w:val="20"/>
      <w:lang w:val="en-GB" w:eastAsia="en-US"/>
    </w:rPr>
  </w:style>
  <w:style w:type="character" w:customStyle="1" w:styleId="NESNormalChar">
    <w:name w:val="NES Normal Char"/>
    <w:link w:val="NESNormal"/>
    <w:rsid w:val="00AD2E71"/>
    <w:rPr>
      <w:rFonts w:ascii="Arial" w:eastAsia="Times New Roman" w:hAnsi="Arial" w:cs="Times New Roman"/>
      <w:iCs/>
      <w:sz w:val="20"/>
      <w:szCs w:val="24"/>
      <w:lang w:val="en-GB"/>
    </w:rPr>
  </w:style>
  <w:style w:type="paragraph" w:customStyle="1" w:styleId="120">
    <w:name w:val="Абзац списка12"/>
    <w:basedOn w:val="a"/>
    <w:uiPriority w:val="34"/>
    <w:qFormat/>
    <w:rsid w:val="00AD2E71"/>
    <w:pPr>
      <w:spacing w:after="200" w:line="276" w:lineRule="auto"/>
      <w:ind w:left="720"/>
      <w:contextualSpacing/>
    </w:pPr>
    <w:rPr>
      <w:rFonts w:ascii="Times New Roman" w:eastAsia="Calibri" w:hAnsi="Times New Roman" w:cs="Times New Roman"/>
      <w:color w:val="auto"/>
      <w:szCs w:val="22"/>
      <w:lang w:val="en-GB" w:eastAsia="en-US"/>
    </w:rPr>
  </w:style>
  <w:style w:type="paragraph" w:customStyle="1" w:styleId="ATablebulletlist">
    <w:name w:val="A Table bullet list"/>
    <w:basedOn w:val="a"/>
    <w:rsid w:val="00E577E9"/>
    <w:pPr>
      <w:spacing w:line="240" w:lineRule="exact"/>
      <w:ind w:left="227" w:hanging="227"/>
    </w:pPr>
    <w:rPr>
      <w:rFonts w:ascii="Arial" w:eastAsia="Times New Roman" w:hAnsi="Arial" w:cs="Times New Roman"/>
      <w:color w:val="auto"/>
      <w:sz w:val="20"/>
      <w:szCs w:val="20"/>
      <w:lang w:val="en-GB" w:eastAsia="en-US"/>
    </w:rPr>
  </w:style>
  <w:style w:type="paragraph" w:customStyle="1" w:styleId="ListParagraph1">
    <w:name w:val="List Paragraph1"/>
    <w:basedOn w:val="a"/>
    <w:qFormat/>
    <w:rsid w:val="00637FC7"/>
    <w:pPr>
      <w:ind w:left="720"/>
      <w:contextualSpacing/>
    </w:pPr>
    <w:rPr>
      <w:rFonts w:ascii="Times New Roman" w:eastAsia="Times New Roman" w:hAnsi="Times New Roman" w:cs="Times New Roman"/>
      <w:color w:val="auto"/>
      <w:lang w:val="en-GB" w:eastAsia="en-GB"/>
    </w:rPr>
  </w:style>
  <w:style w:type="paragraph" w:customStyle="1" w:styleId="a-txt">
    <w:name w:val="a-txt"/>
    <w:basedOn w:val="a"/>
    <w:rsid w:val="000034A8"/>
    <w:pPr>
      <w:spacing w:before="100" w:beforeAutospacing="1" w:after="100" w:afterAutospacing="1"/>
    </w:pPr>
    <w:rPr>
      <w:rFonts w:ascii="Times New Roman" w:eastAsia="Times New Roman" w:hAnsi="Times New Roman" w:cs="Times New Roman"/>
      <w:color w:val="auto"/>
    </w:rPr>
  </w:style>
  <w:style w:type="character" w:customStyle="1" w:styleId="rug1">
    <w:name w:val="rug1"/>
    <w:basedOn w:val="a0"/>
    <w:rsid w:val="006E652E"/>
    <w:rPr>
      <w:rFonts w:ascii="Arial" w:hAnsi="Arial" w:cs="Arial" w:hint="default"/>
      <w:color w:val="0077AA"/>
      <w:sz w:val="24"/>
      <w:szCs w:val="24"/>
    </w:rPr>
  </w:style>
  <w:style w:type="character" w:customStyle="1" w:styleId="apple-converted-space1">
    <w:name w:val="apple-converted-space1"/>
    <w:basedOn w:val="a0"/>
    <w:rsid w:val="00AC6D73"/>
  </w:style>
  <w:style w:type="paragraph" w:customStyle="1" w:styleId="xmsonospacing">
    <w:name w:val="x_msonospacing"/>
    <w:basedOn w:val="a"/>
    <w:rsid w:val="00AA124E"/>
    <w:pPr>
      <w:spacing w:before="100" w:beforeAutospacing="1" w:after="100" w:afterAutospacing="1"/>
    </w:pPr>
    <w:rPr>
      <w:rFonts w:ascii="Times New Roman" w:eastAsia="Times New Roman" w:hAnsi="Times New Roman" w:cs="Times New Roman"/>
      <w:color w:val="auto"/>
    </w:rPr>
  </w:style>
  <w:style w:type="character" w:customStyle="1" w:styleId="3a">
    <w:name w:val="Основной текст (3) + Не курсив"/>
    <w:basedOn w:val="32"/>
    <w:rsid w:val="00C04126"/>
    <w:rPr>
      <w:rFonts w:ascii="Bookman Old Style" w:eastAsia="Bookman Old Style" w:hAnsi="Bookman Old Style" w:cs="Bookman Old Style"/>
      <w:i/>
      <w:iCs/>
      <w:color w:val="000000"/>
      <w:spacing w:val="0"/>
      <w:w w:val="100"/>
      <w:position w:val="0"/>
      <w:sz w:val="27"/>
      <w:szCs w:val="27"/>
      <w:u w:val="single"/>
      <w:shd w:val="clear" w:color="auto" w:fill="FFFFFF"/>
      <w:lang w:val="ru-RU"/>
    </w:rPr>
  </w:style>
  <w:style w:type="character" w:customStyle="1" w:styleId="aff8">
    <w:name w:val="Основной текст + Курсив"/>
    <w:basedOn w:val="a4"/>
    <w:rsid w:val="00C04126"/>
    <w:rPr>
      <w:rFonts w:ascii="Bookman Old Style" w:eastAsia="Bookman Old Style" w:hAnsi="Bookman Old Style"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0pt0">
    <w:name w:val="Основной текст + Курсив;Интервал 0 pt"/>
    <w:basedOn w:val="a4"/>
    <w:rsid w:val="00C04126"/>
    <w:rPr>
      <w:rFonts w:ascii="Bookman Old Style" w:eastAsia="Bookman Old Style" w:hAnsi="Bookman Old Style" w:cs="Times New Roman"/>
      <w:b w:val="0"/>
      <w:bCs w:val="0"/>
      <w:i/>
      <w:iCs/>
      <w:smallCaps w:val="0"/>
      <w:strike w:val="0"/>
      <w:color w:val="000000"/>
      <w:spacing w:val="-10"/>
      <w:w w:val="100"/>
      <w:position w:val="0"/>
      <w:sz w:val="27"/>
      <w:szCs w:val="27"/>
      <w:u w:val="none"/>
      <w:shd w:val="clear" w:color="auto" w:fill="FFFFFF"/>
    </w:rPr>
  </w:style>
  <w:style w:type="character" w:customStyle="1" w:styleId="2pt">
    <w:name w:val="Основной текст + Интервал 2 pt"/>
    <w:basedOn w:val="a4"/>
    <w:rsid w:val="00C04126"/>
    <w:rPr>
      <w:rFonts w:ascii="Bookman Old Style" w:eastAsia="Bookman Old Style" w:hAnsi="Bookman Old Style" w:cs="Times New Roman"/>
      <w:b w:val="0"/>
      <w:bCs w:val="0"/>
      <w:i w:val="0"/>
      <w:iCs w:val="0"/>
      <w:smallCaps w:val="0"/>
      <w:strike w:val="0"/>
      <w:color w:val="000000"/>
      <w:spacing w:val="40"/>
      <w:w w:val="100"/>
      <w:position w:val="0"/>
      <w:sz w:val="27"/>
      <w:szCs w:val="27"/>
      <w:u w:val="none"/>
      <w:shd w:val="clear" w:color="auto" w:fill="FFFFFF"/>
      <w:lang w:val="ru-RU"/>
    </w:rPr>
  </w:style>
  <w:style w:type="paragraph" w:customStyle="1" w:styleId="aff9">
    <w:name w:val="Аннотация"/>
    <w:basedOn w:val="a"/>
    <w:qFormat/>
    <w:rsid w:val="00C04126"/>
    <w:pPr>
      <w:ind w:left="397"/>
      <w:jc w:val="both"/>
    </w:pPr>
    <w:rPr>
      <w:rFonts w:ascii="Arial" w:eastAsia="Times New Roman" w:hAnsi="Arial" w:cs="Times New Roman"/>
      <w:color w:val="auto"/>
      <w:sz w:val="17"/>
      <w:szCs w:val="22"/>
    </w:rPr>
  </w:style>
  <w:style w:type="character" w:customStyle="1" w:styleId="43">
    <w:name w:val="Подпись к картинке (4)_"/>
    <w:link w:val="44"/>
    <w:rsid w:val="003A4177"/>
    <w:rPr>
      <w:rFonts w:ascii="Arial" w:eastAsia="Arial" w:hAnsi="Arial" w:cs="Arial"/>
      <w:spacing w:val="2"/>
      <w:sz w:val="18"/>
      <w:szCs w:val="18"/>
      <w:shd w:val="clear" w:color="auto" w:fill="FFFFFF"/>
    </w:rPr>
  </w:style>
  <w:style w:type="paragraph" w:customStyle="1" w:styleId="44">
    <w:name w:val="Подпись к картинке (4)"/>
    <w:basedOn w:val="a"/>
    <w:link w:val="43"/>
    <w:rsid w:val="003A4177"/>
    <w:pPr>
      <w:shd w:val="clear" w:color="auto" w:fill="FFFFFF"/>
      <w:spacing w:line="0" w:lineRule="atLeast"/>
    </w:pPr>
    <w:rPr>
      <w:rFonts w:ascii="Arial" w:eastAsia="Arial" w:hAnsi="Arial" w:cs="Arial"/>
      <w:color w:val="auto"/>
      <w:spacing w:val="2"/>
      <w:sz w:val="18"/>
      <w:szCs w:val="18"/>
      <w:lang w:eastAsia="en-US"/>
    </w:rPr>
  </w:style>
  <w:style w:type="character" w:customStyle="1" w:styleId="FontStyle21">
    <w:name w:val="Font Style21"/>
    <w:basedOn w:val="a0"/>
    <w:uiPriority w:val="99"/>
    <w:rsid w:val="003A4177"/>
    <w:rPr>
      <w:rFonts w:ascii="Times New Roman" w:hAnsi="Times New Roman" w:cs="Times New Roman"/>
      <w:i/>
      <w:iCs/>
      <w:sz w:val="18"/>
      <w:szCs w:val="18"/>
    </w:rPr>
  </w:style>
  <w:style w:type="character" w:customStyle="1" w:styleId="FontStyle23">
    <w:name w:val="Font Style23"/>
    <w:basedOn w:val="a0"/>
    <w:uiPriority w:val="99"/>
    <w:rsid w:val="003A4177"/>
    <w:rPr>
      <w:rFonts w:ascii="Times New Roman" w:hAnsi="Times New Roman" w:cs="Times New Roman"/>
      <w:sz w:val="18"/>
      <w:szCs w:val="18"/>
    </w:rPr>
  </w:style>
  <w:style w:type="character" w:customStyle="1" w:styleId="FontStyle22">
    <w:name w:val="Font Style22"/>
    <w:basedOn w:val="a0"/>
    <w:uiPriority w:val="99"/>
    <w:rsid w:val="00B817E9"/>
    <w:rPr>
      <w:rFonts w:ascii="Times New Roman" w:hAnsi="Times New Roman" w:cs="Times New Roman"/>
      <w:b/>
      <w:bCs/>
      <w:i/>
      <w:iCs/>
      <w:sz w:val="20"/>
      <w:szCs w:val="20"/>
    </w:rPr>
  </w:style>
  <w:style w:type="character" w:customStyle="1" w:styleId="FontStyle19">
    <w:name w:val="Font Style19"/>
    <w:basedOn w:val="a0"/>
    <w:uiPriority w:val="99"/>
    <w:rsid w:val="00B817E9"/>
    <w:rPr>
      <w:rFonts w:ascii="Times New Roman" w:hAnsi="Times New Roman" w:cs="Times New Roman"/>
      <w:b/>
      <w:bCs/>
      <w:sz w:val="18"/>
      <w:szCs w:val="18"/>
    </w:rPr>
  </w:style>
  <w:style w:type="paragraph" w:customStyle="1" w:styleId="6">
    <w:name w:val="Абзац списка6"/>
    <w:basedOn w:val="a"/>
    <w:rsid w:val="007F0134"/>
    <w:pPr>
      <w:spacing w:after="200" w:line="276" w:lineRule="auto"/>
      <w:ind w:left="720"/>
    </w:pPr>
    <w:rPr>
      <w:rFonts w:ascii="Calibri" w:eastAsia="Times New Roman" w:hAnsi="Calibri" w:cs="Times New Roman"/>
      <w:color w:val="auto"/>
      <w:sz w:val="22"/>
      <w:szCs w:val="22"/>
      <w:lang w:eastAsia="en-US"/>
    </w:rPr>
  </w:style>
  <w:style w:type="character" w:customStyle="1" w:styleId="grame">
    <w:name w:val="grame"/>
    <w:basedOn w:val="a0"/>
    <w:rsid w:val="003137B7"/>
  </w:style>
  <w:style w:type="character" w:customStyle="1" w:styleId="18">
    <w:name w:val="Название объекта1"/>
    <w:basedOn w:val="a0"/>
    <w:rsid w:val="00F5630E"/>
  </w:style>
  <w:style w:type="character" w:customStyle="1" w:styleId="shorttext">
    <w:name w:val="short_text"/>
    <w:basedOn w:val="a0"/>
    <w:rsid w:val="00D438F6"/>
  </w:style>
  <w:style w:type="paragraph" w:styleId="affa">
    <w:name w:val="Title"/>
    <w:basedOn w:val="a"/>
    <w:next w:val="a"/>
    <w:link w:val="affb"/>
    <w:uiPriority w:val="10"/>
    <w:qFormat/>
    <w:rsid w:val="00D438F6"/>
    <w:pPr>
      <w:widowControl w:val="0"/>
      <w:contextualSpacing/>
    </w:pPr>
    <w:rPr>
      <w:rFonts w:asciiTheme="majorHAnsi" w:eastAsiaTheme="majorEastAsia" w:hAnsiTheme="majorHAnsi" w:cstheme="majorBidi"/>
      <w:color w:val="auto"/>
      <w:spacing w:val="-10"/>
      <w:kern w:val="28"/>
      <w:sz w:val="56"/>
      <w:szCs w:val="56"/>
      <w:lang w:val="en-GB" w:eastAsia="en-US"/>
    </w:rPr>
  </w:style>
  <w:style w:type="character" w:customStyle="1" w:styleId="affb">
    <w:name w:val="Название Знак"/>
    <w:basedOn w:val="a0"/>
    <w:link w:val="affa"/>
    <w:uiPriority w:val="10"/>
    <w:rsid w:val="00D438F6"/>
    <w:rPr>
      <w:rFonts w:asciiTheme="majorHAnsi" w:eastAsiaTheme="majorEastAsia" w:hAnsiTheme="majorHAnsi" w:cstheme="majorBidi"/>
      <w:spacing w:val="-10"/>
      <w:kern w:val="28"/>
      <w:sz w:val="56"/>
      <w:szCs w:val="56"/>
      <w:lang w:val="en-GB"/>
    </w:rPr>
  </w:style>
  <w:style w:type="paragraph" w:customStyle="1" w:styleId="NESTableText">
    <w:name w:val="NES Table Text"/>
    <w:basedOn w:val="a"/>
    <w:autoRedefine/>
    <w:uiPriority w:val="99"/>
    <w:rsid w:val="00D438F6"/>
    <w:pPr>
      <w:widowControl w:val="0"/>
    </w:pPr>
    <w:rPr>
      <w:rFonts w:ascii="Times New Roman" w:eastAsia="Times New Roman" w:hAnsi="Times New Roman" w:cs="Times New Roman"/>
      <w:color w:val="auto"/>
      <w:lang w:val="kk-KZ" w:eastAsia="en-US"/>
    </w:rPr>
  </w:style>
  <w:style w:type="character" w:customStyle="1" w:styleId="2CenturySchoolbook">
    <w:name w:val="Основной текст (2) + Century Schoolbook"/>
    <w:aliases w:val="81,5 pt1,Основной текст (3) + Century Schoolbook1,5 pt2,Не полужирный1,Основной текст (5) + 8,Основной текст (3) + 91,Основной текст (4) + Century Schoolbook2,Основной текст (5) + 81,Полужирный2"/>
    <w:basedOn w:val="a0"/>
    <w:rsid w:val="00D438F6"/>
    <w:rPr>
      <w:rFonts w:ascii="Century Schoolbook" w:hAnsi="Century Schoolbook" w:cs="Century Schoolbook"/>
      <w:spacing w:val="0"/>
      <w:sz w:val="17"/>
      <w:szCs w:val="17"/>
    </w:rPr>
  </w:style>
  <w:style w:type="numbering" w:customStyle="1" w:styleId="RTFNum64">
    <w:name w:val="RTF_Num 64"/>
    <w:basedOn w:val="a2"/>
    <w:rsid w:val="00C632D5"/>
    <w:pPr>
      <w:numPr>
        <w:numId w:val="6"/>
      </w:numPr>
    </w:pPr>
  </w:style>
  <w:style w:type="paragraph" w:customStyle="1" w:styleId="-11">
    <w:name w:val="Цветной список - Акцент 11"/>
    <w:basedOn w:val="a"/>
    <w:uiPriority w:val="34"/>
    <w:qFormat/>
    <w:rsid w:val="0040178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A64">
    <w:name w:val="A6+4"/>
    <w:uiPriority w:val="99"/>
    <w:rsid w:val="00401782"/>
    <w:rPr>
      <w:rFonts w:cs="Hypatia Sans Pro"/>
      <w:color w:val="211D1E"/>
    </w:rPr>
  </w:style>
  <w:style w:type="character" w:customStyle="1" w:styleId="c6">
    <w:name w:val="c6"/>
    <w:basedOn w:val="a0"/>
    <w:rsid w:val="00F957FC"/>
  </w:style>
  <w:style w:type="paragraph" w:styleId="z-">
    <w:name w:val="HTML Top of Form"/>
    <w:basedOn w:val="a"/>
    <w:next w:val="a"/>
    <w:link w:val="z-0"/>
    <w:hidden/>
    <w:rsid w:val="00F957FC"/>
    <w:pPr>
      <w:pBdr>
        <w:bottom w:val="single" w:sz="6" w:space="1" w:color="auto"/>
      </w:pBdr>
      <w:jc w:val="center"/>
    </w:pPr>
    <w:rPr>
      <w:rFonts w:ascii="Arial" w:eastAsia="Times New Roman" w:hAnsi="Arial" w:cs="Arial"/>
      <w:vanish/>
      <w:color w:val="auto"/>
      <w:sz w:val="16"/>
      <w:szCs w:val="16"/>
    </w:rPr>
  </w:style>
  <w:style w:type="character" w:customStyle="1" w:styleId="z-0">
    <w:name w:val="z-Начало формы Знак"/>
    <w:basedOn w:val="a0"/>
    <w:link w:val="z-"/>
    <w:rsid w:val="00F957FC"/>
    <w:rPr>
      <w:rFonts w:ascii="Arial" w:eastAsia="Times New Roman" w:hAnsi="Arial" w:cs="Arial"/>
      <w:vanish/>
      <w:sz w:val="16"/>
      <w:szCs w:val="16"/>
      <w:lang w:eastAsia="ru-RU"/>
    </w:rPr>
  </w:style>
  <w:style w:type="paragraph" w:styleId="z-1">
    <w:name w:val="HTML Bottom of Form"/>
    <w:basedOn w:val="a"/>
    <w:next w:val="a"/>
    <w:link w:val="z-2"/>
    <w:hidden/>
    <w:rsid w:val="00F957FC"/>
    <w:pPr>
      <w:pBdr>
        <w:top w:val="single" w:sz="6" w:space="1" w:color="auto"/>
      </w:pBdr>
      <w:jc w:val="center"/>
    </w:pPr>
    <w:rPr>
      <w:rFonts w:ascii="Arial" w:eastAsia="Times New Roman" w:hAnsi="Arial" w:cs="Arial"/>
      <w:vanish/>
      <w:color w:val="auto"/>
      <w:sz w:val="16"/>
      <w:szCs w:val="16"/>
    </w:rPr>
  </w:style>
  <w:style w:type="character" w:customStyle="1" w:styleId="z-2">
    <w:name w:val="z-Конец формы Знак"/>
    <w:basedOn w:val="a0"/>
    <w:link w:val="z-1"/>
    <w:rsid w:val="00F957FC"/>
    <w:rPr>
      <w:rFonts w:ascii="Arial" w:eastAsia="Times New Roman" w:hAnsi="Arial" w:cs="Arial"/>
      <w:vanish/>
      <w:sz w:val="16"/>
      <w:szCs w:val="16"/>
      <w:lang w:eastAsia="ru-RU"/>
    </w:rPr>
  </w:style>
  <w:style w:type="character" w:customStyle="1" w:styleId="ff5">
    <w:name w:val="ff5"/>
    <w:basedOn w:val="a0"/>
    <w:rsid w:val="00CD2825"/>
  </w:style>
  <w:style w:type="character" w:customStyle="1" w:styleId="ff1">
    <w:name w:val="ff1"/>
    <w:basedOn w:val="a0"/>
    <w:rsid w:val="00CD2825"/>
  </w:style>
  <w:style w:type="character" w:customStyle="1" w:styleId="affc">
    <w:name w:val="Основной текст + Полужирный"/>
    <w:basedOn w:val="a4"/>
    <w:rsid w:val="00A2220B"/>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c9">
    <w:name w:val="c9"/>
    <w:basedOn w:val="a"/>
    <w:rsid w:val="005B0936"/>
    <w:pPr>
      <w:spacing w:before="100" w:beforeAutospacing="1" w:after="100" w:afterAutospacing="1"/>
    </w:pPr>
    <w:rPr>
      <w:rFonts w:ascii="Times New Roman" w:eastAsia="Times New Roman" w:hAnsi="Times New Roman" w:cs="Times New Roman"/>
      <w:color w:val="auto"/>
    </w:rPr>
  </w:style>
  <w:style w:type="character" w:customStyle="1" w:styleId="2a">
    <w:name w:val="Подпись к таблице (2)_"/>
    <w:basedOn w:val="a0"/>
    <w:link w:val="2b"/>
    <w:locked/>
    <w:rsid w:val="008E68F1"/>
    <w:rPr>
      <w:b/>
      <w:bCs/>
      <w:sz w:val="21"/>
      <w:szCs w:val="21"/>
      <w:shd w:val="clear" w:color="auto" w:fill="FFFFFF"/>
    </w:rPr>
  </w:style>
  <w:style w:type="paragraph" w:customStyle="1" w:styleId="2b">
    <w:name w:val="Подпись к таблице (2)"/>
    <w:basedOn w:val="a"/>
    <w:link w:val="2a"/>
    <w:rsid w:val="008E68F1"/>
    <w:pPr>
      <w:shd w:val="clear" w:color="auto" w:fill="FFFFFF"/>
      <w:spacing w:line="240" w:lineRule="atLeast"/>
    </w:pPr>
    <w:rPr>
      <w:rFonts w:asciiTheme="minorHAnsi" w:eastAsiaTheme="minorHAnsi" w:hAnsiTheme="minorHAnsi" w:cstheme="minorBidi"/>
      <w:b/>
      <w:bCs/>
      <w:color w:val="auto"/>
      <w:sz w:val="21"/>
      <w:szCs w:val="21"/>
      <w:lang w:eastAsia="en-US"/>
    </w:rPr>
  </w:style>
  <w:style w:type="character" w:customStyle="1" w:styleId="goog-gtc-translatablegoog-gtc-from-mt">
    <w:name w:val="goog-gtc-translatable goog-gtc-from-mt"/>
    <w:basedOn w:val="a0"/>
    <w:rsid w:val="00D93BD2"/>
  </w:style>
  <w:style w:type="character" w:customStyle="1" w:styleId="hps">
    <w:name w:val="hps"/>
    <w:uiPriority w:val="99"/>
    <w:rsid w:val="00AE0EDE"/>
    <w:rPr>
      <w:rFonts w:cs="Times New Roman"/>
    </w:rPr>
  </w:style>
  <w:style w:type="character" w:customStyle="1" w:styleId="w">
    <w:name w:val="w"/>
    <w:basedOn w:val="a0"/>
    <w:rsid w:val="003B0849"/>
  </w:style>
  <w:style w:type="character" w:customStyle="1" w:styleId="qp-text">
    <w:name w:val="qp-text"/>
    <w:basedOn w:val="a0"/>
    <w:rsid w:val="003B0849"/>
  </w:style>
  <w:style w:type="paragraph" w:customStyle="1" w:styleId="Covertitle">
    <w:name w:val="Cover title"/>
    <w:rsid w:val="00685FF4"/>
    <w:rPr>
      <w:rFonts w:ascii="Arial" w:eastAsia="Times New Roman" w:hAnsi="Arial" w:cs="Times New Roman"/>
      <w:b/>
      <w:sz w:val="32"/>
      <w:szCs w:val="32"/>
      <w:lang w:val="en-GB"/>
    </w:rPr>
  </w:style>
  <w:style w:type="paragraph" w:customStyle="1" w:styleId="c25">
    <w:name w:val="c25"/>
    <w:basedOn w:val="a"/>
    <w:rsid w:val="00E20A62"/>
    <w:pPr>
      <w:spacing w:before="100" w:beforeAutospacing="1" w:after="100" w:afterAutospacing="1"/>
    </w:pPr>
    <w:rPr>
      <w:rFonts w:ascii="Times New Roman" w:eastAsia="Times New Roman" w:hAnsi="Times New Roman" w:cs="Times New Roman"/>
      <w:color w:val="auto"/>
    </w:rPr>
  </w:style>
  <w:style w:type="character" w:customStyle="1" w:styleId="c14">
    <w:name w:val="c14"/>
    <w:basedOn w:val="a0"/>
    <w:rsid w:val="00E20A62"/>
  </w:style>
  <w:style w:type="paragraph" w:customStyle="1" w:styleId="c67">
    <w:name w:val="c67"/>
    <w:basedOn w:val="a"/>
    <w:rsid w:val="00E20A62"/>
    <w:pPr>
      <w:spacing w:before="100" w:beforeAutospacing="1" w:after="100" w:afterAutospacing="1"/>
    </w:pPr>
    <w:rPr>
      <w:rFonts w:ascii="Times New Roman" w:eastAsia="Times New Roman" w:hAnsi="Times New Roman" w:cs="Times New Roman"/>
      <w:color w:val="auto"/>
    </w:rPr>
  </w:style>
  <w:style w:type="paragraph" w:customStyle="1" w:styleId="c69">
    <w:name w:val="c69"/>
    <w:basedOn w:val="a"/>
    <w:rsid w:val="00E20A62"/>
    <w:pPr>
      <w:spacing w:before="100" w:beforeAutospacing="1" w:after="100" w:afterAutospacing="1"/>
    </w:pPr>
    <w:rPr>
      <w:rFonts w:ascii="Times New Roman" w:eastAsia="Times New Roman" w:hAnsi="Times New Roman" w:cs="Times New Roman"/>
      <w:color w:val="auto"/>
    </w:rPr>
  </w:style>
  <w:style w:type="paragraph" w:customStyle="1" w:styleId="c41">
    <w:name w:val="c41"/>
    <w:basedOn w:val="a"/>
    <w:rsid w:val="00E20A62"/>
    <w:pPr>
      <w:spacing w:before="100" w:beforeAutospacing="1" w:after="100" w:afterAutospacing="1"/>
    </w:pPr>
    <w:rPr>
      <w:rFonts w:ascii="Times New Roman" w:eastAsia="Times New Roman" w:hAnsi="Times New Roman" w:cs="Times New Roman"/>
      <w:color w:val="auto"/>
    </w:rPr>
  </w:style>
  <w:style w:type="paragraph" w:customStyle="1" w:styleId="c22">
    <w:name w:val="c22"/>
    <w:basedOn w:val="a"/>
    <w:rsid w:val="00E20A62"/>
    <w:pPr>
      <w:spacing w:before="100" w:beforeAutospacing="1" w:after="100" w:afterAutospacing="1"/>
    </w:pPr>
    <w:rPr>
      <w:rFonts w:ascii="Times New Roman" w:eastAsia="Times New Roman" w:hAnsi="Times New Roman" w:cs="Times New Roman"/>
      <w:color w:val="auto"/>
    </w:rPr>
  </w:style>
  <w:style w:type="paragraph" w:customStyle="1" w:styleId="Style11">
    <w:name w:val="Style11"/>
    <w:basedOn w:val="a"/>
    <w:rsid w:val="00B84B99"/>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25">
    <w:name w:val="Style25"/>
    <w:basedOn w:val="a"/>
    <w:rsid w:val="00B84B99"/>
    <w:pPr>
      <w:widowControl w:val="0"/>
      <w:autoSpaceDE w:val="0"/>
      <w:autoSpaceDN w:val="0"/>
      <w:adjustRightInd w:val="0"/>
      <w:spacing w:line="415" w:lineRule="exact"/>
    </w:pPr>
    <w:rPr>
      <w:rFonts w:ascii="Times New Roman" w:eastAsia="Times New Roman" w:hAnsi="Times New Roman" w:cs="Times New Roman"/>
      <w:color w:val="auto"/>
    </w:rPr>
  </w:style>
  <w:style w:type="table" w:customStyle="1" w:styleId="TableGrid">
    <w:name w:val="TableGrid"/>
    <w:rsid w:val="00B84B99"/>
    <w:pPr>
      <w:spacing w:after="0" w:line="240" w:lineRule="auto"/>
    </w:pPr>
    <w:rPr>
      <w:rFonts w:eastAsiaTheme="minorEastAsia"/>
      <w:lang w:eastAsia="ru-RU"/>
    </w:rPr>
    <w:tblPr>
      <w:tblCellMar>
        <w:top w:w="0" w:type="dxa"/>
        <w:left w:w="0" w:type="dxa"/>
        <w:bottom w:w="0" w:type="dxa"/>
        <w:right w:w="0" w:type="dxa"/>
      </w:tblCellMar>
    </w:tblPr>
  </w:style>
  <w:style w:type="paragraph" w:styleId="affd">
    <w:name w:val="List Continue"/>
    <w:basedOn w:val="a"/>
    <w:rsid w:val="008F5C68"/>
    <w:pPr>
      <w:shd w:val="clear" w:color="auto" w:fill="FFFFFF"/>
      <w:tabs>
        <w:tab w:val="left" w:pos="8640"/>
      </w:tabs>
      <w:spacing w:after="120"/>
      <w:ind w:left="283"/>
      <w:contextualSpacing/>
      <w:jc w:val="both"/>
    </w:pPr>
    <w:rPr>
      <w:rFonts w:ascii="Times New Roman" w:eastAsia="Times New Roman" w:hAnsi="Times New Roman" w:cs="Times New Roman"/>
      <w:spacing w:val="3"/>
    </w:rPr>
  </w:style>
  <w:style w:type="paragraph" w:customStyle="1" w:styleId="proverb">
    <w:name w:val="proverb"/>
    <w:basedOn w:val="a"/>
    <w:rsid w:val="000E5D08"/>
    <w:pPr>
      <w:spacing w:before="100" w:beforeAutospacing="1" w:after="100" w:afterAutospacing="1"/>
    </w:pPr>
    <w:rPr>
      <w:rFonts w:ascii="Times New Roman" w:eastAsia="Times New Roman" w:hAnsi="Times New Roman" w:cs="Times New Roman"/>
      <w:color w:val="auto"/>
    </w:rPr>
  </w:style>
  <w:style w:type="character" w:customStyle="1" w:styleId="proverb-text">
    <w:name w:val="proverb-text"/>
    <w:basedOn w:val="a0"/>
    <w:rsid w:val="000E5D08"/>
  </w:style>
  <w:style w:type="character" w:customStyle="1" w:styleId="word">
    <w:name w:val="word"/>
    <w:basedOn w:val="a0"/>
    <w:rsid w:val="00A45A17"/>
  </w:style>
  <w:style w:type="paragraph" w:customStyle="1" w:styleId="91">
    <w:name w:val="Заголовок 91"/>
    <w:basedOn w:val="a"/>
    <w:uiPriority w:val="1"/>
    <w:qFormat/>
    <w:rsid w:val="00B51774"/>
    <w:pPr>
      <w:widowControl w:val="0"/>
      <w:ind w:left="220"/>
    </w:pPr>
    <w:rPr>
      <w:rFonts w:ascii="Arial" w:eastAsia="Arial" w:hAnsi="Arial" w:cstheme="minorBidi"/>
      <w:b/>
      <w:bCs/>
      <w:color w:val="auto"/>
      <w:sz w:val="22"/>
      <w:szCs w:val="22"/>
      <w:lang w:val="en-US" w:eastAsia="en-US"/>
    </w:rPr>
  </w:style>
  <w:style w:type="character" w:customStyle="1" w:styleId="70">
    <w:name w:val="Заголовок 7 Знак"/>
    <w:basedOn w:val="a0"/>
    <w:link w:val="7"/>
    <w:uiPriority w:val="9"/>
    <w:semiHidden/>
    <w:rsid w:val="00F5071F"/>
    <w:rPr>
      <w:rFonts w:asciiTheme="majorHAnsi" w:eastAsiaTheme="majorEastAsia" w:hAnsiTheme="majorHAnsi" w:cstheme="majorBidi"/>
      <w:i/>
      <w:iCs/>
      <w:color w:val="404040" w:themeColor="text1" w:themeTint="BF"/>
      <w:sz w:val="24"/>
      <w:szCs w:val="24"/>
      <w:lang w:eastAsia="ru-RU"/>
    </w:rPr>
  </w:style>
  <w:style w:type="paragraph" w:customStyle="1" w:styleId="prs-noveltyLTTitel">
    <w:name w:val="prs-novelty~LT~Titel"/>
    <w:uiPriority w:val="99"/>
    <w:rsid w:val="002E0D42"/>
    <w:pPr>
      <w:autoSpaceDE w:val="0"/>
      <w:autoSpaceDN w:val="0"/>
      <w:adjustRightInd w:val="0"/>
      <w:spacing w:after="0" w:line="240" w:lineRule="auto"/>
      <w:jc w:val="center"/>
    </w:pPr>
    <w:rPr>
      <w:rFonts w:ascii="Albany" w:eastAsia="Calibri" w:hAnsi="Albany" w:cs="Albany"/>
      <w:b/>
      <w:bCs/>
      <w:i/>
      <w:iCs/>
      <w:color w:val="99284C"/>
      <w:sz w:val="80"/>
      <w:szCs w:val="80"/>
    </w:rPr>
  </w:style>
  <w:style w:type="character" w:customStyle="1" w:styleId="longtext">
    <w:name w:val="long_text"/>
    <w:basedOn w:val="a0"/>
    <w:rsid w:val="000C45C5"/>
  </w:style>
  <w:style w:type="character" w:customStyle="1" w:styleId="c26">
    <w:name w:val="c26"/>
    <w:basedOn w:val="a0"/>
    <w:uiPriority w:val="99"/>
    <w:rsid w:val="0058225F"/>
    <w:rPr>
      <w:rFonts w:cs="Times New Roman"/>
    </w:rPr>
  </w:style>
  <w:style w:type="character" w:customStyle="1" w:styleId="40">
    <w:name w:val="Заголовок 4 Знак"/>
    <w:basedOn w:val="a0"/>
    <w:link w:val="4"/>
    <w:uiPriority w:val="9"/>
    <w:semiHidden/>
    <w:rsid w:val="006B6196"/>
    <w:rPr>
      <w:rFonts w:asciiTheme="majorHAnsi" w:eastAsiaTheme="majorEastAsia" w:hAnsiTheme="majorHAnsi" w:cstheme="majorBidi"/>
      <w:b/>
      <w:bCs/>
      <w:i/>
      <w:iCs/>
      <w:color w:val="4F81BD" w:themeColor="accent1"/>
      <w:sz w:val="24"/>
      <w:szCs w:val="24"/>
      <w:lang w:eastAsia="ru-RU"/>
    </w:rPr>
  </w:style>
  <w:style w:type="paragraph" w:customStyle="1" w:styleId="73">
    <w:name w:val="Абзац списка7"/>
    <w:basedOn w:val="a"/>
    <w:rsid w:val="006B6196"/>
    <w:pPr>
      <w:ind w:left="720"/>
      <w:contextualSpacing/>
    </w:pPr>
    <w:rPr>
      <w:rFonts w:ascii="Times New Roman" w:eastAsia="Calibri" w:hAnsi="Times New Roman" w:cs="Times New Roman"/>
      <w:color w:val="auto"/>
    </w:rPr>
  </w:style>
  <w:style w:type="paragraph" w:customStyle="1" w:styleId="Dochead1">
    <w:name w:val="Doc head 1"/>
    <w:basedOn w:val="a"/>
    <w:link w:val="Dochead1Char"/>
    <w:qFormat/>
    <w:rsid w:val="00EA330B"/>
    <w:pPr>
      <w:widowControl w:val="0"/>
      <w:spacing w:line="260" w:lineRule="exact"/>
      <w:ind w:right="119"/>
    </w:pPr>
    <w:rPr>
      <w:rFonts w:ascii="Arial" w:eastAsia="Times New Roman" w:hAnsi="Arial" w:cs="Times New Roman"/>
      <w:b/>
      <w:bCs/>
      <w:color w:val="0065BD"/>
      <w:sz w:val="28"/>
      <w:szCs w:val="28"/>
    </w:rPr>
  </w:style>
  <w:style w:type="character" w:customStyle="1" w:styleId="Dochead1Char">
    <w:name w:val="Doc head 1 Char"/>
    <w:link w:val="Dochead1"/>
    <w:rsid w:val="00EA330B"/>
    <w:rPr>
      <w:rFonts w:ascii="Arial" w:eastAsia="Times New Roman" w:hAnsi="Arial" w:cs="Times New Roman"/>
      <w:b/>
      <w:bCs/>
      <w:color w:val="0065BD"/>
      <w:sz w:val="28"/>
      <w:szCs w:val="28"/>
    </w:rPr>
  </w:style>
  <w:style w:type="paragraph" w:customStyle="1" w:styleId="c10">
    <w:name w:val="c10"/>
    <w:basedOn w:val="a"/>
    <w:rsid w:val="005E70C3"/>
    <w:pPr>
      <w:spacing w:before="100" w:beforeAutospacing="1" w:after="100" w:afterAutospacing="1"/>
    </w:pPr>
    <w:rPr>
      <w:rFonts w:ascii="Times New Roman" w:eastAsia="Times New Roman" w:hAnsi="Times New Roman" w:cs="Times New Roman"/>
      <w:color w:val="auto"/>
    </w:rPr>
  </w:style>
  <w:style w:type="character" w:customStyle="1" w:styleId="c3c5">
    <w:name w:val="c3 c5"/>
    <w:basedOn w:val="a0"/>
    <w:rsid w:val="00DA1294"/>
  </w:style>
  <w:style w:type="paragraph" w:customStyle="1" w:styleId="stylebluezag">
    <w:name w:val="style_blue_zag"/>
    <w:basedOn w:val="a"/>
    <w:rsid w:val="007A54E3"/>
    <w:pPr>
      <w:spacing w:before="100" w:beforeAutospacing="1" w:after="100" w:afterAutospacing="1"/>
    </w:pPr>
    <w:rPr>
      <w:rFonts w:ascii="Times New Roman" w:eastAsia="Times New Roman" w:hAnsi="Times New Roman" w:cs="Times New Roman"/>
      <w:color w:val="auto"/>
    </w:rPr>
  </w:style>
  <w:style w:type="paragraph" w:customStyle="1" w:styleId="styletextnormal">
    <w:name w:val="style_text_normal"/>
    <w:basedOn w:val="a"/>
    <w:rsid w:val="007A54E3"/>
    <w:pPr>
      <w:spacing w:before="100" w:beforeAutospacing="1" w:after="100" w:afterAutospacing="1"/>
    </w:pPr>
    <w:rPr>
      <w:rFonts w:ascii="Times New Roman" w:eastAsia="Times New Roman" w:hAnsi="Times New Roman" w:cs="Times New Roman"/>
      <w:color w:val="auto"/>
    </w:rPr>
  </w:style>
  <w:style w:type="paragraph" w:customStyle="1" w:styleId="Style15">
    <w:name w:val="Style15"/>
    <w:basedOn w:val="a"/>
    <w:uiPriority w:val="99"/>
    <w:rsid w:val="004B0394"/>
    <w:pPr>
      <w:widowControl w:val="0"/>
      <w:autoSpaceDE w:val="0"/>
      <w:autoSpaceDN w:val="0"/>
      <w:adjustRightInd w:val="0"/>
    </w:pPr>
    <w:rPr>
      <w:rFonts w:ascii="Arial Narrow" w:eastAsia="Times New Roman" w:hAnsi="Arial Narrow" w:cs="Times New Roman"/>
      <w:color w:val="auto"/>
    </w:rPr>
  </w:style>
  <w:style w:type="character" w:customStyle="1" w:styleId="FontStyle116">
    <w:name w:val="Font Style116"/>
    <w:uiPriority w:val="99"/>
    <w:rsid w:val="004B0394"/>
    <w:rPr>
      <w:rFonts w:ascii="Times New Roman" w:hAnsi="Times New Roman" w:cs="Times New Roman"/>
      <w:b/>
      <w:bCs/>
      <w:spacing w:val="-10"/>
      <w:sz w:val="20"/>
      <w:szCs w:val="20"/>
    </w:rPr>
  </w:style>
  <w:style w:type="paragraph" w:customStyle="1" w:styleId="Style34">
    <w:name w:val="Style34"/>
    <w:basedOn w:val="a"/>
    <w:uiPriority w:val="99"/>
    <w:rsid w:val="004B0394"/>
    <w:pPr>
      <w:widowControl w:val="0"/>
      <w:autoSpaceDE w:val="0"/>
      <w:autoSpaceDN w:val="0"/>
      <w:adjustRightInd w:val="0"/>
    </w:pPr>
    <w:rPr>
      <w:rFonts w:ascii="Arial Narrow" w:eastAsia="Times New Roman" w:hAnsi="Arial Narrow" w:cs="Times New Roman"/>
      <w:color w:val="auto"/>
    </w:rPr>
  </w:style>
  <w:style w:type="paragraph" w:customStyle="1" w:styleId="Style37">
    <w:name w:val="Style37"/>
    <w:basedOn w:val="a"/>
    <w:uiPriority w:val="99"/>
    <w:rsid w:val="004B0394"/>
    <w:pPr>
      <w:widowControl w:val="0"/>
      <w:autoSpaceDE w:val="0"/>
      <w:autoSpaceDN w:val="0"/>
      <w:adjustRightInd w:val="0"/>
    </w:pPr>
    <w:rPr>
      <w:rFonts w:ascii="Arial Narrow" w:eastAsia="Times New Roman" w:hAnsi="Arial Narrow" w:cs="Times New Roman"/>
      <w:color w:val="auto"/>
    </w:rPr>
  </w:style>
  <w:style w:type="paragraph" w:customStyle="1" w:styleId="Style48">
    <w:name w:val="Style48"/>
    <w:basedOn w:val="a"/>
    <w:uiPriority w:val="99"/>
    <w:rsid w:val="004B0394"/>
    <w:pPr>
      <w:widowControl w:val="0"/>
      <w:autoSpaceDE w:val="0"/>
      <w:autoSpaceDN w:val="0"/>
      <w:adjustRightInd w:val="0"/>
    </w:pPr>
    <w:rPr>
      <w:rFonts w:ascii="Arial Narrow" w:eastAsia="Times New Roman" w:hAnsi="Arial Narrow" w:cs="Times New Roman"/>
      <w:color w:val="auto"/>
    </w:rPr>
  </w:style>
  <w:style w:type="character" w:customStyle="1" w:styleId="FontStyle111">
    <w:name w:val="Font Style111"/>
    <w:uiPriority w:val="99"/>
    <w:rsid w:val="004B0394"/>
    <w:rPr>
      <w:rFonts w:ascii="Times New Roman" w:hAnsi="Times New Roman" w:cs="Times New Roman"/>
      <w:sz w:val="20"/>
      <w:szCs w:val="20"/>
    </w:rPr>
  </w:style>
  <w:style w:type="character" w:customStyle="1" w:styleId="FontStyle118">
    <w:name w:val="Font Style118"/>
    <w:uiPriority w:val="99"/>
    <w:rsid w:val="004B0394"/>
    <w:rPr>
      <w:rFonts w:ascii="Times New Roman" w:hAnsi="Times New Roman" w:cs="Times New Roman"/>
      <w:i/>
      <w:iCs/>
      <w:sz w:val="20"/>
      <w:szCs w:val="20"/>
    </w:rPr>
  </w:style>
  <w:style w:type="character" w:customStyle="1" w:styleId="FontStyle115">
    <w:name w:val="Font Style115"/>
    <w:uiPriority w:val="99"/>
    <w:rsid w:val="004B0394"/>
    <w:rPr>
      <w:rFonts w:ascii="Franklin Gothic Book" w:hAnsi="Franklin Gothic Book" w:cs="Franklin Gothic Book"/>
      <w:b/>
      <w:bCs/>
      <w:sz w:val="24"/>
      <w:szCs w:val="24"/>
    </w:rPr>
  </w:style>
  <w:style w:type="paragraph" w:customStyle="1" w:styleId="Style35">
    <w:name w:val="Style35"/>
    <w:basedOn w:val="a"/>
    <w:uiPriority w:val="99"/>
    <w:rsid w:val="00872651"/>
    <w:pPr>
      <w:widowControl w:val="0"/>
      <w:autoSpaceDE w:val="0"/>
      <w:autoSpaceDN w:val="0"/>
      <w:adjustRightInd w:val="0"/>
    </w:pPr>
    <w:rPr>
      <w:rFonts w:ascii="Arial Narrow" w:eastAsia="Times New Roman" w:hAnsi="Arial Narrow" w:cs="Times New Roman"/>
      <w:color w:val="auto"/>
    </w:rPr>
  </w:style>
  <w:style w:type="paragraph" w:customStyle="1" w:styleId="Style43">
    <w:name w:val="Style43"/>
    <w:basedOn w:val="a"/>
    <w:uiPriority w:val="99"/>
    <w:rsid w:val="00872651"/>
    <w:pPr>
      <w:widowControl w:val="0"/>
      <w:autoSpaceDE w:val="0"/>
      <w:autoSpaceDN w:val="0"/>
      <w:adjustRightInd w:val="0"/>
    </w:pPr>
    <w:rPr>
      <w:rFonts w:ascii="Arial Narrow" w:eastAsia="Times New Roman" w:hAnsi="Arial Narrow" w:cs="Times New Roman"/>
      <w:color w:val="auto"/>
    </w:rPr>
  </w:style>
  <w:style w:type="paragraph" w:customStyle="1" w:styleId="Style27">
    <w:name w:val="Style27"/>
    <w:basedOn w:val="a"/>
    <w:uiPriority w:val="99"/>
    <w:rsid w:val="00872651"/>
    <w:pPr>
      <w:widowControl w:val="0"/>
      <w:autoSpaceDE w:val="0"/>
      <w:autoSpaceDN w:val="0"/>
      <w:adjustRightInd w:val="0"/>
    </w:pPr>
    <w:rPr>
      <w:rFonts w:ascii="Arial Narrow" w:eastAsia="Times New Roman" w:hAnsi="Arial Narrow" w:cs="Times New Roman"/>
      <w:color w:val="auto"/>
    </w:rPr>
  </w:style>
  <w:style w:type="paragraph" w:customStyle="1" w:styleId="8">
    <w:name w:val="Абзац списка8"/>
    <w:basedOn w:val="a"/>
    <w:rsid w:val="00C96D49"/>
    <w:pPr>
      <w:spacing w:after="200" w:line="276" w:lineRule="auto"/>
      <w:ind w:left="720"/>
      <w:contextualSpacing/>
    </w:pPr>
    <w:rPr>
      <w:rFonts w:ascii="Calibri" w:eastAsia="Times New Roman" w:hAnsi="Calibri" w:cs="Times New Roman"/>
      <w:color w:val="auto"/>
      <w:sz w:val="22"/>
      <w:szCs w:val="22"/>
    </w:rPr>
  </w:style>
  <w:style w:type="paragraph" w:customStyle="1" w:styleId="19">
    <w:name w:val="Стиль1"/>
    <w:basedOn w:val="afb"/>
    <w:rsid w:val="008A2B4A"/>
    <w:pPr>
      <w:suppressAutoHyphens/>
    </w:pPr>
    <w:rPr>
      <w:rFonts w:ascii="Times New Roman" w:eastAsia="Arial" w:hAnsi="Times New Roman" w:cs="Times New Roman"/>
      <w:kern w:val="1"/>
      <w:sz w:val="24"/>
      <w:szCs w:val="24"/>
      <w:lang w:eastAsia="en-US" w:bidi="en-US"/>
    </w:rPr>
  </w:style>
  <w:style w:type="character" w:customStyle="1" w:styleId="watch-title">
    <w:name w:val="watch-title"/>
    <w:basedOn w:val="a0"/>
    <w:rsid w:val="008F113C"/>
    <w:rPr>
      <w:sz w:val="24"/>
      <w:szCs w:val="24"/>
      <w:bdr w:val="none" w:sz="0" w:space="0" w:color="auto" w:frame="1"/>
      <w:shd w:val="clear" w:color="auto" w:fill="auto"/>
    </w:rPr>
  </w:style>
  <w:style w:type="paragraph" w:customStyle="1" w:styleId="TableParagraph">
    <w:name w:val="Table Paragraph"/>
    <w:basedOn w:val="a"/>
    <w:uiPriority w:val="1"/>
    <w:qFormat/>
    <w:rsid w:val="00DF04EF"/>
    <w:pPr>
      <w:widowControl w:val="0"/>
      <w:autoSpaceDE w:val="0"/>
      <w:autoSpaceDN w:val="0"/>
      <w:ind w:left="103"/>
    </w:pPr>
    <w:rPr>
      <w:rFonts w:ascii="Times New Roman" w:eastAsia="Times New Roman" w:hAnsi="Times New Roman" w:cs="Times New Roman"/>
      <w:color w:val="auto"/>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39915">
      <w:bodyDiv w:val="1"/>
      <w:marLeft w:val="0"/>
      <w:marRight w:val="0"/>
      <w:marTop w:val="0"/>
      <w:marBottom w:val="0"/>
      <w:divBdr>
        <w:top w:val="none" w:sz="0" w:space="0" w:color="auto"/>
        <w:left w:val="none" w:sz="0" w:space="0" w:color="auto"/>
        <w:bottom w:val="none" w:sz="0" w:space="0" w:color="auto"/>
        <w:right w:val="none" w:sz="0" w:space="0" w:color="auto"/>
      </w:divBdr>
    </w:div>
    <w:div w:id="1904620">
      <w:bodyDiv w:val="1"/>
      <w:marLeft w:val="0"/>
      <w:marRight w:val="0"/>
      <w:marTop w:val="0"/>
      <w:marBottom w:val="0"/>
      <w:divBdr>
        <w:top w:val="none" w:sz="0" w:space="0" w:color="auto"/>
        <w:left w:val="none" w:sz="0" w:space="0" w:color="auto"/>
        <w:bottom w:val="none" w:sz="0" w:space="0" w:color="auto"/>
        <w:right w:val="none" w:sz="0" w:space="0" w:color="auto"/>
      </w:divBdr>
    </w:div>
    <w:div w:id="6258184">
      <w:bodyDiv w:val="1"/>
      <w:marLeft w:val="0"/>
      <w:marRight w:val="0"/>
      <w:marTop w:val="0"/>
      <w:marBottom w:val="0"/>
      <w:divBdr>
        <w:top w:val="none" w:sz="0" w:space="0" w:color="auto"/>
        <w:left w:val="none" w:sz="0" w:space="0" w:color="auto"/>
        <w:bottom w:val="none" w:sz="0" w:space="0" w:color="auto"/>
        <w:right w:val="none" w:sz="0" w:space="0" w:color="auto"/>
      </w:divBdr>
      <w:divsChild>
        <w:div w:id="422578183">
          <w:marLeft w:val="0"/>
          <w:marRight w:val="0"/>
          <w:marTop w:val="0"/>
          <w:marBottom w:val="0"/>
          <w:divBdr>
            <w:top w:val="none" w:sz="0" w:space="0" w:color="auto"/>
            <w:left w:val="none" w:sz="0" w:space="0" w:color="auto"/>
            <w:bottom w:val="none" w:sz="0" w:space="0" w:color="auto"/>
            <w:right w:val="none" w:sz="0" w:space="0" w:color="auto"/>
          </w:divBdr>
          <w:divsChild>
            <w:div w:id="1530338390">
              <w:marLeft w:val="0"/>
              <w:marRight w:val="0"/>
              <w:marTop w:val="0"/>
              <w:marBottom w:val="0"/>
              <w:divBdr>
                <w:top w:val="none" w:sz="0" w:space="0" w:color="auto"/>
                <w:left w:val="none" w:sz="0" w:space="0" w:color="auto"/>
                <w:bottom w:val="none" w:sz="0" w:space="0" w:color="auto"/>
                <w:right w:val="none" w:sz="0" w:space="0" w:color="auto"/>
              </w:divBdr>
            </w:div>
            <w:div w:id="843857351">
              <w:marLeft w:val="0"/>
              <w:marRight w:val="0"/>
              <w:marTop w:val="0"/>
              <w:marBottom w:val="0"/>
              <w:divBdr>
                <w:top w:val="none" w:sz="0" w:space="0" w:color="auto"/>
                <w:left w:val="none" w:sz="0" w:space="0" w:color="auto"/>
                <w:bottom w:val="none" w:sz="0" w:space="0" w:color="auto"/>
                <w:right w:val="none" w:sz="0" w:space="0" w:color="auto"/>
              </w:divBdr>
            </w:div>
            <w:div w:id="116415258">
              <w:marLeft w:val="0"/>
              <w:marRight w:val="0"/>
              <w:marTop w:val="0"/>
              <w:marBottom w:val="0"/>
              <w:divBdr>
                <w:top w:val="none" w:sz="0" w:space="0" w:color="auto"/>
                <w:left w:val="none" w:sz="0" w:space="0" w:color="auto"/>
                <w:bottom w:val="none" w:sz="0" w:space="0" w:color="auto"/>
                <w:right w:val="none" w:sz="0" w:space="0" w:color="auto"/>
              </w:divBdr>
            </w:div>
            <w:div w:id="246965405">
              <w:marLeft w:val="0"/>
              <w:marRight w:val="0"/>
              <w:marTop w:val="0"/>
              <w:marBottom w:val="0"/>
              <w:divBdr>
                <w:top w:val="none" w:sz="0" w:space="0" w:color="auto"/>
                <w:left w:val="none" w:sz="0" w:space="0" w:color="auto"/>
                <w:bottom w:val="none" w:sz="0" w:space="0" w:color="auto"/>
                <w:right w:val="none" w:sz="0" w:space="0" w:color="auto"/>
              </w:divBdr>
            </w:div>
            <w:div w:id="228729901">
              <w:marLeft w:val="0"/>
              <w:marRight w:val="0"/>
              <w:marTop w:val="0"/>
              <w:marBottom w:val="0"/>
              <w:divBdr>
                <w:top w:val="none" w:sz="0" w:space="0" w:color="auto"/>
                <w:left w:val="none" w:sz="0" w:space="0" w:color="auto"/>
                <w:bottom w:val="none" w:sz="0" w:space="0" w:color="auto"/>
                <w:right w:val="none" w:sz="0" w:space="0" w:color="auto"/>
              </w:divBdr>
            </w:div>
            <w:div w:id="1607496519">
              <w:marLeft w:val="0"/>
              <w:marRight w:val="0"/>
              <w:marTop w:val="0"/>
              <w:marBottom w:val="0"/>
              <w:divBdr>
                <w:top w:val="none" w:sz="0" w:space="0" w:color="auto"/>
                <w:left w:val="none" w:sz="0" w:space="0" w:color="auto"/>
                <w:bottom w:val="none" w:sz="0" w:space="0" w:color="auto"/>
                <w:right w:val="none" w:sz="0" w:space="0" w:color="auto"/>
              </w:divBdr>
            </w:div>
            <w:div w:id="258953372">
              <w:marLeft w:val="0"/>
              <w:marRight w:val="0"/>
              <w:marTop w:val="0"/>
              <w:marBottom w:val="0"/>
              <w:divBdr>
                <w:top w:val="none" w:sz="0" w:space="0" w:color="auto"/>
                <w:left w:val="none" w:sz="0" w:space="0" w:color="auto"/>
                <w:bottom w:val="none" w:sz="0" w:space="0" w:color="auto"/>
                <w:right w:val="none" w:sz="0" w:space="0" w:color="auto"/>
              </w:divBdr>
            </w:div>
            <w:div w:id="257444099">
              <w:marLeft w:val="0"/>
              <w:marRight w:val="0"/>
              <w:marTop w:val="0"/>
              <w:marBottom w:val="0"/>
              <w:divBdr>
                <w:top w:val="none" w:sz="0" w:space="0" w:color="auto"/>
                <w:left w:val="none" w:sz="0" w:space="0" w:color="auto"/>
                <w:bottom w:val="none" w:sz="0" w:space="0" w:color="auto"/>
                <w:right w:val="none" w:sz="0" w:space="0" w:color="auto"/>
              </w:divBdr>
            </w:div>
            <w:div w:id="640109820">
              <w:marLeft w:val="0"/>
              <w:marRight w:val="0"/>
              <w:marTop w:val="0"/>
              <w:marBottom w:val="0"/>
              <w:divBdr>
                <w:top w:val="none" w:sz="0" w:space="0" w:color="auto"/>
                <w:left w:val="none" w:sz="0" w:space="0" w:color="auto"/>
                <w:bottom w:val="none" w:sz="0" w:space="0" w:color="auto"/>
                <w:right w:val="none" w:sz="0" w:space="0" w:color="auto"/>
              </w:divBdr>
            </w:div>
            <w:div w:id="1921212743">
              <w:marLeft w:val="0"/>
              <w:marRight w:val="0"/>
              <w:marTop w:val="0"/>
              <w:marBottom w:val="0"/>
              <w:divBdr>
                <w:top w:val="none" w:sz="0" w:space="0" w:color="auto"/>
                <w:left w:val="none" w:sz="0" w:space="0" w:color="auto"/>
                <w:bottom w:val="none" w:sz="0" w:space="0" w:color="auto"/>
                <w:right w:val="none" w:sz="0" w:space="0" w:color="auto"/>
              </w:divBdr>
            </w:div>
            <w:div w:id="355038814">
              <w:marLeft w:val="0"/>
              <w:marRight w:val="0"/>
              <w:marTop w:val="0"/>
              <w:marBottom w:val="0"/>
              <w:divBdr>
                <w:top w:val="none" w:sz="0" w:space="0" w:color="auto"/>
                <w:left w:val="none" w:sz="0" w:space="0" w:color="auto"/>
                <w:bottom w:val="none" w:sz="0" w:space="0" w:color="auto"/>
                <w:right w:val="none" w:sz="0" w:space="0" w:color="auto"/>
              </w:divBdr>
            </w:div>
            <w:div w:id="237905429">
              <w:marLeft w:val="0"/>
              <w:marRight w:val="0"/>
              <w:marTop w:val="0"/>
              <w:marBottom w:val="0"/>
              <w:divBdr>
                <w:top w:val="none" w:sz="0" w:space="0" w:color="auto"/>
                <w:left w:val="none" w:sz="0" w:space="0" w:color="auto"/>
                <w:bottom w:val="none" w:sz="0" w:space="0" w:color="auto"/>
                <w:right w:val="none" w:sz="0" w:space="0" w:color="auto"/>
              </w:divBdr>
            </w:div>
            <w:div w:id="2145080697">
              <w:marLeft w:val="0"/>
              <w:marRight w:val="0"/>
              <w:marTop w:val="0"/>
              <w:marBottom w:val="0"/>
              <w:divBdr>
                <w:top w:val="none" w:sz="0" w:space="0" w:color="auto"/>
                <w:left w:val="none" w:sz="0" w:space="0" w:color="auto"/>
                <w:bottom w:val="none" w:sz="0" w:space="0" w:color="auto"/>
                <w:right w:val="none" w:sz="0" w:space="0" w:color="auto"/>
              </w:divBdr>
            </w:div>
            <w:div w:id="501433107">
              <w:marLeft w:val="0"/>
              <w:marRight w:val="0"/>
              <w:marTop w:val="0"/>
              <w:marBottom w:val="0"/>
              <w:divBdr>
                <w:top w:val="none" w:sz="0" w:space="0" w:color="auto"/>
                <w:left w:val="none" w:sz="0" w:space="0" w:color="auto"/>
                <w:bottom w:val="none" w:sz="0" w:space="0" w:color="auto"/>
                <w:right w:val="none" w:sz="0" w:space="0" w:color="auto"/>
              </w:divBdr>
            </w:div>
            <w:div w:id="1208418946">
              <w:marLeft w:val="0"/>
              <w:marRight w:val="0"/>
              <w:marTop w:val="0"/>
              <w:marBottom w:val="0"/>
              <w:divBdr>
                <w:top w:val="none" w:sz="0" w:space="0" w:color="auto"/>
                <w:left w:val="none" w:sz="0" w:space="0" w:color="auto"/>
                <w:bottom w:val="none" w:sz="0" w:space="0" w:color="auto"/>
                <w:right w:val="none" w:sz="0" w:space="0" w:color="auto"/>
              </w:divBdr>
            </w:div>
            <w:div w:id="1245601788">
              <w:marLeft w:val="0"/>
              <w:marRight w:val="0"/>
              <w:marTop w:val="0"/>
              <w:marBottom w:val="0"/>
              <w:divBdr>
                <w:top w:val="none" w:sz="0" w:space="0" w:color="auto"/>
                <w:left w:val="none" w:sz="0" w:space="0" w:color="auto"/>
                <w:bottom w:val="none" w:sz="0" w:space="0" w:color="auto"/>
                <w:right w:val="none" w:sz="0" w:space="0" w:color="auto"/>
              </w:divBdr>
            </w:div>
            <w:div w:id="2073238242">
              <w:marLeft w:val="0"/>
              <w:marRight w:val="0"/>
              <w:marTop w:val="0"/>
              <w:marBottom w:val="0"/>
              <w:divBdr>
                <w:top w:val="none" w:sz="0" w:space="0" w:color="auto"/>
                <w:left w:val="none" w:sz="0" w:space="0" w:color="auto"/>
                <w:bottom w:val="none" w:sz="0" w:space="0" w:color="auto"/>
                <w:right w:val="none" w:sz="0" w:space="0" w:color="auto"/>
              </w:divBdr>
            </w:div>
            <w:div w:id="1357081188">
              <w:marLeft w:val="0"/>
              <w:marRight w:val="0"/>
              <w:marTop w:val="0"/>
              <w:marBottom w:val="0"/>
              <w:divBdr>
                <w:top w:val="none" w:sz="0" w:space="0" w:color="auto"/>
                <w:left w:val="none" w:sz="0" w:space="0" w:color="auto"/>
                <w:bottom w:val="none" w:sz="0" w:space="0" w:color="auto"/>
                <w:right w:val="none" w:sz="0" w:space="0" w:color="auto"/>
              </w:divBdr>
            </w:div>
            <w:div w:id="462190015">
              <w:marLeft w:val="0"/>
              <w:marRight w:val="0"/>
              <w:marTop w:val="0"/>
              <w:marBottom w:val="0"/>
              <w:divBdr>
                <w:top w:val="none" w:sz="0" w:space="0" w:color="auto"/>
                <w:left w:val="none" w:sz="0" w:space="0" w:color="auto"/>
                <w:bottom w:val="none" w:sz="0" w:space="0" w:color="auto"/>
                <w:right w:val="none" w:sz="0" w:space="0" w:color="auto"/>
              </w:divBdr>
            </w:div>
            <w:div w:id="1111706408">
              <w:marLeft w:val="0"/>
              <w:marRight w:val="0"/>
              <w:marTop w:val="0"/>
              <w:marBottom w:val="0"/>
              <w:divBdr>
                <w:top w:val="none" w:sz="0" w:space="0" w:color="auto"/>
                <w:left w:val="none" w:sz="0" w:space="0" w:color="auto"/>
                <w:bottom w:val="none" w:sz="0" w:space="0" w:color="auto"/>
                <w:right w:val="none" w:sz="0" w:space="0" w:color="auto"/>
              </w:divBdr>
            </w:div>
            <w:div w:id="1698657830">
              <w:marLeft w:val="0"/>
              <w:marRight w:val="0"/>
              <w:marTop w:val="0"/>
              <w:marBottom w:val="0"/>
              <w:divBdr>
                <w:top w:val="none" w:sz="0" w:space="0" w:color="auto"/>
                <w:left w:val="none" w:sz="0" w:space="0" w:color="auto"/>
                <w:bottom w:val="none" w:sz="0" w:space="0" w:color="auto"/>
                <w:right w:val="none" w:sz="0" w:space="0" w:color="auto"/>
              </w:divBdr>
            </w:div>
            <w:div w:id="1032418770">
              <w:marLeft w:val="0"/>
              <w:marRight w:val="0"/>
              <w:marTop w:val="0"/>
              <w:marBottom w:val="0"/>
              <w:divBdr>
                <w:top w:val="none" w:sz="0" w:space="0" w:color="auto"/>
                <w:left w:val="none" w:sz="0" w:space="0" w:color="auto"/>
                <w:bottom w:val="none" w:sz="0" w:space="0" w:color="auto"/>
                <w:right w:val="none" w:sz="0" w:space="0" w:color="auto"/>
              </w:divBdr>
            </w:div>
            <w:div w:id="913053047">
              <w:marLeft w:val="0"/>
              <w:marRight w:val="0"/>
              <w:marTop w:val="0"/>
              <w:marBottom w:val="0"/>
              <w:divBdr>
                <w:top w:val="none" w:sz="0" w:space="0" w:color="auto"/>
                <w:left w:val="none" w:sz="0" w:space="0" w:color="auto"/>
                <w:bottom w:val="none" w:sz="0" w:space="0" w:color="auto"/>
                <w:right w:val="none" w:sz="0" w:space="0" w:color="auto"/>
              </w:divBdr>
            </w:div>
            <w:div w:id="223414259">
              <w:marLeft w:val="0"/>
              <w:marRight w:val="0"/>
              <w:marTop w:val="0"/>
              <w:marBottom w:val="0"/>
              <w:divBdr>
                <w:top w:val="none" w:sz="0" w:space="0" w:color="auto"/>
                <w:left w:val="none" w:sz="0" w:space="0" w:color="auto"/>
                <w:bottom w:val="none" w:sz="0" w:space="0" w:color="auto"/>
                <w:right w:val="none" w:sz="0" w:space="0" w:color="auto"/>
              </w:divBdr>
            </w:div>
            <w:div w:id="198010727">
              <w:marLeft w:val="0"/>
              <w:marRight w:val="0"/>
              <w:marTop w:val="0"/>
              <w:marBottom w:val="0"/>
              <w:divBdr>
                <w:top w:val="none" w:sz="0" w:space="0" w:color="auto"/>
                <w:left w:val="none" w:sz="0" w:space="0" w:color="auto"/>
                <w:bottom w:val="none" w:sz="0" w:space="0" w:color="auto"/>
                <w:right w:val="none" w:sz="0" w:space="0" w:color="auto"/>
              </w:divBdr>
            </w:div>
            <w:div w:id="1956014045">
              <w:marLeft w:val="0"/>
              <w:marRight w:val="0"/>
              <w:marTop w:val="0"/>
              <w:marBottom w:val="0"/>
              <w:divBdr>
                <w:top w:val="none" w:sz="0" w:space="0" w:color="auto"/>
                <w:left w:val="none" w:sz="0" w:space="0" w:color="auto"/>
                <w:bottom w:val="none" w:sz="0" w:space="0" w:color="auto"/>
                <w:right w:val="none" w:sz="0" w:space="0" w:color="auto"/>
              </w:divBdr>
            </w:div>
            <w:div w:id="756830471">
              <w:marLeft w:val="0"/>
              <w:marRight w:val="0"/>
              <w:marTop w:val="0"/>
              <w:marBottom w:val="0"/>
              <w:divBdr>
                <w:top w:val="none" w:sz="0" w:space="0" w:color="auto"/>
                <w:left w:val="none" w:sz="0" w:space="0" w:color="auto"/>
                <w:bottom w:val="none" w:sz="0" w:space="0" w:color="auto"/>
                <w:right w:val="none" w:sz="0" w:space="0" w:color="auto"/>
              </w:divBdr>
            </w:div>
            <w:div w:id="571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714">
      <w:bodyDiv w:val="1"/>
      <w:marLeft w:val="0"/>
      <w:marRight w:val="0"/>
      <w:marTop w:val="0"/>
      <w:marBottom w:val="0"/>
      <w:divBdr>
        <w:top w:val="none" w:sz="0" w:space="0" w:color="auto"/>
        <w:left w:val="none" w:sz="0" w:space="0" w:color="auto"/>
        <w:bottom w:val="none" w:sz="0" w:space="0" w:color="auto"/>
        <w:right w:val="none" w:sz="0" w:space="0" w:color="auto"/>
      </w:divBdr>
      <w:divsChild>
        <w:div w:id="1217818704">
          <w:marLeft w:val="0"/>
          <w:marRight w:val="0"/>
          <w:marTop w:val="0"/>
          <w:marBottom w:val="0"/>
          <w:divBdr>
            <w:top w:val="none" w:sz="0" w:space="0" w:color="auto"/>
            <w:left w:val="none" w:sz="0" w:space="0" w:color="auto"/>
            <w:bottom w:val="none" w:sz="0" w:space="0" w:color="auto"/>
            <w:right w:val="none" w:sz="0" w:space="0" w:color="auto"/>
          </w:divBdr>
        </w:div>
        <w:div w:id="1565800896">
          <w:marLeft w:val="0"/>
          <w:marRight w:val="0"/>
          <w:marTop w:val="0"/>
          <w:marBottom w:val="0"/>
          <w:divBdr>
            <w:top w:val="none" w:sz="0" w:space="0" w:color="auto"/>
            <w:left w:val="none" w:sz="0" w:space="0" w:color="auto"/>
            <w:bottom w:val="none" w:sz="0" w:space="0" w:color="auto"/>
            <w:right w:val="none" w:sz="0" w:space="0" w:color="auto"/>
          </w:divBdr>
        </w:div>
        <w:div w:id="536044157">
          <w:marLeft w:val="0"/>
          <w:marRight w:val="0"/>
          <w:marTop w:val="0"/>
          <w:marBottom w:val="0"/>
          <w:divBdr>
            <w:top w:val="none" w:sz="0" w:space="0" w:color="auto"/>
            <w:left w:val="none" w:sz="0" w:space="0" w:color="auto"/>
            <w:bottom w:val="none" w:sz="0" w:space="0" w:color="auto"/>
            <w:right w:val="none" w:sz="0" w:space="0" w:color="auto"/>
          </w:divBdr>
        </w:div>
      </w:divsChild>
    </w:div>
    <w:div w:id="13461874">
      <w:bodyDiv w:val="1"/>
      <w:marLeft w:val="0"/>
      <w:marRight w:val="0"/>
      <w:marTop w:val="0"/>
      <w:marBottom w:val="0"/>
      <w:divBdr>
        <w:top w:val="none" w:sz="0" w:space="0" w:color="auto"/>
        <w:left w:val="none" w:sz="0" w:space="0" w:color="auto"/>
        <w:bottom w:val="none" w:sz="0" w:space="0" w:color="auto"/>
        <w:right w:val="none" w:sz="0" w:space="0" w:color="auto"/>
      </w:divBdr>
    </w:div>
    <w:div w:id="17896224">
      <w:bodyDiv w:val="1"/>
      <w:marLeft w:val="0"/>
      <w:marRight w:val="0"/>
      <w:marTop w:val="0"/>
      <w:marBottom w:val="0"/>
      <w:divBdr>
        <w:top w:val="none" w:sz="0" w:space="0" w:color="auto"/>
        <w:left w:val="none" w:sz="0" w:space="0" w:color="auto"/>
        <w:bottom w:val="none" w:sz="0" w:space="0" w:color="auto"/>
        <w:right w:val="none" w:sz="0" w:space="0" w:color="auto"/>
      </w:divBdr>
      <w:divsChild>
        <w:div w:id="1983076995">
          <w:marLeft w:val="0"/>
          <w:marRight w:val="0"/>
          <w:marTop w:val="0"/>
          <w:marBottom w:val="0"/>
          <w:divBdr>
            <w:top w:val="none" w:sz="0" w:space="0" w:color="auto"/>
            <w:left w:val="none" w:sz="0" w:space="0" w:color="auto"/>
            <w:bottom w:val="none" w:sz="0" w:space="0" w:color="auto"/>
            <w:right w:val="none" w:sz="0" w:space="0" w:color="auto"/>
          </w:divBdr>
        </w:div>
        <w:div w:id="2043939860">
          <w:marLeft w:val="0"/>
          <w:marRight w:val="0"/>
          <w:marTop w:val="0"/>
          <w:marBottom w:val="0"/>
          <w:divBdr>
            <w:top w:val="none" w:sz="0" w:space="0" w:color="auto"/>
            <w:left w:val="none" w:sz="0" w:space="0" w:color="auto"/>
            <w:bottom w:val="none" w:sz="0" w:space="0" w:color="auto"/>
            <w:right w:val="none" w:sz="0" w:space="0" w:color="auto"/>
          </w:divBdr>
        </w:div>
        <w:div w:id="1912422801">
          <w:marLeft w:val="0"/>
          <w:marRight w:val="0"/>
          <w:marTop w:val="0"/>
          <w:marBottom w:val="0"/>
          <w:divBdr>
            <w:top w:val="none" w:sz="0" w:space="0" w:color="auto"/>
            <w:left w:val="none" w:sz="0" w:space="0" w:color="auto"/>
            <w:bottom w:val="none" w:sz="0" w:space="0" w:color="auto"/>
            <w:right w:val="none" w:sz="0" w:space="0" w:color="auto"/>
          </w:divBdr>
        </w:div>
      </w:divsChild>
    </w:div>
    <w:div w:id="25718186">
      <w:bodyDiv w:val="1"/>
      <w:marLeft w:val="0"/>
      <w:marRight w:val="0"/>
      <w:marTop w:val="0"/>
      <w:marBottom w:val="0"/>
      <w:divBdr>
        <w:top w:val="none" w:sz="0" w:space="0" w:color="auto"/>
        <w:left w:val="none" w:sz="0" w:space="0" w:color="auto"/>
        <w:bottom w:val="none" w:sz="0" w:space="0" w:color="auto"/>
        <w:right w:val="none" w:sz="0" w:space="0" w:color="auto"/>
      </w:divBdr>
      <w:divsChild>
        <w:div w:id="369304884">
          <w:marLeft w:val="0"/>
          <w:marRight w:val="0"/>
          <w:marTop w:val="0"/>
          <w:marBottom w:val="0"/>
          <w:divBdr>
            <w:top w:val="none" w:sz="0" w:space="0" w:color="auto"/>
            <w:left w:val="none" w:sz="0" w:space="0" w:color="auto"/>
            <w:bottom w:val="none" w:sz="0" w:space="0" w:color="auto"/>
            <w:right w:val="none" w:sz="0" w:space="0" w:color="auto"/>
          </w:divBdr>
        </w:div>
        <w:div w:id="1149052310">
          <w:marLeft w:val="0"/>
          <w:marRight w:val="0"/>
          <w:marTop w:val="0"/>
          <w:marBottom w:val="0"/>
          <w:divBdr>
            <w:top w:val="none" w:sz="0" w:space="0" w:color="auto"/>
            <w:left w:val="none" w:sz="0" w:space="0" w:color="auto"/>
            <w:bottom w:val="none" w:sz="0" w:space="0" w:color="auto"/>
            <w:right w:val="none" w:sz="0" w:space="0" w:color="auto"/>
          </w:divBdr>
        </w:div>
      </w:divsChild>
    </w:div>
    <w:div w:id="26880162">
      <w:bodyDiv w:val="1"/>
      <w:marLeft w:val="0"/>
      <w:marRight w:val="0"/>
      <w:marTop w:val="0"/>
      <w:marBottom w:val="0"/>
      <w:divBdr>
        <w:top w:val="none" w:sz="0" w:space="0" w:color="auto"/>
        <w:left w:val="none" w:sz="0" w:space="0" w:color="auto"/>
        <w:bottom w:val="none" w:sz="0" w:space="0" w:color="auto"/>
        <w:right w:val="none" w:sz="0" w:space="0" w:color="auto"/>
      </w:divBdr>
    </w:div>
    <w:div w:id="30814007">
      <w:bodyDiv w:val="1"/>
      <w:marLeft w:val="0"/>
      <w:marRight w:val="0"/>
      <w:marTop w:val="0"/>
      <w:marBottom w:val="0"/>
      <w:divBdr>
        <w:top w:val="none" w:sz="0" w:space="0" w:color="auto"/>
        <w:left w:val="none" w:sz="0" w:space="0" w:color="auto"/>
        <w:bottom w:val="none" w:sz="0" w:space="0" w:color="auto"/>
        <w:right w:val="none" w:sz="0" w:space="0" w:color="auto"/>
      </w:divBdr>
    </w:div>
    <w:div w:id="43216266">
      <w:bodyDiv w:val="1"/>
      <w:marLeft w:val="0"/>
      <w:marRight w:val="0"/>
      <w:marTop w:val="0"/>
      <w:marBottom w:val="0"/>
      <w:divBdr>
        <w:top w:val="none" w:sz="0" w:space="0" w:color="auto"/>
        <w:left w:val="none" w:sz="0" w:space="0" w:color="auto"/>
        <w:bottom w:val="none" w:sz="0" w:space="0" w:color="auto"/>
        <w:right w:val="none" w:sz="0" w:space="0" w:color="auto"/>
      </w:divBdr>
    </w:div>
    <w:div w:id="44067982">
      <w:bodyDiv w:val="1"/>
      <w:marLeft w:val="0"/>
      <w:marRight w:val="0"/>
      <w:marTop w:val="0"/>
      <w:marBottom w:val="0"/>
      <w:divBdr>
        <w:top w:val="none" w:sz="0" w:space="0" w:color="auto"/>
        <w:left w:val="none" w:sz="0" w:space="0" w:color="auto"/>
        <w:bottom w:val="none" w:sz="0" w:space="0" w:color="auto"/>
        <w:right w:val="none" w:sz="0" w:space="0" w:color="auto"/>
      </w:divBdr>
    </w:div>
    <w:div w:id="47070778">
      <w:bodyDiv w:val="1"/>
      <w:marLeft w:val="0"/>
      <w:marRight w:val="0"/>
      <w:marTop w:val="0"/>
      <w:marBottom w:val="0"/>
      <w:divBdr>
        <w:top w:val="none" w:sz="0" w:space="0" w:color="auto"/>
        <w:left w:val="none" w:sz="0" w:space="0" w:color="auto"/>
        <w:bottom w:val="none" w:sz="0" w:space="0" w:color="auto"/>
        <w:right w:val="none" w:sz="0" w:space="0" w:color="auto"/>
      </w:divBdr>
    </w:div>
    <w:div w:id="56705480">
      <w:bodyDiv w:val="1"/>
      <w:marLeft w:val="0"/>
      <w:marRight w:val="0"/>
      <w:marTop w:val="0"/>
      <w:marBottom w:val="0"/>
      <w:divBdr>
        <w:top w:val="none" w:sz="0" w:space="0" w:color="auto"/>
        <w:left w:val="none" w:sz="0" w:space="0" w:color="auto"/>
        <w:bottom w:val="none" w:sz="0" w:space="0" w:color="auto"/>
        <w:right w:val="none" w:sz="0" w:space="0" w:color="auto"/>
      </w:divBdr>
    </w:div>
    <w:div w:id="62724232">
      <w:bodyDiv w:val="1"/>
      <w:marLeft w:val="0"/>
      <w:marRight w:val="0"/>
      <w:marTop w:val="0"/>
      <w:marBottom w:val="0"/>
      <w:divBdr>
        <w:top w:val="none" w:sz="0" w:space="0" w:color="auto"/>
        <w:left w:val="none" w:sz="0" w:space="0" w:color="auto"/>
        <w:bottom w:val="none" w:sz="0" w:space="0" w:color="auto"/>
        <w:right w:val="none" w:sz="0" w:space="0" w:color="auto"/>
      </w:divBdr>
      <w:divsChild>
        <w:div w:id="63142154">
          <w:marLeft w:val="0"/>
          <w:marRight w:val="0"/>
          <w:marTop w:val="0"/>
          <w:marBottom w:val="0"/>
          <w:divBdr>
            <w:top w:val="none" w:sz="0" w:space="0" w:color="auto"/>
            <w:left w:val="none" w:sz="0" w:space="0" w:color="auto"/>
            <w:bottom w:val="none" w:sz="0" w:space="0" w:color="auto"/>
            <w:right w:val="none" w:sz="0" w:space="0" w:color="auto"/>
          </w:divBdr>
        </w:div>
        <w:div w:id="847133104">
          <w:marLeft w:val="0"/>
          <w:marRight w:val="0"/>
          <w:marTop w:val="0"/>
          <w:marBottom w:val="0"/>
          <w:divBdr>
            <w:top w:val="none" w:sz="0" w:space="0" w:color="auto"/>
            <w:left w:val="none" w:sz="0" w:space="0" w:color="auto"/>
            <w:bottom w:val="none" w:sz="0" w:space="0" w:color="auto"/>
            <w:right w:val="none" w:sz="0" w:space="0" w:color="auto"/>
          </w:divBdr>
        </w:div>
        <w:div w:id="834346018">
          <w:marLeft w:val="0"/>
          <w:marRight w:val="0"/>
          <w:marTop w:val="0"/>
          <w:marBottom w:val="0"/>
          <w:divBdr>
            <w:top w:val="none" w:sz="0" w:space="0" w:color="auto"/>
            <w:left w:val="none" w:sz="0" w:space="0" w:color="auto"/>
            <w:bottom w:val="none" w:sz="0" w:space="0" w:color="auto"/>
            <w:right w:val="none" w:sz="0" w:space="0" w:color="auto"/>
          </w:divBdr>
        </w:div>
        <w:div w:id="1515416209">
          <w:marLeft w:val="0"/>
          <w:marRight w:val="0"/>
          <w:marTop w:val="0"/>
          <w:marBottom w:val="0"/>
          <w:divBdr>
            <w:top w:val="none" w:sz="0" w:space="0" w:color="auto"/>
            <w:left w:val="none" w:sz="0" w:space="0" w:color="auto"/>
            <w:bottom w:val="none" w:sz="0" w:space="0" w:color="auto"/>
            <w:right w:val="none" w:sz="0" w:space="0" w:color="auto"/>
          </w:divBdr>
        </w:div>
        <w:div w:id="1626736378">
          <w:marLeft w:val="0"/>
          <w:marRight w:val="0"/>
          <w:marTop w:val="0"/>
          <w:marBottom w:val="0"/>
          <w:divBdr>
            <w:top w:val="none" w:sz="0" w:space="0" w:color="auto"/>
            <w:left w:val="none" w:sz="0" w:space="0" w:color="auto"/>
            <w:bottom w:val="none" w:sz="0" w:space="0" w:color="auto"/>
            <w:right w:val="none" w:sz="0" w:space="0" w:color="auto"/>
          </w:divBdr>
        </w:div>
        <w:div w:id="1000893781">
          <w:marLeft w:val="0"/>
          <w:marRight w:val="0"/>
          <w:marTop w:val="0"/>
          <w:marBottom w:val="0"/>
          <w:divBdr>
            <w:top w:val="none" w:sz="0" w:space="0" w:color="auto"/>
            <w:left w:val="none" w:sz="0" w:space="0" w:color="auto"/>
            <w:bottom w:val="none" w:sz="0" w:space="0" w:color="auto"/>
            <w:right w:val="none" w:sz="0" w:space="0" w:color="auto"/>
          </w:divBdr>
        </w:div>
        <w:div w:id="1827671623">
          <w:marLeft w:val="0"/>
          <w:marRight w:val="0"/>
          <w:marTop w:val="0"/>
          <w:marBottom w:val="0"/>
          <w:divBdr>
            <w:top w:val="none" w:sz="0" w:space="0" w:color="auto"/>
            <w:left w:val="none" w:sz="0" w:space="0" w:color="auto"/>
            <w:bottom w:val="none" w:sz="0" w:space="0" w:color="auto"/>
            <w:right w:val="none" w:sz="0" w:space="0" w:color="auto"/>
          </w:divBdr>
        </w:div>
        <w:div w:id="1310476191">
          <w:marLeft w:val="0"/>
          <w:marRight w:val="0"/>
          <w:marTop w:val="0"/>
          <w:marBottom w:val="0"/>
          <w:divBdr>
            <w:top w:val="none" w:sz="0" w:space="0" w:color="auto"/>
            <w:left w:val="none" w:sz="0" w:space="0" w:color="auto"/>
            <w:bottom w:val="none" w:sz="0" w:space="0" w:color="auto"/>
            <w:right w:val="none" w:sz="0" w:space="0" w:color="auto"/>
          </w:divBdr>
        </w:div>
        <w:div w:id="1028601794">
          <w:marLeft w:val="0"/>
          <w:marRight w:val="0"/>
          <w:marTop w:val="0"/>
          <w:marBottom w:val="0"/>
          <w:divBdr>
            <w:top w:val="none" w:sz="0" w:space="0" w:color="auto"/>
            <w:left w:val="none" w:sz="0" w:space="0" w:color="auto"/>
            <w:bottom w:val="none" w:sz="0" w:space="0" w:color="auto"/>
            <w:right w:val="none" w:sz="0" w:space="0" w:color="auto"/>
          </w:divBdr>
        </w:div>
        <w:div w:id="546065701">
          <w:marLeft w:val="0"/>
          <w:marRight w:val="0"/>
          <w:marTop w:val="0"/>
          <w:marBottom w:val="0"/>
          <w:divBdr>
            <w:top w:val="none" w:sz="0" w:space="0" w:color="auto"/>
            <w:left w:val="none" w:sz="0" w:space="0" w:color="auto"/>
            <w:bottom w:val="none" w:sz="0" w:space="0" w:color="auto"/>
            <w:right w:val="none" w:sz="0" w:space="0" w:color="auto"/>
          </w:divBdr>
        </w:div>
        <w:div w:id="384180254">
          <w:marLeft w:val="0"/>
          <w:marRight w:val="0"/>
          <w:marTop w:val="0"/>
          <w:marBottom w:val="0"/>
          <w:divBdr>
            <w:top w:val="none" w:sz="0" w:space="0" w:color="auto"/>
            <w:left w:val="none" w:sz="0" w:space="0" w:color="auto"/>
            <w:bottom w:val="none" w:sz="0" w:space="0" w:color="auto"/>
            <w:right w:val="none" w:sz="0" w:space="0" w:color="auto"/>
          </w:divBdr>
        </w:div>
        <w:div w:id="878669277">
          <w:marLeft w:val="0"/>
          <w:marRight w:val="0"/>
          <w:marTop w:val="0"/>
          <w:marBottom w:val="0"/>
          <w:divBdr>
            <w:top w:val="none" w:sz="0" w:space="0" w:color="auto"/>
            <w:left w:val="none" w:sz="0" w:space="0" w:color="auto"/>
            <w:bottom w:val="none" w:sz="0" w:space="0" w:color="auto"/>
            <w:right w:val="none" w:sz="0" w:space="0" w:color="auto"/>
          </w:divBdr>
        </w:div>
        <w:div w:id="1748840913">
          <w:marLeft w:val="0"/>
          <w:marRight w:val="0"/>
          <w:marTop w:val="0"/>
          <w:marBottom w:val="0"/>
          <w:divBdr>
            <w:top w:val="none" w:sz="0" w:space="0" w:color="auto"/>
            <w:left w:val="none" w:sz="0" w:space="0" w:color="auto"/>
            <w:bottom w:val="none" w:sz="0" w:space="0" w:color="auto"/>
            <w:right w:val="none" w:sz="0" w:space="0" w:color="auto"/>
          </w:divBdr>
        </w:div>
        <w:div w:id="1159619028">
          <w:marLeft w:val="0"/>
          <w:marRight w:val="0"/>
          <w:marTop w:val="0"/>
          <w:marBottom w:val="0"/>
          <w:divBdr>
            <w:top w:val="none" w:sz="0" w:space="0" w:color="auto"/>
            <w:left w:val="none" w:sz="0" w:space="0" w:color="auto"/>
            <w:bottom w:val="none" w:sz="0" w:space="0" w:color="auto"/>
            <w:right w:val="none" w:sz="0" w:space="0" w:color="auto"/>
          </w:divBdr>
        </w:div>
        <w:div w:id="474877926">
          <w:marLeft w:val="0"/>
          <w:marRight w:val="0"/>
          <w:marTop w:val="0"/>
          <w:marBottom w:val="0"/>
          <w:divBdr>
            <w:top w:val="none" w:sz="0" w:space="0" w:color="auto"/>
            <w:left w:val="none" w:sz="0" w:space="0" w:color="auto"/>
            <w:bottom w:val="none" w:sz="0" w:space="0" w:color="auto"/>
            <w:right w:val="none" w:sz="0" w:space="0" w:color="auto"/>
          </w:divBdr>
        </w:div>
        <w:div w:id="1729305839">
          <w:marLeft w:val="0"/>
          <w:marRight w:val="0"/>
          <w:marTop w:val="0"/>
          <w:marBottom w:val="0"/>
          <w:divBdr>
            <w:top w:val="none" w:sz="0" w:space="0" w:color="auto"/>
            <w:left w:val="none" w:sz="0" w:space="0" w:color="auto"/>
            <w:bottom w:val="none" w:sz="0" w:space="0" w:color="auto"/>
            <w:right w:val="none" w:sz="0" w:space="0" w:color="auto"/>
          </w:divBdr>
        </w:div>
        <w:div w:id="451175024">
          <w:marLeft w:val="0"/>
          <w:marRight w:val="0"/>
          <w:marTop w:val="0"/>
          <w:marBottom w:val="0"/>
          <w:divBdr>
            <w:top w:val="none" w:sz="0" w:space="0" w:color="auto"/>
            <w:left w:val="none" w:sz="0" w:space="0" w:color="auto"/>
            <w:bottom w:val="none" w:sz="0" w:space="0" w:color="auto"/>
            <w:right w:val="none" w:sz="0" w:space="0" w:color="auto"/>
          </w:divBdr>
        </w:div>
        <w:div w:id="2015961249">
          <w:marLeft w:val="0"/>
          <w:marRight w:val="0"/>
          <w:marTop w:val="0"/>
          <w:marBottom w:val="0"/>
          <w:divBdr>
            <w:top w:val="none" w:sz="0" w:space="0" w:color="auto"/>
            <w:left w:val="none" w:sz="0" w:space="0" w:color="auto"/>
            <w:bottom w:val="none" w:sz="0" w:space="0" w:color="auto"/>
            <w:right w:val="none" w:sz="0" w:space="0" w:color="auto"/>
          </w:divBdr>
        </w:div>
        <w:div w:id="1174733283">
          <w:marLeft w:val="0"/>
          <w:marRight w:val="0"/>
          <w:marTop w:val="0"/>
          <w:marBottom w:val="0"/>
          <w:divBdr>
            <w:top w:val="none" w:sz="0" w:space="0" w:color="auto"/>
            <w:left w:val="none" w:sz="0" w:space="0" w:color="auto"/>
            <w:bottom w:val="none" w:sz="0" w:space="0" w:color="auto"/>
            <w:right w:val="none" w:sz="0" w:space="0" w:color="auto"/>
          </w:divBdr>
        </w:div>
        <w:div w:id="1803039995">
          <w:marLeft w:val="0"/>
          <w:marRight w:val="0"/>
          <w:marTop w:val="0"/>
          <w:marBottom w:val="0"/>
          <w:divBdr>
            <w:top w:val="none" w:sz="0" w:space="0" w:color="auto"/>
            <w:left w:val="none" w:sz="0" w:space="0" w:color="auto"/>
            <w:bottom w:val="none" w:sz="0" w:space="0" w:color="auto"/>
            <w:right w:val="none" w:sz="0" w:space="0" w:color="auto"/>
          </w:divBdr>
        </w:div>
        <w:div w:id="317265852">
          <w:marLeft w:val="0"/>
          <w:marRight w:val="0"/>
          <w:marTop w:val="0"/>
          <w:marBottom w:val="0"/>
          <w:divBdr>
            <w:top w:val="none" w:sz="0" w:space="0" w:color="auto"/>
            <w:left w:val="none" w:sz="0" w:space="0" w:color="auto"/>
            <w:bottom w:val="none" w:sz="0" w:space="0" w:color="auto"/>
            <w:right w:val="none" w:sz="0" w:space="0" w:color="auto"/>
          </w:divBdr>
        </w:div>
      </w:divsChild>
    </w:div>
    <w:div w:id="63992032">
      <w:bodyDiv w:val="1"/>
      <w:marLeft w:val="0"/>
      <w:marRight w:val="0"/>
      <w:marTop w:val="0"/>
      <w:marBottom w:val="0"/>
      <w:divBdr>
        <w:top w:val="none" w:sz="0" w:space="0" w:color="auto"/>
        <w:left w:val="none" w:sz="0" w:space="0" w:color="auto"/>
        <w:bottom w:val="none" w:sz="0" w:space="0" w:color="auto"/>
        <w:right w:val="none" w:sz="0" w:space="0" w:color="auto"/>
      </w:divBdr>
      <w:divsChild>
        <w:div w:id="29572078">
          <w:marLeft w:val="0"/>
          <w:marRight w:val="0"/>
          <w:marTop w:val="0"/>
          <w:marBottom w:val="0"/>
          <w:divBdr>
            <w:top w:val="none" w:sz="0" w:space="0" w:color="auto"/>
            <w:left w:val="none" w:sz="0" w:space="0" w:color="auto"/>
            <w:bottom w:val="none" w:sz="0" w:space="0" w:color="auto"/>
            <w:right w:val="none" w:sz="0" w:space="0" w:color="auto"/>
          </w:divBdr>
          <w:divsChild>
            <w:div w:id="1848012501">
              <w:marLeft w:val="0"/>
              <w:marRight w:val="0"/>
              <w:marTop w:val="0"/>
              <w:marBottom w:val="0"/>
              <w:divBdr>
                <w:top w:val="none" w:sz="0" w:space="0" w:color="auto"/>
                <w:left w:val="none" w:sz="0" w:space="0" w:color="auto"/>
                <w:bottom w:val="none" w:sz="0" w:space="0" w:color="auto"/>
                <w:right w:val="none" w:sz="0" w:space="0" w:color="auto"/>
              </w:divBdr>
              <w:divsChild>
                <w:div w:id="2084831395">
                  <w:marLeft w:val="0"/>
                  <w:marRight w:val="0"/>
                  <w:marTop w:val="0"/>
                  <w:marBottom w:val="0"/>
                  <w:divBdr>
                    <w:top w:val="none" w:sz="0" w:space="0" w:color="auto"/>
                    <w:left w:val="none" w:sz="0" w:space="0" w:color="auto"/>
                    <w:bottom w:val="none" w:sz="0" w:space="0" w:color="auto"/>
                    <w:right w:val="none" w:sz="0" w:space="0" w:color="auto"/>
                  </w:divBdr>
                  <w:divsChild>
                    <w:div w:id="1977565212">
                      <w:marLeft w:val="0"/>
                      <w:marRight w:val="0"/>
                      <w:marTop w:val="0"/>
                      <w:marBottom w:val="0"/>
                      <w:divBdr>
                        <w:top w:val="none" w:sz="0" w:space="0" w:color="auto"/>
                        <w:left w:val="none" w:sz="0" w:space="0" w:color="auto"/>
                        <w:bottom w:val="none" w:sz="0" w:space="0" w:color="auto"/>
                        <w:right w:val="none" w:sz="0" w:space="0" w:color="auto"/>
                      </w:divBdr>
                      <w:divsChild>
                        <w:div w:id="1759398346">
                          <w:marLeft w:val="0"/>
                          <w:marRight w:val="0"/>
                          <w:marTop w:val="0"/>
                          <w:marBottom w:val="0"/>
                          <w:divBdr>
                            <w:top w:val="none" w:sz="0" w:space="0" w:color="auto"/>
                            <w:left w:val="none" w:sz="0" w:space="0" w:color="auto"/>
                            <w:bottom w:val="none" w:sz="0" w:space="0" w:color="auto"/>
                            <w:right w:val="none" w:sz="0" w:space="0" w:color="auto"/>
                          </w:divBdr>
                          <w:divsChild>
                            <w:div w:id="350373439">
                              <w:marLeft w:val="0"/>
                              <w:marRight w:val="0"/>
                              <w:marTop w:val="0"/>
                              <w:marBottom w:val="0"/>
                              <w:divBdr>
                                <w:top w:val="none" w:sz="0" w:space="0" w:color="auto"/>
                                <w:left w:val="none" w:sz="0" w:space="0" w:color="auto"/>
                                <w:bottom w:val="none" w:sz="0" w:space="0" w:color="auto"/>
                                <w:right w:val="none" w:sz="0" w:space="0" w:color="auto"/>
                              </w:divBdr>
                              <w:divsChild>
                                <w:div w:id="1925064574">
                                  <w:marLeft w:val="0"/>
                                  <w:marRight w:val="0"/>
                                  <w:marTop w:val="375"/>
                                  <w:marBottom w:val="375"/>
                                  <w:divBdr>
                                    <w:top w:val="none" w:sz="0" w:space="0" w:color="auto"/>
                                    <w:left w:val="none" w:sz="0" w:space="0" w:color="auto"/>
                                    <w:bottom w:val="none" w:sz="0" w:space="0" w:color="auto"/>
                                    <w:right w:val="none" w:sz="0" w:space="0" w:color="auto"/>
                                  </w:divBdr>
                                  <w:divsChild>
                                    <w:div w:id="196429398">
                                      <w:marLeft w:val="0"/>
                                      <w:marRight w:val="0"/>
                                      <w:marTop w:val="0"/>
                                      <w:marBottom w:val="0"/>
                                      <w:divBdr>
                                        <w:top w:val="none" w:sz="0" w:space="0" w:color="auto"/>
                                        <w:left w:val="none" w:sz="0" w:space="0" w:color="auto"/>
                                        <w:bottom w:val="none" w:sz="0" w:space="0" w:color="auto"/>
                                        <w:right w:val="none" w:sz="0" w:space="0" w:color="auto"/>
                                      </w:divBdr>
                                      <w:divsChild>
                                        <w:div w:id="199630610">
                                          <w:marLeft w:val="0"/>
                                          <w:marRight w:val="0"/>
                                          <w:marTop w:val="0"/>
                                          <w:marBottom w:val="0"/>
                                          <w:divBdr>
                                            <w:top w:val="none" w:sz="0" w:space="0" w:color="auto"/>
                                            <w:left w:val="none" w:sz="0" w:space="0" w:color="auto"/>
                                            <w:bottom w:val="none" w:sz="0" w:space="0" w:color="auto"/>
                                            <w:right w:val="none" w:sz="0" w:space="0" w:color="auto"/>
                                          </w:divBdr>
                                          <w:divsChild>
                                            <w:div w:id="169874832">
                                              <w:marLeft w:val="0"/>
                                              <w:marRight w:val="0"/>
                                              <w:marTop w:val="0"/>
                                              <w:marBottom w:val="0"/>
                                              <w:divBdr>
                                                <w:top w:val="none" w:sz="0" w:space="0" w:color="auto"/>
                                                <w:left w:val="none" w:sz="0" w:space="0" w:color="auto"/>
                                                <w:bottom w:val="none" w:sz="0" w:space="0" w:color="auto"/>
                                                <w:right w:val="none" w:sz="0" w:space="0" w:color="auto"/>
                                              </w:divBdr>
                                            </w:div>
                                            <w:div w:id="648444106">
                                              <w:marLeft w:val="0"/>
                                              <w:marRight w:val="0"/>
                                              <w:marTop w:val="0"/>
                                              <w:marBottom w:val="0"/>
                                              <w:divBdr>
                                                <w:top w:val="none" w:sz="0" w:space="0" w:color="auto"/>
                                                <w:left w:val="none" w:sz="0" w:space="0" w:color="auto"/>
                                                <w:bottom w:val="none" w:sz="0" w:space="0" w:color="auto"/>
                                                <w:right w:val="none" w:sz="0" w:space="0" w:color="auto"/>
                                              </w:divBdr>
                                              <w:divsChild>
                                                <w:div w:id="1917277841">
                                                  <w:marLeft w:val="0"/>
                                                  <w:marRight w:val="0"/>
                                                  <w:marTop w:val="0"/>
                                                  <w:marBottom w:val="0"/>
                                                  <w:divBdr>
                                                    <w:top w:val="none" w:sz="0" w:space="0" w:color="auto"/>
                                                    <w:left w:val="none" w:sz="0" w:space="0" w:color="auto"/>
                                                    <w:bottom w:val="none" w:sz="0" w:space="0" w:color="auto"/>
                                                    <w:right w:val="none" w:sz="0" w:space="0" w:color="auto"/>
                                                  </w:divBdr>
                                                  <w:divsChild>
                                                    <w:div w:id="1313490188">
                                                      <w:marLeft w:val="0"/>
                                                      <w:marRight w:val="0"/>
                                                      <w:marTop w:val="0"/>
                                                      <w:marBottom w:val="0"/>
                                                      <w:divBdr>
                                                        <w:top w:val="none" w:sz="0" w:space="0" w:color="auto"/>
                                                        <w:left w:val="none" w:sz="0" w:space="0" w:color="auto"/>
                                                        <w:bottom w:val="none" w:sz="0" w:space="0" w:color="auto"/>
                                                        <w:right w:val="none" w:sz="0" w:space="0" w:color="auto"/>
                                                      </w:divBdr>
                                                      <w:divsChild>
                                                        <w:div w:id="1321621615">
                                                          <w:marLeft w:val="0"/>
                                                          <w:marRight w:val="0"/>
                                                          <w:marTop w:val="0"/>
                                                          <w:marBottom w:val="0"/>
                                                          <w:divBdr>
                                                            <w:top w:val="none" w:sz="0" w:space="0" w:color="auto"/>
                                                            <w:left w:val="none" w:sz="0" w:space="0" w:color="auto"/>
                                                            <w:bottom w:val="none" w:sz="0" w:space="0" w:color="auto"/>
                                                            <w:right w:val="none" w:sz="0" w:space="0" w:color="auto"/>
                                                          </w:divBdr>
                                                          <w:divsChild>
                                                            <w:div w:id="1567374375">
                                                              <w:marLeft w:val="0"/>
                                                              <w:marRight w:val="0"/>
                                                              <w:marTop w:val="0"/>
                                                              <w:marBottom w:val="0"/>
                                                              <w:divBdr>
                                                                <w:top w:val="none" w:sz="0" w:space="0" w:color="auto"/>
                                                                <w:left w:val="none" w:sz="0" w:space="0" w:color="auto"/>
                                                                <w:bottom w:val="none" w:sz="0" w:space="0" w:color="auto"/>
                                                                <w:right w:val="none" w:sz="0" w:space="0" w:color="auto"/>
                                                              </w:divBdr>
                                                              <w:divsChild>
                                                                <w:div w:id="550919023">
                                                                  <w:marLeft w:val="0"/>
                                                                  <w:marRight w:val="0"/>
                                                                  <w:marTop w:val="0"/>
                                                                  <w:marBottom w:val="0"/>
                                                                  <w:divBdr>
                                                                    <w:top w:val="none" w:sz="0" w:space="0" w:color="auto"/>
                                                                    <w:left w:val="none" w:sz="0" w:space="0" w:color="auto"/>
                                                                    <w:bottom w:val="none" w:sz="0" w:space="0" w:color="auto"/>
                                                                    <w:right w:val="none" w:sz="0" w:space="0" w:color="auto"/>
                                                                  </w:divBdr>
                                                                  <w:divsChild>
                                                                    <w:div w:id="296110029">
                                                                      <w:marLeft w:val="0"/>
                                                                      <w:marRight w:val="0"/>
                                                                      <w:marTop w:val="0"/>
                                                                      <w:marBottom w:val="0"/>
                                                                      <w:divBdr>
                                                                        <w:top w:val="none" w:sz="0" w:space="0" w:color="auto"/>
                                                                        <w:left w:val="none" w:sz="0" w:space="0" w:color="auto"/>
                                                                        <w:bottom w:val="none" w:sz="0" w:space="0" w:color="auto"/>
                                                                        <w:right w:val="none" w:sz="0" w:space="0" w:color="auto"/>
                                                                      </w:divBdr>
                                                                      <w:divsChild>
                                                                        <w:div w:id="1551385618">
                                                                          <w:marLeft w:val="0"/>
                                                                          <w:marRight w:val="0"/>
                                                                          <w:marTop w:val="0"/>
                                                                          <w:marBottom w:val="0"/>
                                                                          <w:divBdr>
                                                                            <w:top w:val="none" w:sz="0" w:space="0" w:color="auto"/>
                                                                            <w:left w:val="none" w:sz="0" w:space="0" w:color="auto"/>
                                                                            <w:bottom w:val="none" w:sz="0" w:space="0" w:color="auto"/>
                                                                            <w:right w:val="none" w:sz="0" w:space="0" w:color="auto"/>
                                                                          </w:divBdr>
                                                                          <w:divsChild>
                                                                            <w:div w:id="171341235">
                                                                              <w:marLeft w:val="0"/>
                                                                              <w:marRight w:val="0"/>
                                                                              <w:marTop w:val="0"/>
                                                                              <w:marBottom w:val="0"/>
                                                                              <w:divBdr>
                                                                                <w:top w:val="none" w:sz="0" w:space="0" w:color="auto"/>
                                                                                <w:left w:val="none" w:sz="0" w:space="0" w:color="auto"/>
                                                                                <w:bottom w:val="none" w:sz="0" w:space="0" w:color="auto"/>
                                                                                <w:right w:val="none" w:sz="0" w:space="0" w:color="auto"/>
                                                                              </w:divBdr>
                                                                            </w:div>
                                                                            <w:div w:id="718821155">
                                                                              <w:marLeft w:val="0"/>
                                                                              <w:marRight w:val="0"/>
                                                                              <w:marTop w:val="0"/>
                                                                              <w:marBottom w:val="0"/>
                                                                              <w:divBdr>
                                                                                <w:top w:val="none" w:sz="0" w:space="0" w:color="auto"/>
                                                                                <w:left w:val="none" w:sz="0" w:space="0" w:color="auto"/>
                                                                                <w:bottom w:val="none" w:sz="0" w:space="0" w:color="auto"/>
                                                                                <w:right w:val="none" w:sz="0" w:space="0" w:color="auto"/>
                                                                              </w:divBdr>
                                                                            </w:div>
                                                                            <w:div w:id="1197766846">
                                                                              <w:marLeft w:val="0"/>
                                                                              <w:marRight w:val="0"/>
                                                                              <w:marTop w:val="0"/>
                                                                              <w:marBottom w:val="0"/>
                                                                              <w:divBdr>
                                                                                <w:top w:val="none" w:sz="0" w:space="0" w:color="auto"/>
                                                                                <w:left w:val="none" w:sz="0" w:space="0" w:color="auto"/>
                                                                                <w:bottom w:val="none" w:sz="0" w:space="0" w:color="auto"/>
                                                                                <w:right w:val="none" w:sz="0" w:space="0" w:color="auto"/>
                                                                              </w:divBdr>
                                                                            </w:div>
                                                                            <w:div w:id="18876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5344">
                                                                      <w:marLeft w:val="0"/>
                                                                      <w:marRight w:val="0"/>
                                                                      <w:marTop w:val="0"/>
                                                                      <w:marBottom w:val="0"/>
                                                                      <w:divBdr>
                                                                        <w:top w:val="none" w:sz="0" w:space="0" w:color="auto"/>
                                                                        <w:left w:val="none" w:sz="0" w:space="0" w:color="auto"/>
                                                                        <w:bottom w:val="none" w:sz="0" w:space="0" w:color="auto"/>
                                                                        <w:right w:val="none" w:sz="0" w:space="0" w:color="auto"/>
                                                                      </w:divBdr>
                                                                      <w:divsChild>
                                                                        <w:div w:id="962347829">
                                                                          <w:marLeft w:val="0"/>
                                                                          <w:marRight w:val="0"/>
                                                                          <w:marTop w:val="0"/>
                                                                          <w:marBottom w:val="0"/>
                                                                          <w:divBdr>
                                                                            <w:top w:val="none" w:sz="0" w:space="0" w:color="auto"/>
                                                                            <w:left w:val="none" w:sz="0" w:space="0" w:color="auto"/>
                                                                            <w:bottom w:val="none" w:sz="0" w:space="0" w:color="auto"/>
                                                                            <w:right w:val="none" w:sz="0" w:space="0" w:color="auto"/>
                                                                          </w:divBdr>
                                                                          <w:divsChild>
                                                                            <w:div w:id="565722091">
                                                                              <w:marLeft w:val="0"/>
                                                                              <w:marRight w:val="0"/>
                                                                              <w:marTop w:val="0"/>
                                                                              <w:marBottom w:val="0"/>
                                                                              <w:divBdr>
                                                                                <w:top w:val="none" w:sz="0" w:space="0" w:color="auto"/>
                                                                                <w:left w:val="none" w:sz="0" w:space="0" w:color="auto"/>
                                                                                <w:bottom w:val="none" w:sz="0" w:space="0" w:color="auto"/>
                                                                                <w:right w:val="none" w:sz="0" w:space="0" w:color="auto"/>
                                                                              </w:divBdr>
                                                                              <w:divsChild>
                                                                                <w:div w:id="505631546">
                                                                                  <w:marLeft w:val="0"/>
                                                                                  <w:marRight w:val="0"/>
                                                                                  <w:marTop w:val="0"/>
                                                                                  <w:marBottom w:val="0"/>
                                                                                  <w:divBdr>
                                                                                    <w:top w:val="none" w:sz="0" w:space="0" w:color="auto"/>
                                                                                    <w:left w:val="none" w:sz="0" w:space="0" w:color="auto"/>
                                                                                    <w:bottom w:val="none" w:sz="0" w:space="0" w:color="auto"/>
                                                                                    <w:right w:val="none" w:sz="0" w:space="0" w:color="auto"/>
                                                                                  </w:divBdr>
                                                                                  <w:divsChild>
                                                                                    <w:div w:id="329410438">
                                                                                      <w:marLeft w:val="0"/>
                                                                                      <w:marRight w:val="0"/>
                                                                                      <w:marTop w:val="0"/>
                                                                                      <w:marBottom w:val="0"/>
                                                                                      <w:divBdr>
                                                                                        <w:top w:val="none" w:sz="0" w:space="0" w:color="auto"/>
                                                                                        <w:left w:val="none" w:sz="0" w:space="0" w:color="auto"/>
                                                                                        <w:bottom w:val="none" w:sz="0" w:space="0" w:color="auto"/>
                                                                                        <w:right w:val="none" w:sz="0" w:space="0" w:color="auto"/>
                                                                                      </w:divBdr>
                                                                                      <w:divsChild>
                                                                                        <w:div w:id="1794518313">
                                                                                          <w:marLeft w:val="0"/>
                                                                                          <w:marRight w:val="0"/>
                                                                                          <w:marTop w:val="0"/>
                                                                                          <w:marBottom w:val="0"/>
                                                                                          <w:divBdr>
                                                                                            <w:top w:val="none" w:sz="0" w:space="0" w:color="auto"/>
                                                                                            <w:left w:val="none" w:sz="0" w:space="0" w:color="auto"/>
                                                                                            <w:bottom w:val="none" w:sz="0" w:space="0" w:color="auto"/>
                                                                                            <w:right w:val="none" w:sz="0" w:space="0" w:color="auto"/>
                                                                                          </w:divBdr>
                                                                                          <w:divsChild>
                                                                                            <w:div w:id="1104227414">
                                                                                              <w:marLeft w:val="0"/>
                                                                                              <w:marRight w:val="0"/>
                                                                                              <w:marTop w:val="0"/>
                                                                                              <w:marBottom w:val="0"/>
                                                                                              <w:divBdr>
                                                                                                <w:top w:val="none" w:sz="0" w:space="0" w:color="auto"/>
                                                                                                <w:left w:val="none" w:sz="0" w:space="0" w:color="auto"/>
                                                                                                <w:bottom w:val="none" w:sz="0" w:space="0" w:color="auto"/>
                                                                                                <w:right w:val="none" w:sz="0" w:space="0" w:color="auto"/>
                                                                                              </w:divBdr>
                                                                                              <w:divsChild>
                                                                                                <w:div w:id="674117898">
                                                                                                  <w:marLeft w:val="0"/>
                                                                                                  <w:marRight w:val="0"/>
                                                                                                  <w:marTop w:val="0"/>
                                                                                                  <w:marBottom w:val="0"/>
                                                                                                  <w:divBdr>
                                                                                                    <w:top w:val="none" w:sz="0" w:space="0" w:color="auto"/>
                                                                                                    <w:left w:val="none" w:sz="0" w:space="0" w:color="auto"/>
                                                                                                    <w:bottom w:val="none" w:sz="0" w:space="0" w:color="auto"/>
                                                                                                    <w:right w:val="none" w:sz="0" w:space="0" w:color="auto"/>
                                                                                                  </w:divBdr>
                                                                                                  <w:divsChild>
                                                                                                    <w:div w:id="564724393">
                                                                                                      <w:marLeft w:val="0"/>
                                                                                                      <w:marRight w:val="0"/>
                                                                                                      <w:marTop w:val="0"/>
                                                                                                      <w:marBottom w:val="0"/>
                                                                                                      <w:divBdr>
                                                                                                        <w:top w:val="none" w:sz="0" w:space="0" w:color="auto"/>
                                                                                                        <w:left w:val="none" w:sz="0" w:space="0" w:color="auto"/>
                                                                                                        <w:bottom w:val="none" w:sz="0" w:space="0" w:color="auto"/>
                                                                                                        <w:right w:val="none" w:sz="0" w:space="0" w:color="auto"/>
                                                                                                      </w:divBdr>
                                                                                                      <w:divsChild>
                                                                                                        <w:div w:id="2826027">
                                                                                                          <w:marLeft w:val="0"/>
                                                                                                          <w:marRight w:val="0"/>
                                                                                                          <w:marTop w:val="0"/>
                                                                                                          <w:marBottom w:val="0"/>
                                                                                                          <w:divBdr>
                                                                                                            <w:top w:val="none" w:sz="0" w:space="0" w:color="auto"/>
                                                                                                            <w:left w:val="none" w:sz="0" w:space="0" w:color="auto"/>
                                                                                                            <w:bottom w:val="none" w:sz="0" w:space="0" w:color="auto"/>
                                                                                                            <w:right w:val="none" w:sz="0" w:space="0" w:color="auto"/>
                                                                                                          </w:divBdr>
                                                                                                        </w:div>
                                                                                                        <w:div w:id="8954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7940">
                                                                          <w:marLeft w:val="0"/>
                                                                          <w:marRight w:val="0"/>
                                                                          <w:marTop w:val="0"/>
                                                                          <w:marBottom w:val="0"/>
                                                                          <w:divBdr>
                                                                            <w:top w:val="none" w:sz="0" w:space="0" w:color="auto"/>
                                                                            <w:left w:val="none" w:sz="0" w:space="0" w:color="auto"/>
                                                                            <w:bottom w:val="none" w:sz="0" w:space="0" w:color="auto"/>
                                                                            <w:right w:val="none" w:sz="0" w:space="0" w:color="auto"/>
                                                                          </w:divBdr>
                                                                          <w:divsChild>
                                                                            <w:div w:id="1470242083">
                                                                              <w:marLeft w:val="0"/>
                                                                              <w:marRight w:val="0"/>
                                                                              <w:marTop w:val="0"/>
                                                                              <w:marBottom w:val="0"/>
                                                                              <w:divBdr>
                                                                                <w:top w:val="none" w:sz="0" w:space="0" w:color="auto"/>
                                                                                <w:left w:val="none" w:sz="0" w:space="0" w:color="auto"/>
                                                                                <w:bottom w:val="none" w:sz="0" w:space="0" w:color="auto"/>
                                                                                <w:right w:val="none" w:sz="0" w:space="0" w:color="auto"/>
                                                                              </w:divBdr>
                                                                              <w:divsChild>
                                                                                <w:div w:id="300890999">
                                                                                  <w:marLeft w:val="0"/>
                                                                                  <w:marRight w:val="0"/>
                                                                                  <w:marTop w:val="0"/>
                                                                                  <w:marBottom w:val="0"/>
                                                                                  <w:divBdr>
                                                                                    <w:top w:val="none" w:sz="0" w:space="0" w:color="auto"/>
                                                                                    <w:left w:val="none" w:sz="0" w:space="0" w:color="auto"/>
                                                                                    <w:bottom w:val="none" w:sz="0" w:space="0" w:color="auto"/>
                                                                                    <w:right w:val="none" w:sz="0" w:space="0" w:color="auto"/>
                                                                                  </w:divBdr>
                                                                                </w:div>
                                                                                <w:div w:id="757485262">
                                                                                  <w:marLeft w:val="0"/>
                                                                                  <w:marRight w:val="0"/>
                                                                                  <w:marTop w:val="0"/>
                                                                                  <w:marBottom w:val="0"/>
                                                                                  <w:divBdr>
                                                                                    <w:top w:val="none" w:sz="0" w:space="0" w:color="auto"/>
                                                                                    <w:left w:val="none" w:sz="0" w:space="0" w:color="auto"/>
                                                                                    <w:bottom w:val="none" w:sz="0" w:space="0" w:color="auto"/>
                                                                                    <w:right w:val="none" w:sz="0" w:space="0" w:color="auto"/>
                                                                                  </w:divBdr>
                                                                                </w:div>
                                                                                <w:div w:id="926426253">
                                                                                  <w:marLeft w:val="0"/>
                                                                                  <w:marRight w:val="0"/>
                                                                                  <w:marTop w:val="0"/>
                                                                                  <w:marBottom w:val="0"/>
                                                                                  <w:divBdr>
                                                                                    <w:top w:val="none" w:sz="0" w:space="0" w:color="auto"/>
                                                                                    <w:left w:val="none" w:sz="0" w:space="0" w:color="auto"/>
                                                                                    <w:bottom w:val="none" w:sz="0" w:space="0" w:color="auto"/>
                                                                                    <w:right w:val="none" w:sz="0" w:space="0" w:color="auto"/>
                                                                                  </w:divBdr>
                                                                                </w:div>
                                                                                <w:div w:id="1432967672">
                                                                                  <w:marLeft w:val="0"/>
                                                                                  <w:marRight w:val="0"/>
                                                                                  <w:marTop w:val="0"/>
                                                                                  <w:marBottom w:val="0"/>
                                                                                  <w:divBdr>
                                                                                    <w:top w:val="none" w:sz="0" w:space="0" w:color="auto"/>
                                                                                    <w:left w:val="none" w:sz="0" w:space="0" w:color="auto"/>
                                                                                    <w:bottom w:val="none" w:sz="0" w:space="0" w:color="auto"/>
                                                                                    <w:right w:val="none" w:sz="0" w:space="0" w:color="auto"/>
                                                                                  </w:divBdr>
                                                                                </w:div>
                                                                                <w:div w:id="1662079775">
                                                                                  <w:marLeft w:val="0"/>
                                                                                  <w:marRight w:val="0"/>
                                                                                  <w:marTop w:val="0"/>
                                                                                  <w:marBottom w:val="0"/>
                                                                                  <w:divBdr>
                                                                                    <w:top w:val="none" w:sz="0" w:space="0" w:color="auto"/>
                                                                                    <w:left w:val="none" w:sz="0" w:space="0" w:color="auto"/>
                                                                                    <w:bottom w:val="none" w:sz="0" w:space="0" w:color="auto"/>
                                                                                    <w:right w:val="none" w:sz="0" w:space="0" w:color="auto"/>
                                                                                  </w:divBdr>
                                                                                </w:div>
                                                                                <w:div w:id="20509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29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494715">
          <w:marLeft w:val="0"/>
          <w:marRight w:val="0"/>
          <w:marTop w:val="0"/>
          <w:marBottom w:val="0"/>
          <w:divBdr>
            <w:top w:val="none" w:sz="0" w:space="0" w:color="auto"/>
            <w:left w:val="none" w:sz="0" w:space="0" w:color="auto"/>
            <w:bottom w:val="none" w:sz="0" w:space="0" w:color="auto"/>
            <w:right w:val="none" w:sz="0" w:space="0" w:color="auto"/>
          </w:divBdr>
          <w:divsChild>
            <w:div w:id="1684478242">
              <w:marLeft w:val="0"/>
              <w:marRight w:val="0"/>
              <w:marTop w:val="0"/>
              <w:marBottom w:val="0"/>
              <w:divBdr>
                <w:top w:val="none" w:sz="0" w:space="0" w:color="auto"/>
                <w:left w:val="none" w:sz="0" w:space="0" w:color="auto"/>
                <w:bottom w:val="none" w:sz="0" w:space="0" w:color="auto"/>
                <w:right w:val="none" w:sz="0" w:space="0" w:color="auto"/>
              </w:divBdr>
              <w:divsChild>
                <w:div w:id="59789807">
                  <w:marLeft w:val="0"/>
                  <w:marRight w:val="0"/>
                  <w:marTop w:val="0"/>
                  <w:marBottom w:val="0"/>
                  <w:divBdr>
                    <w:top w:val="none" w:sz="0" w:space="0" w:color="auto"/>
                    <w:left w:val="none" w:sz="0" w:space="0" w:color="auto"/>
                    <w:bottom w:val="none" w:sz="0" w:space="0" w:color="auto"/>
                    <w:right w:val="none" w:sz="0" w:space="0" w:color="auto"/>
                  </w:divBdr>
                </w:div>
                <w:div w:id="1380321610">
                  <w:marLeft w:val="0"/>
                  <w:marRight w:val="0"/>
                  <w:marTop w:val="0"/>
                  <w:marBottom w:val="0"/>
                  <w:divBdr>
                    <w:top w:val="none" w:sz="0" w:space="0" w:color="auto"/>
                    <w:left w:val="none" w:sz="0" w:space="0" w:color="auto"/>
                    <w:bottom w:val="none" w:sz="0" w:space="0" w:color="auto"/>
                    <w:right w:val="none" w:sz="0" w:space="0" w:color="auto"/>
                  </w:divBdr>
                </w:div>
                <w:div w:id="19463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7658">
          <w:marLeft w:val="0"/>
          <w:marRight w:val="0"/>
          <w:marTop w:val="0"/>
          <w:marBottom w:val="0"/>
          <w:divBdr>
            <w:top w:val="none" w:sz="0" w:space="0" w:color="auto"/>
            <w:left w:val="none" w:sz="0" w:space="0" w:color="auto"/>
            <w:bottom w:val="none" w:sz="0" w:space="0" w:color="auto"/>
            <w:right w:val="none" w:sz="0" w:space="0" w:color="auto"/>
          </w:divBdr>
          <w:divsChild>
            <w:div w:id="577666836">
              <w:marLeft w:val="0"/>
              <w:marRight w:val="0"/>
              <w:marTop w:val="0"/>
              <w:marBottom w:val="0"/>
              <w:divBdr>
                <w:top w:val="none" w:sz="0" w:space="0" w:color="auto"/>
                <w:left w:val="none" w:sz="0" w:space="0" w:color="auto"/>
                <w:bottom w:val="none" w:sz="0" w:space="0" w:color="auto"/>
                <w:right w:val="none" w:sz="0" w:space="0" w:color="auto"/>
              </w:divBdr>
              <w:divsChild>
                <w:div w:id="683283825">
                  <w:marLeft w:val="0"/>
                  <w:marRight w:val="0"/>
                  <w:marTop w:val="0"/>
                  <w:marBottom w:val="0"/>
                  <w:divBdr>
                    <w:top w:val="none" w:sz="0" w:space="0" w:color="auto"/>
                    <w:left w:val="none" w:sz="0" w:space="0" w:color="auto"/>
                    <w:bottom w:val="none" w:sz="0" w:space="0" w:color="auto"/>
                    <w:right w:val="none" w:sz="0" w:space="0" w:color="auto"/>
                  </w:divBdr>
                </w:div>
                <w:div w:id="815224792">
                  <w:marLeft w:val="0"/>
                  <w:marRight w:val="0"/>
                  <w:marTop w:val="0"/>
                  <w:marBottom w:val="0"/>
                  <w:divBdr>
                    <w:top w:val="none" w:sz="0" w:space="0" w:color="auto"/>
                    <w:left w:val="none" w:sz="0" w:space="0" w:color="auto"/>
                    <w:bottom w:val="none" w:sz="0" w:space="0" w:color="auto"/>
                    <w:right w:val="none" w:sz="0" w:space="0" w:color="auto"/>
                  </w:divBdr>
                </w:div>
                <w:div w:id="9664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12">
      <w:bodyDiv w:val="1"/>
      <w:marLeft w:val="0"/>
      <w:marRight w:val="0"/>
      <w:marTop w:val="0"/>
      <w:marBottom w:val="0"/>
      <w:divBdr>
        <w:top w:val="none" w:sz="0" w:space="0" w:color="auto"/>
        <w:left w:val="none" w:sz="0" w:space="0" w:color="auto"/>
        <w:bottom w:val="none" w:sz="0" w:space="0" w:color="auto"/>
        <w:right w:val="none" w:sz="0" w:space="0" w:color="auto"/>
      </w:divBdr>
      <w:divsChild>
        <w:div w:id="476072966">
          <w:marLeft w:val="0"/>
          <w:marRight w:val="0"/>
          <w:marTop w:val="0"/>
          <w:marBottom w:val="0"/>
          <w:divBdr>
            <w:top w:val="none" w:sz="0" w:space="0" w:color="auto"/>
            <w:left w:val="none" w:sz="0" w:space="0" w:color="auto"/>
            <w:bottom w:val="none" w:sz="0" w:space="0" w:color="auto"/>
            <w:right w:val="none" w:sz="0" w:space="0" w:color="auto"/>
          </w:divBdr>
        </w:div>
        <w:div w:id="557252622">
          <w:marLeft w:val="0"/>
          <w:marRight w:val="0"/>
          <w:marTop w:val="0"/>
          <w:marBottom w:val="0"/>
          <w:divBdr>
            <w:top w:val="none" w:sz="0" w:space="0" w:color="auto"/>
            <w:left w:val="none" w:sz="0" w:space="0" w:color="auto"/>
            <w:bottom w:val="none" w:sz="0" w:space="0" w:color="auto"/>
            <w:right w:val="none" w:sz="0" w:space="0" w:color="auto"/>
          </w:divBdr>
        </w:div>
        <w:div w:id="364403782">
          <w:marLeft w:val="0"/>
          <w:marRight w:val="0"/>
          <w:marTop w:val="0"/>
          <w:marBottom w:val="0"/>
          <w:divBdr>
            <w:top w:val="none" w:sz="0" w:space="0" w:color="auto"/>
            <w:left w:val="none" w:sz="0" w:space="0" w:color="auto"/>
            <w:bottom w:val="none" w:sz="0" w:space="0" w:color="auto"/>
            <w:right w:val="none" w:sz="0" w:space="0" w:color="auto"/>
          </w:divBdr>
        </w:div>
        <w:div w:id="130827749">
          <w:marLeft w:val="0"/>
          <w:marRight w:val="0"/>
          <w:marTop w:val="0"/>
          <w:marBottom w:val="0"/>
          <w:divBdr>
            <w:top w:val="none" w:sz="0" w:space="0" w:color="auto"/>
            <w:left w:val="none" w:sz="0" w:space="0" w:color="auto"/>
            <w:bottom w:val="none" w:sz="0" w:space="0" w:color="auto"/>
            <w:right w:val="none" w:sz="0" w:space="0" w:color="auto"/>
          </w:divBdr>
        </w:div>
        <w:div w:id="13964269">
          <w:marLeft w:val="0"/>
          <w:marRight w:val="0"/>
          <w:marTop w:val="0"/>
          <w:marBottom w:val="0"/>
          <w:divBdr>
            <w:top w:val="none" w:sz="0" w:space="0" w:color="auto"/>
            <w:left w:val="none" w:sz="0" w:space="0" w:color="auto"/>
            <w:bottom w:val="none" w:sz="0" w:space="0" w:color="auto"/>
            <w:right w:val="none" w:sz="0" w:space="0" w:color="auto"/>
          </w:divBdr>
        </w:div>
      </w:divsChild>
    </w:div>
    <w:div w:id="86929241">
      <w:bodyDiv w:val="1"/>
      <w:marLeft w:val="0"/>
      <w:marRight w:val="0"/>
      <w:marTop w:val="0"/>
      <w:marBottom w:val="0"/>
      <w:divBdr>
        <w:top w:val="none" w:sz="0" w:space="0" w:color="auto"/>
        <w:left w:val="none" w:sz="0" w:space="0" w:color="auto"/>
        <w:bottom w:val="none" w:sz="0" w:space="0" w:color="auto"/>
        <w:right w:val="none" w:sz="0" w:space="0" w:color="auto"/>
      </w:divBdr>
      <w:divsChild>
        <w:div w:id="180584225">
          <w:marLeft w:val="0"/>
          <w:marRight w:val="0"/>
          <w:marTop w:val="0"/>
          <w:marBottom w:val="0"/>
          <w:divBdr>
            <w:top w:val="none" w:sz="0" w:space="0" w:color="auto"/>
            <w:left w:val="none" w:sz="0" w:space="0" w:color="auto"/>
            <w:bottom w:val="none" w:sz="0" w:space="0" w:color="auto"/>
            <w:right w:val="none" w:sz="0" w:space="0" w:color="auto"/>
          </w:divBdr>
        </w:div>
        <w:div w:id="827940360">
          <w:marLeft w:val="0"/>
          <w:marRight w:val="0"/>
          <w:marTop w:val="0"/>
          <w:marBottom w:val="0"/>
          <w:divBdr>
            <w:top w:val="none" w:sz="0" w:space="0" w:color="auto"/>
            <w:left w:val="none" w:sz="0" w:space="0" w:color="auto"/>
            <w:bottom w:val="none" w:sz="0" w:space="0" w:color="auto"/>
            <w:right w:val="none" w:sz="0" w:space="0" w:color="auto"/>
          </w:divBdr>
        </w:div>
        <w:div w:id="1852380184">
          <w:marLeft w:val="0"/>
          <w:marRight w:val="0"/>
          <w:marTop w:val="0"/>
          <w:marBottom w:val="0"/>
          <w:divBdr>
            <w:top w:val="none" w:sz="0" w:space="0" w:color="auto"/>
            <w:left w:val="none" w:sz="0" w:space="0" w:color="auto"/>
            <w:bottom w:val="none" w:sz="0" w:space="0" w:color="auto"/>
            <w:right w:val="none" w:sz="0" w:space="0" w:color="auto"/>
          </w:divBdr>
        </w:div>
        <w:div w:id="1984505732">
          <w:marLeft w:val="0"/>
          <w:marRight w:val="0"/>
          <w:marTop w:val="0"/>
          <w:marBottom w:val="0"/>
          <w:divBdr>
            <w:top w:val="none" w:sz="0" w:space="0" w:color="auto"/>
            <w:left w:val="none" w:sz="0" w:space="0" w:color="auto"/>
            <w:bottom w:val="none" w:sz="0" w:space="0" w:color="auto"/>
            <w:right w:val="none" w:sz="0" w:space="0" w:color="auto"/>
          </w:divBdr>
        </w:div>
        <w:div w:id="205413813">
          <w:marLeft w:val="0"/>
          <w:marRight w:val="0"/>
          <w:marTop w:val="0"/>
          <w:marBottom w:val="0"/>
          <w:divBdr>
            <w:top w:val="none" w:sz="0" w:space="0" w:color="auto"/>
            <w:left w:val="none" w:sz="0" w:space="0" w:color="auto"/>
            <w:bottom w:val="none" w:sz="0" w:space="0" w:color="auto"/>
            <w:right w:val="none" w:sz="0" w:space="0" w:color="auto"/>
          </w:divBdr>
        </w:div>
        <w:div w:id="2063937739">
          <w:marLeft w:val="0"/>
          <w:marRight w:val="0"/>
          <w:marTop w:val="0"/>
          <w:marBottom w:val="0"/>
          <w:divBdr>
            <w:top w:val="none" w:sz="0" w:space="0" w:color="auto"/>
            <w:left w:val="none" w:sz="0" w:space="0" w:color="auto"/>
            <w:bottom w:val="none" w:sz="0" w:space="0" w:color="auto"/>
            <w:right w:val="none" w:sz="0" w:space="0" w:color="auto"/>
          </w:divBdr>
        </w:div>
      </w:divsChild>
    </w:div>
    <w:div w:id="89081530">
      <w:bodyDiv w:val="1"/>
      <w:marLeft w:val="0"/>
      <w:marRight w:val="0"/>
      <w:marTop w:val="0"/>
      <w:marBottom w:val="0"/>
      <w:divBdr>
        <w:top w:val="none" w:sz="0" w:space="0" w:color="auto"/>
        <w:left w:val="none" w:sz="0" w:space="0" w:color="auto"/>
        <w:bottom w:val="none" w:sz="0" w:space="0" w:color="auto"/>
        <w:right w:val="none" w:sz="0" w:space="0" w:color="auto"/>
      </w:divBdr>
    </w:div>
    <w:div w:id="91324320">
      <w:bodyDiv w:val="1"/>
      <w:marLeft w:val="0"/>
      <w:marRight w:val="0"/>
      <w:marTop w:val="0"/>
      <w:marBottom w:val="0"/>
      <w:divBdr>
        <w:top w:val="none" w:sz="0" w:space="0" w:color="auto"/>
        <w:left w:val="none" w:sz="0" w:space="0" w:color="auto"/>
        <w:bottom w:val="none" w:sz="0" w:space="0" w:color="auto"/>
        <w:right w:val="none" w:sz="0" w:space="0" w:color="auto"/>
      </w:divBdr>
      <w:divsChild>
        <w:div w:id="781655667">
          <w:marLeft w:val="0"/>
          <w:marRight w:val="0"/>
          <w:marTop w:val="0"/>
          <w:marBottom w:val="0"/>
          <w:divBdr>
            <w:top w:val="none" w:sz="0" w:space="0" w:color="auto"/>
            <w:left w:val="none" w:sz="0" w:space="0" w:color="auto"/>
            <w:bottom w:val="none" w:sz="0" w:space="0" w:color="auto"/>
            <w:right w:val="none" w:sz="0" w:space="0" w:color="auto"/>
          </w:divBdr>
        </w:div>
        <w:div w:id="1014454340">
          <w:marLeft w:val="0"/>
          <w:marRight w:val="0"/>
          <w:marTop w:val="0"/>
          <w:marBottom w:val="0"/>
          <w:divBdr>
            <w:top w:val="none" w:sz="0" w:space="0" w:color="auto"/>
            <w:left w:val="none" w:sz="0" w:space="0" w:color="auto"/>
            <w:bottom w:val="none" w:sz="0" w:space="0" w:color="auto"/>
            <w:right w:val="none" w:sz="0" w:space="0" w:color="auto"/>
          </w:divBdr>
        </w:div>
        <w:div w:id="1536575103">
          <w:marLeft w:val="0"/>
          <w:marRight w:val="0"/>
          <w:marTop w:val="0"/>
          <w:marBottom w:val="0"/>
          <w:divBdr>
            <w:top w:val="none" w:sz="0" w:space="0" w:color="auto"/>
            <w:left w:val="none" w:sz="0" w:space="0" w:color="auto"/>
            <w:bottom w:val="none" w:sz="0" w:space="0" w:color="auto"/>
            <w:right w:val="none" w:sz="0" w:space="0" w:color="auto"/>
          </w:divBdr>
        </w:div>
        <w:div w:id="473569858">
          <w:marLeft w:val="0"/>
          <w:marRight w:val="0"/>
          <w:marTop w:val="0"/>
          <w:marBottom w:val="0"/>
          <w:divBdr>
            <w:top w:val="none" w:sz="0" w:space="0" w:color="auto"/>
            <w:left w:val="none" w:sz="0" w:space="0" w:color="auto"/>
            <w:bottom w:val="none" w:sz="0" w:space="0" w:color="auto"/>
            <w:right w:val="none" w:sz="0" w:space="0" w:color="auto"/>
          </w:divBdr>
        </w:div>
        <w:div w:id="1680160678">
          <w:marLeft w:val="0"/>
          <w:marRight w:val="0"/>
          <w:marTop w:val="0"/>
          <w:marBottom w:val="0"/>
          <w:divBdr>
            <w:top w:val="none" w:sz="0" w:space="0" w:color="auto"/>
            <w:left w:val="none" w:sz="0" w:space="0" w:color="auto"/>
            <w:bottom w:val="none" w:sz="0" w:space="0" w:color="auto"/>
            <w:right w:val="none" w:sz="0" w:space="0" w:color="auto"/>
          </w:divBdr>
        </w:div>
        <w:div w:id="2110393200">
          <w:marLeft w:val="0"/>
          <w:marRight w:val="0"/>
          <w:marTop w:val="0"/>
          <w:marBottom w:val="0"/>
          <w:divBdr>
            <w:top w:val="none" w:sz="0" w:space="0" w:color="auto"/>
            <w:left w:val="none" w:sz="0" w:space="0" w:color="auto"/>
            <w:bottom w:val="none" w:sz="0" w:space="0" w:color="auto"/>
            <w:right w:val="none" w:sz="0" w:space="0" w:color="auto"/>
          </w:divBdr>
        </w:div>
        <w:div w:id="1543399009">
          <w:marLeft w:val="0"/>
          <w:marRight w:val="0"/>
          <w:marTop w:val="0"/>
          <w:marBottom w:val="0"/>
          <w:divBdr>
            <w:top w:val="none" w:sz="0" w:space="0" w:color="auto"/>
            <w:left w:val="none" w:sz="0" w:space="0" w:color="auto"/>
            <w:bottom w:val="none" w:sz="0" w:space="0" w:color="auto"/>
            <w:right w:val="none" w:sz="0" w:space="0" w:color="auto"/>
          </w:divBdr>
        </w:div>
        <w:div w:id="795222277">
          <w:marLeft w:val="0"/>
          <w:marRight w:val="0"/>
          <w:marTop w:val="0"/>
          <w:marBottom w:val="0"/>
          <w:divBdr>
            <w:top w:val="none" w:sz="0" w:space="0" w:color="auto"/>
            <w:left w:val="none" w:sz="0" w:space="0" w:color="auto"/>
            <w:bottom w:val="none" w:sz="0" w:space="0" w:color="auto"/>
            <w:right w:val="none" w:sz="0" w:space="0" w:color="auto"/>
          </w:divBdr>
        </w:div>
        <w:div w:id="1611622433">
          <w:marLeft w:val="0"/>
          <w:marRight w:val="0"/>
          <w:marTop w:val="0"/>
          <w:marBottom w:val="0"/>
          <w:divBdr>
            <w:top w:val="none" w:sz="0" w:space="0" w:color="auto"/>
            <w:left w:val="none" w:sz="0" w:space="0" w:color="auto"/>
            <w:bottom w:val="none" w:sz="0" w:space="0" w:color="auto"/>
            <w:right w:val="none" w:sz="0" w:space="0" w:color="auto"/>
          </w:divBdr>
        </w:div>
        <w:div w:id="1521747208">
          <w:marLeft w:val="0"/>
          <w:marRight w:val="0"/>
          <w:marTop w:val="0"/>
          <w:marBottom w:val="0"/>
          <w:divBdr>
            <w:top w:val="none" w:sz="0" w:space="0" w:color="auto"/>
            <w:left w:val="none" w:sz="0" w:space="0" w:color="auto"/>
            <w:bottom w:val="none" w:sz="0" w:space="0" w:color="auto"/>
            <w:right w:val="none" w:sz="0" w:space="0" w:color="auto"/>
          </w:divBdr>
        </w:div>
        <w:div w:id="425228212">
          <w:marLeft w:val="0"/>
          <w:marRight w:val="0"/>
          <w:marTop w:val="0"/>
          <w:marBottom w:val="0"/>
          <w:divBdr>
            <w:top w:val="none" w:sz="0" w:space="0" w:color="auto"/>
            <w:left w:val="none" w:sz="0" w:space="0" w:color="auto"/>
            <w:bottom w:val="none" w:sz="0" w:space="0" w:color="auto"/>
            <w:right w:val="none" w:sz="0" w:space="0" w:color="auto"/>
          </w:divBdr>
        </w:div>
        <w:div w:id="1527450067">
          <w:marLeft w:val="0"/>
          <w:marRight w:val="0"/>
          <w:marTop w:val="0"/>
          <w:marBottom w:val="0"/>
          <w:divBdr>
            <w:top w:val="none" w:sz="0" w:space="0" w:color="auto"/>
            <w:left w:val="none" w:sz="0" w:space="0" w:color="auto"/>
            <w:bottom w:val="none" w:sz="0" w:space="0" w:color="auto"/>
            <w:right w:val="none" w:sz="0" w:space="0" w:color="auto"/>
          </w:divBdr>
        </w:div>
        <w:div w:id="15347358">
          <w:marLeft w:val="0"/>
          <w:marRight w:val="0"/>
          <w:marTop w:val="0"/>
          <w:marBottom w:val="0"/>
          <w:divBdr>
            <w:top w:val="none" w:sz="0" w:space="0" w:color="auto"/>
            <w:left w:val="none" w:sz="0" w:space="0" w:color="auto"/>
            <w:bottom w:val="none" w:sz="0" w:space="0" w:color="auto"/>
            <w:right w:val="none" w:sz="0" w:space="0" w:color="auto"/>
          </w:divBdr>
        </w:div>
        <w:div w:id="2095278859">
          <w:marLeft w:val="0"/>
          <w:marRight w:val="0"/>
          <w:marTop w:val="0"/>
          <w:marBottom w:val="0"/>
          <w:divBdr>
            <w:top w:val="none" w:sz="0" w:space="0" w:color="auto"/>
            <w:left w:val="none" w:sz="0" w:space="0" w:color="auto"/>
            <w:bottom w:val="none" w:sz="0" w:space="0" w:color="auto"/>
            <w:right w:val="none" w:sz="0" w:space="0" w:color="auto"/>
          </w:divBdr>
        </w:div>
        <w:div w:id="745343408">
          <w:marLeft w:val="0"/>
          <w:marRight w:val="0"/>
          <w:marTop w:val="0"/>
          <w:marBottom w:val="0"/>
          <w:divBdr>
            <w:top w:val="none" w:sz="0" w:space="0" w:color="auto"/>
            <w:left w:val="none" w:sz="0" w:space="0" w:color="auto"/>
            <w:bottom w:val="none" w:sz="0" w:space="0" w:color="auto"/>
            <w:right w:val="none" w:sz="0" w:space="0" w:color="auto"/>
          </w:divBdr>
        </w:div>
        <w:div w:id="994718996">
          <w:marLeft w:val="0"/>
          <w:marRight w:val="0"/>
          <w:marTop w:val="0"/>
          <w:marBottom w:val="0"/>
          <w:divBdr>
            <w:top w:val="none" w:sz="0" w:space="0" w:color="auto"/>
            <w:left w:val="none" w:sz="0" w:space="0" w:color="auto"/>
            <w:bottom w:val="none" w:sz="0" w:space="0" w:color="auto"/>
            <w:right w:val="none" w:sz="0" w:space="0" w:color="auto"/>
          </w:divBdr>
        </w:div>
        <w:div w:id="1180584268">
          <w:marLeft w:val="0"/>
          <w:marRight w:val="0"/>
          <w:marTop w:val="0"/>
          <w:marBottom w:val="0"/>
          <w:divBdr>
            <w:top w:val="none" w:sz="0" w:space="0" w:color="auto"/>
            <w:left w:val="none" w:sz="0" w:space="0" w:color="auto"/>
            <w:bottom w:val="none" w:sz="0" w:space="0" w:color="auto"/>
            <w:right w:val="none" w:sz="0" w:space="0" w:color="auto"/>
          </w:divBdr>
        </w:div>
        <w:div w:id="291012486">
          <w:marLeft w:val="0"/>
          <w:marRight w:val="0"/>
          <w:marTop w:val="0"/>
          <w:marBottom w:val="0"/>
          <w:divBdr>
            <w:top w:val="none" w:sz="0" w:space="0" w:color="auto"/>
            <w:left w:val="none" w:sz="0" w:space="0" w:color="auto"/>
            <w:bottom w:val="none" w:sz="0" w:space="0" w:color="auto"/>
            <w:right w:val="none" w:sz="0" w:space="0" w:color="auto"/>
          </w:divBdr>
        </w:div>
        <w:div w:id="2024162321">
          <w:marLeft w:val="0"/>
          <w:marRight w:val="0"/>
          <w:marTop w:val="0"/>
          <w:marBottom w:val="0"/>
          <w:divBdr>
            <w:top w:val="none" w:sz="0" w:space="0" w:color="auto"/>
            <w:left w:val="none" w:sz="0" w:space="0" w:color="auto"/>
            <w:bottom w:val="none" w:sz="0" w:space="0" w:color="auto"/>
            <w:right w:val="none" w:sz="0" w:space="0" w:color="auto"/>
          </w:divBdr>
        </w:div>
        <w:div w:id="1408458083">
          <w:marLeft w:val="0"/>
          <w:marRight w:val="0"/>
          <w:marTop w:val="0"/>
          <w:marBottom w:val="0"/>
          <w:divBdr>
            <w:top w:val="none" w:sz="0" w:space="0" w:color="auto"/>
            <w:left w:val="none" w:sz="0" w:space="0" w:color="auto"/>
            <w:bottom w:val="none" w:sz="0" w:space="0" w:color="auto"/>
            <w:right w:val="none" w:sz="0" w:space="0" w:color="auto"/>
          </w:divBdr>
        </w:div>
        <w:div w:id="931469933">
          <w:marLeft w:val="0"/>
          <w:marRight w:val="0"/>
          <w:marTop w:val="0"/>
          <w:marBottom w:val="0"/>
          <w:divBdr>
            <w:top w:val="none" w:sz="0" w:space="0" w:color="auto"/>
            <w:left w:val="none" w:sz="0" w:space="0" w:color="auto"/>
            <w:bottom w:val="none" w:sz="0" w:space="0" w:color="auto"/>
            <w:right w:val="none" w:sz="0" w:space="0" w:color="auto"/>
          </w:divBdr>
        </w:div>
        <w:div w:id="1192576631">
          <w:marLeft w:val="0"/>
          <w:marRight w:val="0"/>
          <w:marTop w:val="0"/>
          <w:marBottom w:val="0"/>
          <w:divBdr>
            <w:top w:val="none" w:sz="0" w:space="0" w:color="auto"/>
            <w:left w:val="none" w:sz="0" w:space="0" w:color="auto"/>
            <w:bottom w:val="none" w:sz="0" w:space="0" w:color="auto"/>
            <w:right w:val="none" w:sz="0" w:space="0" w:color="auto"/>
          </w:divBdr>
        </w:div>
        <w:div w:id="1463965054">
          <w:marLeft w:val="0"/>
          <w:marRight w:val="0"/>
          <w:marTop w:val="0"/>
          <w:marBottom w:val="0"/>
          <w:divBdr>
            <w:top w:val="none" w:sz="0" w:space="0" w:color="auto"/>
            <w:left w:val="none" w:sz="0" w:space="0" w:color="auto"/>
            <w:bottom w:val="none" w:sz="0" w:space="0" w:color="auto"/>
            <w:right w:val="none" w:sz="0" w:space="0" w:color="auto"/>
          </w:divBdr>
        </w:div>
        <w:div w:id="1913201029">
          <w:marLeft w:val="0"/>
          <w:marRight w:val="0"/>
          <w:marTop w:val="0"/>
          <w:marBottom w:val="0"/>
          <w:divBdr>
            <w:top w:val="none" w:sz="0" w:space="0" w:color="auto"/>
            <w:left w:val="none" w:sz="0" w:space="0" w:color="auto"/>
            <w:bottom w:val="none" w:sz="0" w:space="0" w:color="auto"/>
            <w:right w:val="none" w:sz="0" w:space="0" w:color="auto"/>
          </w:divBdr>
        </w:div>
        <w:div w:id="1797213202">
          <w:marLeft w:val="0"/>
          <w:marRight w:val="0"/>
          <w:marTop w:val="0"/>
          <w:marBottom w:val="0"/>
          <w:divBdr>
            <w:top w:val="none" w:sz="0" w:space="0" w:color="auto"/>
            <w:left w:val="none" w:sz="0" w:space="0" w:color="auto"/>
            <w:bottom w:val="none" w:sz="0" w:space="0" w:color="auto"/>
            <w:right w:val="none" w:sz="0" w:space="0" w:color="auto"/>
          </w:divBdr>
        </w:div>
        <w:div w:id="1717702514">
          <w:marLeft w:val="0"/>
          <w:marRight w:val="0"/>
          <w:marTop w:val="0"/>
          <w:marBottom w:val="0"/>
          <w:divBdr>
            <w:top w:val="none" w:sz="0" w:space="0" w:color="auto"/>
            <w:left w:val="none" w:sz="0" w:space="0" w:color="auto"/>
            <w:bottom w:val="none" w:sz="0" w:space="0" w:color="auto"/>
            <w:right w:val="none" w:sz="0" w:space="0" w:color="auto"/>
          </w:divBdr>
        </w:div>
        <w:div w:id="73666356">
          <w:marLeft w:val="0"/>
          <w:marRight w:val="0"/>
          <w:marTop w:val="0"/>
          <w:marBottom w:val="0"/>
          <w:divBdr>
            <w:top w:val="none" w:sz="0" w:space="0" w:color="auto"/>
            <w:left w:val="none" w:sz="0" w:space="0" w:color="auto"/>
            <w:bottom w:val="none" w:sz="0" w:space="0" w:color="auto"/>
            <w:right w:val="none" w:sz="0" w:space="0" w:color="auto"/>
          </w:divBdr>
        </w:div>
        <w:div w:id="1159809376">
          <w:marLeft w:val="0"/>
          <w:marRight w:val="0"/>
          <w:marTop w:val="0"/>
          <w:marBottom w:val="0"/>
          <w:divBdr>
            <w:top w:val="none" w:sz="0" w:space="0" w:color="auto"/>
            <w:left w:val="none" w:sz="0" w:space="0" w:color="auto"/>
            <w:bottom w:val="none" w:sz="0" w:space="0" w:color="auto"/>
            <w:right w:val="none" w:sz="0" w:space="0" w:color="auto"/>
          </w:divBdr>
        </w:div>
        <w:div w:id="313802370">
          <w:marLeft w:val="0"/>
          <w:marRight w:val="0"/>
          <w:marTop w:val="0"/>
          <w:marBottom w:val="0"/>
          <w:divBdr>
            <w:top w:val="none" w:sz="0" w:space="0" w:color="auto"/>
            <w:left w:val="none" w:sz="0" w:space="0" w:color="auto"/>
            <w:bottom w:val="none" w:sz="0" w:space="0" w:color="auto"/>
            <w:right w:val="none" w:sz="0" w:space="0" w:color="auto"/>
          </w:divBdr>
        </w:div>
        <w:div w:id="554895122">
          <w:marLeft w:val="0"/>
          <w:marRight w:val="0"/>
          <w:marTop w:val="0"/>
          <w:marBottom w:val="0"/>
          <w:divBdr>
            <w:top w:val="none" w:sz="0" w:space="0" w:color="auto"/>
            <w:left w:val="none" w:sz="0" w:space="0" w:color="auto"/>
            <w:bottom w:val="none" w:sz="0" w:space="0" w:color="auto"/>
            <w:right w:val="none" w:sz="0" w:space="0" w:color="auto"/>
          </w:divBdr>
        </w:div>
        <w:div w:id="904223688">
          <w:marLeft w:val="0"/>
          <w:marRight w:val="0"/>
          <w:marTop w:val="0"/>
          <w:marBottom w:val="0"/>
          <w:divBdr>
            <w:top w:val="none" w:sz="0" w:space="0" w:color="auto"/>
            <w:left w:val="none" w:sz="0" w:space="0" w:color="auto"/>
            <w:bottom w:val="none" w:sz="0" w:space="0" w:color="auto"/>
            <w:right w:val="none" w:sz="0" w:space="0" w:color="auto"/>
          </w:divBdr>
        </w:div>
        <w:div w:id="942297609">
          <w:marLeft w:val="0"/>
          <w:marRight w:val="0"/>
          <w:marTop w:val="0"/>
          <w:marBottom w:val="0"/>
          <w:divBdr>
            <w:top w:val="none" w:sz="0" w:space="0" w:color="auto"/>
            <w:left w:val="none" w:sz="0" w:space="0" w:color="auto"/>
            <w:bottom w:val="none" w:sz="0" w:space="0" w:color="auto"/>
            <w:right w:val="none" w:sz="0" w:space="0" w:color="auto"/>
          </w:divBdr>
        </w:div>
        <w:div w:id="1259869386">
          <w:marLeft w:val="0"/>
          <w:marRight w:val="0"/>
          <w:marTop w:val="0"/>
          <w:marBottom w:val="0"/>
          <w:divBdr>
            <w:top w:val="none" w:sz="0" w:space="0" w:color="auto"/>
            <w:left w:val="none" w:sz="0" w:space="0" w:color="auto"/>
            <w:bottom w:val="none" w:sz="0" w:space="0" w:color="auto"/>
            <w:right w:val="none" w:sz="0" w:space="0" w:color="auto"/>
          </w:divBdr>
        </w:div>
        <w:div w:id="178550083">
          <w:marLeft w:val="0"/>
          <w:marRight w:val="0"/>
          <w:marTop w:val="0"/>
          <w:marBottom w:val="0"/>
          <w:divBdr>
            <w:top w:val="none" w:sz="0" w:space="0" w:color="auto"/>
            <w:left w:val="none" w:sz="0" w:space="0" w:color="auto"/>
            <w:bottom w:val="none" w:sz="0" w:space="0" w:color="auto"/>
            <w:right w:val="none" w:sz="0" w:space="0" w:color="auto"/>
          </w:divBdr>
        </w:div>
        <w:div w:id="1102141016">
          <w:marLeft w:val="0"/>
          <w:marRight w:val="0"/>
          <w:marTop w:val="0"/>
          <w:marBottom w:val="0"/>
          <w:divBdr>
            <w:top w:val="none" w:sz="0" w:space="0" w:color="auto"/>
            <w:left w:val="none" w:sz="0" w:space="0" w:color="auto"/>
            <w:bottom w:val="none" w:sz="0" w:space="0" w:color="auto"/>
            <w:right w:val="none" w:sz="0" w:space="0" w:color="auto"/>
          </w:divBdr>
        </w:div>
        <w:div w:id="345980279">
          <w:marLeft w:val="0"/>
          <w:marRight w:val="0"/>
          <w:marTop w:val="0"/>
          <w:marBottom w:val="0"/>
          <w:divBdr>
            <w:top w:val="none" w:sz="0" w:space="0" w:color="auto"/>
            <w:left w:val="none" w:sz="0" w:space="0" w:color="auto"/>
            <w:bottom w:val="none" w:sz="0" w:space="0" w:color="auto"/>
            <w:right w:val="none" w:sz="0" w:space="0" w:color="auto"/>
          </w:divBdr>
        </w:div>
        <w:div w:id="297102876">
          <w:marLeft w:val="0"/>
          <w:marRight w:val="0"/>
          <w:marTop w:val="0"/>
          <w:marBottom w:val="0"/>
          <w:divBdr>
            <w:top w:val="none" w:sz="0" w:space="0" w:color="auto"/>
            <w:left w:val="none" w:sz="0" w:space="0" w:color="auto"/>
            <w:bottom w:val="none" w:sz="0" w:space="0" w:color="auto"/>
            <w:right w:val="none" w:sz="0" w:space="0" w:color="auto"/>
          </w:divBdr>
        </w:div>
        <w:div w:id="1551920615">
          <w:marLeft w:val="0"/>
          <w:marRight w:val="0"/>
          <w:marTop w:val="0"/>
          <w:marBottom w:val="0"/>
          <w:divBdr>
            <w:top w:val="none" w:sz="0" w:space="0" w:color="auto"/>
            <w:left w:val="none" w:sz="0" w:space="0" w:color="auto"/>
            <w:bottom w:val="none" w:sz="0" w:space="0" w:color="auto"/>
            <w:right w:val="none" w:sz="0" w:space="0" w:color="auto"/>
          </w:divBdr>
        </w:div>
        <w:div w:id="1720663172">
          <w:marLeft w:val="0"/>
          <w:marRight w:val="0"/>
          <w:marTop w:val="0"/>
          <w:marBottom w:val="0"/>
          <w:divBdr>
            <w:top w:val="none" w:sz="0" w:space="0" w:color="auto"/>
            <w:left w:val="none" w:sz="0" w:space="0" w:color="auto"/>
            <w:bottom w:val="none" w:sz="0" w:space="0" w:color="auto"/>
            <w:right w:val="none" w:sz="0" w:space="0" w:color="auto"/>
          </w:divBdr>
        </w:div>
        <w:div w:id="1000499038">
          <w:marLeft w:val="0"/>
          <w:marRight w:val="0"/>
          <w:marTop w:val="0"/>
          <w:marBottom w:val="0"/>
          <w:divBdr>
            <w:top w:val="none" w:sz="0" w:space="0" w:color="auto"/>
            <w:left w:val="none" w:sz="0" w:space="0" w:color="auto"/>
            <w:bottom w:val="none" w:sz="0" w:space="0" w:color="auto"/>
            <w:right w:val="none" w:sz="0" w:space="0" w:color="auto"/>
          </w:divBdr>
        </w:div>
        <w:div w:id="527302932">
          <w:marLeft w:val="0"/>
          <w:marRight w:val="0"/>
          <w:marTop w:val="0"/>
          <w:marBottom w:val="0"/>
          <w:divBdr>
            <w:top w:val="none" w:sz="0" w:space="0" w:color="auto"/>
            <w:left w:val="none" w:sz="0" w:space="0" w:color="auto"/>
            <w:bottom w:val="none" w:sz="0" w:space="0" w:color="auto"/>
            <w:right w:val="none" w:sz="0" w:space="0" w:color="auto"/>
          </w:divBdr>
        </w:div>
        <w:div w:id="1893693485">
          <w:marLeft w:val="0"/>
          <w:marRight w:val="0"/>
          <w:marTop w:val="0"/>
          <w:marBottom w:val="0"/>
          <w:divBdr>
            <w:top w:val="none" w:sz="0" w:space="0" w:color="auto"/>
            <w:left w:val="none" w:sz="0" w:space="0" w:color="auto"/>
            <w:bottom w:val="none" w:sz="0" w:space="0" w:color="auto"/>
            <w:right w:val="none" w:sz="0" w:space="0" w:color="auto"/>
          </w:divBdr>
        </w:div>
        <w:div w:id="176964519">
          <w:marLeft w:val="0"/>
          <w:marRight w:val="0"/>
          <w:marTop w:val="0"/>
          <w:marBottom w:val="0"/>
          <w:divBdr>
            <w:top w:val="none" w:sz="0" w:space="0" w:color="auto"/>
            <w:left w:val="none" w:sz="0" w:space="0" w:color="auto"/>
            <w:bottom w:val="none" w:sz="0" w:space="0" w:color="auto"/>
            <w:right w:val="none" w:sz="0" w:space="0" w:color="auto"/>
          </w:divBdr>
        </w:div>
        <w:div w:id="1785297992">
          <w:marLeft w:val="0"/>
          <w:marRight w:val="0"/>
          <w:marTop w:val="0"/>
          <w:marBottom w:val="0"/>
          <w:divBdr>
            <w:top w:val="none" w:sz="0" w:space="0" w:color="auto"/>
            <w:left w:val="none" w:sz="0" w:space="0" w:color="auto"/>
            <w:bottom w:val="none" w:sz="0" w:space="0" w:color="auto"/>
            <w:right w:val="none" w:sz="0" w:space="0" w:color="auto"/>
          </w:divBdr>
        </w:div>
        <w:div w:id="1886483435">
          <w:marLeft w:val="0"/>
          <w:marRight w:val="0"/>
          <w:marTop w:val="0"/>
          <w:marBottom w:val="0"/>
          <w:divBdr>
            <w:top w:val="none" w:sz="0" w:space="0" w:color="auto"/>
            <w:left w:val="none" w:sz="0" w:space="0" w:color="auto"/>
            <w:bottom w:val="none" w:sz="0" w:space="0" w:color="auto"/>
            <w:right w:val="none" w:sz="0" w:space="0" w:color="auto"/>
          </w:divBdr>
        </w:div>
        <w:div w:id="865211777">
          <w:marLeft w:val="0"/>
          <w:marRight w:val="0"/>
          <w:marTop w:val="0"/>
          <w:marBottom w:val="0"/>
          <w:divBdr>
            <w:top w:val="none" w:sz="0" w:space="0" w:color="auto"/>
            <w:left w:val="none" w:sz="0" w:space="0" w:color="auto"/>
            <w:bottom w:val="none" w:sz="0" w:space="0" w:color="auto"/>
            <w:right w:val="none" w:sz="0" w:space="0" w:color="auto"/>
          </w:divBdr>
        </w:div>
        <w:div w:id="265774485">
          <w:marLeft w:val="0"/>
          <w:marRight w:val="0"/>
          <w:marTop w:val="0"/>
          <w:marBottom w:val="0"/>
          <w:divBdr>
            <w:top w:val="none" w:sz="0" w:space="0" w:color="auto"/>
            <w:left w:val="none" w:sz="0" w:space="0" w:color="auto"/>
            <w:bottom w:val="none" w:sz="0" w:space="0" w:color="auto"/>
            <w:right w:val="none" w:sz="0" w:space="0" w:color="auto"/>
          </w:divBdr>
        </w:div>
        <w:div w:id="522322190">
          <w:marLeft w:val="0"/>
          <w:marRight w:val="0"/>
          <w:marTop w:val="0"/>
          <w:marBottom w:val="0"/>
          <w:divBdr>
            <w:top w:val="none" w:sz="0" w:space="0" w:color="auto"/>
            <w:left w:val="none" w:sz="0" w:space="0" w:color="auto"/>
            <w:bottom w:val="none" w:sz="0" w:space="0" w:color="auto"/>
            <w:right w:val="none" w:sz="0" w:space="0" w:color="auto"/>
          </w:divBdr>
        </w:div>
        <w:div w:id="14234939">
          <w:marLeft w:val="0"/>
          <w:marRight w:val="0"/>
          <w:marTop w:val="0"/>
          <w:marBottom w:val="0"/>
          <w:divBdr>
            <w:top w:val="none" w:sz="0" w:space="0" w:color="auto"/>
            <w:left w:val="none" w:sz="0" w:space="0" w:color="auto"/>
            <w:bottom w:val="none" w:sz="0" w:space="0" w:color="auto"/>
            <w:right w:val="none" w:sz="0" w:space="0" w:color="auto"/>
          </w:divBdr>
        </w:div>
        <w:div w:id="656492379">
          <w:marLeft w:val="0"/>
          <w:marRight w:val="0"/>
          <w:marTop w:val="0"/>
          <w:marBottom w:val="0"/>
          <w:divBdr>
            <w:top w:val="none" w:sz="0" w:space="0" w:color="auto"/>
            <w:left w:val="none" w:sz="0" w:space="0" w:color="auto"/>
            <w:bottom w:val="none" w:sz="0" w:space="0" w:color="auto"/>
            <w:right w:val="none" w:sz="0" w:space="0" w:color="auto"/>
          </w:divBdr>
        </w:div>
        <w:div w:id="52849454">
          <w:marLeft w:val="0"/>
          <w:marRight w:val="0"/>
          <w:marTop w:val="0"/>
          <w:marBottom w:val="0"/>
          <w:divBdr>
            <w:top w:val="none" w:sz="0" w:space="0" w:color="auto"/>
            <w:left w:val="none" w:sz="0" w:space="0" w:color="auto"/>
            <w:bottom w:val="none" w:sz="0" w:space="0" w:color="auto"/>
            <w:right w:val="none" w:sz="0" w:space="0" w:color="auto"/>
          </w:divBdr>
        </w:div>
        <w:div w:id="1567180994">
          <w:marLeft w:val="0"/>
          <w:marRight w:val="0"/>
          <w:marTop w:val="0"/>
          <w:marBottom w:val="0"/>
          <w:divBdr>
            <w:top w:val="none" w:sz="0" w:space="0" w:color="auto"/>
            <w:left w:val="none" w:sz="0" w:space="0" w:color="auto"/>
            <w:bottom w:val="none" w:sz="0" w:space="0" w:color="auto"/>
            <w:right w:val="none" w:sz="0" w:space="0" w:color="auto"/>
          </w:divBdr>
        </w:div>
        <w:div w:id="1320425441">
          <w:marLeft w:val="0"/>
          <w:marRight w:val="0"/>
          <w:marTop w:val="0"/>
          <w:marBottom w:val="0"/>
          <w:divBdr>
            <w:top w:val="none" w:sz="0" w:space="0" w:color="auto"/>
            <w:left w:val="none" w:sz="0" w:space="0" w:color="auto"/>
            <w:bottom w:val="none" w:sz="0" w:space="0" w:color="auto"/>
            <w:right w:val="none" w:sz="0" w:space="0" w:color="auto"/>
          </w:divBdr>
        </w:div>
        <w:div w:id="451243762">
          <w:marLeft w:val="0"/>
          <w:marRight w:val="0"/>
          <w:marTop w:val="0"/>
          <w:marBottom w:val="0"/>
          <w:divBdr>
            <w:top w:val="none" w:sz="0" w:space="0" w:color="auto"/>
            <w:left w:val="none" w:sz="0" w:space="0" w:color="auto"/>
            <w:bottom w:val="none" w:sz="0" w:space="0" w:color="auto"/>
            <w:right w:val="none" w:sz="0" w:space="0" w:color="auto"/>
          </w:divBdr>
        </w:div>
        <w:div w:id="1345474170">
          <w:marLeft w:val="0"/>
          <w:marRight w:val="0"/>
          <w:marTop w:val="0"/>
          <w:marBottom w:val="0"/>
          <w:divBdr>
            <w:top w:val="none" w:sz="0" w:space="0" w:color="auto"/>
            <w:left w:val="none" w:sz="0" w:space="0" w:color="auto"/>
            <w:bottom w:val="none" w:sz="0" w:space="0" w:color="auto"/>
            <w:right w:val="none" w:sz="0" w:space="0" w:color="auto"/>
          </w:divBdr>
        </w:div>
        <w:div w:id="1285699214">
          <w:marLeft w:val="0"/>
          <w:marRight w:val="0"/>
          <w:marTop w:val="0"/>
          <w:marBottom w:val="0"/>
          <w:divBdr>
            <w:top w:val="none" w:sz="0" w:space="0" w:color="auto"/>
            <w:left w:val="none" w:sz="0" w:space="0" w:color="auto"/>
            <w:bottom w:val="none" w:sz="0" w:space="0" w:color="auto"/>
            <w:right w:val="none" w:sz="0" w:space="0" w:color="auto"/>
          </w:divBdr>
        </w:div>
        <w:div w:id="2033339164">
          <w:marLeft w:val="0"/>
          <w:marRight w:val="0"/>
          <w:marTop w:val="0"/>
          <w:marBottom w:val="0"/>
          <w:divBdr>
            <w:top w:val="none" w:sz="0" w:space="0" w:color="auto"/>
            <w:left w:val="none" w:sz="0" w:space="0" w:color="auto"/>
            <w:bottom w:val="none" w:sz="0" w:space="0" w:color="auto"/>
            <w:right w:val="none" w:sz="0" w:space="0" w:color="auto"/>
          </w:divBdr>
        </w:div>
        <w:div w:id="378289766">
          <w:marLeft w:val="0"/>
          <w:marRight w:val="0"/>
          <w:marTop w:val="0"/>
          <w:marBottom w:val="0"/>
          <w:divBdr>
            <w:top w:val="none" w:sz="0" w:space="0" w:color="auto"/>
            <w:left w:val="none" w:sz="0" w:space="0" w:color="auto"/>
            <w:bottom w:val="none" w:sz="0" w:space="0" w:color="auto"/>
            <w:right w:val="none" w:sz="0" w:space="0" w:color="auto"/>
          </w:divBdr>
        </w:div>
        <w:div w:id="1712925674">
          <w:marLeft w:val="0"/>
          <w:marRight w:val="0"/>
          <w:marTop w:val="0"/>
          <w:marBottom w:val="0"/>
          <w:divBdr>
            <w:top w:val="none" w:sz="0" w:space="0" w:color="auto"/>
            <w:left w:val="none" w:sz="0" w:space="0" w:color="auto"/>
            <w:bottom w:val="none" w:sz="0" w:space="0" w:color="auto"/>
            <w:right w:val="none" w:sz="0" w:space="0" w:color="auto"/>
          </w:divBdr>
        </w:div>
        <w:div w:id="1377971043">
          <w:marLeft w:val="0"/>
          <w:marRight w:val="0"/>
          <w:marTop w:val="0"/>
          <w:marBottom w:val="0"/>
          <w:divBdr>
            <w:top w:val="none" w:sz="0" w:space="0" w:color="auto"/>
            <w:left w:val="none" w:sz="0" w:space="0" w:color="auto"/>
            <w:bottom w:val="none" w:sz="0" w:space="0" w:color="auto"/>
            <w:right w:val="none" w:sz="0" w:space="0" w:color="auto"/>
          </w:divBdr>
        </w:div>
        <w:div w:id="440151010">
          <w:marLeft w:val="0"/>
          <w:marRight w:val="0"/>
          <w:marTop w:val="0"/>
          <w:marBottom w:val="0"/>
          <w:divBdr>
            <w:top w:val="none" w:sz="0" w:space="0" w:color="auto"/>
            <w:left w:val="none" w:sz="0" w:space="0" w:color="auto"/>
            <w:bottom w:val="none" w:sz="0" w:space="0" w:color="auto"/>
            <w:right w:val="none" w:sz="0" w:space="0" w:color="auto"/>
          </w:divBdr>
        </w:div>
        <w:div w:id="516426461">
          <w:marLeft w:val="0"/>
          <w:marRight w:val="0"/>
          <w:marTop w:val="0"/>
          <w:marBottom w:val="0"/>
          <w:divBdr>
            <w:top w:val="none" w:sz="0" w:space="0" w:color="auto"/>
            <w:left w:val="none" w:sz="0" w:space="0" w:color="auto"/>
            <w:bottom w:val="none" w:sz="0" w:space="0" w:color="auto"/>
            <w:right w:val="none" w:sz="0" w:space="0" w:color="auto"/>
          </w:divBdr>
        </w:div>
        <w:div w:id="1420980413">
          <w:marLeft w:val="0"/>
          <w:marRight w:val="0"/>
          <w:marTop w:val="0"/>
          <w:marBottom w:val="0"/>
          <w:divBdr>
            <w:top w:val="none" w:sz="0" w:space="0" w:color="auto"/>
            <w:left w:val="none" w:sz="0" w:space="0" w:color="auto"/>
            <w:bottom w:val="none" w:sz="0" w:space="0" w:color="auto"/>
            <w:right w:val="none" w:sz="0" w:space="0" w:color="auto"/>
          </w:divBdr>
        </w:div>
        <w:div w:id="427124330">
          <w:marLeft w:val="0"/>
          <w:marRight w:val="0"/>
          <w:marTop w:val="0"/>
          <w:marBottom w:val="0"/>
          <w:divBdr>
            <w:top w:val="none" w:sz="0" w:space="0" w:color="auto"/>
            <w:left w:val="none" w:sz="0" w:space="0" w:color="auto"/>
            <w:bottom w:val="none" w:sz="0" w:space="0" w:color="auto"/>
            <w:right w:val="none" w:sz="0" w:space="0" w:color="auto"/>
          </w:divBdr>
        </w:div>
        <w:div w:id="617905978">
          <w:marLeft w:val="0"/>
          <w:marRight w:val="0"/>
          <w:marTop w:val="0"/>
          <w:marBottom w:val="0"/>
          <w:divBdr>
            <w:top w:val="none" w:sz="0" w:space="0" w:color="auto"/>
            <w:left w:val="none" w:sz="0" w:space="0" w:color="auto"/>
            <w:bottom w:val="none" w:sz="0" w:space="0" w:color="auto"/>
            <w:right w:val="none" w:sz="0" w:space="0" w:color="auto"/>
          </w:divBdr>
        </w:div>
        <w:div w:id="2039313264">
          <w:marLeft w:val="0"/>
          <w:marRight w:val="0"/>
          <w:marTop w:val="0"/>
          <w:marBottom w:val="0"/>
          <w:divBdr>
            <w:top w:val="none" w:sz="0" w:space="0" w:color="auto"/>
            <w:left w:val="none" w:sz="0" w:space="0" w:color="auto"/>
            <w:bottom w:val="none" w:sz="0" w:space="0" w:color="auto"/>
            <w:right w:val="none" w:sz="0" w:space="0" w:color="auto"/>
          </w:divBdr>
        </w:div>
        <w:div w:id="1105422624">
          <w:marLeft w:val="0"/>
          <w:marRight w:val="0"/>
          <w:marTop w:val="0"/>
          <w:marBottom w:val="0"/>
          <w:divBdr>
            <w:top w:val="none" w:sz="0" w:space="0" w:color="auto"/>
            <w:left w:val="none" w:sz="0" w:space="0" w:color="auto"/>
            <w:bottom w:val="none" w:sz="0" w:space="0" w:color="auto"/>
            <w:right w:val="none" w:sz="0" w:space="0" w:color="auto"/>
          </w:divBdr>
        </w:div>
        <w:div w:id="426194839">
          <w:marLeft w:val="0"/>
          <w:marRight w:val="0"/>
          <w:marTop w:val="0"/>
          <w:marBottom w:val="0"/>
          <w:divBdr>
            <w:top w:val="none" w:sz="0" w:space="0" w:color="auto"/>
            <w:left w:val="none" w:sz="0" w:space="0" w:color="auto"/>
            <w:bottom w:val="none" w:sz="0" w:space="0" w:color="auto"/>
            <w:right w:val="none" w:sz="0" w:space="0" w:color="auto"/>
          </w:divBdr>
        </w:div>
        <w:div w:id="602688123">
          <w:marLeft w:val="0"/>
          <w:marRight w:val="0"/>
          <w:marTop w:val="0"/>
          <w:marBottom w:val="0"/>
          <w:divBdr>
            <w:top w:val="none" w:sz="0" w:space="0" w:color="auto"/>
            <w:left w:val="none" w:sz="0" w:space="0" w:color="auto"/>
            <w:bottom w:val="none" w:sz="0" w:space="0" w:color="auto"/>
            <w:right w:val="none" w:sz="0" w:space="0" w:color="auto"/>
          </w:divBdr>
        </w:div>
        <w:div w:id="1565524013">
          <w:marLeft w:val="0"/>
          <w:marRight w:val="0"/>
          <w:marTop w:val="0"/>
          <w:marBottom w:val="0"/>
          <w:divBdr>
            <w:top w:val="none" w:sz="0" w:space="0" w:color="auto"/>
            <w:left w:val="none" w:sz="0" w:space="0" w:color="auto"/>
            <w:bottom w:val="none" w:sz="0" w:space="0" w:color="auto"/>
            <w:right w:val="none" w:sz="0" w:space="0" w:color="auto"/>
          </w:divBdr>
        </w:div>
        <w:div w:id="994719758">
          <w:marLeft w:val="0"/>
          <w:marRight w:val="0"/>
          <w:marTop w:val="0"/>
          <w:marBottom w:val="0"/>
          <w:divBdr>
            <w:top w:val="none" w:sz="0" w:space="0" w:color="auto"/>
            <w:left w:val="none" w:sz="0" w:space="0" w:color="auto"/>
            <w:bottom w:val="none" w:sz="0" w:space="0" w:color="auto"/>
            <w:right w:val="none" w:sz="0" w:space="0" w:color="auto"/>
          </w:divBdr>
        </w:div>
        <w:div w:id="151869493">
          <w:marLeft w:val="0"/>
          <w:marRight w:val="0"/>
          <w:marTop w:val="0"/>
          <w:marBottom w:val="0"/>
          <w:divBdr>
            <w:top w:val="none" w:sz="0" w:space="0" w:color="auto"/>
            <w:left w:val="none" w:sz="0" w:space="0" w:color="auto"/>
            <w:bottom w:val="none" w:sz="0" w:space="0" w:color="auto"/>
            <w:right w:val="none" w:sz="0" w:space="0" w:color="auto"/>
          </w:divBdr>
        </w:div>
      </w:divsChild>
    </w:div>
    <w:div w:id="92363648">
      <w:bodyDiv w:val="1"/>
      <w:marLeft w:val="0"/>
      <w:marRight w:val="0"/>
      <w:marTop w:val="0"/>
      <w:marBottom w:val="0"/>
      <w:divBdr>
        <w:top w:val="none" w:sz="0" w:space="0" w:color="auto"/>
        <w:left w:val="none" w:sz="0" w:space="0" w:color="auto"/>
        <w:bottom w:val="none" w:sz="0" w:space="0" w:color="auto"/>
        <w:right w:val="none" w:sz="0" w:space="0" w:color="auto"/>
      </w:divBdr>
    </w:div>
    <w:div w:id="95909174">
      <w:bodyDiv w:val="1"/>
      <w:marLeft w:val="0"/>
      <w:marRight w:val="0"/>
      <w:marTop w:val="0"/>
      <w:marBottom w:val="0"/>
      <w:divBdr>
        <w:top w:val="none" w:sz="0" w:space="0" w:color="auto"/>
        <w:left w:val="none" w:sz="0" w:space="0" w:color="auto"/>
        <w:bottom w:val="none" w:sz="0" w:space="0" w:color="auto"/>
        <w:right w:val="none" w:sz="0" w:space="0" w:color="auto"/>
      </w:divBdr>
    </w:div>
    <w:div w:id="96561633">
      <w:bodyDiv w:val="1"/>
      <w:marLeft w:val="0"/>
      <w:marRight w:val="0"/>
      <w:marTop w:val="0"/>
      <w:marBottom w:val="0"/>
      <w:divBdr>
        <w:top w:val="none" w:sz="0" w:space="0" w:color="auto"/>
        <w:left w:val="none" w:sz="0" w:space="0" w:color="auto"/>
        <w:bottom w:val="none" w:sz="0" w:space="0" w:color="auto"/>
        <w:right w:val="none" w:sz="0" w:space="0" w:color="auto"/>
      </w:divBdr>
      <w:divsChild>
        <w:div w:id="1510027120">
          <w:marLeft w:val="0"/>
          <w:marRight w:val="0"/>
          <w:marTop w:val="0"/>
          <w:marBottom w:val="0"/>
          <w:divBdr>
            <w:top w:val="none" w:sz="0" w:space="0" w:color="auto"/>
            <w:left w:val="none" w:sz="0" w:space="0" w:color="auto"/>
            <w:bottom w:val="none" w:sz="0" w:space="0" w:color="auto"/>
            <w:right w:val="none" w:sz="0" w:space="0" w:color="auto"/>
          </w:divBdr>
        </w:div>
        <w:div w:id="1848247195">
          <w:marLeft w:val="0"/>
          <w:marRight w:val="0"/>
          <w:marTop w:val="0"/>
          <w:marBottom w:val="0"/>
          <w:divBdr>
            <w:top w:val="none" w:sz="0" w:space="0" w:color="auto"/>
            <w:left w:val="none" w:sz="0" w:space="0" w:color="auto"/>
            <w:bottom w:val="none" w:sz="0" w:space="0" w:color="auto"/>
            <w:right w:val="none" w:sz="0" w:space="0" w:color="auto"/>
          </w:divBdr>
        </w:div>
        <w:div w:id="1193425127">
          <w:marLeft w:val="0"/>
          <w:marRight w:val="0"/>
          <w:marTop w:val="0"/>
          <w:marBottom w:val="0"/>
          <w:divBdr>
            <w:top w:val="none" w:sz="0" w:space="0" w:color="auto"/>
            <w:left w:val="none" w:sz="0" w:space="0" w:color="auto"/>
            <w:bottom w:val="none" w:sz="0" w:space="0" w:color="auto"/>
            <w:right w:val="none" w:sz="0" w:space="0" w:color="auto"/>
          </w:divBdr>
        </w:div>
        <w:div w:id="262962288">
          <w:marLeft w:val="0"/>
          <w:marRight w:val="0"/>
          <w:marTop w:val="0"/>
          <w:marBottom w:val="0"/>
          <w:divBdr>
            <w:top w:val="none" w:sz="0" w:space="0" w:color="auto"/>
            <w:left w:val="none" w:sz="0" w:space="0" w:color="auto"/>
            <w:bottom w:val="none" w:sz="0" w:space="0" w:color="auto"/>
            <w:right w:val="none" w:sz="0" w:space="0" w:color="auto"/>
          </w:divBdr>
        </w:div>
        <w:div w:id="272906200">
          <w:marLeft w:val="0"/>
          <w:marRight w:val="0"/>
          <w:marTop w:val="0"/>
          <w:marBottom w:val="0"/>
          <w:divBdr>
            <w:top w:val="none" w:sz="0" w:space="0" w:color="auto"/>
            <w:left w:val="none" w:sz="0" w:space="0" w:color="auto"/>
            <w:bottom w:val="none" w:sz="0" w:space="0" w:color="auto"/>
            <w:right w:val="none" w:sz="0" w:space="0" w:color="auto"/>
          </w:divBdr>
        </w:div>
        <w:div w:id="1785154849">
          <w:marLeft w:val="0"/>
          <w:marRight w:val="0"/>
          <w:marTop w:val="0"/>
          <w:marBottom w:val="0"/>
          <w:divBdr>
            <w:top w:val="none" w:sz="0" w:space="0" w:color="auto"/>
            <w:left w:val="none" w:sz="0" w:space="0" w:color="auto"/>
            <w:bottom w:val="none" w:sz="0" w:space="0" w:color="auto"/>
            <w:right w:val="none" w:sz="0" w:space="0" w:color="auto"/>
          </w:divBdr>
        </w:div>
        <w:div w:id="41249762">
          <w:marLeft w:val="0"/>
          <w:marRight w:val="0"/>
          <w:marTop w:val="0"/>
          <w:marBottom w:val="0"/>
          <w:divBdr>
            <w:top w:val="none" w:sz="0" w:space="0" w:color="auto"/>
            <w:left w:val="none" w:sz="0" w:space="0" w:color="auto"/>
            <w:bottom w:val="none" w:sz="0" w:space="0" w:color="auto"/>
            <w:right w:val="none" w:sz="0" w:space="0" w:color="auto"/>
          </w:divBdr>
        </w:div>
        <w:div w:id="1691905480">
          <w:marLeft w:val="0"/>
          <w:marRight w:val="0"/>
          <w:marTop w:val="0"/>
          <w:marBottom w:val="0"/>
          <w:divBdr>
            <w:top w:val="none" w:sz="0" w:space="0" w:color="auto"/>
            <w:left w:val="none" w:sz="0" w:space="0" w:color="auto"/>
            <w:bottom w:val="none" w:sz="0" w:space="0" w:color="auto"/>
            <w:right w:val="none" w:sz="0" w:space="0" w:color="auto"/>
          </w:divBdr>
        </w:div>
        <w:div w:id="664939865">
          <w:marLeft w:val="0"/>
          <w:marRight w:val="0"/>
          <w:marTop w:val="0"/>
          <w:marBottom w:val="0"/>
          <w:divBdr>
            <w:top w:val="none" w:sz="0" w:space="0" w:color="auto"/>
            <w:left w:val="none" w:sz="0" w:space="0" w:color="auto"/>
            <w:bottom w:val="none" w:sz="0" w:space="0" w:color="auto"/>
            <w:right w:val="none" w:sz="0" w:space="0" w:color="auto"/>
          </w:divBdr>
        </w:div>
        <w:div w:id="1149175691">
          <w:marLeft w:val="0"/>
          <w:marRight w:val="0"/>
          <w:marTop w:val="0"/>
          <w:marBottom w:val="0"/>
          <w:divBdr>
            <w:top w:val="none" w:sz="0" w:space="0" w:color="auto"/>
            <w:left w:val="none" w:sz="0" w:space="0" w:color="auto"/>
            <w:bottom w:val="none" w:sz="0" w:space="0" w:color="auto"/>
            <w:right w:val="none" w:sz="0" w:space="0" w:color="auto"/>
          </w:divBdr>
        </w:div>
        <w:div w:id="1822502137">
          <w:marLeft w:val="0"/>
          <w:marRight w:val="0"/>
          <w:marTop w:val="0"/>
          <w:marBottom w:val="0"/>
          <w:divBdr>
            <w:top w:val="none" w:sz="0" w:space="0" w:color="auto"/>
            <w:left w:val="none" w:sz="0" w:space="0" w:color="auto"/>
            <w:bottom w:val="none" w:sz="0" w:space="0" w:color="auto"/>
            <w:right w:val="none" w:sz="0" w:space="0" w:color="auto"/>
          </w:divBdr>
        </w:div>
        <w:div w:id="1611159194">
          <w:marLeft w:val="0"/>
          <w:marRight w:val="0"/>
          <w:marTop w:val="0"/>
          <w:marBottom w:val="0"/>
          <w:divBdr>
            <w:top w:val="none" w:sz="0" w:space="0" w:color="auto"/>
            <w:left w:val="none" w:sz="0" w:space="0" w:color="auto"/>
            <w:bottom w:val="none" w:sz="0" w:space="0" w:color="auto"/>
            <w:right w:val="none" w:sz="0" w:space="0" w:color="auto"/>
          </w:divBdr>
        </w:div>
        <w:div w:id="1725175228">
          <w:marLeft w:val="0"/>
          <w:marRight w:val="0"/>
          <w:marTop w:val="0"/>
          <w:marBottom w:val="0"/>
          <w:divBdr>
            <w:top w:val="none" w:sz="0" w:space="0" w:color="auto"/>
            <w:left w:val="none" w:sz="0" w:space="0" w:color="auto"/>
            <w:bottom w:val="none" w:sz="0" w:space="0" w:color="auto"/>
            <w:right w:val="none" w:sz="0" w:space="0" w:color="auto"/>
          </w:divBdr>
        </w:div>
        <w:div w:id="1380472191">
          <w:marLeft w:val="0"/>
          <w:marRight w:val="0"/>
          <w:marTop w:val="0"/>
          <w:marBottom w:val="0"/>
          <w:divBdr>
            <w:top w:val="none" w:sz="0" w:space="0" w:color="auto"/>
            <w:left w:val="none" w:sz="0" w:space="0" w:color="auto"/>
            <w:bottom w:val="none" w:sz="0" w:space="0" w:color="auto"/>
            <w:right w:val="none" w:sz="0" w:space="0" w:color="auto"/>
          </w:divBdr>
        </w:div>
        <w:div w:id="94525436">
          <w:marLeft w:val="0"/>
          <w:marRight w:val="0"/>
          <w:marTop w:val="0"/>
          <w:marBottom w:val="0"/>
          <w:divBdr>
            <w:top w:val="none" w:sz="0" w:space="0" w:color="auto"/>
            <w:left w:val="none" w:sz="0" w:space="0" w:color="auto"/>
            <w:bottom w:val="none" w:sz="0" w:space="0" w:color="auto"/>
            <w:right w:val="none" w:sz="0" w:space="0" w:color="auto"/>
          </w:divBdr>
        </w:div>
        <w:div w:id="2089106193">
          <w:marLeft w:val="0"/>
          <w:marRight w:val="0"/>
          <w:marTop w:val="0"/>
          <w:marBottom w:val="0"/>
          <w:divBdr>
            <w:top w:val="none" w:sz="0" w:space="0" w:color="auto"/>
            <w:left w:val="none" w:sz="0" w:space="0" w:color="auto"/>
            <w:bottom w:val="none" w:sz="0" w:space="0" w:color="auto"/>
            <w:right w:val="none" w:sz="0" w:space="0" w:color="auto"/>
          </w:divBdr>
        </w:div>
        <w:div w:id="612439983">
          <w:marLeft w:val="0"/>
          <w:marRight w:val="0"/>
          <w:marTop w:val="0"/>
          <w:marBottom w:val="0"/>
          <w:divBdr>
            <w:top w:val="none" w:sz="0" w:space="0" w:color="auto"/>
            <w:left w:val="none" w:sz="0" w:space="0" w:color="auto"/>
            <w:bottom w:val="none" w:sz="0" w:space="0" w:color="auto"/>
            <w:right w:val="none" w:sz="0" w:space="0" w:color="auto"/>
          </w:divBdr>
        </w:div>
        <w:div w:id="290981116">
          <w:marLeft w:val="0"/>
          <w:marRight w:val="0"/>
          <w:marTop w:val="0"/>
          <w:marBottom w:val="0"/>
          <w:divBdr>
            <w:top w:val="none" w:sz="0" w:space="0" w:color="auto"/>
            <w:left w:val="none" w:sz="0" w:space="0" w:color="auto"/>
            <w:bottom w:val="none" w:sz="0" w:space="0" w:color="auto"/>
            <w:right w:val="none" w:sz="0" w:space="0" w:color="auto"/>
          </w:divBdr>
        </w:div>
        <w:div w:id="1189638454">
          <w:marLeft w:val="0"/>
          <w:marRight w:val="0"/>
          <w:marTop w:val="0"/>
          <w:marBottom w:val="0"/>
          <w:divBdr>
            <w:top w:val="none" w:sz="0" w:space="0" w:color="auto"/>
            <w:left w:val="none" w:sz="0" w:space="0" w:color="auto"/>
            <w:bottom w:val="none" w:sz="0" w:space="0" w:color="auto"/>
            <w:right w:val="none" w:sz="0" w:space="0" w:color="auto"/>
          </w:divBdr>
        </w:div>
        <w:div w:id="1327242751">
          <w:marLeft w:val="0"/>
          <w:marRight w:val="0"/>
          <w:marTop w:val="0"/>
          <w:marBottom w:val="0"/>
          <w:divBdr>
            <w:top w:val="none" w:sz="0" w:space="0" w:color="auto"/>
            <w:left w:val="none" w:sz="0" w:space="0" w:color="auto"/>
            <w:bottom w:val="none" w:sz="0" w:space="0" w:color="auto"/>
            <w:right w:val="none" w:sz="0" w:space="0" w:color="auto"/>
          </w:divBdr>
        </w:div>
        <w:div w:id="1305281144">
          <w:marLeft w:val="0"/>
          <w:marRight w:val="0"/>
          <w:marTop w:val="0"/>
          <w:marBottom w:val="0"/>
          <w:divBdr>
            <w:top w:val="none" w:sz="0" w:space="0" w:color="auto"/>
            <w:left w:val="none" w:sz="0" w:space="0" w:color="auto"/>
            <w:bottom w:val="none" w:sz="0" w:space="0" w:color="auto"/>
            <w:right w:val="none" w:sz="0" w:space="0" w:color="auto"/>
          </w:divBdr>
        </w:div>
        <w:div w:id="1108039873">
          <w:marLeft w:val="0"/>
          <w:marRight w:val="0"/>
          <w:marTop w:val="0"/>
          <w:marBottom w:val="0"/>
          <w:divBdr>
            <w:top w:val="none" w:sz="0" w:space="0" w:color="auto"/>
            <w:left w:val="none" w:sz="0" w:space="0" w:color="auto"/>
            <w:bottom w:val="none" w:sz="0" w:space="0" w:color="auto"/>
            <w:right w:val="none" w:sz="0" w:space="0" w:color="auto"/>
          </w:divBdr>
        </w:div>
      </w:divsChild>
    </w:div>
    <w:div w:id="103305721">
      <w:bodyDiv w:val="1"/>
      <w:marLeft w:val="0"/>
      <w:marRight w:val="0"/>
      <w:marTop w:val="0"/>
      <w:marBottom w:val="0"/>
      <w:divBdr>
        <w:top w:val="none" w:sz="0" w:space="0" w:color="auto"/>
        <w:left w:val="none" w:sz="0" w:space="0" w:color="auto"/>
        <w:bottom w:val="none" w:sz="0" w:space="0" w:color="auto"/>
        <w:right w:val="none" w:sz="0" w:space="0" w:color="auto"/>
      </w:divBdr>
      <w:divsChild>
        <w:div w:id="383330288">
          <w:marLeft w:val="0"/>
          <w:marRight w:val="0"/>
          <w:marTop w:val="0"/>
          <w:marBottom w:val="0"/>
          <w:divBdr>
            <w:top w:val="none" w:sz="0" w:space="0" w:color="auto"/>
            <w:left w:val="none" w:sz="0" w:space="0" w:color="auto"/>
            <w:bottom w:val="none" w:sz="0" w:space="0" w:color="auto"/>
            <w:right w:val="none" w:sz="0" w:space="0" w:color="auto"/>
          </w:divBdr>
        </w:div>
        <w:div w:id="725229153">
          <w:marLeft w:val="0"/>
          <w:marRight w:val="0"/>
          <w:marTop w:val="0"/>
          <w:marBottom w:val="0"/>
          <w:divBdr>
            <w:top w:val="none" w:sz="0" w:space="0" w:color="auto"/>
            <w:left w:val="none" w:sz="0" w:space="0" w:color="auto"/>
            <w:bottom w:val="none" w:sz="0" w:space="0" w:color="auto"/>
            <w:right w:val="none" w:sz="0" w:space="0" w:color="auto"/>
          </w:divBdr>
        </w:div>
        <w:div w:id="2076270990">
          <w:marLeft w:val="0"/>
          <w:marRight w:val="0"/>
          <w:marTop w:val="0"/>
          <w:marBottom w:val="0"/>
          <w:divBdr>
            <w:top w:val="none" w:sz="0" w:space="0" w:color="auto"/>
            <w:left w:val="none" w:sz="0" w:space="0" w:color="auto"/>
            <w:bottom w:val="none" w:sz="0" w:space="0" w:color="auto"/>
            <w:right w:val="none" w:sz="0" w:space="0" w:color="auto"/>
          </w:divBdr>
        </w:div>
        <w:div w:id="909929276">
          <w:marLeft w:val="0"/>
          <w:marRight w:val="0"/>
          <w:marTop w:val="0"/>
          <w:marBottom w:val="0"/>
          <w:divBdr>
            <w:top w:val="none" w:sz="0" w:space="0" w:color="auto"/>
            <w:left w:val="none" w:sz="0" w:space="0" w:color="auto"/>
            <w:bottom w:val="none" w:sz="0" w:space="0" w:color="auto"/>
            <w:right w:val="none" w:sz="0" w:space="0" w:color="auto"/>
          </w:divBdr>
        </w:div>
      </w:divsChild>
    </w:div>
    <w:div w:id="126902596">
      <w:bodyDiv w:val="1"/>
      <w:marLeft w:val="0"/>
      <w:marRight w:val="0"/>
      <w:marTop w:val="0"/>
      <w:marBottom w:val="0"/>
      <w:divBdr>
        <w:top w:val="none" w:sz="0" w:space="0" w:color="auto"/>
        <w:left w:val="none" w:sz="0" w:space="0" w:color="auto"/>
        <w:bottom w:val="none" w:sz="0" w:space="0" w:color="auto"/>
        <w:right w:val="none" w:sz="0" w:space="0" w:color="auto"/>
      </w:divBdr>
      <w:divsChild>
        <w:div w:id="1121924677">
          <w:marLeft w:val="0"/>
          <w:marRight w:val="0"/>
          <w:marTop w:val="0"/>
          <w:marBottom w:val="0"/>
          <w:divBdr>
            <w:top w:val="none" w:sz="0" w:space="0" w:color="auto"/>
            <w:left w:val="none" w:sz="0" w:space="0" w:color="auto"/>
            <w:bottom w:val="none" w:sz="0" w:space="0" w:color="auto"/>
            <w:right w:val="none" w:sz="0" w:space="0" w:color="auto"/>
          </w:divBdr>
        </w:div>
        <w:div w:id="203253951">
          <w:marLeft w:val="0"/>
          <w:marRight w:val="0"/>
          <w:marTop w:val="0"/>
          <w:marBottom w:val="0"/>
          <w:divBdr>
            <w:top w:val="none" w:sz="0" w:space="0" w:color="auto"/>
            <w:left w:val="none" w:sz="0" w:space="0" w:color="auto"/>
            <w:bottom w:val="none" w:sz="0" w:space="0" w:color="auto"/>
            <w:right w:val="none" w:sz="0" w:space="0" w:color="auto"/>
          </w:divBdr>
        </w:div>
        <w:div w:id="524246903">
          <w:marLeft w:val="0"/>
          <w:marRight w:val="0"/>
          <w:marTop w:val="0"/>
          <w:marBottom w:val="0"/>
          <w:divBdr>
            <w:top w:val="none" w:sz="0" w:space="0" w:color="auto"/>
            <w:left w:val="none" w:sz="0" w:space="0" w:color="auto"/>
            <w:bottom w:val="none" w:sz="0" w:space="0" w:color="auto"/>
            <w:right w:val="none" w:sz="0" w:space="0" w:color="auto"/>
          </w:divBdr>
        </w:div>
      </w:divsChild>
    </w:div>
    <w:div w:id="129590560">
      <w:bodyDiv w:val="1"/>
      <w:marLeft w:val="0"/>
      <w:marRight w:val="0"/>
      <w:marTop w:val="0"/>
      <w:marBottom w:val="0"/>
      <w:divBdr>
        <w:top w:val="none" w:sz="0" w:space="0" w:color="auto"/>
        <w:left w:val="none" w:sz="0" w:space="0" w:color="auto"/>
        <w:bottom w:val="none" w:sz="0" w:space="0" w:color="auto"/>
        <w:right w:val="none" w:sz="0" w:space="0" w:color="auto"/>
      </w:divBdr>
    </w:div>
    <w:div w:id="131169385">
      <w:bodyDiv w:val="1"/>
      <w:marLeft w:val="0"/>
      <w:marRight w:val="0"/>
      <w:marTop w:val="0"/>
      <w:marBottom w:val="0"/>
      <w:divBdr>
        <w:top w:val="none" w:sz="0" w:space="0" w:color="auto"/>
        <w:left w:val="none" w:sz="0" w:space="0" w:color="auto"/>
        <w:bottom w:val="none" w:sz="0" w:space="0" w:color="auto"/>
        <w:right w:val="none" w:sz="0" w:space="0" w:color="auto"/>
      </w:divBdr>
    </w:div>
    <w:div w:id="134496787">
      <w:bodyDiv w:val="1"/>
      <w:marLeft w:val="0"/>
      <w:marRight w:val="0"/>
      <w:marTop w:val="0"/>
      <w:marBottom w:val="0"/>
      <w:divBdr>
        <w:top w:val="none" w:sz="0" w:space="0" w:color="auto"/>
        <w:left w:val="none" w:sz="0" w:space="0" w:color="auto"/>
        <w:bottom w:val="none" w:sz="0" w:space="0" w:color="auto"/>
        <w:right w:val="none" w:sz="0" w:space="0" w:color="auto"/>
      </w:divBdr>
    </w:div>
    <w:div w:id="134571073">
      <w:bodyDiv w:val="1"/>
      <w:marLeft w:val="0"/>
      <w:marRight w:val="0"/>
      <w:marTop w:val="0"/>
      <w:marBottom w:val="0"/>
      <w:divBdr>
        <w:top w:val="none" w:sz="0" w:space="0" w:color="auto"/>
        <w:left w:val="none" w:sz="0" w:space="0" w:color="auto"/>
        <w:bottom w:val="none" w:sz="0" w:space="0" w:color="auto"/>
        <w:right w:val="none" w:sz="0" w:space="0" w:color="auto"/>
      </w:divBdr>
      <w:divsChild>
        <w:div w:id="1100642242">
          <w:marLeft w:val="0"/>
          <w:marRight w:val="0"/>
          <w:marTop w:val="0"/>
          <w:marBottom w:val="330"/>
          <w:divBdr>
            <w:top w:val="none" w:sz="0" w:space="0" w:color="auto"/>
            <w:left w:val="none" w:sz="0" w:space="0" w:color="auto"/>
            <w:bottom w:val="none" w:sz="0" w:space="0" w:color="auto"/>
            <w:right w:val="none" w:sz="0" w:space="0" w:color="auto"/>
          </w:divBdr>
        </w:div>
        <w:div w:id="1957785072">
          <w:marLeft w:val="0"/>
          <w:marRight w:val="0"/>
          <w:marTop w:val="0"/>
          <w:marBottom w:val="330"/>
          <w:divBdr>
            <w:top w:val="none" w:sz="0" w:space="0" w:color="auto"/>
            <w:left w:val="none" w:sz="0" w:space="0" w:color="auto"/>
            <w:bottom w:val="none" w:sz="0" w:space="0" w:color="auto"/>
            <w:right w:val="none" w:sz="0" w:space="0" w:color="auto"/>
          </w:divBdr>
        </w:div>
      </w:divsChild>
    </w:div>
    <w:div w:id="148254168">
      <w:bodyDiv w:val="1"/>
      <w:marLeft w:val="0"/>
      <w:marRight w:val="0"/>
      <w:marTop w:val="0"/>
      <w:marBottom w:val="0"/>
      <w:divBdr>
        <w:top w:val="none" w:sz="0" w:space="0" w:color="auto"/>
        <w:left w:val="none" w:sz="0" w:space="0" w:color="auto"/>
        <w:bottom w:val="none" w:sz="0" w:space="0" w:color="auto"/>
        <w:right w:val="none" w:sz="0" w:space="0" w:color="auto"/>
      </w:divBdr>
      <w:divsChild>
        <w:div w:id="986209193">
          <w:blockQuote w:val="1"/>
          <w:marLeft w:val="0"/>
          <w:marRight w:val="0"/>
          <w:marTop w:val="0"/>
          <w:marBottom w:val="120"/>
          <w:divBdr>
            <w:top w:val="none" w:sz="0" w:space="0" w:color="auto"/>
            <w:left w:val="none" w:sz="0" w:space="0" w:color="auto"/>
            <w:bottom w:val="none" w:sz="0" w:space="0" w:color="auto"/>
            <w:right w:val="none" w:sz="0" w:space="0" w:color="auto"/>
          </w:divBdr>
        </w:div>
        <w:div w:id="993142771">
          <w:blockQuote w:val="1"/>
          <w:marLeft w:val="0"/>
          <w:marRight w:val="0"/>
          <w:marTop w:val="0"/>
          <w:marBottom w:val="120"/>
          <w:divBdr>
            <w:top w:val="none" w:sz="0" w:space="0" w:color="auto"/>
            <w:left w:val="none" w:sz="0" w:space="0" w:color="auto"/>
            <w:bottom w:val="none" w:sz="0" w:space="0" w:color="auto"/>
            <w:right w:val="none" w:sz="0" w:space="0" w:color="auto"/>
          </w:divBdr>
        </w:div>
        <w:div w:id="171855430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9910494">
      <w:bodyDiv w:val="1"/>
      <w:marLeft w:val="0"/>
      <w:marRight w:val="0"/>
      <w:marTop w:val="0"/>
      <w:marBottom w:val="0"/>
      <w:divBdr>
        <w:top w:val="none" w:sz="0" w:space="0" w:color="auto"/>
        <w:left w:val="none" w:sz="0" w:space="0" w:color="auto"/>
        <w:bottom w:val="none" w:sz="0" w:space="0" w:color="auto"/>
        <w:right w:val="none" w:sz="0" w:space="0" w:color="auto"/>
      </w:divBdr>
      <w:divsChild>
        <w:div w:id="69423488">
          <w:marLeft w:val="0"/>
          <w:marRight w:val="0"/>
          <w:marTop w:val="0"/>
          <w:marBottom w:val="0"/>
          <w:divBdr>
            <w:top w:val="none" w:sz="0" w:space="0" w:color="auto"/>
            <w:left w:val="none" w:sz="0" w:space="0" w:color="auto"/>
            <w:bottom w:val="none" w:sz="0" w:space="0" w:color="auto"/>
            <w:right w:val="none" w:sz="0" w:space="0" w:color="auto"/>
          </w:divBdr>
        </w:div>
        <w:div w:id="932469855">
          <w:marLeft w:val="0"/>
          <w:marRight w:val="0"/>
          <w:marTop w:val="0"/>
          <w:marBottom w:val="0"/>
          <w:divBdr>
            <w:top w:val="none" w:sz="0" w:space="0" w:color="auto"/>
            <w:left w:val="none" w:sz="0" w:space="0" w:color="auto"/>
            <w:bottom w:val="none" w:sz="0" w:space="0" w:color="auto"/>
            <w:right w:val="none" w:sz="0" w:space="0" w:color="auto"/>
          </w:divBdr>
        </w:div>
        <w:div w:id="1018508401">
          <w:marLeft w:val="0"/>
          <w:marRight w:val="0"/>
          <w:marTop w:val="0"/>
          <w:marBottom w:val="0"/>
          <w:divBdr>
            <w:top w:val="none" w:sz="0" w:space="0" w:color="auto"/>
            <w:left w:val="none" w:sz="0" w:space="0" w:color="auto"/>
            <w:bottom w:val="none" w:sz="0" w:space="0" w:color="auto"/>
            <w:right w:val="none" w:sz="0" w:space="0" w:color="auto"/>
          </w:divBdr>
        </w:div>
        <w:div w:id="1642149261">
          <w:marLeft w:val="0"/>
          <w:marRight w:val="0"/>
          <w:marTop w:val="0"/>
          <w:marBottom w:val="0"/>
          <w:divBdr>
            <w:top w:val="none" w:sz="0" w:space="0" w:color="auto"/>
            <w:left w:val="none" w:sz="0" w:space="0" w:color="auto"/>
            <w:bottom w:val="none" w:sz="0" w:space="0" w:color="auto"/>
            <w:right w:val="none" w:sz="0" w:space="0" w:color="auto"/>
          </w:divBdr>
        </w:div>
        <w:div w:id="149442970">
          <w:marLeft w:val="0"/>
          <w:marRight w:val="0"/>
          <w:marTop w:val="0"/>
          <w:marBottom w:val="0"/>
          <w:divBdr>
            <w:top w:val="none" w:sz="0" w:space="0" w:color="auto"/>
            <w:left w:val="none" w:sz="0" w:space="0" w:color="auto"/>
            <w:bottom w:val="none" w:sz="0" w:space="0" w:color="auto"/>
            <w:right w:val="none" w:sz="0" w:space="0" w:color="auto"/>
          </w:divBdr>
        </w:div>
        <w:div w:id="879439406">
          <w:marLeft w:val="0"/>
          <w:marRight w:val="0"/>
          <w:marTop w:val="0"/>
          <w:marBottom w:val="0"/>
          <w:divBdr>
            <w:top w:val="none" w:sz="0" w:space="0" w:color="auto"/>
            <w:left w:val="none" w:sz="0" w:space="0" w:color="auto"/>
            <w:bottom w:val="none" w:sz="0" w:space="0" w:color="auto"/>
            <w:right w:val="none" w:sz="0" w:space="0" w:color="auto"/>
          </w:divBdr>
        </w:div>
        <w:div w:id="1042823909">
          <w:marLeft w:val="0"/>
          <w:marRight w:val="0"/>
          <w:marTop w:val="0"/>
          <w:marBottom w:val="0"/>
          <w:divBdr>
            <w:top w:val="none" w:sz="0" w:space="0" w:color="auto"/>
            <w:left w:val="none" w:sz="0" w:space="0" w:color="auto"/>
            <w:bottom w:val="none" w:sz="0" w:space="0" w:color="auto"/>
            <w:right w:val="none" w:sz="0" w:space="0" w:color="auto"/>
          </w:divBdr>
        </w:div>
        <w:div w:id="112139631">
          <w:marLeft w:val="0"/>
          <w:marRight w:val="0"/>
          <w:marTop w:val="0"/>
          <w:marBottom w:val="0"/>
          <w:divBdr>
            <w:top w:val="none" w:sz="0" w:space="0" w:color="auto"/>
            <w:left w:val="none" w:sz="0" w:space="0" w:color="auto"/>
            <w:bottom w:val="none" w:sz="0" w:space="0" w:color="auto"/>
            <w:right w:val="none" w:sz="0" w:space="0" w:color="auto"/>
          </w:divBdr>
        </w:div>
        <w:div w:id="717897260">
          <w:marLeft w:val="0"/>
          <w:marRight w:val="0"/>
          <w:marTop w:val="0"/>
          <w:marBottom w:val="0"/>
          <w:divBdr>
            <w:top w:val="none" w:sz="0" w:space="0" w:color="auto"/>
            <w:left w:val="none" w:sz="0" w:space="0" w:color="auto"/>
            <w:bottom w:val="none" w:sz="0" w:space="0" w:color="auto"/>
            <w:right w:val="none" w:sz="0" w:space="0" w:color="auto"/>
          </w:divBdr>
        </w:div>
        <w:div w:id="856384374">
          <w:marLeft w:val="0"/>
          <w:marRight w:val="0"/>
          <w:marTop w:val="0"/>
          <w:marBottom w:val="0"/>
          <w:divBdr>
            <w:top w:val="none" w:sz="0" w:space="0" w:color="auto"/>
            <w:left w:val="none" w:sz="0" w:space="0" w:color="auto"/>
            <w:bottom w:val="none" w:sz="0" w:space="0" w:color="auto"/>
            <w:right w:val="none" w:sz="0" w:space="0" w:color="auto"/>
          </w:divBdr>
        </w:div>
        <w:div w:id="1286231107">
          <w:marLeft w:val="0"/>
          <w:marRight w:val="0"/>
          <w:marTop w:val="0"/>
          <w:marBottom w:val="0"/>
          <w:divBdr>
            <w:top w:val="none" w:sz="0" w:space="0" w:color="auto"/>
            <w:left w:val="none" w:sz="0" w:space="0" w:color="auto"/>
            <w:bottom w:val="none" w:sz="0" w:space="0" w:color="auto"/>
            <w:right w:val="none" w:sz="0" w:space="0" w:color="auto"/>
          </w:divBdr>
        </w:div>
        <w:div w:id="662128887">
          <w:marLeft w:val="0"/>
          <w:marRight w:val="0"/>
          <w:marTop w:val="0"/>
          <w:marBottom w:val="0"/>
          <w:divBdr>
            <w:top w:val="none" w:sz="0" w:space="0" w:color="auto"/>
            <w:left w:val="none" w:sz="0" w:space="0" w:color="auto"/>
            <w:bottom w:val="none" w:sz="0" w:space="0" w:color="auto"/>
            <w:right w:val="none" w:sz="0" w:space="0" w:color="auto"/>
          </w:divBdr>
        </w:div>
        <w:div w:id="1331102048">
          <w:marLeft w:val="0"/>
          <w:marRight w:val="0"/>
          <w:marTop w:val="0"/>
          <w:marBottom w:val="0"/>
          <w:divBdr>
            <w:top w:val="none" w:sz="0" w:space="0" w:color="auto"/>
            <w:left w:val="none" w:sz="0" w:space="0" w:color="auto"/>
            <w:bottom w:val="none" w:sz="0" w:space="0" w:color="auto"/>
            <w:right w:val="none" w:sz="0" w:space="0" w:color="auto"/>
          </w:divBdr>
        </w:div>
        <w:div w:id="1255281990">
          <w:marLeft w:val="0"/>
          <w:marRight w:val="0"/>
          <w:marTop w:val="0"/>
          <w:marBottom w:val="0"/>
          <w:divBdr>
            <w:top w:val="none" w:sz="0" w:space="0" w:color="auto"/>
            <w:left w:val="none" w:sz="0" w:space="0" w:color="auto"/>
            <w:bottom w:val="none" w:sz="0" w:space="0" w:color="auto"/>
            <w:right w:val="none" w:sz="0" w:space="0" w:color="auto"/>
          </w:divBdr>
        </w:div>
        <w:div w:id="774403867">
          <w:marLeft w:val="0"/>
          <w:marRight w:val="0"/>
          <w:marTop w:val="0"/>
          <w:marBottom w:val="0"/>
          <w:divBdr>
            <w:top w:val="none" w:sz="0" w:space="0" w:color="auto"/>
            <w:left w:val="none" w:sz="0" w:space="0" w:color="auto"/>
            <w:bottom w:val="none" w:sz="0" w:space="0" w:color="auto"/>
            <w:right w:val="none" w:sz="0" w:space="0" w:color="auto"/>
          </w:divBdr>
        </w:div>
        <w:div w:id="1879929267">
          <w:marLeft w:val="0"/>
          <w:marRight w:val="0"/>
          <w:marTop w:val="0"/>
          <w:marBottom w:val="0"/>
          <w:divBdr>
            <w:top w:val="none" w:sz="0" w:space="0" w:color="auto"/>
            <w:left w:val="none" w:sz="0" w:space="0" w:color="auto"/>
            <w:bottom w:val="none" w:sz="0" w:space="0" w:color="auto"/>
            <w:right w:val="none" w:sz="0" w:space="0" w:color="auto"/>
          </w:divBdr>
        </w:div>
      </w:divsChild>
    </w:div>
    <w:div w:id="151220747">
      <w:bodyDiv w:val="1"/>
      <w:marLeft w:val="0"/>
      <w:marRight w:val="0"/>
      <w:marTop w:val="0"/>
      <w:marBottom w:val="0"/>
      <w:divBdr>
        <w:top w:val="none" w:sz="0" w:space="0" w:color="auto"/>
        <w:left w:val="none" w:sz="0" w:space="0" w:color="auto"/>
        <w:bottom w:val="none" w:sz="0" w:space="0" w:color="auto"/>
        <w:right w:val="none" w:sz="0" w:space="0" w:color="auto"/>
      </w:divBdr>
      <w:divsChild>
        <w:div w:id="1840610689">
          <w:marLeft w:val="0"/>
          <w:marRight w:val="0"/>
          <w:marTop w:val="0"/>
          <w:marBottom w:val="0"/>
          <w:divBdr>
            <w:top w:val="none" w:sz="0" w:space="0" w:color="auto"/>
            <w:left w:val="none" w:sz="0" w:space="0" w:color="auto"/>
            <w:bottom w:val="none" w:sz="0" w:space="0" w:color="auto"/>
            <w:right w:val="none" w:sz="0" w:space="0" w:color="auto"/>
          </w:divBdr>
        </w:div>
        <w:div w:id="2016107663">
          <w:marLeft w:val="0"/>
          <w:marRight w:val="0"/>
          <w:marTop w:val="0"/>
          <w:marBottom w:val="0"/>
          <w:divBdr>
            <w:top w:val="none" w:sz="0" w:space="0" w:color="auto"/>
            <w:left w:val="none" w:sz="0" w:space="0" w:color="auto"/>
            <w:bottom w:val="none" w:sz="0" w:space="0" w:color="auto"/>
            <w:right w:val="none" w:sz="0" w:space="0" w:color="auto"/>
          </w:divBdr>
        </w:div>
        <w:div w:id="2065986328">
          <w:marLeft w:val="0"/>
          <w:marRight w:val="0"/>
          <w:marTop w:val="0"/>
          <w:marBottom w:val="0"/>
          <w:divBdr>
            <w:top w:val="none" w:sz="0" w:space="0" w:color="auto"/>
            <w:left w:val="none" w:sz="0" w:space="0" w:color="auto"/>
            <w:bottom w:val="none" w:sz="0" w:space="0" w:color="auto"/>
            <w:right w:val="none" w:sz="0" w:space="0" w:color="auto"/>
          </w:divBdr>
        </w:div>
        <w:div w:id="2085715284">
          <w:marLeft w:val="0"/>
          <w:marRight w:val="0"/>
          <w:marTop w:val="0"/>
          <w:marBottom w:val="0"/>
          <w:divBdr>
            <w:top w:val="none" w:sz="0" w:space="0" w:color="auto"/>
            <w:left w:val="none" w:sz="0" w:space="0" w:color="auto"/>
            <w:bottom w:val="none" w:sz="0" w:space="0" w:color="auto"/>
            <w:right w:val="none" w:sz="0" w:space="0" w:color="auto"/>
          </w:divBdr>
        </w:div>
        <w:div w:id="658775666">
          <w:marLeft w:val="0"/>
          <w:marRight w:val="0"/>
          <w:marTop w:val="0"/>
          <w:marBottom w:val="0"/>
          <w:divBdr>
            <w:top w:val="none" w:sz="0" w:space="0" w:color="auto"/>
            <w:left w:val="none" w:sz="0" w:space="0" w:color="auto"/>
            <w:bottom w:val="none" w:sz="0" w:space="0" w:color="auto"/>
            <w:right w:val="none" w:sz="0" w:space="0" w:color="auto"/>
          </w:divBdr>
        </w:div>
        <w:div w:id="451942970">
          <w:marLeft w:val="0"/>
          <w:marRight w:val="0"/>
          <w:marTop w:val="0"/>
          <w:marBottom w:val="0"/>
          <w:divBdr>
            <w:top w:val="none" w:sz="0" w:space="0" w:color="auto"/>
            <w:left w:val="none" w:sz="0" w:space="0" w:color="auto"/>
            <w:bottom w:val="none" w:sz="0" w:space="0" w:color="auto"/>
            <w:right w:val="none" w:sz="0" w:space="0" w:color="auto"/>
          </w:divBdr>
        </w:div>
        <w:div w:id="1031878190">
          <w:marLeft w:val="0"/>
          <w:marRight w:val="0"/>
          <w:marTop w:val="0"/>
          <w:marBottom w:val="0"/>
          <w:divBdr>
            <w:top w:val="none" w:sz="0" w:space="0" w:color="auto"/>
            <w:left w:val="none" w:sz="0" w:space="0" w:color="auto"/>
            <w:bottom w:val="none" w:sz="0" w:space="0" w:color="auto"/>
            <w:right w:val="none" w:sz="0" w:space="0" w:color="auto"/>
          </w:divBdr>
        </w:div>
        <w:div w:id="742803062">
          <w:marLeft w:val="0"/>
          <w:marRight w:val="0"/>
          <w:marTop w:val="0"/>
          <w:marBottom w:val="0"/>
          <w:divBdr>
            <w:top w:val="none" w:sz="0" w:space="0" w:color="auto"/>
            <w:left w:val="none" w:sz="0" w:space="0" w:color="auto"/>
            <w:bottom w:val="none" w:sz="0" w:space="0" w:color="auto"/>
            <w:right w:val="none" w:sz="0" w:space="0" w:color="auto"/>
          </w:divBdr>
        </w:div>
        <w:div w:id="1206214375">
          <w:marLeft w:val="0"/>
          <w:marRight w:val="0"/>
          <w:marTop w:val="0"/>
          <w:marBottom w:val="0"/>
          <w:divBdr>
            <w:top w:val="none" w:sz="0" w:space="0" w:color="auto"/>
            <w:left w:val="none" w:sz="0" w:space="0" w:color="auto"/>
            <w:bottom w:val="none" w:sz="0" w:space="0" w:color="auto"/>
            <w:right w:val="none" w:sz="0" w:space="0" w:color="auto"/>
          </w:divBdr>
        </w:div>
        <w:div w:id="1839534429">
          <w:marLeft w:val="0"/>
          <w:marRight w:val="0"/>
          <w:marTop w:val="0"/>
          <w:marBottom w:val="0"/>
          <w:divBdr>
            <w:top w:val="none" w:sz="0" w:space="0" w:color="auto"/>
            <w:left w:val="none" w:sz="0" w:space="0" w:color="auto"/>
            <w:bottom w:val="none" w:sz="0" w:space="0" w:color="auto"/>
            <w:right w:val="none" w:sz="0" w:space="0" w:color="auto"/>
          </w:divBdr>
        </w:div>
        <w:div w:id="989560168">
          <w:marLeft w:val="0"/>
          <w:marRight w:val="0"/>
          <w:marTop w:val="0"/>
          <w:marBottom w:val="0"/>
          <w:divBdr>
            <w:top w:val="none" w:sz="0" w:space="0" w:color="auto"/>
            <w:left w:val="none" w:sz="0" w:space="0" w:color="auto"/>
            <w:bottom w:val="none" w:sz="0" w:space="0" w:color="auto"/>
            <w:right w:val="none" w:sz="0" w:space="0" w:color="auto"/>
          </w:divBdr>
        </w:div>
        <w:div w:id="519856158">
          <w:marLeft w:val="0"/>
          <w:marRight w:val="0"/>
          <w:marTop w:val="0"/>
          <w:marBottom w:val="0"/>
          <w:divBdr>
            <w:top w:val="none" w:sz="0" w:space="0" w:color="auto"/>
            <w:left w:val="none" w:sz="0" w:space="0" w:color="auto"/>
            <w:bottom w:val="none" w:sz="0" w:space="0" w:color="auto"/>
            <w:right w:val="none" w:sz="0" w:space="0" w:color="auto"/>
          </w:divBdr>
        </w:div>
        <w:div w:id="1908959081">
          <w:marLeft w:val="0"/>
          <w:marRight w:val="0"/>
          <w:marTop w:val="0"/>
          <w:marBottom w:val="0"/>
          <w:divBdr>
            <w:top w:val="none" w:sz="0" w:space="0" w:color="auto"/>
            <w:left w:val="none" w:sz="0" w:space="0" w:color="auto"/>
            <w:bottom w:val="none" w:sz="0" w:space="0" w:color="auto"/>
            <w:right w:val="none" w:sz="0" w:space="0" w:color="auto"/>
          </w:divBdr>
        </w:div>
        <w:div w:id="1505050954">
          <w:marLeft w:val="0"/>
          <w:marRight w:val="0"/>
          <w:marTop w:val="0"/>
          <w:marBottom w:val="0"/>
          <w:divBdr>
            <w:top w:val="none" w:sz="0" w:space="0" w:color="auto"/>
            <w:left w:val="none" w:sz="0" w:space="0" w:color="auto"/>
            <w:bottom w:val="none" w:sz="0" w:space="0" w:color="auto"/>
            <w:right w:val="none" w:sz="0" w:space="0" w:color="auto"/>
          </w:divBdr>
        </w:div>
        <w:div w:id="1562791188">
          <w:marLeft w:val="0"/>
          <w:marRight w:val="0"/>
          <w:marTop w:val="0"/>
          <w:marBottom w:val="0"/>
          <w:divBdr>
            <w:top w:val="none" w:sz="0" w:space="0" w:color="auto"/>
            <w:left w:val="none" w:sz="0" w:space="0" w:color="auto"/>
            <w:bottom w:val="none" w:sz="0" w:space="0" w:color="auto"/>
            <w:right w:val="none" w:sz="0" w:space="0" w:color="auto"/>
          </w:divBdr>
        </w:div>
      </w:divsChild>
    </w:div>
    <w:div w:id="152064749">
      <w:bodyDiv w:val="1"/>
      <w:marLeft w:val="0"/>
      <w:marRight w:val="0"/>
      <w:marTop w:val="0"/>
      <w:marBottom w:val="0"/>
      <w:divBdr>
        <w:top w:val="none" w:sz="0" w:space="0" w:color="auto"/>
        <w:left w:val="none" w:sz="0" w:space="0" w:color="auto"/>
        <w:bottom w:val="none" w:sz="0" w:space="0" w:color="auto"/>
        <w:right w:val="none" w:sz="0" w:space="0" w:color="auto"/>
      </w:divBdr>
      <w:divsChild>
        <w:div w:id="338697649">
          <w:marLeft w:val="0"/>
          <w:marRight w:val="0"/>
          <w:marTop w:val="0"/>
          <w:marBottom w:val="0"/>
          <w:divBdr>
            <w:top w:val="none" w:sz="0" w:space="0" w:color="auto"/>
            <w:left w:val="none" w:sz="0" w:space="0" w:color="auto"/>
            <w:bottom w:val="none" w:sz="0" w:space="0" w:color="auto"/>
            <w:right w:val="none" w:sz="0" w:space="0" w:color="auto"/>
          </w:divBdr>
        </w:div>
        <w:div w:id="834343206">
          <w:marLeft w:val="0"/>
          <w:marRight w:val="0"/>
          <w:marTop w:val="0"/>
          <w:marBottom w:val="0"/>
          <w:divBdr>
            <w:top w:val="none" w:sz="0" w:space="0" w:color="auto"/>
            <w:left w:val="none" w:sz="0" w:space="0" w:color="auto"/>
            <w:bottom w:val="none" w:sz="0" w:space="0" w:color="auto"/>
            <w:right w:val="none" w:sz="0" w:space="0" w:color="auto"/>
          </w:divBdr>
        </w:div>
        <w:div w:id="1883898834">
          <w:marLeft w:val="0"/>
          <w:marRight w:val="0"/>
          <w:marTop w:val="0"/>
          <w:marBottom w:val="0"/>
          <w:divBdr>
            <w:top w:val="none" w:sz="0" w:space="0" w:color="auto"/>
            <w:left w:val="none" w:sz="0" w:space="0" w:color="auto"/>
            <w:bottom w:val="none" w:sz="0" w:space="0" w:color="auto"/>
            <w:right w:val="none" w:sz="0" w:space="0" w:color="auto"/>
          </w:divBdr>
        </w:div>
        <w:div w:id="662586342">
          <w:marLeft w:val="0"/>
          <w:marRight w:val="0"/>
          <w:marTop w:val="0"/>
          <w:marBottom w:val="0"/>
          <w:divBdr>
            <w:top w:val="none" w:sz="0" w:space="0" w:color="auto"/>
            <w:left w:val="none" w:sz="0" w:space="0" w:color="auto"/>
            <w:bottom w:val="none" w:sz="0" w:space="0" w:color="auto"/>
            <w:right w:val="none" w:sz="0" w:space="0" w:color="auto"/>
          </w:divBdr>
        </w:div>
        <w:div w:id="1836267078">
          <w:marLeft w:val="0"/>
          <w:marRight w:val="0"/>
          <w:marTop w:val="0"/>
          <w:marBottom w:val="0"/>
          <w:divBdr>
            <w:top w:val="none" w:sz="0" w:space="0" w:color="auto"/>
            <w:left w:val="none" w:sz="0" w:space="0" w:color="auto"/>
            <w:bottom w:val="none" w:sz="0" w:space="0" w:color="auto"/>
            <w:right w:val="none" w:sz="0" w:space="0" w:color="auto"/>
          </w:divBdr>
        </w:div>
        <w:div w:id="1116101985">
          <w:marLeft w:val="0"/>
          <w:marRight w:val="0"/>
          <w:marTop w:val="0"/>
          <w:marBottom w:val="0"/>
          <w:divBdr>
            <w:top w:val="none" w:sz="0" w:space="0" w:color="auto"/>
            <w:left w:val="none" w:sz="0" w:space="0" w:color="auto"/>
            <w:bottom w:val="none" w:sz="0" w:space="0" w:color="auto"/>
            <w:right w:val="none" w:sz="0" w:space="0" w:color="auto"/>
          </w:divBdr>
        </w:div>
        <w:div w:id="1862889361">
          <w:marLeft w:val="0"/>
          <w:marRight w:val="0"/>
          <w:marTop w:val="0"/>
          <w:marBottom w:val="0"/>
          <w:divBdr>
            <w:top w:val="none" w:sz="0" w:space="0" w:color="auto"/>
            <w:left w:val="none" w:sz="0" w:space="0" w:color="auto"/>
            <w:bottom w:val="none" w:sz="0" w:space="0" w:color="auto"/>
            <w:right w:val="none" w:sz="0" w:space="0" w:color="auto"/>
          </w:divBdr>
        </w:div>
        <w:div w:id="703988704">
          <w:marLeft w:val="0"/>
          <w:marRight w:val="0"/>
          <w:marTop w:val="0"/>
          <w:marBottom w:val="0"/>
          <w:divBdr>
            <w:top w:val="none" w:sz="0" w:space="0" w:color="auto"/>
            <w:left w:val="none" w:sz="0" w:space="0" w:color="auto"/>
            <w:bottom w:val="none" w:sz="0" w:space="0" w:color="auto"/>
            <w:right w:val="none" w:sz="0" w:space="0" w:color="auto"/>
          </w:divBdr>
        </w:div>
        <w:div w:id="1110858847">
          <w:marLeft w:val="0"/>
          <w:marRight w:val="0"/>
          <w:marTop w:val="0"/>
          <w:marBottom w:val="0"/>
          <w:divBdr>
            <w:top w:val="none" w:sz="0" w:space="0" w:color="auto"/>
            <w:left w:val="none" w:sz="0" w:space="0" w:color="auto"/>
            <w:bottom w:val="none" w:sz="0" w:space="0" w:color="auto"/>
            <w:right w:val="none" w:sz="0" w:space="0" w:color="auto"/>
          </w:divBdr>
        </w:div>
        <w:div w:id="1053845580">
          <w:marLeft w:val="0"/>
          <w:marRight w:val="0"/>
          <w:marTop w:val="0"/>
          <w:marBottom w:val="0"/>
          <w:divBdr>
            <w:top w:val="none" w:sz="0" w:space="0" w:color="auto"/>
            <w:left w:val="none" w:sz="0" w:space="0" w:color="auto"/>
            <w:bottom w:val="none" w:sz="0" w:space="0" w:color="auto"/>
            <w:right w:val="none" w:sz="0" w:space="0" w:color="auto"/>
          </w:divBdr>
        </w:div>
        <w:div w:id="1541088035">
          <w:marLeft w:val="0"/>
          <w:marRight w:val="0"/>
          <w:marTop w:val="0"/>
          <w:marBottom w:val="0"/>
          <w:divBdr>
            <w:top w:val="none" w:sz="0" w:space="0" w:color="auto"/>
            <w:left w:val="none" w:sz="0" w:space="0" w:color="auto"/>
            <w:bottom w:val="none" w:sz="0" w:space="0" w:color="auto"/>
            <w:right w:val="none" w:sz="0" w:space="0" w:color="auto"/>
          </w:divBdr>
        </w:div>
        <w:div w:id="93913270">
          <w:marLeft w:val="0"/>
          <w:marRight w:val="0"/>
          <w:marTop w:val="0"/>
          <w:marBottom w:val="0"/>
          <w:divBdr>
            <w:top w:val="none" w:sz="0" w:space="0" w:color="auto"/>
            <w:left w:val="none" w:sz="0" w:space="0" w:color="auto"/>
            <w:bottom w:val="none" w:sz="0" w:space="0" w:color="auto"/>
            <w:right w:val="none" w:sz="0" w:space="0" w:color="auto"/>
          </w:divBdr>
        </w:div>
        <w:div w:id="1212110227">
          <w:marLeft w:val="0"/>
          <w:marRight w:val="0"/>
          <w:marTop w:val="0"/>
          <w:marBottom w:val="0"/>
          <w:divBdr>
            <w:top w:val="none" w:sz="0" w:space="0" w:color="auto"/>
            <w:left w:val="none" w:sz="0" w:space="0" w:color="auto"/>
            <w:bottom w:val="none" w:sz="0" w:space="0" w:color="auto"/>
            <w:right w:val="none" w:sz="0" w:space="0" w:color="auto"/>
          </w:divBdr>
        </w:div>
        <w:div w:id="427701046">
          <w:marLeft w:val="0"/>
          <w:marRight w:val="0"/>
          <w:marTop w:val="0"/>
          <w:marBottom w:val="0"/>
          <w:divBdr>
            <w:top w:val="none" w:sz="0" w:space="0" w:color="auto"/>
            <w:left w:val="none" w:sz="0" w:space="0" w:color="auto"/>
            <w:bottom w:val="none" w:sz="0" w:space="0" w:color="auto"/>
            <w:right w:val="none" w:sz="0" w:space="0" w:color="auto"/>
          </w:divBdr>
        </w:div>
        <w:div w:id="1157454682">
          <w:marLeft w:val="0"/>
          <w:marRight w:val="0"/>
          <w:marTop w:val="0"/>
          <w:marBottom w:val="0"/>
          <w:divBdr>
            <w:top w:val="none" w:sz="0" w:space="0" w:color="auto"/>
            <w:left w:val="none" w:sz="0" w:space="0" w:color="auto"/>
            <w:bottom w:val="none" w:sz="0" w:space="0" w:color="auto"/>
            <w:right w:val="none" w:sz="0" w:space="0" w:color="auto"/>
          </w:divBdr>
        </w:div>
        <w:div w:id="734468537">
          <w:marLeft w:val="0"/>
          <w:marRight w:val="0"/>
          <w:marTop w:val="0"/>
          <w:marBottom w:val="0"/>
          <w:divBdr>
            <w:top w:val="none" w:sz="0" w:space="0" w:color="auto"/>
            <w:left w:val="none" w:sz="0" w:space="0" w:color="auto"/>
            <w:bottom w:val="none" w:sz="0" w:space="0" w:color="auto"/>
            <w:right w:val="none" w:sz="0" w:space="0" w:color="auto"/>
          </w:divBdr>
        </w:div>
        <w:div w:id="1559317316">
          <w:marLeft w:val="0"/>
          <w:marRight w:val="0"/>
          <w:marTop w:val="0"/>
          <w:marBottom w:val="0"/>
          <w:divBdr>
            <w:top w:val="none" w:sz="0" w:space="0" w:color="auto"/>
            <w:left w:val="none" w:sz="0" w:space="0" w:color="auto"/>
            <w:bottom w:val="none" w:sz="0" w:space="0" w:color="auto"/>
            <w:right w:val="none" w:sz="0" w:space="0" w:color="auto"/>
          </w:divBdr>
        </w:div>
        <w:div w:id="461315003">
          <w:marLeft w:val="0"/>
          <w:marRight w:val="0"/>
          <w:marTop w:val="0"/>
          <w:marBottom w:val="0"/>
          <w:divBdr>
            <w:top w:val="none" w:sz="0" w:space="0" w:color="auto"/>
            <w:left w:val="none" w:sz="0" w:space="0" w:color="auto"/>
            <w:bottom w:val="none" w:sz="0" w:space="0" w:color="auto"/>
            <w:right w:val="none" w:sz="0" w:space="0" w:color="auto"/>
          </w:divBdr>
        </w:div>
        <w:div w:id="1478381409">
          <w:marLeft w:val="0"/>
          <w:marRight w:val="0"/>
          <w:marTop w:val="0"/>
          <w:marBottom w:val="0"/>
          <w:divBdr>
            <w:top w:val="none" w:sz="0" w:space="0" w:color="auto"/>
            <w:left w:val="none" w:sz="0" w:space="0" w:color="auto"/>
            <w:bottom w:val="none" w:sz="0" w:space="0" w:color="auto"/>
            <w:right w:val="none" w:sz="0" w:space="0" w:color="auto"/>
          </w:divBdr>
        </w:div>
        <w:div w:id="1258826533">
          <w:marLeft w:val="0"/>
          <w:marRight w:val="0"/>
          <w:marTop w:val="0"/>
          <w:marBottom w:val="0"/>
          <w:divBdr>
            <w:top w:val="none" w:sz="0" w:space="0" w:color="auto"/>
            <w:left w:val="none" w:sz="0" w:space="0" w:color="auto"/>
            <w:bottom w:val="none" w:sz="0" w:space="0" w:color="auto"/>
            <w:right w:val="none" w:sz="0" w:space="0" w:color="auto"/>
          </w:divBdr>
        </w:div>
        <w:div w:id="1280378902">
          <w:marLeft w:val="0"/>
          <w:marRight w:val="0"/>
          <w:marTop w:val="0"/>
          <w:marBottom w:val="0"/>
          <w:divBdr>
            <w:top w:val="none" w:sz="0" w:space="0" w:color="auto"/>
            <w:left w:val="none" w:sz="0" w:space="0" w:color="auto"/>
            <w:bottom w:val="none" w:sz="0" w:space="0" w:color="auto"/>
            <w:right w:val="none" w:sz="0" w:space="0" w:color="auto"/>
          </w:divBdr>
        </w:div>
        <w:div w:id="1163282185">
          <w:marLeft w:val="0"/>
          <w:marRight w:val="0"/>
          <w:marTop w:val="0"/>
          <w:marBottom w:val="0"/>
          <w:divBdr>
            <w:top w:val="none" w:sz="0" w:space="0" w:color="auto"/>
            <w:left w:val="none" w:sz="0" w:space="0" w:color="auto"/>
            <w:bottom w:val="none" w:sz="0" w:space="0" w:color="auto"/>
            <w:right w:val="none" w:sz="0" w:space="0" w:color="auto"/>
          </w:divBdr>
        </w:div>
        <w:div w:id="1354065835">
          <w:marLeft w:val="0"/>
          <w:marRight w:val="0"/>
          <w:marTop w:val="0"/>
          <w:marBottom w:val="0"/>
          <w:divBdr>
            <w:top w:val="none" w:sz="0" w:space="0" w:color="auto"/>
            <w:left w:val="none" w:sz="0" w:space="0" w:color="auto"/>
            <w:bottom w:val="none" w:sz="0" w:space="0" w:color="auto"/>
            <w:right w:val="none" w:sz="0" w:space="0" w:color="auto"/>
          </w:divBdr>
        </w:div>
        <w:div w:id="581916051">
          <w:marLeft w:val="0"/>
          <w:marRight w:val="0"/>
          <w:marTop w:val="0"/>
          <w:marBottom w:val="0"/>
          <w:divBdr>
            <w:top w:val="none" w:sz="0" w:space="0" w:color="auto"/>
            <w:left w:val="none" w:sz="0" w:space="0" w:color="auto"/>
            <w:bottom w:val="none" w:sz="0" w:space="0" w:color="auto"/>
            <w:right w:val="none" w:sz="0" w:space="0" w:color="auto"/>
          </w:divBdr>
        </w:div>
        <w:div w:id="9258158">
          <w:marLeft w:val="0"/>
          <w:marRight w:val="0"/>
          <w:marTop w:val="0"/>
          <w:marBottom w:val="0"/>
          <w:divBdr>
            <w:top w:val="none" w:sz="0" w:space="0" w:color="auto"/>
            <w:left w:val="none" w:sz="0" w:space="0" w:color="auto"/>
            <w:bottom w:val="none" w:sz="0" w:space="0" w:color="auto"/>
            <w:right w:val="none" w:sz="0" w:space="0" w:color="auto"/>
          </w:divBdr>
        </w:div>
        <w:div w:id="1744522985">
          <w:marLeft w:val="0"/>
          <w:marRight w:val="0"/>
          <w:marTop w:val="0"/>
          <w:marBottom w:val="0"/>
          <w:divBdr>
            <w:top w:val="none" w:sz="0" w:space="0" w:color="auto"/>
            <w:left w:val="none" w:sz="0" w:space="0" w:color="auto"/>
            <w:bottom w:val="none" w:sz="0" w:space="0" w:color="auto"/>
            <w:right w:val="none" w:sz="0" w:space="0" w:color="auto"/>
          </w:divBdr>
        </w:div>
        <w:div w:id="1593389712">
          <w:marLeft w:val="0"/>
          <w:marRight w:val="0"/>
          <w:marTop w:val="0"/>
          <w:marBottom w:val="0"/>
          <w:divBdr>
            <w:top w:val="none" w:sz="0" w:space="0" w:color="auto"/>
            <w:left w:val="none" w:sz="0" w:space="0" w:color="auto"/>
            <w:bottom w:val="none" w:sz="0" w:space="0" w:color="auto"/>
            <w:right w:val="none" w:sz="0" w:space="0" w:color="auto"/>
          </w:divBdr>
        </w:div>
        <w:div w:id="1750612974">
          <w:marLeft w:val="0"/>
          <w:marRight w:val="0"/>
          <w:marTop w:val="0"/>
          <w:marBottom w:val="0"/>
          <w:divBdr>
            <w:top w:val="none" w:sz="0" w:space="0" w:color="auto"/>
            <w:left w:val="none" w:sz="0" w:space="0" w:color="auto"/>
            <w:bottom w:val="none" w:sz="0" w:space="0" w:color="auto"/>
            <w:right w:val="none" w:sz="0" w:space="0" w:color="auto"/>
          </w:divBdr>
        </w:div>
        <w:div w:id="691302955">
          <w:marLeft w:val="0"/>
          <w:marRight w:val="0"/>
          <w:marTop w:val="0"/>
          <w:marBottom w:val="0"/>
          <w:divBdr>
            <w:top w:val="none" w:sz="0" w:space="0" w:color="auto"/>
            <w:left w:val="none" w:sz="0" w:space="0" w:color="auto"/>
            <w:bottom w:val="none" w:sz="0" w:space="0" w:color="auto"/>
            <w:right w:val="none" w:sz="0" w:space="0" w:color="auto"/>
          </w:divBdr>
        </w:div>
      </w:divsChild>
    </w:div>
    <w:div w:id="153844404">
      <w:bodyDiv w:val="1"/>
      <w:marLeft w:val="0"/>
      <w:marRight w:val="0"/>
      <w:marTop w:val="0"/>
      <w:marBottom w:val="0"/>
      <w:divBdr>
        <w:top w:val="none" w:sz="0" w:space="0" w:color="auto"/>
        <w:left w:val="none" w:sz="0" w:space="0" w:color="auto"/>
        <w:bottom w:val="none" w:sz="0" w:space="0" w:color="auto"/>
        <w:right w:val="none" w:sz="0" w:space="0" w:color="auto"/>
      </w:divBdr>
      <w:divsChild>
        <w:div w:id="766928419">
          <w:marLeft w:val="0"/>
          <w:marRight w:val="0"/>
          <w:marTop w:val="0"/>
          <w:marBottom w:val="0"/>
          <w:divBdr>
            <w:top w:val="none" w:sz="0" w:space="0" w:color="auto"/>
            <w:left w:val="none" w:sz="0" w:space="0" w:color="auto"/>
            <w:bottom w:val="none" w:sz="0" w:space="0" w:color="auto"/>
            <w:right w:val="none" w:sz="0" w:space="0" w:color="auto"/>
          </w:divBdr>
        </w:div>
        <w:div w:id="1691298710">
          <w:marLeft w:val="0"/>
          <w:marRight w:val="0"/>
          <w:marTop w:val="0"/>
          <w:marBottom w:val="0"/>
          <w:divBdr>
            <w:top w:val="none" w:sz="0" w:space="0" w:color="auto"/>
            <w:left w:val="none" w:sz="0" w:space="0" w:color="auto"/>
            <w:bottom w:val="none" w:sz="0" w:space="0" w:color="auto"/>
            <w:right w:val="none" w:sz="0" w:space="0" w:color="auto"/>
          </w:divBdr>
        </w:div>
        <w:div w:id="770007185">
          <w:marLeft w:val="0"/>
          <w:marRight w:val="0"/>
          <w:marTop w:val="0"/>
          <w:marBottom w:val="0"/>
          <w:divBdr>
            <w:top w:val="none" w:sz="0" w:space="0" w:color="auto"/>
            <w:left w:val="none" w:sz="0" w:space="0" w:color="auto"/>
            <w:bottom w:val="none" w:sz="0" w:space="0" w:color="auto"/>
            <w:right w:val="none" w:sz="0" w:space="0" w:color="auto"/>
          </w:divBdr>
        </w:div>
        <w:div w:id="838689532">
          <w:marLeft w:val="0"/>
          <w:marRight w:val="0"/>
          <w:marTop w:val="0"/>
          <w:marBottom w:val="0"/>
          <w:divBdr>
            <w:top w:val="none" w:sz="0" w:space="0" w:color="auto"/>
            <w:left w:val="none" w:sz="0" w:space="0" w:color="auto"/>
            <w:bottom w:val="none" w:sz="0" w:space="0" w:color="auto"/>
            <w:right w:val="none" w:sz="0" w:space="0" w:color="auto"/>
          </w:divBdr>
        </w:div>
        <w:div w:id="36391011">
          <w:marLeft w:val="0"/>
          <w:marRight w:val="0"/>
          <w:marTop w:val="0"/>
          <w:marBottom w:val="0"/>
          <w:divBdr>
            <w:top w:val="none" w:sz="0" w:space="0" w:color="auto"/>
            <w:left w:val="none" w:sz="0" w:space="0" w:color="auto"/>
            <w:bottom w:val="none" w:sz="0" w:space="0" w:color="auto"/>
            <w:right w:val="none" w:sz="0" w:space="0" w:color="auto"/>
          </w:divBdr>
        </w:div>
        <w:div w:id="562644699">
          <w:marLeft w:val="0"/>
          <w:marRight w:val="0"/>
          <w:marTop w:val="0"/>
          <w:marBottom w:val="0"/>
          <w:divBdr>
            <w:top w:val="none" w:sz="0" w:space="0" w:color="auto"/>
            <w:left w:val="none" w:sz="0" w:space="0" w:color="auto"/>
            <w:bottom w:val="none" w:sz="0" w:space="0" w:color="auto"/>
            <w:right w:val="none" w:sz="0" w:space="0" w:color="auto"/>
          </w:divBdr>
        </w:div>
        <w:div w:id="1311444940">
          <w:marLeft w:val="0"/>
          <w:marRight w:val="0"/>
          <w:marTop w:val="0"/>
          <w:marBottom w:val="0"/>
          <w:divBdr>
            <w:top w:val="none" w:sz="0" w:space="0" w:color="auto"/>
            <w:left w:val="none" w:sz="0" w:space="0" w:color="auto"/>
            <w:bottom w:val="none" w:sz="0" w:space="0" w:color="auto"/>
            <w:right w:val="none" w:sz="0" w:space="0" w:color="auto"/>
          </w:divBdr>
        </w:div>
        <w:div w:id="460849780">
          <w:marLeft w:val="0"/>
          <w:marRight w:val="0"/>
          <w:marTop w:val="0"/>
          <w:marBottom w:val="0"/>
          <w:divBdr>
            <w:top w:val="none" w:sz="0" w:space="0" w:color="auto"/>
            <w:left w:val="none" w:sz="0" w:space="0" w:color="auto"/>
            <w:bottom w:val="none" w:sz="0" w:space="0" w:color="auto"/>
            <w:right w:val="none" w:sz="0" w:space="0" w:color="auto"/>
          </w:divBdr>
        </w:div>
        <w:div w:id="917636147">
          <w:marLeft w:val="0"/>
          <w:marRight w:val="0"/>
          <w:marTop w:val="0"/>
          <w:marBottom w:val="0"/>
          <w:divBdr>
            <w:top w:val="none" w:sz="0" w:space="0" w:color="auto"/>
            <w:left w:val="none" w:sz="0" w:space="0" w:color="auto"/>
            <w:bottom w:val="none" w:sz="0" w:space="0" w:color="auto"/>
            <w:right w:val="none" w:sz="0" w:space="0" w:color="auto"/>
          </w:divBdr>
        </w:div>
        <w:div w:id="828449175">
          <w:marLeft w:val="0"/>
          <w:marRight w:val="0"/>
          <w:marTop w:val="0"/>
          <w:marBottom w:val="0"/>
          <w:divBdr>
            <w:top w:val="none" w:sz="0" w:space="0" w:color="auto"/>
            <w:left w:val="none" w:sz="0" w:space="0" w:color="auto"/>
            <w:bottom w:val="none" w:sz="0" w:space="0" w:color="auto"/>
            <w:right w:val="none" w:sz="0" w:space="0" w:color="auto"/>
          </w:divBdr>
        </w:div>
        <w:div w:id="986974429">
          <w:marLeft w:val="0"/>
          <w:marRight w:val="0"/>
          <w:marTop w:val="0"/>
          <w:marBottom w:val="0"/>
          <w:divBdr>
            <w:top w:val="none" w:sz="0" w:space="0" w:color="auto"/>
            <w:left w:val="none" w:sz="0" w:space="0" w:color="auto"/>
            <w:bottom w:val="none" w:sz="0" w:space="0" w:color="auto"/>
            <w:right w:val="none" w:sz="0" w:space="0" w:color="auto"/>
          </w:divBdr>
        </w:div>
        <w:div w:id="573778307">
          <w:marLeft w:val="0"/>
          <w:marRight w:val="0"/>
          <w:marTop w:val="0"/>
          <w:marBottom w:val="0"/>
          <w:divBdr>
            <w:top w:val="none" w:sz="0" w:space="0" w:color="auto"/>
            <w:left w:val="none" w:sz="0" w:space="0" w:color="auto"/>
            <w:bottom w:val="none" w:sz="0" w:space="0" w:color="auto"/>
            <w:right w:val="none" w:sz="0" w:space="0" w:color="auto"/>
          </w:divBdr>
        </w:div>
        <w:div w:id="452409893">
          <w:marLeft w:val="0"/>
          <w:marRight w:val="0"/>
          <w:marTop w:val="0"/>
          <w:marBottom w:val="0"/>
          <w:divBdr>
            <w:top w:val="none" w:sz="0" w:space="0" w:color="auto"/>
            <w:left w:val="none" w:sz="0" w:space="0" w:color="auto"/>
            <w:bottom w:val="none" w:sz="0" w:space="0" w:color="auto"/>
            <w:right w:val="none" w:sz="0" w:space="0" w:color="auto"/>
          </w:divBdr>
        </w:div>
        <w:div w:id="692193733">
          <w:marLeft w:val="0"/>
          <w:marRight w:val="0"/>
          <w:marTop w:val="0"/>
          <w:marBottom w:val="0"/>
          <w:divBdr>
            <w:top w:val="none" w:sz="0" w:space="0" w:color="auto"/>
            <w:left w:val="none" w:sz="0" w:space="0" w:color="auto"/>
            <w:bottom w:val="none" w:sz="0" w:space="0" w:color="auto"/>
            <w:right w:val="none" w:sz="0" w:space="0" w:color="auto"/>
          </w:divBdr>
        </w:div>
        <w:div w:id="1171682920">
          <w:marLeft w:val="0"/>
          <w:marRight w:val="0"/>
          <w:marTop w:val="0"/>
          <w:marBottom w:val="0"/>
          <w:divBdr>
            <w:top w:val="none" w:sz="0" w:space="0" w:color="auto"/>
            <w:left w:val="none" w:sz="0" w:space="0" w:color="auto"/>
            <w:bottom w:val="none" w:sz="0" w:space="0" w:color="auto"/>
            <w:right w:val="none" w:sz="0" w:space="0" w:color="auto"/>
          </w:divBdr>
        </w:div>
        <w:div w:id="498931459">
          <w:marLeft w:val="0"/>
          <w:marRight w:val="0"/>
          <w:marTop w:val="0"/>
          <w:marBottom w:val="0"/>
          <w:divBdr>
            <w:top w:val="none" w:sz="0" w:space="0" w:color="auto"/>
            <w:left w:val="none" w:sz="0" w:space="0" w:color="auto"/>
            <w:bottom w:val="none" w:sz="0" w:space="0" w:color="auto"/>
            <w:right w:val="none" w:sz="0" w:space="0" w:color="auto"/>
          </w:divBdr>
        </w:div>
        <w:div w:id="1851722698">
          <w:marLeft w:val="0"/>
          <w:marRight w:val="0"/>
          <w:marTop w:val="0"/>
          <w:marBottom w:val="0"/>
          <w:divBdr>
            <w:top w:val="none" w:sz="0" w:space="0" w:color="auto"/>
            <w:left w:val="none" w:sz="0" w:space="0" w:color="auto"/>
            <w:bottom w:val="none" w:sz="0" w:space="0" w:color="auto"/>
            <w:right w:val="none" w:sz="0" w:space="0" w:color="auto"/>
          </w:divBdr>
        </w:div>
        <w:div w:id="1492018637">
          <w:marLeft w:val="0"/>
          <w:marRight w:val="0"/>
          <w:marTop w:val="0"/>
          <w:marBottom w:val="0"/>
          <w:divBdr>
            <w:top w:val="none" w:sz="0" w:space="0" w:color="auto"/>
            <w:left w:val="none" w:sz="0" w:space="0" w:color="auto"/>
            <w:bottom w:val="none" w:sz="0" w:space="0" w:color="auto"/>
            <w:right w:val="none" w:sz="0" w:space="0" w:color="auto"/>
          </w:divBdr>
        </w:div>
        <w:div w:id="289822874">
          <w:marLeft w:val="0"/>
          <w:marRight w:val="0"/>
          <w:marTop w:val="0"/>
          <w:marBottom w:val="0"/>
          <w:divBdr>
            <w:top w:val="none" w:sz="0" w:space="0" w:color="auto"/>
            <w:left w:val="none" w:sz="0" w:space="0" w:color="auto"/>
            <w:bottom w:val="none" w:sz="0" w:space="0" w:color="auto"/>
            <w:right w:val="none" w:sz="0" w:space="0" w:color="auto"/>
          </w:divBdr>
        </w:div>
        <w:div w:id="1042826234">
          <w:marLeft w:val="0"/>
          <w:marRight w:val="0"/>
          <w:marTop w:val="0"/>
          <w:marBottom w:val="0"/>
          <w:divBdr>
            <w:top w:val="none" w:sz="0" w:space="0" w:color="auto"/>
            <w:left w:val="none" w:sz="0" w:space="0" w:color="auto"/>
            <w:bottom w:val="none" w:sz="0" w:space="0" w:color="auto"/>
            <w:right w:val="none" w:sz="0" w:space="0" w:color="auto"/>
          </w:divBdr>
        </w:div>
        <w:div w:id="1630168552">
          <w:marLeft w:val="0"/>
          <w:marRight w:val="0"/>
          <w:marTop w:val="0"/>
          <w:marBottom w:val="0"/>
          <w:divBdr>
            <w:top w:val="none" w:sz="0" w:space="0" w:color="auto"/>
            <w:left w:val="none" w:sz="0" w:space="0" w:color="auto"/>
            <w:bottom w:val="none" w:sz="0" w:space="0" w:color="auto"/>
            <w:right w:val="none" w:sz="0" w:space="0" w:color="auto"/>
          </w:divBdr>
        </w:div>
        <w:div w:id="277417728">
          <w:marLeft w:val="0"/>
          <w:marRight w:val="0"/>
          <w:marTop w:val="0"/>
          <w:marBottom w:val="0"/>
          <w:divBdr>
            <w:top w:val="none" w:sz="0" w:space="0" w:color="auto"/>
            <w:left w:val="none" w:sz="0" w:space="0" w:color="auto"/>
            <w:bottom w:val="none" w:sz="0" w:space="0" w:color="auto"/>
            <w:right w:val="none" w:sz="0" w:space="0" w:color="auto"/>
          </w:divBdr>
        </w:div>
        <w:div w:id="1960531281">
          <w:marLeft w:val="0"/>
          <w:marRight w:val="0"/>
          <w:marTop w:val="0"/>
          <w:marBottom w:val="0"/>
          <w:divBdr>
            <w:top w:val="none" w:sz="0" w:space="0" w:color="auto"/>
            <w:left w:val="none" w:sz="0" w:space="0" w:color="auto"/>
            <w:bottom w:val="none" w:sz="0" w:space="0" w:color="auto"/>
            <w:right w:val="none" w:sz="0" w:space="0" w:color="auto"/>
          </w:divBdr>
        </w:div>
        <w:div w:id="329527805">
          <w:marLeft w:val="0"/>
          <w:marRight w:val="0"/>
          <w:marTop w:val="0"/>
          <w:marBottom w:val="0"/>
          <w:divBdr>
            <w:top w:val="none" w:sz="0" w:space="0" w:color="auto"/>
            <w:left w:val="none" w:sz="0" w:space="0" w:color="auto"/>
            <w:bottom w:val="none" w:sz="0" w:space="0" w:color="auto"/>
            <w:right w:val="none" w:sz="0" w:space="0" w:color="auto"/>
          </w:divBdr>
        </w:div>
        <w:div w:id="1441146573">
          <w:marLeft w:val="0"/>
          <w:marRight w:val="0"/>
          <w:marTop w:val="0"/>
          <w:marBottom w:val="0"/>
          <w:divBdr>
            <w:top w:val="none" w:sz="0" w:space="0" w:color="auto"/>
            <w:left w:val="none" w:sz="0" w:space="0" w:color="auto"/>
            <w:bottom w:val="none" w:sz="0" w:space="0" w:color="auto"/>
            <w:right w:val="none" w:sz="0" w:space="0" w:color="auto"/>
          </w:divBdr>
        </w:div>
        <w:div w:id="727338936">
          <w:marLeft w:val="0"/>
          <w:marRight w:val="0"/>
          <w:marTop w:val="0"/>
          <w:marBottom w:val="0"/>
          <w:divBdr>
            <w:top w:val="none" w:sz="0" w:space="0" w:color="auto"/>
            <w:left w:val="none" w:sz="0" w:space="0" w:color="auto"/>
            <w:bottom w:val="none" w:sz="0" w:space="0" w:color="auto"/>
            <w:right w:val="none" w:sz="0" w:space="0" w:color="auto"/>
          </w:divBdr>
        </w:div>
        <w:div w:id="1873348079">
          <w:marLeft w:val="0"/>
          <w:marRight w:val="0"/>
          <w:marTop w:val="0"/>
          <w:marBottom w:val="0"/>
          <w:divBdr>
            <w:top w:val="none" w:sz="0" w:space="0" w:color="auto"/>
            <w:left w:val="none" w:sz="0" w:space="0" w:color="auto"/>
            <w:bottom w:val="none" w:sz="0" w:space="0" w:color="auto"/>
            <w:right w:val="none" w:sz="0" w:space="0" w:color="auto"/>
          </w:divBdr>
        </w:div>
        <w:div w:id="711921746">
          <w:marLeft w:val="0"/>
          <w:marRight w:val="0"/>
          <w:marTop w:val="0"/>
          <w:marBottom w:val="0"/>
          <w:divBdr>
            <w:top w:val="none" w:sz="0" w:space="0" w:color="auto"/>
            <w:left w:val="none" w:sz="0" w:space="0" w:color="auto"/>
            <w:bottom w:val="none" w:sz="0" w:space="0" w:color="auto"/>
            <w:right w:val="none" w:sz="0" w:space="0" w:color="auto"/>
          </w:divBdr>
        </w:div>
        <w:div w:id="419496313">
          <w:marLeft w:val="0"/>
          <w:marRight w:val="0"/>
          <w:marTop w:val="0"/>
          <w:marBottom w:val="0"/>
          <w:divBdr>
            <w:top w:val="none" w:sz="0" w:space="0" w:color="auto"/>
            <w:left w:val="none" w:sz="0" w:space="0" w:color="auto"/>
            <w:bottom w:val="none" w:sz="0" w:space="0" w:color="auto"/>
            <w:right w:val="none" w:sz="0" w:space="0" w:color="auto"/>
          </w:divBdr>
        </w:div>
        <w:div w:id="351536516">
          <w:marLeft w:val="0"/>
          <w:marRight w:val="0"/>
          <w:marTop w:val="0"/>
          <w:marBottom w:val="0"/>
          <w:divBdr>
            <w:top w:val="none" w:sz="0" w:space="0" w:color="auto"/>
            <w:left w:val="none" w:sz="0" w:space="0" w:color="auto"/>
            <w:bottom w:val="none" w:sz="0" w:space="0" w:color="auto"/>
            <w:right w:val="none" w:sz="0" w:space="0" w:color="auto"/>
          </w:divBdr>
        </w:div>
        <w:div w:id="595090595">
          <w:marLeft w:val="0"/>
          <w:marRight w:val="0"/>
          <w:marTop w:val="0"/>
          <w:marBottom w:val="0"/>
          <w:divBdr>
            <w:top w:val="none" w:sz="0" w:space="0" w:color="auto"/>
            <w:left w:val="none" w:sz="0" w:space="0" w:color="auto"/>
            <w:bottom w:val="none" w:sz="0" w:space="0" w:color="auto"/>
            <w:right w:val="none" w:sz="0" w:space="0" w:color="auto"/>
          </w:divBdr>
        </w:div>
        <w:div w:id="214322258">
          <w:marLeft w:val="0"/>
          <w:marRight w:val="0"/>
          <w:marTop w:val="0"/>
          <w:marBottom w:val="0"/>
          <w:divBdr>
            <w:top w:val="none" w:sz="0" w:space="0" w:color="auto"/>
            <w:left w:val="none" w:sz="0" w:space="0" w:color="auto"/>
            <w:bottom w:val="none" w:sz="0" w:space="0" w:color="auto"/>
            <w:right w:val="none" w:sz="0" w:space="0" w:color="auto"/>
          </w:divBdr>
        </w:div>
        <w:div w:id="1949776462">
          <w:marLeft w:val="0"/>
          <w:marRight w:val="0"/>
          <w:marTop w:val="0"/>
          <w:marBottom w:val="0"/>
          <w:divBdr>
            <w:top w:val="none" w:sz="0" w:space="0" w:color="auto"/>
            <w:left w:val="none" w:sz="0" w:space="0" w:color="auto"/>
            <w:bottom w:val="none" w:sz="0" w:space="0" w:color="auto"/>
            <w:right w:val="none" w:sz="0" w:space="0" w:color="auto"/>
          </w:divBdr>
        </w:div>
        <w:div w:id="1581520785">
          <w:marLeft w:val="0"/>
          <w:marRight w:val="0"/>
          <w:marTop w:val="0"/>
          <w:marBottom w:val="0"/>
          <w:divBdr>
            <w:top w:val="none" w:sz="0" w:space="0" w:color="auto"/>
            <w:left w:val="none" w:sz="0" w:space="0" w:color="auto"/>
            <w:bottom w:val="none" w:sz="0" w:space="0" w:color="auto"/>
            <w:right w:val="none" w:sz="0" w:space="0" w:color="auto"/>
          </w:divBdr>
        </w:div>
        <w:div w:id="857815606">
          <w:marLeft w:val="0"/>
          <w:marRight w:val="0"/>
          <w:marTop w:val="0"/>
          <w:marBottom w:val="0"/>
          <w:divBdr>
            <w:top w:val="none" w:sz="0" w:space="0" w:color="auto"/>
            <w:left w:val="none" w:sz="0" w:space="0" w:color="auto"/>
            <w:bottom w:val="none" w:sz="0" w:space="0" w:color="auto"/>
            <w:right w:val="none" w:sz="0" w:space="0" w:color="auto"/>
          </w:divBdr>
        </w:div>
        <w:div w:id="932201304">
          <w:marLeft w:val="0"/>
          <w:marRight w:val="0"/>
          <w:marTop w:val="0"/>
          <w:marBottom w:val="0"/>
          <w:divBdr>
            <w:top w:val="none" w:sz="0" w:space="0" w:color="auto"/>
            <w:left w:val="none" w:sz="0" w:space="0" w:color="auto"/>
            <w:bottom w:val="none" w:sz="0" w:space="0" w:color="auto"/>
            <w:right w:val="none" w:sz="0" w:space="0" w:color="auto"/>
          </w:divBdr>
        </w:div>
        <w:div w:id="701519774">
          <w:marLeft w:val="0"/>
          <w:marRight w:val="0"/>
          <w:marTop w:val="0"/>
          <w:marBottom w:val="0"/>
          <w:divBdr>
            <w:top w:val="none" w:sz="0" w:space="0" w:color="auto"/>
            <w:left w:val="none" w:sz="0" w:space="0" w:color="auto"/>
            <w:bottom w:val="none" w:sz="0" w:space="0" w:color="auto"/>
            <w:right w:val="none" w:sz="0" w:space="0" w:color="auto"/>
          </w:divBdr>
        </w:div>
        <w:div w:id="1682857273">
          <w:marLeft w:val="0"/>
          <w:marRight w:val="0"/>
          <w:marTop w:val="0"/>
          <w:marBottom w:val="0"/>
          <w:divBdr>
            <w:top w:val="none" w:sz="0" w:space="0" w:color="auto"/>
            <w:left w:val="none" w:sz="0" w:space="0" w:color="auto"/>
            <w:bottom w:val="none" w:sz="0" w:space="0" w:color="auto"/>
            <w:right w:val="none" w:sz="0" w:space="0" w:color="auto"/>
          </w:divBdr>
        </w:div>
        <w:div w:id="2075545453">
          <w:marLeft w:val="0"/>
          <w:marRight w:val="0"/>
          <w:marTop w:val="0"/>
          <w:marBottom w:val="0"/>
          <w:divBdr>
            <w:top w:val="none" w:sz="0" w:space="0" w:color="auto"/>
            <w:left w:val="none" w:sz="0" w:space="0" w:color="auto"/>
            <w:bottom w:val="none" w:sz="0" w:space="0" w:color="auto"/>
            <w:right w:val="none" w:sz="0" w:space="0" w:color="auto"/>
          </w:divBdr>
        </w:div>
        <w:div w:id="994720282">
          <w:marLeft w:val="0"/>
          <w:marRight w:val="0"/>
          <w:marTop w:val="0"/>
          <w:marBottom w:val="0"/>
          <w:divBdr>
            <w:top w:val="none" w:sz="0" w:space="0" w:color="auto"/>
            <w:left w:val="none" w:sz="0" w:space="0" w:color="auto"/>
            <w:bottom w:val="none" w:sz="0" w:space="0" w:color="auto"/>
            <w:right w:val="none" w:sz="0" w:space="0" w:color="auto"/>
          </w:divBdr>
        </w:div>
      </w:divsChild>
    </w:div>
    <w:div w:id="167405501">
      <w:bodyDiv w:val="1"/>
      <w:marLeft w:val="0"/>
      <w:marRight w:val="0"/>
      <w:marTop w:val="0"/>
      <w:marBottom w:val="0"/>
      <w:divBdr>
        <w:top w:val="none" w:sz="0" w:space="0" w:color="auto"/>
        <w:left w:val="none" w:sz="0" w:space="0" w:color="auto"/>
        <w:bottom w:val="none" w:sz="0" w:space="0" w:color="auto"/>
        <w:right w:val="none" w:sz="0" w:space="0" w:color="auto"/>
      </w:divBdr>
    </w:div>
    <w:div w:id="168716515">
      <w:bodyDiv w:val="1"/>
      <w:marLeft w:val="0"/>
      <w:marRight w:val="0"/>
      <w:marTop w:val="0"/>
      <w:marBottom w:val="0"/>
      <w:divBdr>
        <w:top w:val="none" w:sz="0" w:space="0" w:color="auto"/>
        <w:left w:val="none" w:sz="0" w:space="0" w:color="auto"/>
        <w:bottom w:val="none" w:sz="0" w:space="0" w:color="auto"/>
        <w:right w:val="none" w:sz="0" w:space="0" w:color="auto"/>
      </w:divBdr>
      <w:divsChild>
        <w:div w:id="47815513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9563722">
      <w:bodyDiv w:val="1"/>
      <w:marLeft w:val="0"/>
      <w:marRight w:val="0"/>
      <w:marTop w:val="0"/>
      <w:marBottom w:val="0"/>
      <w:divBdr>
        <w:top w:val="none" w:sz="0" w:space="0" w:color="auto"/>
        <w:left w:val="none" w:sz="0" w:space="0" w:color="auto"/>
        <w:bottom w:val="none" w:sz="0" w:space="0" w:color="auto"/>
        <w:right w:val="none" w:sz="0" w:space="0" w:color="auto"/>
      </w:divBdr>
      <w:divsChild>
        <w:div w:id="1395615832">
          <w:marLeft w:val="0"/>
          <w:marRight w:val="0"/>
          <w:marTop w:val="0"/>
          <w:marBottom w:val="0"/>
          <w:divBdr>
            <w:top w:val="none" w:sz="0" w:space="0" w:color="auto"/>
            <w:left w:val="none" w:sz="0" w:space="0" w:color="auto"/>
            <w:bottom w:val="none" w:sz="0" w:space="0" w:color="auto"/>
            <w:right w:val="none" w:sz="0" w:space="0" w:color="auto"/>
          </w:divBdr>
        </w:div>
        <w:div w:id="406222076">
          <w:marLeft w:val="0"/>
          <w:marRight w:val="0"/>
          <w:marTop w:val="0"/>
          <w:marBottom w:val="0"/>
          <w:divBdr>
            <w:top w:val="none" w:sz="0" w:space="0" w:color="auto"/>
            <w:left w:val="none" w:sz="0" w:space="0" w:color="auto"/>
            <w:bottom w:val="none" w:sz="0" w:space="0" w:color="auto"/>
            <w:right w:val="none" w:sz="0" w:space="0" w:color="auto"/>
          </w:divBdr>
        </w:div>
        <w:div w:id="76367163">
          <w:marLeft w:val="0"/>
          <w:marRight w:val="0"/>
          <w:marTop w:val="0"/>
          <w:marBottom w:val="0"/>
          <w:divBdr>
            <w:top w:val="none" w:sz="0" w:space="0" w:color="auto"/>
            <w:left w:val="none" w:sz="0" w:space="0" w:color="auto"/>
            <w:bottom w:val="none" w:sz="0" w:space="0" w:color="auto"/>
            <w:right w:val="none" w:sz="0" w:space="0" w:color="auto"/>
          </w:divBdr>
        </w:div>
      </w:divsChild>
    </w:div>
    <w:div w:id="170678539">
      <w:bodyDiv w:val="1"/>
      <w:marLeft w:val="0"/>
      <w:marRight w:val="0"/>
      <w:marTop w:val="0"/>
      <w:marBottom w:val="0"/>
      <w:divBdr>
        <w:top w:val="none" w:sz="0" w:space="0" w:color="auto"/>
        <w:left w:val="none" w:sz="0" w:space="0" w:color="auto"/>
        <w:bottom w:val="none" w:sz="0" w:space="0" w:color="auto"/>
        <w:right w:val="none" w:sz="0" w:space="0" w:color="auto"/>
      </w:divBdr>
    </w:div>
    <w:div w:id="181668066">
      <w:bodyDiv w:val="1"/>
      <w:marLeft w:val="0"/>
      <w:marRight w:val="0"/>
      <w:marTop w:val="0"/>
      <w:marBottom w:val="0"/>
      <w:divBdr>
        <w:top w:val="none" w:sz="0" w:space="0" w:color="auto"/>
        <w:left w:val="none" w:sz="0" w:space="0" w:color="auto"/>
        <w:bottom w:val="none" w:sz="0" w:space="0" w:color="auto"/>
        <w:right w:val="none" w:sz="0" w:space="0" w:color="auto"/>
      </w:divBdr>
      <w:divsChild>
        <w:div w:id="908885123">
          <w:marLeft w:val="0"/>
          <w:marRight w:val="0"/>
          <w:marTop w:val="0"/>
          <w:marBottom w:val="0"/>
          <w:divBdr>
            <w:top w:val="none" w:sz="0" w:space="0" w:color="auto"/>
            <w:left w:val="none" w:sz="0" w:space="0" w:color="auto"/>
            <w:bottom w:val="none" w:sz="0" w:space="0" w:color="auto"/>
            <w:right w:val="none" w:sz="0" w:space="0" w:color="auto"/>
          </w:divBdr>
        </w:div>
        <w:div w:id="1525703766">
          <w:marLeft w:val="0"/>
          <w:marRight w:val="0"/>
          <w:marTop w:val="0"/>
          <w:marBottom w:val="0"/>
          <w:divBdr>
            <w:top w:val="none" w:sz="0" w:space="0" w:color="auto"/>
            <w:left w:val="none" w:sz="0" w:space="0" w:color="auto"/>
            <w:bottom w:val="none" w:sz="0" w:space="0" w:color="auto"/>
            <w:right w:val="none" w:sz="0" w:space="0" w:color="auto"/>
          </w:divBdr>
        </w:div>
        <w:div w:id="1449467704">
          <w:marLeft w:val="0"/>
          <w:marRight w:val="0"/>
          <w:marTop w:val="0"/>
          <w:marBottom w:val="0"/>
          <w:divBdr>
            <w:top w:val="none" w:sz="0" w:space="0" w:color="auto"/>
            <w:left w:val="none" w:sz="0" w:space="0" w:color="auto"/>
            <w:bottom w:val="none" w:sz="0" w:space="0" w:color="auto"/>
            <w:right w:val="none" w:sz="0" w:space="0" w:color="auto"/>
          </w:divBdr>
        </w:div>
        <w:div w:id="693461843">
          <w:marLeft w:val="0"/>
          <w:marRight w:val="0"/>
          <w:marTop w:val="0"/>
          <w:marBottom w:val="0"/>
          <w:divBdr>
            <w:top w:val="none" w:sz="0" w:space="0" w:color="auto"/>
            <w:left w:val="none" w:sz="0" w:space="0" w:color="auto"/>
            <w:bottom w:val="none" w:sz="0" w:space="0" w:color="auto"/>
            <w:right w:val="none" w:sz="0" w:space="0" w:color="auto"/>
          </w:divBdr>
        </w:div>
        <w:div w:id="195510903">
          <w:marLeft w:val="0"/>
          <w:marRight w:val="0"/>
          <w:marTop w:val="0"/>
          <w:marBottom w:val="0"/>
          <w:divBdr>
            <w:top w:val="none" w:sz="0" w:space="0" w:color="auto"/>
            <w:left w:val="none" w:sz="0" w:space="0" w:color="auto"/>
            <w:bottom w:val="none" w:sz="0" w:space="0" w:color="auto"/>
            <w:right w:val="none" w:sz="0" w:space="0" w:color="auto"/>
          </w:divBdr>
        </w:div>
        <w:div w:id="1806846521">
          <w:marLeft w:val="0"/>
          <w:marRight w:val="0"/>
          <w:marTop w:val="0"/>
          <w:marBottom w:val="0"/>
          <w:divBdr>
            <w:top w:val="none" w:sz="0" w:space="0" w:color="auto"/>
            <w:left w:val="none" w:sz="0" w:space="0" w:color="auto"/>
            <w:bottom w:val="none" w:sz="0" w:space="0" w:color="auto"/>
            <w:right w:val="none" w:sz="0" w:space="0" w:color="auto"/>
          </w:divBdr>
        </w:div>
      </w:divsChild>
    </w:div>
    <w:div w:id="187767040">
      <w:bodyDiv w:val="1"/>
      <w:marLeft w:val="0"/>
      <w:marRight w:val="0"/>
      <w:marTop w:val="0"/>
      <w:marBottom w:val="0"/>
      <w:divBdr>
        <w:top w:val="none" w:sz="0" w:space="0" w:color="auto"/>
        <w:left w:val="none" w:sz="0" w:space="0" w:color="auto"/>
        <w:bottom w:val="none" w:sz="0" w:space="0" w:color="auto"/>
        <w:right w:val="none" w:sz="0" w:space="0" w:color="auto"/>
      </w:divBdr>
    </w:div>
    <w:div w:id="195428410">
      <w:bodyDiv w:val="1"/>
      <w:marLeft w:val="0"/>
      <w:marRight w:val="0"/>
      <w:marTop w:val="0"/>
      <w:marBottom w:val="0"/>
      <w:divBdr>
        <w:top w:val="none" w:sz="0" w:space="0" w:color="auto"/>
        <w:left w:val="none" w:sz="0" w:space="0" w:color="auto"/>
        <w:bottom w:val="none" w:sz="0" w:space="0" w:color="auto"/>
        <w:right w:val="none" w:sz="0" w:space="0" w:color="auto"/>
      </w:divBdr>
      <w:divsChild>
        <w:div w:id="108665652">
          <w:marLeft w:val="0"/>
          <w:marRight w:val="0"/>
          <w:marTop w:val="0"/>
          <w:marBottom w:val="0"/>
          <w:divBdr>
            <w:top w:val="none" w:sz="0" w:space="0" w:color="auto"/>
            <w:left w:val="none" w:sz="0" w:space="0" w:color="auto"/>
            <w:bottom w:val="none" w:sz="0" w:space="0" w:color="auto"/>
            <w:right w:val="none" w:sz="0" w:space="0" w:color="auto"/>
          </w:divBdr>
        </w:div>
        <w:div w:id="814223895">
          <w:marLeft w:val="0"/>
          <w:marRight w:val="0"/>
          <w:marTop w:val="0"/>
          <w:marBottom w:val="0"/>
          <w:divBdr>
            <w:top w:val="none" w:sz="0" w:space="0" w:color="auto"/>
            <w:left w:val="none" w:sz="0" w:space="0" w:color="auto"/>
            <w:bottom w:val="none" w:sz="0" w:space="0" w:color="auto"/>
            <w:right w:val="none" w:sz="0" w:space="0" w:color="auto"/>
          </w:divBdr>
        </w:div>
      </w:divsChild>
    </w:div>
    <w:div w:id="197855789">
      <w:bodyDiv w:val="1"/>
      <w:marLeft w:val="0"/>
      <w:marRight w:val="0"/>
      <w:marTop w:val="0"/>
      <w:marBottom w:val="0"/>
      <w:divBdr>
        <w:top w:val="none" w:sz="0" w:space="0" w:color="auto"/>
        <w:left w:val="none" w:sz="0" w:space="0" w:color="auto"/>
        <w:bottom w:val="none" w:sz="0" w:space="0" w:color="auto"/>
        <w:right w:val="none" w:sz="0" w:space="0" w:color="auto"/>
      </w:divBdr>
    </w:div>
    <w:div w:id="201790485">
      <w:bodyDiv w:val="1"/>
      <w:marLeft w:val="0"/>
      <w:marRight w:val="0"/>
      <w:marTop w:val="0"/>
      <w:marBottom w:val="0"/>
      <w:divBdr>
        <w:top w:val="none" w:sz="0" w:space="0" w:color="auto"/>
        <w:left w:val="none" w:sz="0" w:space="0" w:color="auto"/>
        <w:bottom w:val="none" w:sz="0" w:space="0" w:color="auto"/>
        <w:right w:val="none" w:sz="0" w:space="0" w:color="auto"/>
      </w:divBdr>
      <w:divsChild>
        <w:div w:id="4481521">
          <w:marLeft w:val="547"/>
          <w:marRight w:val="0"/>
          <w:marTop w:val="134"/>
          <w:marBottom w:val="0"/>
          <w:divBdr>
            <w:top w:val="none" w:sz="0" w:space="0" w:color="auto"/>
            <w:left w:val="none" w:sz="0" w:space="0" w:color="auto"/>
            <w:bottom w:val="none" w:sz="0" w:space="0" w:color="auto"/>
            <w:right w:val="none" w:sz="0" w:space="0" w:color="auto"/>
          </w:divBdr>
        </w:div>
        <w:div w:id="282464228">
          <w:marLeft w:val="547"/>
          <w:marRight w:val="0"/>
          <w:marTop w:val="134"/>
          <w:marBottom w:val="0"/>
          <w:divBdr>
            <w:top w:val="none" w:sz="0" w:space="0" w:color="auto"/>
            <w:left w:val="none" w:sz="0" w:space="0" w:color="auto"/>
            <w:bottom w:val="none" w:sz="0" w:space="0" w:color="auto"/>
            <w:right w:val="none" w:sz="0" w:space="0" w:color="auto"/>
          </w:divBdr>
        </w:div>
        <w:div w:id="781992541">
          <w:marLeft w:val="547"/>
          <w:marRight w:val="0"/>
          <w:marTop w:val="134"/>
          <w:marBottom w:val="0"/>
          <w:divBdr>
            <w:top w:val="none" w:sz="0" w:space="0" w:color="auto"/>
            <w:left w:val="none" w:sz="0" w:space="0" w:color="auto"/>
            <w:bottom w:val="none" w:sz="0" w:space="0" w:color="auto"/>
            <w:right w:val="none" w:sz="0" w:space="0" w:color="auto"/>
          </w:divBdr>
        </w:div>
        <w:div w:id="1112671569">
          <w:marLeft w:val="547"/>
          <w:marRight w:val="0"/>
          <w:marTop w:val="134"/>
          <w:marBottom w:val="0"/>
          <w:divBdr>
            <w:top w:val="none" w:sz="0" w:space="0" w:color="auto"/>
            <w:left w:val="none" w:sz="0" w:space="0" w:color="auto"/>
            <w:bottom w:val="none" w:sz="0" w:space="0" w:color="auto"/>
            <w:right w:val="none" w:sz="0" w:space="0" w:color="auto"/>
          </w:divBdr>
        </w:div>
        <w:div w:id="2072121302">
          <w:marLeft w:val="547"/>
          <w:marRight w:val="0"/>
          <w:marTop w:val="134"/>
          <w:marBottom w:val="0"/>
          <w:divBdr>
            <w:top w:val="none" w:sz="0" w:space="0" w:color="auto"/>
            <w:left w:val="none" w:sz="0" w:space="0" w:color="auto"/>
            <w:bottom w:val="none" w:sz="0" w:space="0" w:color="auto"/>
            <w:right w:val="none" w:sz="0" w:space="0" w:color="auto"/>
          </w:divBdr>
        </w:div>
      </w:divsChild>
    </w:div>
    <w:div w:id="211312866">
      <w:bodyDiv w:val="1"/>
      <w:marLeft w:val="0"/>
      <w:marRight w:val="0"/>
      <w:marTop w:val="0"/>
      <w:marBottom w:val="0"/>
      <w:divBdr>
        <w:top w:val="none" w:sz="0" w:space="0" w:color="auto"/>
        <w:left w:val="none" w:sz="0" w:space="0" w:color="auto"/>
        <w:bottom w:val="none" w:sz="0" w:space="0" w:color="auto"/>
        <w:right w:val="none" w:sz="0" w:space="0" w:color="auto"/>
      </w:divBdr>
      <w:divsChild>
        <w:div w:id="628364948">
          <w:marLeft w:val="0"/>
          <w:marRight w:val="0"/>
          <w:marTop w:val="0"/>
          <w:marBottom w:val="0"/>
          <w:divBdr>
            <w:top w:val="none" w:sz="0" w:space="0" w:color="auto"/>
            <w:left w:val="none" w:sz="0" w:space="0" w:color="auto"/>
            <w:bottom w:val="none" w:sz="0" w:space="0" w:color="auto"/>
            <w:right w:val="none" w:sz="0" w:space="0" w:color="auto"/>
          </w:divBdr>
        </w:div>
        <w:div w:id="1131510763">
          <w:marLeft w:val="0"/>
          <w:marRight w:val="0"/>
          <w:marTop w:val="0"/>
          <w:marBottom w:val="0"/>
          <w:divBdr>
            <w:top w:val="none" w:sz="0" w:space="0" w:color="auto"/>
            <w:left w:val="none" w:sz="0" w:space="0" w:color="auto"/>
            <w:bottom w:val="none" w:sz="0" w:space="0" w:color="auto"/>
            <w:right w:val="none" w:sz="0" w:space="0" w:color="auto"/>
          </w:divBdr>
        </w:div>
      </w:divsChild>
    </w:div>
    <w:div w:id="214394830">
      <w:bodyDiv w:val="1"/>
      <w:marLeft w:val="0"/>
      <w:marRight w:val="0"/>
      <w:marTop w:val="0"/>
      <w:marBottom w:val="0"/>
      <w:divBdr>
        <w:top w:val="none" w:sz="0" w:space="0" w:color="auto"/>
        <w:left w:val="none" w:sz="0" w:space="0" w:color="auto"/>
        <w:bottom w:val="none" w:sz="0" w:space="0" w:color="auto"/>
        <w:right w:val="none" w:sz="0" w:space="0" w:color="auto"/>
      </w:divBdr>
      <w:divsChild>
        <w:div w:id="1867869680">
          <w:marLeft w:val="0"/>
          <w:marRight w:val="0"/>
          <w:marTop w:val="0"/>
          <w:marBottom w:val="0"/>
          <w:divBdr>
            <w:top w:val="none" w:sz="0" w:space="0" w:color="auto"/>
            <w:left w:val="none" w:sz="0" w:space="0" w:color="auto"/>
            <w:bottom w:val="none" w:sz="0" w:space="0" w:color="auto"/>
            <w:right w:val="none" w:sz="0" w:space="0" w:color="auto"/>
          </w:divBdr>
        </w:div>
        <w:div w:id="1070732926">
          <w:marLeft w:val="0"/>
          <w:marRight w:val="0"/>
          <w:marTop w:val="0"/>
          <w:marBottom w:val="0"/>
          <w:divBdr>
            <w:top w:val="none" w:sz="0" w:space="0" w:color="auto"/>
            <w:left w:val="none" w:sz="0" w:space="0" w:color="auto"/>
            <w:bottom w:val="none" w:sz="0" w:space="0" w:color="auto"/>
            <w:right w:val="none" w:sz="0" w:space="0" w:color="auto"/>
          </w:divBdr>
        </w:div>
        <w:div w:id="1994485514">
          <w:marLeft w:val="0"/>
          <w:marRight w:val="0"/>
          <w:marTop w:val="0"/>
          <w:marBottom w:val="0"/>
          <w:divBdr>
            <w:top w:val="none" w:sz="0" w:space="0" w:color="auto"/>
            <w:left w:val="none" w:sz="0" w:space="0" w:color="auto"/>
            <w:bottom w:val="none" w:sz="0" w:space="0" w:color="auto"/>
            <w:right w:val="none" w:sz="0" w:space="0" w:color="auto"/>
          </w:divBdr>
        </w:div>
        <w:div w:id="1963993830">
          <w:marLeft w:val="0"/>
          <w:marRight w:val="0"/>
          <w:marTop w:val="0"/>
          <w:marBottom w:val="0"/>
          <w:divBdr>
            <w:top w:val="none" w:sz="0" w:space="0" w:color="auto"/>
            <w:left w:val="none" w:sz="0" w:space="0" w:color="auto"/>
            <w:bottom w:val="none" w:sz="0" w:space="0" w:color="auto"/>
            <w:right w:val="none" w:sz="0" w:space="0" w:color="auto"/>
          </w:divBdr>
        </w:div>
        <w:div w:id="1491363756">
          <w:marLeft w:val="0"/>
          <w:marRight w:val="0"/>
          <w:marTop w:val="0"/>
          <w:marBottom w:val="0"/>
          <w:divBdr>
            <w:top w:val="none" w:sz="0" w:space="0" w:color="auto"/>
            <w:left w:val="none" w:sz="0" w:space="0" w:color="auto"/>
            <w:bottom w:val="none" w:sz="0" w:space="0" w:color="auto"/>
            <w:right w:val="none" w:sz="0" w:space="0" w:color="auto"/>
          </w:divBdr>
        </w:div>
        <w:div w:id="1326282860">
          <w:marLeft w:val="0"/>
          <w:marRight w:val="0"/>
          <w:marTop w:val="0"/>
          <w:marBottom w:val="0"/>
          <w:divBdr>
            <w:top w:val="none" w:sz="0" w:space="0" w:color="auto"/>
            <w:left w:val="none" w:sz="0" w:space="0" w:color="auto"/>
            <w:bottom w:val="none" w:sz="0" w:space="0" w:color="auto"/>
            <w:right w:val="none" w:sz="0" w:space="0" w:color="auto"/>
          </w:divBdr>
        </w:div>
        <w:div w:id="1692799093">
          <w:marLeft w:val="0"/>
          <w:marRight w:val="0"/>
          <w:marTop w:val="0"/>
          <w:marBottom w:val="0"/>
          <w:divBdr>
            <w:top w:val="none" w:sz="0" w:space="0" w:color="auto"/>
            <w:left w:val="none" w:sz="0" w:space="0" w:color="auto"/>
            <w:bottom w:val="none" w:sz="0" w:space="0" w:color="auto"/>
            <w:right w:val="none" w:sz="0" w:space="0" w:color="auto"/>
          </w:divBdr>
        </w:div>
        <w:div w:id="1481310522">
          <w:marLeft w:val="0"/>
          <w:marRight w:val="0"/>
          <w:marTop w:val="0"/>
          <w:marBottom w:val="0"/>
          <w:divBdr>
            <w:top w:val="none" w:sz="0" w:space="0" w:color="auto"/>
            <w:left w:val="none" w:sz="0" w:space="0" w:color="auto"/>
            <w:bottom w:val="none" w:sz="0" w:space="0" w:color="auto"/>
            <w:right w:val="none" w:sz="0" w:space="0" w:color="auto"/>
          </w:divBdr>
        </w:div>
        <w:div w:id="373123362">
          <w:marLeft w:val="0"/>
          <w:marRight w:val="0"/>
          <w:marTop w:val="0"/>
          <w:marBottom w:val="0"/>
          <w:divBdr>
            <w:top w:val="none" w:sz="0" w:space="0" w:color="auto"/>
            <w:left w:val="none" w:sz="0" w:space="0" w:color="auto"/>
            <w:bottom w:val="none" w:sz="0" w:space="0" w:color="auto"/>
            <w:right w:val="none" w:sz="0" w:space="0" w:color="auto"/>
          </w:divBdr>
        </w:div>
        <w:div w:id="1626695927">
          <w:marLeft w:val="0"/>
          <w:marRight w:val="0"/>
          <w:marTop w:val="0"/>
          <w:marBottom w:val="0"/>
          <w:divBdr>
            <w:top w:val="none" w:sz="0" w:space="0" w:color="auto"/>
            <w:left w:val="none" w:sz="0" w:space="0" w:color="auto"/>
            <w:bottom w:val="none" w:sz="0" w:space="0" w:color="auto"/>
            <w:right w:val="none" w:sz="0" w:space="0" w:color="auto"/>
          </w:divBdr>
        </w:div>
        <w:div w:id="1981762957">
          <w:marLeft w:val="0"/>
          <w:marRight w:val="0"/>
          <w:marTop w:val="0"/>
          <w:marBottom w:val="0"/>
          <w:divBdr>
            <w:top w:val="none" w:sz="0" w:space="0" w:color="auto"/>
            <w:left w:val="none" w:sz="0" w:space="0" w:color="auto"/>
            <w:bottom w:val="none" w:sz="0" w:space="0" w:color="auto"/>
            <w:right w:val="none" w:sz="0" w:space="0" w:color="auto"/>
          </w:divBdr>
        </w:div>
        <w:div w:id="1057168100">
          <w:marLeft w:val="0"/>
          <w:marRight w:val="0"/>
          <w:marTop w:val="0"/>
          <w:marBottom w:val="0"/>
          <w:divBdr>
            <w:top w:val="none" w:sz="0" w:space="0" w:color="auto"/>
            <w:left w:val="none" w:sz="0" w:space="0" w:color="auto"/>
            <w:bottom w:val="none" w:sz="0" w:space="0" w:color="auto"/>
            <w:right w:val="none" w:sz="0" w:space="0" w:color="auto"/>
          </w:divBdr>
        </w:div>
        <w:div w:id="505169111">
          <w:marLeft w:val="0"/>
          <w:marRight w:val="0"/>
          <w:marTop w:val="0"/>
          <w:marBottom w:val="0"/>
          <w:divBdr>
            <w:top w:val="none" w:sz="0" w:space="0" w:color="auto"/>
            <w:left w:val="none" w:sz="0" w:space="0" w:color="auto"/>
            <w:bottom w:val="none" w:sz="0" w:space="0" w:color="auto"/>
            <w:right w:val="none" w:sz="0" w:space="0" w:color="auto"/>
          </w:divBdr>
        </w:div>
        <w:div w:id="416944030">
          <w:marLeft w:val="0"/>
          <w:marRight w:val="0"/>
          <w:marTop w:val="0"/>
          <w:marBottom w:val="0"/>
          <w:divBdr>
            <w:top w:val="none" w:sz="0" w:space="0" w:color="auto"/>
            <w:left w:val="none" w:sz="0" w:space="0" w:color="auto"/>
            <w:bottom w:val="none" w:sz="0" w:space="0" w:color="auto"/>
            <w:right w:val="none" w:sz="0" w:space="0" w:color="auto"/>
          </w:divBdr>
        </w:div>
        <w:div w:id="1044058098">
          <w:marLeft w:val="0"/>
          <w:marRight w:val="0"/>
          <w:marTop w:val="0"/>
          <w:marBottom w:val="0"/>
          <w:divBdr>
            <w:top w:val="none" w:sz="0" w:space="0" w:color="auto"/>
            <w:left w:val="none" w:sz="0" w:space="0" w:color="auto"/>
            <w:bottom w:val="none" w:sz="0" w:space="0" w:color="auto"/>
            <w:right w:val="none" w:sz="0" w:space="0" w:color="auto"/>
          </w:divBdr>
        </w:div>
        <w:div w:id="988168031">
          <w:marLeft w:val="0"/>
          <w:marRight w:val="0"/>
          <w:marTop w:val="0"/>
          <w:marBottom w:val="0"/>
          <w:divBdr>
            <w:top w:val="none" w:sz="0" w:space="0" w:color="auto"/>
            <w:left w:val="none" w:sz="0" w:space="0" w:color="auto"/>
            <w:bottom w:val="none" w:sz="0" w:space="0" w:color="auto"/>
            <w:right w:val="none" w:sz="0" w:space="0" w:color="auto"/>
          </w:divBdr>
        </w:div>
        <w:div w:id="925193756">
          <w:marLeft w:val="0"/>
          <w:marRight w:val="0"/>
          <w:marTop w:val="0"/>
          <w:marBottom w:val="0"/>
          <w:divBdr>
            <w:top w:val="none" w:sz="0" w:space="0" w:color="auto"/>
            <w:left w:val="none" w:sz="0" w:space="0" w:color="auto"/>
            <w:bottom w:val="none" w:sz="0" w:space="0" w:color="auto"/>
            <w:right w:val="none" w:sz="0" w:space="0" w:color="auto"/>
          </w:divBdr>
        </w:div>
        <w:div w:id="21906995">
          <w:marLeft w:val="0"/>
          <w:marRight w:val="0"/>
          <w:marTop w:val="0"/>
          <w:marBottom w:val="0"/>
          <w:divBdr>
            <w:top w:val="none" w:sz="0" w:space="0" w:color="auto"/>
            <w:left w:val="none" w:sz="0" w:space="0" w:color="auto"/>
            <w:bottom w:val="none" w:sz="0" w:space="0" w:color="auto"/>
            <w:right w:val="none" w:sz="0" w:space="0" w:color="auto"/>
          </w:divBdr>
        </w:div>
        <w:div w:id="490298348">
          <w:marLeft w:val="0"/>
          <w:marRight w:val="0"/>
          <w:marTop w:val="0"/>
          <w:marBottom w:val="0"/>
          <w:divBdr>
            <w:top w:val="none" w:sz="0" w:space="0" w:color="auto"/>
            <w:left w:val="none" w:sz="0" w:space="0" w:color="auto"/>
            <w:bottom w:val="none" w:sz="0" w:space="0" w:color="auto"/>
            <w:right w:val="none" w:sz="0" w:space="0" w:color="auto"/>
          </w:divBdr>
        </w:div>
        <w:div w:id="206573316">
          <w:marLeft w:val="0"/>
          <w:marRight w:val="0"/>
          <w:marTop w:val="0"/>
          <w:marBottom w:val="0"/>
          <w:divBdr>
            <w:top w:val="none" w:sz="0" w:space="0" w:color="auto"/>
            <w:left w:val="none" w:sz="0" w:space="0" w:color="auto"/>
            <w:bottom w:val="none" w:sz="0" w:space="0" w:color="auto"/>
            <w:right w:val="none" w:sz="0" w:space="0" w:color="auto"/>
          </w:divBdr>
        </w:div>
        <w:div w:id="565533699">
          <w:marLeft w:val="0"/>
          <w:marRight w:val="0"/>
          <w:marTop w:val="0"/>
          <w:marBottom w:val="0"/>
          <w:divBdr>
            <w:top w:val="none" w:sz="0" w:space="0" w:color="auto"/>
            <w:left w:val="none" w:sz="0" w:space="0" w:color="auto"/>
            <w:bottom w:val="none" w:sz="0" w:space="0" w:color="auto"/>
            <w:right w:val="none" w:sz="0" w:space="0" w:color="auto"/>
          </w:divBdr>
        </w:div>
        <w:div w:id="2040080700">
          <w:marLeft w:val="0"/>
          <w:marRight w:val="0"/>
          <w:marTop w:val="0"/>
          <w:marBottom w:val="0"/>
          <w:divBdr>
            <w:top w:val="none" w:sz="0" w:space="0" w:color="auto"/>
            <w:left w:val="none" w:sz="0" w:space="0" w:color="auto"/>
            <w:bottom w:val="none" w:sz="0" w:space="0" w:color="auto"/>
            <w:right w:val="none" w:sz="0" w:space="0" w:color="auto"/>
          </w:divBdr>
        </w:div>
        <w:div w:id="2072387156">
          <w:marLeft w:val="0"/>
          <w:marRight w:val="0"/>
          <w:marTop w:val="0"/>
          <w:marBottom w:val="0"/>
          <w:divBdr>
            <w:top w:val="none" w:sz="0" w:space="0" w:color="auto"/>
            <w:left w:val="none" w:sz="0" w:space="0" w:color="auto"/>
            <w:bottom w:val="none" w:sz="0" w:space="0" w:color="auto"/>
            <w:right w:val="none" w:sz="0" w:space="0" w:color="auto"/>
          </w:divBdr>
        </w:div>
      </w:divsChild>
    </w:div>
    <w:div w:id="215048585">
      <w:bodyDiv w:val="1"/>
      <w:marLeft w:val="0"/>
      <w:marRight w:val="0"/>
      <w:marTop w:val="0"/>
      <w:marBottom w:val="0"/>
      <w:divBdr>
        <w:top w:val="none" w:sz="0" w:space="0" w:color="auto"/>
        <w:left w:val="none" w:sz="0" w:space="0" w:color="auto"/>
        <w:bottom w:val="none" w:sz="0" w:space="0" w:color="auto"/>
        <w:right w:val="none" w:sz="0" w:space="0" w:color="auto"/>
      </w:divBdr>
    </w:div>
    <w:div w:id="215241834">
      <w:bodyDiv w:val="1"/>
      <w:marLeft w:val="0"/>
      <w:marRight w:val="0"/>
      <w:marTop w:val="0"/>
      <w:marBottom w:val="0"/>
      <w:divBdr>
        <w:top w:val="none" w:sz="0" w:space="0" w:color="auto"/>
        <w:left w:val="none" w:sz="0" w:space="0" w:color="auto"/>
        <w:bottom w:val="none" w:sz="0" w:space="0" w:color="auto"/>
        <w:right w:val="none" w:sz="0" w:space="0" w:color="auto"/>
      </w:divBdr>
      <w:divsChild>
        <w:div w:id="706761939">
          <w:marLeft w:val="0"/>
          <w:marRight w:val="0"/>
          <w:marTop w:val="0"/>
          <w:marBottom w:val="0"/>
          <w:divBdr>
            <w:top w:val="none" w:sz="0" w:space="0" w:color="auto"/>
            <w:left w:val="none" w:sz="0" w:space="0" w:color="auto"/>
            <w:bottom w:val="none" w:sz="0" w:space="0" w:color="auto"/>
            <w:right w:val="none" w:sz="0" w:space="0" w:color="auto"/>
          </w:divBdr>
        </w:div>
        <w:div w:id="1152987744">
          <w:marLeft w:val="0"/>
          <w:marRight w:val="0"/>
          <w:marTop w:val="0"/>
          <w:marBottom w:val="0"/>
          <w:divBdr>
            <w:top w:val="none" w:sz="0" w:space="0" w:color="auto"/>
            <w:left w:val="none" w:sz="0" w:space="0" w:color="auto"/>
            <w:bottom w:val="none" w:sz="0" w:space="0" w:color="auto"/>
            <w:right w:val="none" w:sz="0" w:space="0" w:color="auto"/>
          </w:divBdr>
        </w:div>
        <w:div w:id="495658138">
          <w:marLeft w:val="0"/>
          <w:marRight w:val="0"/>
          <w:marTop w:val="0"/>
          <w:marBottom w:val="0"/>
          <w:divBdr>
            <w:top w:val="none" w:sz="0" w:space="0" w:color="auto"/>
            <w:left w:val="none" w:sz="0" w:space="0" w:color="auto"/>
            <w:bottom w:val="none" w:sz="0" w:space="0" w:color="auto"/>
            <w:right w:val="none" w:sz="0" w:space="0" w:color="auto"/>
          </w:divBdr>
        </w:div>
        <w:div w:id="931816680">
          <w:marLeft w:val="0"/>
          <w:marRight w:val="0"/>
          <w:marTop w:val="0"/>
          <w:marBottom w:val="0"/>
          <w:divBdr>
            <w:top w:val="none" w:sz="0" w:space="0" w:color="auto"/>
            <w:left w:val="none" w:sz="0" w:space="0" w:color="auto"/>
            <w:bottom w:val="none" w:sz="0" w:space="0" w:color="auto"/>
            <w:right w:val="none" w:sz="0" w:space="0" w:color="auto"/>
          </w:divBdr>
        </w:div>
        <w:div w:id="1253663304">
          <w:marLeft w:val="0"/>
          <w:marRight w:val="0"/>
          <w:marTop w:val="0"/>
          <w:marBottom w:val="0"/>
          <w:divBdr>
            <w:top w:val="none" w:sz="0" w:space="0" w:color="auto"/>
            <w:left w:val="none" w:sz="0" w:space="0" w:color="auto"/>
            <w:bottom w:val="none" w:sz="0" w:space="0" w:color="auto"/>
            <w:right w:val="none" w:sz="0" w:space="0" w:color="auto"/>
          </w:divBdr>
        </w:div>
        <w:div w:id="145822145">
          <w:marLeft w:val="0"/>
          <w:marRight w:val="0"/>
          <w:marTop w:val="0"/>
          <w:marBottom w:val="0"/>
          <w:divBdr>
            <w:top w:val="none" w:sz="0" w:space="0" w:color="auto"/>
            <w:left w:val="none" w:sz="0" w:space="0" w:color="auto"/>
            <w:bottom w:val="none" w:sz="0" w:space="0" w:color="auto"/>
            <w:right w:val="none" w:sz="0" w:space="0" w:color="auto"/>
          </w:divBdr>
        </w:div>
        <w:div w:id="323818669">
          <w:marLeft w:val="0"/>
          <w:marRight w:val="0"/>
          <w:marTop w:val="0"/>
          <w:marBottom w:val="0"/>
          <w:divBdr>
            <w:top w:val="none" w:sz="0" w:space="0" w:color="auto"/>
            <w:left w:val="none" w:sz="0" w:space="0" w:color="auto"/>
            <w:bottom w:val="none" w:sz="0" w:space="0" w:color="auto"/>
            <w:right w:val="none" w:sz="0" w:space="0" w:color="auto"/>
          </w:divBdr>
        </w:div>
        <w:div w:id="885412906">
          <w:marLeft w:val="0"/>
          <w:marRight w:val="0"/>
          <w:marTop w:val="0"/>
          <w:marBottom w:val="0"/>
          <w:divBdr>
            <w:top w:val="none" w:sz="0" w:space="0" w:color="auto"/>
            <w:left w:val="none" w:sz="0" w:space="0" w:color="auto"/>
            <w:bottom w:val="none" w:sz="0" w:space="0" w:color="auto"/>
            <w:right w:val="none" w:sz="0" w:space="0" w:color="auto"/>
          </w:divBdr>
        </w:div>
        <w:div w:id="1640184389">
          <w:marLeft w:val="0"/>
          <w:marRight w:val="0"/>
          <w:marTop w:val="0"/>
          <w:marBottom w:val="0"/>
          <w:divBdr>
            <w:top w:val="none" w:sz="0" w:space="0" w:color="auto"/>
            <w:left w:val="none" w:sz="0" w:space="0" w:color="auto"/>
            <w:bottom w:val="none" w:sz="0" w:space="0" w:color="auto"/>
            <w:right w:val="none" w:sz="0" w:space="0" w:color="auto"/>
          </w:divBdr>
        </w:div>
        <w:div w:id="135925125">
          <w:marLeft w:val="0"/>
          <w:marRight w:val="0"/>
          <w:marTop w:val="0"/>
          <w:marBottom w:val="0"/>
          <w:divBdr>
            <w:top w:val="none" w:sz="0" w:space="0" w:color="auto"/>
            <w:left w:val="none" w:sz="0" w:space="0" w:color="auto"/>
            <w:bottom w:val="none" w:sz="0" w:space="0" w:color="auto"/>
            <w:right w:val="none" w:sz="0" w:space="0" w:color="auto"/>
          </w:divBdr>
        </w:div>
        <w:div w:id="1150057229">
          <w:marLeft w:val="0"/>
          <w:marRight w:val="0"/>
          <w:marTop w:val="0"/>
          <w:marBottom w:val="0"/>
          <w:divBdr>
            <w:top w:val="none" w:sz="0" w:space="0" w:color="auto"/>
            <w:left w:val="none" w:sz="0" w:space="0" w:color="auto"/>
            <w:bottom w:val="none" w:sz="0" w:space="0" w:color="auto"/>
            <w:right w:val="none" w:sz="0" w:space="0" w:color="auto"/>
          </w:divBdr>
        </w:div>
        <w:div w:id="1451777598">
          <w:marLeft w:val="0"/>
          <w:marRight w:val="0"/>
          <w:marTop w:val="0"/>
          <w:marBottom w:val="0"/>
          <w:divBdr>
            <w:top w:val="none" w:sz="0" w:space="0" w:color="auto"/>
            <w:left w:val="none" w:sz="0" w:space="0" w:color="auto"/>
            <w:bottom w:val="none" w:sz="0" w:space="0" w:color="auto"/>
            <w:right w:val="none" w:sz="0" w:space="0" w:color="auto"/>
          </w:divBdr>
        </w:div>
        <w:div w:id="139662935">
          <w:marLeft w:val="0"/>
          <w:marRight w:val="0"/>
          <w:marTop w:val="0"/>
          <w:marBottom w:val="0"/>
          <w:divBdr>
            <w:top w:val="none" w:sz="0" w:space="0" w:color="auto"/>
            <w:left w:val="none" w:sz="0" w:space="0" w:color="auto"/>
            <w:bottom w:val="none" w:sz="0" w:space="0" w:color="auto"/>
            <w:right w:val="none" w:sz="0" w:space="0" w:color="auto"/>
          </w:divBdr>
        </w:div>
        <w:div w:id="378821889">
          <w:marLeft w:val="0"/>
          <w:marRight w:val="0"/>
          <w:marTop w:val="0"/>
          <w:marBottom w:val="0"/>
          <w:divBdr>
            <w:top w:val="none" w:sz="0" w:space="0" w:color="auto"/>
            <w:left w:val="none" w:sz="0" w:space="0" w:color="auto"/>
            <w:bottom w:val="none" w:sz="0" w:space="0" w:color="auto"/>
            <w:right w:val="none" w:sz="0" w:space="0" w:color="auto"/>
          </w:divBdr>
        </w:div>
        <w:div w:id="24840135">
          <w:marLeft w:val="0"/>
          <w:marRight w:val="0"/>
          <w:marTop w:val="0"/>
          <w:marBottom w:val="0"/>
          <w:divBdr>
            <w:top w:val="none" w:sz="0" w:space="0" w:color="auto"/>
            <w:left w:val="none" w:sz="0" w:space="0" w:color="auto"/>
            <w:bottom w:val="none" w:sz="0" w:space="0" w:color="auto"/>
            <w:right w:val="none" w:sz="0" w:space="0" w:color="auto"/>
          </w:divBdr>
        </w:div>
        <w:div w:id="1763183803">
          <w:marLeft w:val="0"/>
          <w:marRight w:val="0"/>
          <w:marTop w:val="0"/>
          <w:marBottom w:val="0"/>
          <w:divBdr>
            <w:top w:val="none" w:sz="0" w:space="0" w:color="auto"/>
            <w:left w:val="none" w:sz="0" w:space="0" w:color="auto"/>
            <w:bottom w:val="none" w:sz="0" w:space="0" w:color="auto"/>
            <w:right w:val="none" w:sz="0" w:space="0" w:color="auto"/>
          </w:divBdr>
        </w:div>
        <w:div w:id="1762681975">
          <w:marLeft w:val="0"/>
          <w:marRight w:val="0"/>
          <w:marTop w:val="0"/>
          <w:marBottom w:val="0"/>
          <w:divBdr>
            <w:top w:val="none" w:sz="0" w:space="0" w:color="auto"/>
            <w:left w:val="none" w:sz="0" w:space="0" w:color="auto"/>
            <w:bottom w:val="none" w:sz="0" w:space="0" w:color="auto"/>
            <w:right w:val="none" w:sz="0" w:space="0" w:color="auto"/>
          </w:divBdr>
        </w:div>
        <w:div w:id="1465658788">
          <w:marLeft w:val="0"/>
          <w:marRight w:val="0"/>
          <w:marTop w:val="0"/>
          <w:marBottom w:val="0"/>
          <w:divBdr>
            <w:top w:val="none" w:sz="0" w:space="0" w:color="auto"/>
            <w:left w:val="none" w:sz="0" w:space="0" w:color="auto"/>
            <w:bottom w:val="none" w:sz="0" w:space="0" w:color="auto"/>
            <w:right w:val="none" w:sz="0" w:space="0" w:color="auto"/>
          </w:divBdr>
        </w:div>
        <w:div w:id="2049915016">
          <w:marLeft w:val="0"/>
          <w:marRight w:val="0"/>
          <w:marTop w:val="0"/>
          <w:marBottom w:val="0"/>
          <w:divBdr>
            <w:top w:val="none" w:sz="0" w:space="0" w:color="auto"/>
            <w:left w:val="none" w:sz="0" w:space="0" w:color="auto"/>
            <w:bottom w:val="none" w:sz="0" w:space="0" w:color="auto"/>
            <w:right w:val="none" w:sz="0" w:space="0" w:color="auto"/>
          </w:divBdr>
        </w:div>
        <w:div w:id="1555963387">
          <w:marLeft w:val="0"/>
          <w:marRight w:val="0"/>
          <w:marTop w:val="0"/>
          <w:marBottom w:val="0"/>
          <w:divBdr>
            <w:top w:val="none" w:sz="0" w:space="0" w:color="auto"/>
            <w:left w:val="none" w:sz="0" w:space="0" w:color="auto"/>
            <w:bottom w:val="none" w:sz="0" w:space="0" w:color="auto"/>
            <w:right w:val="none" w:sz="0" w:space="0" w:color="auto"/>
          </w:divBdr>
        </w:div>
        <w:div w:id="889341990">
          <w:marLeft w:val="0"/>
          <w:marRight w:val="0"/>
          <w:marTop w:val="0"/>
          <w:marBottom w:val="0"/>
          <w:divBdr>
            <w:top w:val="none" w:sz="0" w:space="0" w:color="auto"/>
            <w:left w:val="none" w:sz="0" w:space="0" w:color="auto"/>
            <w:bottom w:val="none" w:sz="0" w:space="0" w:color="auto"/>
            <w:right w:val="none" w:sz="0" w:space="0" w:color="auto"/>
          </w:divBdr>
        </w:div>
        <w:div w:id="1681663756">
          <w:marLeft w:val="0"/>
          <w:marRight w:val="0"/>
          <w:marTop w:val="0"/>
          <w:marBottom w:val="0"/>
          <w:divBdr>
            <w:top w:val="none" w:sz="0" w:space="0" w:color="auto"/>
            <w:left w:val="none" w:sz="0" w:space="0" w:color="auto"/>
            <w:bottom w:val="none" w:sz="0" w:space="0" w:color="auto"/>
            <w:right w:val="none" w:sz="0" w:space="0" w:color="auto"/>
          </w:divBdr>
        </w:div>
      </w:divsChild>
    </w:div>
    <w:div w:id="216670408">
      <w:bodyDiv w:val="1"/>
      <w:marLeft w:val="0"/>
      <w:marRight w:val="0"/>
      <w:marTop w:val="0"/>
      <w:marBottom w:val="0"/>
      <w:divBdr>
        <w:top w:val="none" w:sz="0" w:space="0" w:color="auto"/>
        <w:left w:val="none" w:sz="0" w:space="0" w:color="auto"/>
        <w:bottom w:val="none" w:sz="0" w:space="0" w:color="auto"/>
        <w:right w:val="none" w:sz="0" w:space="0" w:color="auto"/>
      </w:divBdr>
    </w:div>
    <w:div w:id="217253407">
      <w:bodyDiv w:val="1"/>
      <w:marLeft w:val="0"/>
      <w:marRight w:val="0"/>
      <w:marTop w:val="0"/>
      <w:marBottom w:val="0"/>
      <w:divBdr>
        <w:top w:val="none" w:sz="0" w:space="0" w:color="auto"/>
        <w:left w:val="none" w:sz="0" w:space="0" w:color="auto"/>
        <w:bottom w:val="none" w:sz="0" w:space="0" w:color="auto"/>
        <w:right w:val="none" w:sz="0" w:space="0" w:color="auto"/>
      </w:divBdr>
    </w:div>
    <w:div w:id="219169164">
      <w:bodyDiv w:val="1"/>
      <w:marLeft w:val="0"/>
      <w:marRight w:val="0"/>
      <w:marTop w:val="0"/>
      <w:marBottom w:val="0"/>
      <w:divBdr>
        <w:top w:val="none" w:sz="0" w:space="0" w:color="auto"/>
        <w:left w:val="none" w:sz="0" w:space="0" w:color="auto"/>
        <w:bottom w:val="none" w:sz="0" w:space="0" w:color="auto"/>
        <w:right w:val="none" w:sz="0" w:space="0" w:color="auto"/>
      </w:divBdr>
      <w:divsChild>
        <w:div w:id="1537696047">
          <w:marLeft w:val="0"/>
          <w:marRight w:val="0"/>
          <w:marTop w:val="0"/>
          <w:marBottom w:val="0"/>
          <w:divBdr>
            <w:top w:val="none" w:sz="0" w:space="0" w:color="auto"/>
            <w:left w:val="none" w:sz="0" w:space="0" w:color="auto"/>
            <w:bottom w:val="none" w:sz="0" w:space="0" w:color="auto"/>
            <w:right w:val="none" w:sz="0" w:space="0" w:color="auto"/>
          </w:divBdr>
        </w:div>
        <w:div w:id="1777362808">
          <w:marLeft w:val="0"/>
          <w:marRight w:val="0"/>
          <w:marTop w:val="0"/>
          <w:marBottom w:val="0"/>
          <w:divBdr>
            <w:top w:val="none" w:sz="0" w:space="0" w:color="auto"/>
            <w:left w:val="none" w:sz="0" w:space="0" w:color="auto"/>
            <w:bottom w:val="none" w:sz="0" w:space="0" w:color="auto"/>
            <w:right w:val="none" w:sz="0" w:space="0" w:color="auto"/>
          </w:divBdr>
        </w:div>
        <w:div w:id="546988401">
          <w:marLeft w:val="0"/>
          <w:marRight w:val="0"/>
          <w:marTop w:val="0"/>
          <w:marBottom w:val="0"/>
          <w:divBdr>
            <w:top w:val="none" w:sz="0" w:space="0" w:color="auto"/>
            <w:left w:val="none" w:sz="0" w:space="0" w:color="auto"/>
            <w:bottom w:val="none" w:sz="0" w:space="0" w:color="auto"/>
            <w:right w:val="none" w:sz="0" w:space="0" w:color="auto"/>
          </w:divBdr>
        </w:div>
        <w:div w:id="1527524779">
          <w:marLeft w:val="0"/>
          <w:marRight w:val="0"/>
          <w:marTop w:val="0"/>
          <w:marBottom w:val="0"/>
          <w:divBdr>
            <w:top w:val="none" w:sz="0" w:space="0" w:color="auto"/>
            <w:left w:val="none" w:sz="0" w:space="0" w:color="auto"/>
            <w:bottom w:val="none" w:sz="0" w:space="0" w:color="auto"/>
            <w:right w:val="none" w:sz="0" w:space="0" w:color="auto"/>
          </w:divBdr>
        </w:div>
        <w:div w:id="463699087">
          <w:marLeft w:val="0"/>
          <w:marRight w:val="0"/>
          <w:marTop w:val="0"/>
          <w:marBottom w:val="0"/>
          <w:divBdr>
            <w:top w:val="none" w:sz="0" w:space="0" w:color="auto"/>
            <w:left w:val="none" w:sz="0" w:space="0" w:color="auto"/>
            <w:bottom w:val="none" w:sz="0" w:space="0" w:color="auto"/>
            <w:right w:val="none" w:sz="0" w:space="0" w:color="auto"/>
          </w:divBdr>
        </w:div>
        <w:div w:id="550532392">
          <w:marLeft w:val="0"/>
          <w:marRight w:val="0"/>
          <w:marTop w:val="0"/>
          <w:marBottom w:val="0"/>
          <w:divBdr>
            <w:top w:val="none" w:sz="0" w:space="0" w:color="auto"/>
            <w:left w:val="none" w:sz="0" w:space="0" w:color="auto"/>
            <w:bottom w:val="none" w:sz="0" w:space="0" w:color="auto"/>
            <w:right w:val="none" w:sz="0" w:space="0" w:color="auto"/>
          </w:divBdr>
        </w:div>
        <w:div w:id="477499076">
          <w:marLeft w:val="0"/>
          <w:marRight w:val="0"/>
          <w:marTop w:val="0"/>
          <w:marBottom w:val="0"/>
          <w:divBdr>
            <w:top w:val="none" w:sz="0" w:space="0" w:color="auto"/>
            <w:left w:val="none" w:sz="0" w:space="0" w:color="auto"/>
            <w:bottom w:val="none" w:sz="0" w:space="0" w:color="auto"/>
            <w:right w:val="none" w:sz="0" w:space="0" w:color="auto"/>
          </w:divBdr>
        </w:div>
      </w:divsChild>
    </w:div>
    <w:div w:id="219292276">
      <w:bodyDiv w:val="1"/>
      <w:marLeft w:val="0"/>
      <w:marRight w:val="0"/>
      <w:marTop w:val="0"/>
      <w:marBottom w:val="0"/>
      <w:divBdr>
        <w:top w:val="none" w:sz="0" w:space="0" w:color="auto"/>
        <w:left w:val="none" w:sz="0" w:space="0" w:color="auto"/>
        <w:bottom w:val="none" w:sz="0" w:space="0" w:color="auto"/>
        <w:right w:val="none" w:sz="0" w:space="0" w:color="auto"/>
      </w:divBdr>
    </w:div>
    <w:div w:id="219444505">
      <w:bodyDiv w:val="1"/>
      <w:marLeft w:val="0"/>
      <w:marRight w:val="0"/>
      <w:marTop w:val="0"/>
      <w:marBottom w:val="0"/>
      <w:divBdr>
        <w:top w:val="none" w:sz="0" w:space="0" w:color="auto"/>
        <w:left w:val="none" w:sz="0" w:space="0" w:color="auto"/>
        <w:bottom w:val="none" w:sz="0" w:space="0" w:color="auto"/>
        <w:right w:val="none" w:sz="0" w:space="0" w:color="auto"/>
      </w:divBdr>
    </w:div>
    <w:div w:id="224875194">
      <w:bodyDiv w:val="1"/>
      <w:marLeft w:val="0"/>
      <w:marRight w:val="0"/>
      <w:marTop w:val="0"/>
      <w:marBottom w:val="0"/>
      <w:divBdr>
        <w:top w:val="none" w:sz="0" w:space="0" w:color="auto"/>
        <w:left w:val="none" w:sz="0" w:space="0" w:color="auto"/>
        <w:bottom w:val="none" w:sz="0" w:space="0" w:color="auto"/>
        <w:right w:val="none" w:sz="0" w:space="0" w:color="auto"/>
      </w:divBdr>
    </w:div>
    <w:div w:id="236790354">
      <w:bodyDiv w:val="1"/>
      <w:marLeft w:val="0"/>
      <w:marRight w:val="0"/>
      <w:marTop w:val="0"/>
      <w:marBottom w:val="0"/>
      <w:divBdr>
        <w:top w:val="none" w:sz="0" w:space="0" w:color="auto"/>
        <w:left w:val="none" w:sz="0" w:space="0" w:color="auto"/>
        <w:bottom w:val="none" w:sz="0" w:space="0" w:color="auto"/>
        <w:right w:val="none" w:sz="0" w:space="0" w:color="auto"/>
      </w:divBdr>
      <w:divsChild>
        <w:div w:id="1951089121">
          <w:marLeft w:val="0"/>
          <w:marRight w:val="0"/>
          <w:marTop w:val="0"/>
          <w:marBottom w:val="0"/>
          <w:divBdr>
            <w:top w:val="none" w:sz="0" w:space="0" w:color="auto"/>
            <w:left w:val="none" w:sz="0" w:space="0" w:color="auto"/>
            <w:bottom w:val="none" w:sz="0" w:space="0" w:color="auto"/>
            <w:right w:val="none" w:sz="0" w:space="0" w:color="auto"/>
          </w:divBdr>
        </w:div>
        <w:div w:id="1889141341">
          <w:marLeft w:val="0"/>
          <w:marRight w:val="0"/>
          <w:marTop w:val="0"/>
          <w:marBottom w:val="0"/>
          <w:divBdr>
            <w:top w:val="none" w:sz="0" w:space="0" w:color="auto"/>
            <w:left w:val="none" w:sz="0" w:space="0" w:color="auto"/>
            <w:bottom w:val="none" w:sz="0" w:space="0" w:color="auto"/>
            <w:right w:val="none" w:sz="0" w:space="0" w:color="auto"/>
          </w:divBdr>
        </w:div>
        <w:div w:id="1164277525">
          <w:marLeft w:val="0"/>
          <w:marRight w:val="0"/>
          <w:marTop w:val="0"/>
          <w:marBottom w:val="0"/>
          <w:divBdr>
            <w:top w:val="none" w:sz="0" w:space="0" w:color="auto"/>
            <w:left w:val="none" w:sz="0" w:space="0" w:color="auto"/>
            <w:bottom w:val="none" w:sz="0" w:space="0" w:color="auto"/>
            <w:right w:val="none" w:sz="0" w:space="0" w:color="auto"/>
          </w:divBdr>
        </w:div>
      </w:divsChild>
    </w:div>
    <w:div w:id="237132614">
      <w:bodyDiv w:val="1"/>
      <w:marLeft w:val="0"/>
      <w:marRight w:val="0"/>
      <w:marTop w:val="0"/>
      <w:marBottom w:val="0"/>
      <w:divBdr>
        <w:top w:val="none" w:sz="0" w:space="0" w:color="auto"/>
        <w:left w:val="none" w:sz="0" w:space="0" w:color="auto"/>
        <w:bottom w:val="none" w:sz="0" w:space="0" w:color="auto"/>
        <w:right w:val="none" w:sz="0" w:space="0" w:color="auto"/>
      </w:divBdr>
      <w:divsChild>
        <w:div w:id="1008480910">
          <w:marLeft w:val="547"/>
          <w:marRight w:val="0"/>
          <w:marTop w:val="144"/>
          <w:marBottom w:val="0"/>
          <w:divBdr>
            <w:top w:val="none" w:sz="0" w:space="0" w:color="auto"/>
            <w:left w:val="none" w:sz="0" w:space="0" w:color="auto"/>
            <w:bottom w:val="none" w:sz="0" w:space="0" w:color="auto"/>
            <w:right w:val="none" w:sz="0" w:space="0" w:color="auto"/>
          </w:divBdr>
        </w:div>
      </w:divsChild>
    </w:div>
    <w:div w:id="237905562">
      <w:bodyDiv w:val="1"/>
      <w:marLeft w:val="0"/>
      <w:marRight w:val="0"/>
      <w:marTop w:val="0"/>
      <w:marBottom w:val="0"/>
      <w:divBdr>
        <w:top w:val="none" w:sz="0" w:space="0" w:color="auto"/>
        <w:left w:val="none" w:sz="0" w:space="0" w:color="auto"/>
        <w:bottom w:val="none" w:sz="0" w:space="0" w:color="auto"/>
        <w:right w:val="none" w:sz="0" w:space="0" w:color="auto"/>
      </w:divBdr>
    </w:div>
    <w:div w:id="249122225">
      <w:bodyDiv w:val="1"/>
      <w:marLeft w:val="0"/>
      <w:marRight w:val="0"/>
      <w:marTop w:val="0"/>
      <w:marBottom w:val="0"/>
      <w:divBdr>
        <w:top w:val="none" w:sz="0" w:space="0" w:color="auto"/>
        <w:left w:val="none" w:sz="0" w:space="0" w:color="auto"/>
        <w:bottom w:val="none" w:sz="0" w:space="0" w:color="auto"/>
        <w:right w:val="none" w:sz="0" w:space="0" w:color="auto"/>
      </w:divBdr>
    </w:div>
    <w:div w:id="250510103">
      <w:bodyDiv w:val="1"/>
      <w:marLeft w:val="0"/>
      <w:marRight w:val="0"/>
      <w:marTop w:val="0"/>
      <w:marBottom w:val="0"/>
      <w:divBdr>
        <w:top w:val="none" w:sz="0" w:space="0" w:color="auto"/>
        <w:left w:val="none" w:sz="0" w:space="0" w:color="auto"/>
        <w:bottom w:val="none" w:sz="0" w:space="0" w:color="auto"/>
        <w:right w:val="none" w:sz="0" w:space="0" w:color="auto"/>
      </w:divBdr>
      <w:divsChild>
        <w:div w:id="93359123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64390832">
      <w:bodyDiv w:val="1"/>
      <w:marLeft w:val="0"/>
      <w:marRight w:val="0"/>
      <w:marTop w:val="0"/>
      <w:marBottom w:val="0"/>
      <w:divBdr>
        <w:top w:val="none" w:sz="0" w:space="0" w:color="auto"/>
        <w:left w:val="none" w:sz="0" w:space="0" w:color="auto"/>
        <w:bottom w:val="none" w:sz="0" w:space="0" w:color="auto"/>
        <w:right w:val="none" w:sz="0" w:space="0" w:color="auto"/>
      </w:divBdr>
    </w:div>
    <w:div w:id="264658548">
      <w:bodyDiv w:val="1"/>
      <w:marLeft w:val="0"/>
      <w:marRight w:val="0"/>
      <w:marTop w:val="0"/>
      <w:marBottom w:val="0"/>
      <w:divBdr>
        <w:top w:val="none" w:sz="0" w:space="0" w:color="auto"/>
        <w:left w:val="none" w:sz="0" w:space="0" w:color="auto"/>
        <w:bottom w:val="none" w:sz="0" w:space="0" w:color="auto"/>
        <w:right w:val="none" w:sz="0" w:space="0" w:color="auto"/>
      </w:divBdr>
    </w:div>
    <w:div w:id="266471122">
      <w:bodyDiv w:val="1"/>
      <w:marLeft w:val="0"/>
      <w:marRight w:val="0"/>
      <w:marTop w:val="0"/>
      <w:marBottom w:val="0"/>
      <w:divBdr>
        <w:top w:val="none" w:sz="0" w:space="0" w:color="auto"/>
        <w:left w:val="none" w:sz="0" w:space="0" w:color="auto"/>
        <w:bottom w:val="none" w:sz="0" w:space="0" w:color="auto"/>
        <w:right w:val="none" w:sz="0" w:space="0" w:color="auto"/>
      </w:divBdr>
    </w:div>
    <w:div w:id="266741075">
      <w:bodyDiv w:val="1"/>
      <w:marLeft w:val="0"/>
      <w:marRight w:val="0"/>
      <w:marTop w:val="0"/>
      <w:marBottom w:val="0"/>
      <w:divBdr>
        <w:top w:val="none" w:sz="0" w:space="0" w:color="auto"/>
        <w:left w:val="none" w:sz="0" w:space="0" w:color="auto"/>
        <w:bottom w:val="none" w:sz="0" w:space="0" w:color="auto"/>
        <w:right w:val="none" w:sz="0" w:space="0" w:color="auto"/>
      </w:divBdr>
    </w:div>
    <w:div w:id="268660096">
      <w:bodyDiv w:val="1"/>
      <w:marLeft w:val="0"/>
      <w:marRight w:val="0"/>
      <w:marTop w:val="0"/>
      <w:marBottom w:val="0"/>
      <w:divBdr>
        <w:top w:val="none" w:sz="0" w:space="0" w:color="auto"/>
        <w:left w:val="none" w:sz="0" w:space="0" w:color="auto"/>
        <w:bottom w:val="none" w:sz="0" w:space="0" w:color="auto"/>
        <w:right w:val="none" w:sz="0" w:space="0" w:color="auto"/>
      </w:divBdr>
    </w:div>
    <w:div w:id="269119803">
      <w:bodyDiv w:val="1"/>
      <w:marLeft w:val="0"/>
      <w:marRight w:val="0"/>
      <w:marTop w:val="0"/>
      <w:marBottom w:val="0"/>
      <w:divBdr>
        <w:top w:val="none" w:sz="0" w:space="0" w:color="auto"/>
        <w:left w:val="none" w:sz="0" w:space="0" w:color="auto"/>
        <w:bottom w:val="none" w:sz="0" w:space="0" w:color="auto"/>
        <w:right w:val="none" w:sz="0" w:space="0" w:color="auto"/>
      </w:divBdr>
      <w:divsChild>
        <w:div w:id="1074740387">
          <w:marLeft w:val="0"/>
          <w:marRight w:val="0"/>
          <w:marTop w:val="0"/>
          <w:marBottom w:val="0"/>
          <w:divBdr>
            <w:top w:val="none" w:sz="0" w:space="0" w:color="auto"/>
            <w:left w:val="none" w:sz="0" w:space="0" w:color="auto"/>
            <w:bottom w:val="none" w:sz="0" w:space="0" w:color="auto"/>
            <w:right w:val="none" w:sz="0" w:space="0" w:color="auto"/>
          </w:divBdr>
        </w:div>
        <w:div w:id="1512063968">
          <w:marLeft w:val="0"/>
          <w:marRight w:val="0"/>
          <w:marTop w:val="0"/>
          <w:marBottom w:val="0"/>
          <w:divBdr>
            <w:top w:val="none" w:sz="0" w:space="0" w:color="auto"/>
            <w:left w:val="none" w:sz="0" w:space="0" w:color="auto"/>
            <w:bottom w:val="none" w:sz="0" w:space="0" w:color="auto"/>
            <w:right w:val="none" w:sz="0" w:space="0" w:color="auto"/>
          </w:divBdr>
        </w:div>
        <w:div w:id="1916164669">
          <w:marLeft w:val="0"/>
          <w:marRight w:val="0"/>
          <w:marTop w:val="0"/>
          <w:marBottom w:val="0"/>
          <w:divBdr>
            <w:top w:val="none" w:sz="0" w:space="0" w:color="auto"/>
            <w:left w:val="none" w:sz="0" w:space="0" w:color="auto"/>
            <w:bottom w:val="none" w:sz="0" w:space="0" w:color="auto"/>
            <w:right w:val="none" w:sz="0" w:space="0" w:color="auto"/>
          </w:divBdr>
        </w:div>
        <w:div w:id="1853685798">
          <w:marLeft w:val="0"/>
          <w:marRight w:val="0"/>
          <w:marTop w:val="0"/>
          <w:marBottom w:val="0"/>
          <w:divBdr>
            <w:top w:val="none" w:sz="0" w:space="0" w:color="auto"/>
            <w:left w:val="none" w:sz="0" w:space="0" w:color="auto"/>
            <w:bottom w:val="none" w:sz="0" w:space="0" w:color="auto"/>
            <w:right w:val="none" w:sz="0" w:space="0" w:color="auto"/>
          </w:divBdr>
        </w:div>
        <w:div w:id="1003778296">
          <w:marLeft w:val="0"/>
          <w:marRight w:val="0"/>
          <w:marTop w:val="0"/>
          <w:marBottom w:val="0"/>
          <w:divBdr>
            <w:top w:val="none" w:sz="0" w:space="0" w:color="auto"/>
            <w:left w:val="none" w:sz="0" w:space="0" w:color="auto"/>
            <w:bottom w:val="none" w:sz="0" w:space="0" w:color="auto"/>
            <w:right w:val="none" w:sz="0" w:space="0" w:color="auto"/>
          </w:divBdr>
        </w:div>
      </w:divsChild>
    </w:div>
    <w:div w:id="278147132">
      <w:bodyDiv w:val="1"/>
      <w:marLeft w:val="0"/>
      <w:marRight w:val="0"/>
      <w:marTop w:val="0"/>
      <w:marBottom w:val="0"/>
      <w:divBdr>
        <w:top w:val="none" w:sz="0" w:space="0" w:color="auto"/>
        <w:left w:val="none" w:sz="0" w:space="0" w:color="auto"/>
        <w:bottom w:val="none" w:sz="0" w:space="0" w:color="auto"/>
        <w:right w:val="none" w:sz="0" w:space="0" w:color="auto"/>
      </w:divBdr>
      <w:divsChild>
        <w:div w:id="1738673928">
          <w:marLeft w:val="0"/>
          <w:marRight w:val="0"/>
          <w:marTop w:val="0"/>
          <w:marBottom w:val="0"/>
          <w:divBdr>
            <w:top w:val="none" w:sz="0" w:space="0" w:color="auto"/>
            <w:left w:val="none" w:sz="0" w:space="0" w:color="auto"/>
            <w:bottom w:val="none" w:sz="0" w:space="0" w:color="auto"/>
            <w:right w:val="none" w:sz="0" w:space="0" w:color="auto"/>
          </w:divBdr>
        </w:div>
        <w:div w:id="710614290">
          <w:marLeft w:val="0"/>
          <w:marRight w:val="0"/>
          <w:marTop w:val="0"/>
          <w:marBottom w:val="0"/>
          <w:divBdr>
            <w:top w:val="none" w:sz="0" w:space="0" w:color="auto"/>
            <w:left w:val="none" w:sz="0" w:space="0" w:color="auto"/>
            <w:bottom w:val="none" w:sz="0" w:space="0" w:color="auto"/>
            <w:right w:val="none" w:sz="0" w:space="0" w:color="auto"/>
          </w:divBdr>
        </w:div>
        <w:div w:id="1480881155">
          <w:marLeft w:val="0"/>
          <w:marRight w:val="0"/>
          <w:marTop w:val="0"/>
          <w:marBottom w:val="0"/>
          <w:divBdr>
            <w:top w:val="none" w:sz="0" w:space="0" w:color="auto"/>
            <w:left w:val="none" w:sz="0" w:space="0" w:color="auto"/>
            <w:bottom w:val="none" w:sz="0" w:space="0" w:color="auto"/>
            <w:right w:val="none" w:sz="0" w:space="0" w:color="auto"/>
          </w:divBdr>
        </w:div>
        <w:div w:id="1397628786">
          <w:marLeft w:val="0"/>
          <w:marRight w:val="0"/>
          <w:marTop w:val="0"/>
          <w:marBottom w:val="0"/>
          <w:divBdr>
            <w:top w:val="none" w:sz="0" w:space="0" w:color="auto"/>
            <w:left w:val="none" w:sz="0" w:space="0" w:color="auto"/>
            <w:bottom w:val="none" w:sz="0" w:space="0" w:color="auto"/>
            <w:right w:val="none" w:sz="0" w:space="0" w:color="auto"/>
          </w:divBdr>
        </w:div>
        <w:div w:id="1622421978">
          <w:marLeft w:val="0"/>
          <w:marRight w:val="0"/>
          <w:marTop w:val="0"/>
          <w:marBottom w:val="0"/>
          <w:divBdr>
            <w:top w:val="none" w:sz="0" w:space="0" w:color="auto"/>
            <w:left w:val="none" w:sz="0" w:space="0" w:color="auto"/>
            <w:bottom w:val="none" w:sz="0" w:space="0" w:color="auto"/>
            <w:right w:val="none" w:sz="0" w:space="0" w:color="auto"/>
          </w:divBdr>
        </w:div>
      </w:divsChild>
    </w:div>
    <w:div w:id="279605344">
      <w:bodyDiv w:val="1"/>
      <w:marLeft w:val="0"/>
      <w:marRight w:val="0"/>
      <w:marTop w:val="0"/>
      <w:marBottom w:val="0"/>
      <w:divBdr>
        <w:top w:val="none" w:sz="0" w:space="0" w:color="auto"/>
        <w:left w:val="none" w:sz="0" w:space="0" w:color="auto"/>
        <w:bottom w:val="none" w:sz="0" w:space="0" w:color="auto"/>
        <w:right w:val="none" w:sz="0" w:space="0" w:color="auto"/>
      </w:divBdr>
      <w:divsChild>
        <w:div w:id="910239972">
          <w:marLeft w:val="0"/>
          <w:marRight w:val="0"/>
          <w:marTop w:val="0"/>
          <w:marBottom w:val="0"/>
          <w:divBdr>
            <w:top w:val="none" w:sz="0" w:space="0" w:color="auto"/>
            <w:left w:val="none" w:sz="0" w:space="0" w:color="auto"/>
            <w:bottom w:val="none" w:sz="0" w:space="0" w:color="auto"/>
            <w:right w:val="none" w:sz="0" w:space="0" w:color="auto"/>
          </w:divBdr>
        </w:div>
        <w:div w:id="1042708523">
          <w:marLeft w:val="0"/>
          <w:marRight w:val="0"/>
          <w:marTop w:val="0"/>
          <w:marBottom w:val="0"/>
          <w:divBdr>
            <w:top w:val="none" w:sz="0" w:space="0" w:color="auto"/>
            <w:left w:val="none" w:sz="0" w:space="0" w:color="auto"/>
            <w:bottom w:val="none" w:sz="0" w:space="0" w:color="auto"/>
            <w:right w:val="none" w:sz="0" w:space="0" w:color="auto"/>
          </w:divBdr>
        </w:div>
        <w:div w:id="1028529296">
          <w:marLeft w:val="0"/>
          <w:marRight w:val="0"/>
          <w:marTop w:val="0"/>
          <w:marBottom w:val="0"/>
          <w:divBdr>
            <w:top w:val="none" w:sz="0" w:space="0" w:color="auto"/>
            <w:left w:val="none" w:sz="0" w:space="0" w:color="auto"/>
            <w:bottom w:val="none" w:sz="0" w:space="0" w:color="auto"/>
            <w:right w:val="none" w:sz="0" w:space="0" w:color="auto"/>
          </w:divBdr>
        </w:div>
        <w:div w:id="1245653065">
          <w:marLeft w:val="0"/>
          <w:marRight w:val="0"/>
          <w:marTop w:val="0"/>
          <w:marBottom w:val="0"/>
          <w:divBdr>
            <w:top w:val="none" w:sz="0" w:space="0" w:color="auto"/>
            <w:left w:val="none" w:sz="0" w:space="0" w:color="auto"/>
            <w:bottom w:val="none" w:sz="0" w:space="0" w:color="auto"/>
            <w:right w:val="none" w:sz="0" w:space="0" w:color="auto"/>
          </w:divBdr>
        </w:div>
      </w:divsChild>
    </w:div>
    <w:div w:id="283928950">
      <w:bodyDiv w:val="1"/>
      <w:marLeft w:val="0"/>
      <w:marRight w:val="0"/>
      <w:marTop w:val="0"/>
      <w:marBottom w:val="0"/>
      <w:divBdr>
        <w:top w:val="none" w:sz="0" w:space="0" w:color="auto"/>
        <w:left w:val="none" w:sz="0" w:space="0" w:color="auto"/>
        <w:bottom w:val="none" w:sz="0" w:space="0" w:color="auto"/>
        <w:right w:val="none" w:sz="0" w:space="0" w:color="auto"/>
      </w:divBdr>
      <w:divsChild>
        <w:div w:id="1376856214">
          <w:marLeft w:val="0"/>
          <w:marRight w:val="0"/>
          <w:marTop w:val="0"/>
          <w:marBottom w:val="0"/>
          <w:divBdr>
            <w:top w:val="none" w:sz="0" w:space="0" w:color="auto"/>
            <w:left w:val="none" w:sz="0" w:space="0" w:color="auto"/>
            <w:bottom w:val="none" w:sz="0" w:space="0" w:color="auto"/>
            <w:right w:val="none" w:sz="0" w:space="0" w:color="auto"/>
          </w:divBdr>
        </w:div>
        <w:div w:id="240068872">
          <w:marLeft w:val="0"/>
          <w:marRight w:val="0"/>
          <w:marTop w:val="0"/>
          <w:marBottom w:val="0"/>
          <w:divBdr>
            <w:top w:val="none" w:sz="0" w:space="0" w:color="auto"/>
            <w:left w:val="none" w:sz="0" w:space="0" w:color="auto"/>
            <w:bottom w:val="none" w:sz="0" w:space="0" w:color="auto"/>
            <w:right w:val="none" w:sz="0" w:space="0" w:color="auto"/>
          </w:divBdr>
        </w:div>
        <w:div w:id="853113425">
          <w:marLeft w:val="0"/>
          <w:marRight w:val="0"/>
          <w:marTop w:val="0"/>
          <w:marBottom w:val="0"/>
          <w:divBdr>
            <w:top w:val="none" w:sz="0" w:space="0" w:color="auto"/>
            <w:left w:val="none" w:sz="0" w:space="0" w:color="auto"/>
            <w:bottom w:val="none" w:sz="0" w:space="0" w:color="auto"/>
            <w:right w:val="none" w:sz="0" w:space="0" w:color="auto"/>
          </w:divBdr>
        </w:div>
      </w:divsChild>
    </w:div>
    <w:div w:id="287317032">
      <w:bodyDiv w:val="1"/>
      <w:marLeft w:val="0"/>
      <w:marRight w:val="0"/>
      <w:marTop w:val="0"/>
      <w:marBottom w:val="0"/>
      <w:divBdr>
        <w:top w:val="none" w:sz="0" w:space="0" w:color="auto"/>
        <w:left w:val="none" w:sz="0" w:space="0" w:color="auto"/>
        <w:bottom w:val="none" w:sz="0" w:space="0" w:color="auto"/>
        <w:right w:val="none" w:sz="0" w:space="0" w:color="auto"/>
      </w:divBdr>
      <w:divsChild>
        <w:div w:id="559680963">
          <w:marLeft w:val="0"/>
          <w:marRight w:val="0"/>
          <w:marTop w:val="0"/>
          <w:marBottom w:val="0"/>
          <w:divBdr>
            <w:top w:val="none" w:sz="0" w:space="0" w:color="auto"/>
            <w:left w:val="none" w:sz="0" w:space="0" w:color="auto"/>
            <w:bottom w:val="none" w:sz="0" w:space="0" w:color="auto"/>
            <w:right w:val="none" w:sz="0" w:space="0" w:color="auto"/>
          </w:divBdr>
        </w:div>
        <w:div w:id="1982348456">
          <w:marLeft w:val="0"/>
          <w:marRight w:val="0"/>
          <w:marTop w:val="0"/>
          <w:marBottom w:val="0"/>
          <w:divBdr>
            <w:top w:val="none" w:sz="0" w:space="0" w:color="auto"/>
            <w:left w:val="none" w:sz="0" w:space="0" w:color="auto"/>
            <w:bottom w:val="none" w:sz="0" w:space="0" w:color="auto"/>
            <w:right w:val="none" w:sz="0" w:space="0" w:color="auto"/>
          </w:divBdr>
        </w:div>
      </w:divsChild>
    </w:div>
    <w:div w:id="288703684">
      <w:bodyDiv w:val="1"/>
      <w:marLeft w:val="0"/>
      <w:marRight w:val="0"/>
      <w:marTop w:val="0"/>
      <w:marBottom w:val="0"/>
      <w:divBdr>
        <w:top w:val="none" w:sz="0" w:space="0" w:color="auto"/>
        <w:left w:val="none" w:sz="0" w:space="0" w:color="auto"/>
        <w:bottom w:val="none" w:sz="0" w:space="0" w:color="auto"/>
        <w:right w:val="none" w:sz="0" w:space="0" w:color="auto"/>
      </w:divBdr>
      <w:divsChild>
        <w:div w:id="1377193970">
          <w:marLeft w:val="0"/>
          <w:marRight w:val="0"/>
          <w:marTop w:val="0"/>
          <w:marBottom w:val="0"/>
          <w:divBdr>
            <w:top w:val="none" w:sz="0" w:space="0" w:color="auto"/>
            <w:left w:val="none" w:sz="0" w:space="0" w:color="auto"/>
            <w:bottom w:val="none" w:sz="0" w:space="0" w:color="auto"/>
            <w:right w:val="none" w:sz="0" w:space="0" w:color="auto"/>
          </w:divBdr>
        </w:div>
        <w:div w:id="571932891">
          <w:marLeft w:val="0"/>
          <w:marRight w:val="0"/>
          <w:marTop w:val="0"/>
          <w:marBottom w:val="0"/>
          <w:divBdr>
            <w:top w:val="none" w:sz="0" w:space="0" w:color="auto"/>
            <w:left w:val="none" w:sz="0" w:space="0" w:color="auto"/>
            <w:bottom w:val="none" w:sz="0" w:space="0" w:color="auto"/>
            <w:right w:val="none" w:sz="0" w:space="0" w:color="auto"/>
          </w:divBdr>
        </w:div>
        <w:div w:id="1699350444">
          <w:marLeft w:val="0"/>
          <w:marRight w:val="0"/>
          <w:marTop w:val="0"/>
          <w:marBottom w:val="0"/>
          <w:divBdr>
            <w:top w:val="none" w:sz="0" w:space="0" w:color="auto"/>
            <w:left w:val="none" w:sz="0" w:space="0" w:color="auto"/>
            <w:bottom w:val="none" w:sz="0" w:space="0" w:color="auto"/>
            <w:right w:val="none" w:sz="0" w:space="0" w:color="auto"/>
          </w:divBdr>
        </w:div>
        <w:div w:id="1483157656">
          <w:marLeft w:val="0"/>
          <w:marRight w:val="0"/>
          <w:marTop w:val="0"/>
          <w:marBottom w:val="0"/>
          <w:divBdr>
            <w:top w:val="none" w:sz="0" w:space="0" w:color="auto"/>
            <w:left w:val="none" w:sz="0" w:space="0" w:color="auto"/>
            <w:bottom w:val="none" w:sz="0" w:space="0" w:color="auto"/>
            <w:right w:val="none" w:sz="0" w:space="0" w:color="auto"/>
          </w:divBdr>
        </w:div>
        <w:div w:id="1343239104">
          <w:marLeft w:val="0"/>
          <w:marRight w:val="0"/>
          <w:marTop w:val="0"/>
          <w:marBottom w:val="0"/>
          <w:divBdr>
            <w:top w:val="none" w:sz="0" w:space="0" w:color="auto"/>
            <w:left w:val="none" w:sz="0" w:space="0" w:color="auto"/>
            <w:bottom w:val="none" w:sz="0" w:space="0" w:color="auto"/>
            <w:right w:val="none" w:sz="0" w:space="0" w:color="auto"/>
          </w:divBdr>
        </w:div>
        <w:div w:id="1487699246">
          <w:marLeft w:val="0"/>
          <w:marRight w:val="0"/>
          <w:marTop w:val="0"/>
          <w:marBottom w:val="0"/>
          <w:divBdr>
            <w:top w:val="none" w:sz="0" w:space="0" w:color="auto"/>
            <w:left w:val="none" w:sz="0" w:space="0" w:color="auto"/>
            <w:bottom w:val="none" w:sz="0" w:space="0" w:color="auto"/>
            <w:right w:val="none" w:sz="0" w:space="0" w:color="auto"/>
          </w:divBdr>
        </w:div>
        <w:div w:id="198322310">
          <w:marLeft w:val="0"/>
          <w:marRight w:val="0"/>
          <w:marTop w:val="0"/>
          <w:marBottom w:val="0"/>
          <w:divBdr>
            <w:top w:val="none" w:sz="0" w:space="0" w:color="auto"/>
            <w:left w:val="none" w:sz="0" w:space="0" w:color="auto"/>
            <w:bottom w:val="none" w:sz="0" w:space="0" w:color="auto"/>
            <w:right w:val="none" w:sz="0" w:space="0" w:color="auto"/>
          </w:divBdr>
        </w:div>
        <w:div w:id="730234390">
          <w:marLeft w:val="0"/>
          <w:marRight w:val="0"/>
          <w:marTop w:val="0"/>
          <w:marBottom w:val="0"/>
          <w:divBdr>
            <w:top w:val="none" w:sz="0" w:space="0" w:color="auto"/>
            <w:left w:val="none" w:sz="0" w:space="0" w:color="auto"/>
            <w:bottom w:val="none" w:sz="0" w:space="0" w:color="auto"/>
            <w:right w:val="none" w:sz="0" w:space="0" w:color="auto"/>
          </w:divBdr>
        </w:div>
        <w:div w:id="1297948017">
          <w:marLeft w:val="0"/>
          <w:marRight w:val="0"/>
          <w:marTop w:val="0"/>
          <w:marBottom w:val="0"/>
          <w:divBdr>
            <w:top w:val="none" w:sz="0" w:space="0" w:color="auto"/>
            <w:left w:val="none" w:sz="0" w:space="0" w:color="auto"/>
            <w:bottom w:val="none" w:sz="0" w:space="0" w:color="auto"/>
            <w:right w:val="none" w:sz="0" w:space="0" w:color="auto"/>
          </w:divBdr>
        </w:div>
      </w:divsChild>
    </w:div>
    <w:div w:id="294330915">
      <w:bodyDiv w:val="1"/>
      <w:marLeft w:val="0"/>
      <w:marRight w:val="0"/>
      <w:marTop w:val="0"/>
      <w:marBottom w:val="0"/>
      <w:divBdr>
        <w:top w:val="none" w:sz="0" w:space="0" w:color="auto"/>
        <w:left w:val="none" w:sz="0" w:space="0" w:color="auto"/>
        <w:bottom w:val="none" w:sz="0" w:space="0" w:color="auto"/>
        <w:right w:val="none" w:sz="0" w:space="0" w:color="auto"/>
      </w:divBdr>
      <w:divsChild>
        <w:div w:id="1376733515">
          <w:marLeft w:val="0"/>
          <w:marRight w:val="0"/>
          <w:marTop w:val="0"/>
          <w:marBottom w:val="0"/>
          <w:divBdr>
            <w:top w:val="none" w:sz="0" w:space="0" w:color="auto"/>
            <w:left w:val="none" w:sz="0" w:space="0" w:color="auto"/>
            <w:bottom w:val="none" w:sz="0" w:space="0" w:color="auto"/>
            <w:right w:val="none" w:sz="0" w:space="0" w:color="auto"/>
          </w:divBdr>
        </w:div>
        <w:div w:id="1590844326">
          <w:marLeft w:val="0"/>
          <w:marRight w:val="0"/>
          <w:marTop w:val="0"/>
          <w:marBottom w:val="0"/>
          <w:divBdr>
            <w:top w:val="none" w:sz="0" w:space="0" w:color="auto"/>
            <w:left w:val="none" w:sz="0" w:space="0" w:color="auto"/>
            <w:bottom w:val="none" w:sz="0" w:space="0" w:color="auto"/>
            <w:right w:val="none" w:sz="0" w:space="0" w:color="auto"/>
          </w:divBdr>
        </w:div>
        <w:div w:id="209878955">
          <w:marLeft w:val="0"/>
          <w:marRight w:val="0"/>
          <w:marTop w:val="0"/>
          <w:marBottom w:val="0"/>
          <w:divBdr>
            <w:top w:val="none" w:sz="0" w:space="0" w:color="auto"/>
            <w:left w:val="none" w:sz="0" w:space="0" w:color="auto"/>
            <w:bottom w:val="none" w:sz="0" w:space="0" w:color="auto"/>
            <w:right w:val="none" w:sz="0" w:space="0" w:color="auto"/>
          </w:divBdr>
        </w:div>
        <w:div w:id="2134592437">
          <w:marLeft w:val="0"/>
          <w:marRight w:val="0"/>
          <w:marTop w:val="0"/>
          <w:marBottom w:val="0"/>
          <w:divBdr>
            <w:top w:val="none" w:sz="0" w:space="0" w:color="auto"/>
            <w:left w:val="none" w:sz="0" w:space="0" w:color="auto"/>
            <w:bottom w:val="none" w:sz="0" w:space="0" w:color="auto"/>
            <w:right w:val="none" w:sz="0" w:space="0" w:color="auto"/>
          </w:divBdr>
        </w:div>
        <w:div w:id="1850826304">
          <w:marLeft w:val="0"/>
          <w:marRight w:val="0"/>
          <w:marTop w:val="0"/>
          <w:marBottom w:val="0"/>
          <w:divBdr>
            <w:top w:val="none" w:sz="0" w:space="0" w:color="auto"/>
            <w:left w:val="none" w:sz="0" w:space="0" w:color="auto"/>
            <w:bottom w:val="none" w:sz="0" w:space="0" w:color="auto"/>
            <w:right w:val="none" w:sz="0" w:space="0" w:color="auto"/>
          </w:divBdr>
        </w:div>
        <w:div w:id="1407806382">
          <w:marLeft w:val="0"/>
          <w:marRight w:val="0"/>
          <w:marTop w:val="0"/>
          <w:marBottom w:val="0"/>
          <w:divBdr>
            <w:top w:val="none" w:sz="0" w:space="0" w:color="auto"/>
            <w:left w:val="none" w:sz="0" w:space="0" w:color="auto"/>
            <w:bottom w:val="none" w:sz="0" w:space="0" w:color="auto"/>
            <w:right w:val="none" w:sz="0" w:space="0" w:color="auto"/>
          </w:divBdr>
        </w:div>
        <w:div w:id="414203277">
          <w:marLeft w:val="0"/>
          <w:marRight w:val="0"/>
          <w:marTop w:val="0"/>
          <w:marBottom w:val="0"/>
          <w:divBdr>
            <w:top w:val="none" w:sz="0" w:space="0" w:color="auto"/>
            <w:left w:val="none" w:sz="0" w:space="0" w:color="auto"/>
            <w:bottom w:val="none" w:sz="0" w:space="0" w:color="auto"/>
            <w:right w:val="none" w:sz="0" w:space="0" w:color="auto"/>
          </w:divBdr>
        </w:div>
        <w:div w:id="1603536491">
          <w:marLeft w:val="0"/>
          <w:marRight w:val="0"/>
          <w:marTop w:val="0"/>
          <w:marBottom w:val="0"/>
          <w:divBdr>
            <w:top w:val="none" w:sz="0" w:space="0" w:color="auto"/>
            <w:left w:val="none" w:sz="0" w:space="0" w:color="auto"/>
            <w:bottom w:val="none" w:sz="0" w:space="0" w:color="auto"/>
            <w:right w:val="none" w:sz="0" w:space="0" w:color="auto"/>
          </w:divBdr>
        </w:div>
        <w:div w:id="1279485748">
          <w:marLeft w:val="0"/>
          <w:marRight w:val="0"/>
          <w:marTop w:val="0"/>
          <w:marBottom w:val="0"/>
          <w:divBdr>
            <w:top w:val="none" w:sz="0" w:space="0" w:color="auto"/>
            <w:left w:val="none" w:sz="0" w:space="0" w:color="auto"/>
            <w:bottom w:val="none" w:sz="0" w:space="0" w:color="auto"/>
            <w:right w:val="none" w:sz="0" w:space="0" w:color="auto"/>
          </w:divBdr>
        </w:div>
        <w:div w:id="1360397032">
          <w:marLeft w:val="0"/>
          <w:marRight w:val="0"/>
          <w:marTop w:val="0"/>
          <w:marBottom w:val="0"/>
          <w:divBdr>
            <w:top w:val="none" w:sz="0" w:space="0" w:color="auto"/>
            <w:left w:val="none" w:sz="0" w:space="0" w:color="auto"/>
            <w:bottom w:val="none" w:sz="0" w:space="0" w:color="auto"/>
            <w:right w:val="none" w:sz="0" w:space="0" w:color="auto"/>
          </w:divBdr>
        </w:div>
        <w:div w:id="114567202">
          <w:marLeft w:val="0"/>
          <w:marRight w:val="0"/>
          <w:marTop w:val="0"/>
          <w:marBottom w:val="0"/>
          <w:divBdr>
            <w:top w:val="none" w:sz="0" w:space="0" w:color="auto"/>
            <w:left w:val="none" w:sz="0" w:space="0" w:color="auto"/>
            <w:bottom w:val="none" w:sz="0" w:space="0" w:color="auto"/>
            <w:right w:val="none" w:sz="0" w:space="0" w:color="auto"/>
          </w:divBdr>
        </w:div>
        <w:div w:id="1064136368">
          <w:marLeft w:val="0"/>
          <w:marRight w:val="0"/>
          <w:marTop w:val="0"/>
          <w:marBottom w:val="0"/>
          <w:divBdr>
            <w:top w:val="none" w:sz="0" w:space="0" w:color="auto"/>
            <w:left w:val="none" w:sz="0" w:space="0" w:color="auto"/>
            <w:bottom w:val="none" w:sz="0" w:space="0" w:color="auto"/>
            <w:right w:val="none" w:sz="0" w:space="0" w:color="auto"/>
          </w:divBdr>
        </w:div>
        <w:div w:id="2064059313">
          <w:marLeft w:val="0"/>
          <w:marRight w:val="0"/>
          <w:marTop w:val="0"/>
          <w:marBottom w:val="0"/>
          <w:divBdr>
            <w:top w:val="none" w:sz="0" w:space="0" w:color="auto"/>
            <w:left w:val="none" w:sz="0" w:space="0" w:color="auto"/>
            <w:bottom w:val="none" w:sz="0" w:space="0" w:color="auto"/>
            <w:right w:val="none" w:sz="0" w:space="0" w:color="auto"/>
          </w:divBdr>
        </w:div>
        <w:div w:id="408237834">
          <w:marLeft w:val="0"/>
          <w:marRight w:val="0"/>
          <w:marTop w:val="0"/>
          <w:marBottom w:val="0"/>
          <w:divBdr>
            <w:top w:val="none" w:sz="0" w:space="0" w:color="auto"/>
            <w:left w:val="none" w:sz="0" w:space="0" w:color="auto"/>
            <w:bottom w:val="none" w:sz="0" w:space="0" w:color="auto"/>
            <w:right w:val="none" w:sz="0" w:space="0" w:color="auto"/>
          </w:divBdr>
        </w:div>
        <w:div w:id="570776552">
          <w:marLeft w:val="0"/>
          <w:marRight w:val="0"/>
          <w:marTop w:val="0"/>
          <w:marBottom w:val="0"/>
          <w:divBdr>
            <w:top w:val="none" w:sz="0" w:space="0" w:color="auto"/>
            <w:left w:val="none" w:sz="0" w:space="0" w:color="auto"/>
            <w:bottom w:val="none" w:sz="0" w:space="0" w:color="auto"/>
            <w:right w:val="none" w:sz="0" w:space="0" w:color="auto"/>
          </w:divBdr>
        </w:div>
        <w:div w:id="1795175717">
          <w:marLeft w:val="0"/>
          <w:marRight w:val="0"/>
          <w:marTop w:val="0"/>
          <w:marBottom w:val="0"/>
          <w:divBdr>
            <w:top w:val="none" w:sz="0" w:space="0" w:color="auto"/>
            <w:left w:val="none" w:sz="0" w:space="0" w:color="auto"/>
            <w:bottom w:val="none" w:sz="0" w:space="0" w:color="auto"/>
            <w:right w:val="none" w:sz="0" w:space="0" w:color="auto"/>
          </w:divBdr>
        </w:div>
        <w:div w:id="1561361834">
          <w:marLeft w:val="0"/>
          <w:marRight w:val="0"/>
          <w:marTop w:val="0"/>
          <w:marBottom w:val="0"/>
          <w:divBdr>
            <w:top w:val="none" w:sz="0" w:space="0" w:color="auto"/>
            <w:left w:val="none" w:sz="0" w:space="0" w:color="auto"/>
            <w:bottom w:val="none" w:sz="0" w:space="0" w:color="auto"/>
            <w:right w:val="none" w:sz="0" w:space="0" w:color="auto"/>
          </w:divBdr>
        </w:div>
        <w:div w:id="407116717">
          <w:marLeft w:val="0"/>
          <w:marRight w:val="0"/>
          <w:marTop w:val="0"/>
          <w:marBottom w:val="0"/>
          <w:divBdr>
            <w:top w:val="none" w:sz="0" w:space="0" w:color="auto"/>
            <w:left w:val="none" w:sz="0" w:space="0" w:color="auto"/>
            <w:bottom w:val="none" w:sz="0" w:space="0" w:color="auto"/>
            <w:right w:val="none" w:sz="0" w:space="0" w:color="auto"/>
          </w:divBdr>
        </w:div>
        <w:div w:id="1535465479">
          <w:marLeft w:val="0"/>
          <w:marRight w:val="0"/>
          <w:marTop w:val="0"/>
          <w:marBottom w:val="0"/>
          <w:divBdr>
            <w:top w:val="none" w:sz="0" w:space="0" w:color="auto"/>
            <w:left w:val="none" w:sz="0" w:space="0" w:color="auto"/>
            <w:bottom w:val="none" w:sz="0" w:space="0" w:color="auto"/>
            <w:right w:val="none" w:sz="0" w:space="0" w:color="auto"/>
          </w:divBdr>
        </w:div>
        <w:div w:id="382870287">
          <w:marLeft w:val="0"/>
          <w:marRight w:val="0"/>
          <w:marTop w:val="0"/>
          <w:marBottom w:val="0"/>
          <w:divBdr>
            <w:top w:val="none" w:sz="0" w:space="0" w:color="auto"/>
            <w:left w:val="none" w:sz="0" w:space="0" w:color="auto"/>
            <w:bottom w:val="none" w:sz="0" w:space="0" w:color="auto"/>
            <w:right w:val="none" w:sz="0" w:space="0" w:color="auto"/>
          </w:divBdr>
        </w:div>
        <w:div w:id="310444468">
          <w:marLeft w:val="0"/>
          <w:marRight w:val="0"/>
          <w:marTop w:val="0"/>
          <w:marBottom w:val="0"/>
          <w:divBdr>
            <w:top w:val="none" w:sz="0" w:space="0" w:color="auto"/>
            <w:left w:val="none" w:sz="0" w:space="0" w:color="auto"/>
            <w:bottom w:val="none" w:sz="0" w:space="0" w:color="auto"/>
            <w:right w:val="none" w:sz="0" w:space="0" w:color="auto"/>
          </w:divBdr>
        </w:div>
        <w:div w:id="1296137241">
          <w:marLeft w:val="0"/>
          <w:marRight w:val="0"/>
          <w:marTop w:val="0"/>
          <w:marBottom w:val="0"/>
          <w:divBdr>
            <w:top w:val="none" w:sz="0" w:space="0" w:color="auto"/>
            <w:left w:val="none" w:sz="0" w:space="0" w:color="auto"/>
            <w:bottom w:val="none" w:sz="0" w:space="0" w:color="auto"/>
            <w:right w:val="none" w:sz="0" w:space="0" w:color="auto"/>
          </w:divBdr>
        </w:div>
        <w:div w:id="2002585261">
          <w:marLeft w:val="0"/>
          <w:marRight w:val="0"/>
          <w:marTop w:val="0"/>
          <w:marBottom w:val="0"/>
          <w:divBdr>
            <w:top w:val="none" w:sz="0" w:space="0" w:color="auto"/>
            <w:left w:val="none" w:sz="0" w:space="0" w:color="auto"/>
            <w:bottom w:val="none" w:sz="0" w:space="0" w:color="auto"/>
            <w:right w:val="none" w:sz="0" w:space="0" w:color="auto"/>
          </w:divBdr>
        </w:div>
        <w:div w:id="795222440">
          <w:marLeft w:val="0"/>
          <w:marRight w:val="0"/>
          <w:marTop w:val="0"/>
          <w:marBottom w:val="0"/>
          <w:divBdr>
            <w:top w:val="none" w:sz="0" w:space="0" w:color="auto"/>
            <w:left w:val="none" w:sz="0" w:space="0" w:color="auto"/>
            <w:bottom w:val="none" w:sz="0" w:space="0" w:color="auto"/>
            <w:right w:val="none" w:sz="0" w:space="0" w:color="auto"/>
          </w:divBdr>
        </w:div>
        <w:div w:id="1322851699">
          <w:marLeft w:val="0"/>
          <w:marRight w:val="0"/>
          <w:marTop w:val="0"/>
          <w:marBottom w:val="0"/>
          <w:divBdr>
            <w:top w:val="none" w:sz="0" w:space="0" w:color="auto"/>
            <w:left w:val="none" w:sz="0" w:space="0" w:color="auto"/>
            <w:bottom w:val="none" w:sz="0" w:space="0" w:color="auto"/>
            <w:right w:val="none" w:sz="0" w:space="0" w:color="auto"/>
          </w:divBdr>
        </w:div>
        <w:div w:id="1668442466">
          <w:marLeft w:val="0"/>
          <w:marRight w:val="0"/>
          <w:marTop w:val="0"/>
          <w:marBottom w:val="0"/>
          <w:divBdr>
            <w:top w:val="none" w:sz="0" w:space="0" w:color="auto"/>
            <w:left w:val="none" w:sz="0" w:space="0" w:color="auto"/>
            <w:bottom w:val="none" w:sz="0" w:space="0" w:color="auto"/>
            <w:right w:val="none" w:sz="0" w:space="0" w:color="auto"/>
          </w:divBdr>
        </w:div>
        <w:div w:id="2114783797">
          <w:marLeft w:val="0"/>
          <w:marRight w:val="0"/>
          <w:marTop w:val="0"/>
          <w:marBottom w:val="0"/>
          <w:divBdr>
            <w:top w:val="none" w:sz="0" w:space="0" w:color="auto"/>
            <w:left w:val="none" w:sz="0" w:space="0" w:color="auto"/>
            <w:bottom w:val="none" w:sz="0" w:space="0" w:color="auto"/>
            <w:right w:val="none" w:sz="0" w:space="0" w:color="auto"/>
          </w:divBdr>
        </w:div>
        <w:div w:id="709375866">
          <w:marLeft w:val="0"/>
          <w:marRight w:val="0"/>
          <w:marTop w:val="0"/>
          <w:marBottom w:val="0"/>
          <w:divBdr>
            <w:top w:val="none" w:sz="0" w:space="0" w:color="auto"/>
            <w:left w:val="none" w:sz="0" w:space="0" w:color="auto"/>
            <w:bottom w:val="none" w:sz="0" w:space="0" w:color="auto"/>
            <w:right w:val="none" w:sz="0" w:space="0" w:color="auto"/>
          </w:divBdr>
        </w:div>
        <w:div w:id="1683631332">
          <w:marLeft w:val="0"/>
          <w:marRight w:val="0"/>
          <w:marTop w:val="0"/>
          <w:marBottom w:val="0"/>
          <w:divBdr>
            <w:top w:val="none" w:sz="0" w:space="0" w:color="auto"/>
            <w:left w:val="none" w:sz="0" w:space="0" w:color="auto"/>
            <w:bottom w:val="none" w:sz="0" w:space="0" w:color="auto"/>
            <w:right w:val="none" w:sz="0" w:space="0" w:color="auto"/>
          </w:divBdr>
        </w:div>
        <w:div w:id="740448098">
          <w:marLeft w:val="0"/>
          <w:marRight w:val="0"/>
          <w:marTop w:val="0"/>
          <w:marBottom w:val="0"/>
          <w:divBdr>
            <w:top w:val="none" w:sz="0" w:space="0" w:color="auto"/>
            <w:left w:val="none" w:sz="0" w:space="0" w:color="auto"/>
            <w:bottom w:val="none" w:sz="0" w:space="0" w:color="auto"/>
            <w:right w:val="none" w:sz="0" w:space="0" w:color="auto"/>
          </w:divBdr>
        </w:div>
        <w:div w:id="1982146640">
          <w:marLeft w:val="0"/>
          <w:marRight w:val="0"/>
          <w:marTop w:val="0"/>
          <w:marBottom w:val="0"/>
          <w:divBdr>
            <w:top w:val="none" w:sz="0" w:space="0" w:color="auto"/>
            <w:left w:val="none" w:sz="0" w:space="0" w:color="auto"/>
            <w:bottom w:val="none" w:sz="0" w:space="0" w:color="auto"/>
            <w:right w:val="none" w:sz="0" w:space="0" w:color="auto"/>
          </w:divBdr>
        </w:div>
        <w:div w:id="280765174">
          <w:marLeft w:val="0"/>
          <w:marRight w:val="0"/>
          <w:marTop w:val="0"/>
          <w:marBottom w:val="0"/>
          <w:divBdr>
            <w:top w:val="none" w:sz="0" w:space="0" w:color="auto"/>
            <w:left w:val="none" w:sz="0" w:space="0" w:color="auto"/>
            <w:bottom w:val="none" w:sz="0" w:space="0" w:color="auto"/>
            <w:right w:val="none" w:sz="0" w:space="0" w:color="auto"/>
          </w:divBdr>
        </w:div>
        <w:div w:id="1275862010">
          <w:marLeft w:val="0"/>
          <w:marRight w:val="0"/>
          <w:marTop w:val="0"/>
          <w:marBottom w:val="0"/>
          <w:divBdr>
            <w:top w:val="none" w:sz="0" w:space="0" w:color="auto"/>
            <w:left w:val="none" w:sz="0" w:space="0" w:color="auto"/>
            <w:bottom w:val="none" w:sz="0" w:space="0" w:color="auto"/>
            <w:right w:val="none" w:sz="0" w:space="0" w:color="auto"/>
          </w:divBdr>
        </w:div>
        <w:div w:id="1532526217">
          <w:marLeft w:val="0"/>
          <w:marRight w:val="0"/>
          <w:marTop w:val="0"/>
          <w:marBottom w:val="0"/>
          <w:divBdr>
            <w:top w:val="none" w:sz="0" w:space="0" w:color="auto"/>
            <w:left w:val="none" w:sz="0" w:space="0" w:color="auto"/>
            <w:bottom w:val="none" w:sz="0" w:space="0" w:color="auto"/>
            <w:right w:val="none" w:sz="0" w:space="0" w:color="auto"/>
          </w:divBdr>
        </w:div>
        <w:div w:id="1921596088">
          <w:marLeft w:val="0"/>
          <w:marRight w:val="0"/>
          <w:marTop w:val="0"/>
          <w:marBottom w:val="0"/>
          <w:divBdr>
            <w:top w:val="none" w:sz="0" w:space="0" w:color="auto"/>
            <w:left w:val="none" w:sz="0" w:space="0" w:color="auto"/>
            <w:bottom w:val="none" w:sz="0" w:space="0" w:color="auto"/>
            <w:right w:val="none" w:sz="0" w:space="0" w:color="auto"/>
          </w:divBdr>
        </w:div>
        <w:div w:id="909655586">
          <w:marLeft w:val="0"/>
          <w:marRight w:val="0"/>
          <w:marTop w:val="0"/>
          <w:marBottom w:val="0"/>
          <w:divBdr>
            <w:top w:val="none" w:sz="0" w:space="0" w:color="auto"/>
            <w:left w:val="none" w:sz="0" w:space="0" w:color="auto"/>
            <w:bottom w:val="none" w:sz="0" w:space="0" w:color="auto"/>
            <w:right w:val="none" w:sz="0" w:space="0" w:color="auto"/>
          </w:divBdr>
        </w:div>
        <w:div w:id="1079060750">
          <w:marLeft w:val="0"/>
          <w:marRight w:val="0"/>
          <w:marTop w:val="0"/>
          <w:marBottom w:val="0"/>
          <w:divBdr>
            <w:top w:val="none" w:sz="0" w:space="0" w:color="auto"/>
            <w:left w:val="none" w:sz="0" w:space="0" w:color="auto"/>
            <w:bottom w:val="none" w:sz="0" w:space="0" w:color="auto"/>
            <w:right w:val="none" w:sz="0" w:space="0" w:color="auto"/>
          </w:divBdr>
        </w:div>
        <w:div w:id="541096781">
          <w:marLeft w:val="0"/>
          <w:marRight w:val="0"/>
          <w:marTop w:val="0"/>
          <w:marBottom w:val="0"/>
          <w:divBdr>
            <w:top w:val="none" w:sz="0" w:space="0" w:color="auto"/>
            <w:left w:val="none" w:sz="0" w:space="0" w:color="auto"/>
            <w:bottom w:val="none" w:sz="0" w:space="0" w:color="auto"/>
            <w:right w:val="none" w:sz="0" w:space="0" w:color="auto"/>
          </w:divBdr>
        </w:div>
        <w:div w:id="1397245123">
          <w:marLeft w:val="0"/>
          <w:marRight w:val="0"/>
          <w:marTop w:val="0"/>
          <w:marBottom w:val="0"/>
          <w:divBdr>
            <w:top w:val="none" w:sz="0" w:space="0" w:color="auto"/>
            <w:left w:val="none" w:sz="0" w:space="0" w:color="auto"/>
            <w:bottom w:val="none" w:sz="0" w:space="0" w:color="auto"/>
            <w:right w:val="none" w:sz="0" w:space="0" w:color="auto"/>
          </w:divBdr>
        </w:div>
        <w:div w:id="137453616">
          <w:marLeft w:val="0"/>
          <w:marRight w:val="0"/>
          <w:marTop w:val="0"/>
          <w:marBottom w:val="0"/>
          <w:divBdr>
            <w:top w:val="none" w:sz="0" w:space="0" w:color="auto"/>
            <w:left w:val="none" w:sz="0" w:space="0" w:color="auto"/>
            <w:bottom w:val="none" w:sz="0" w:space="0" w:color="auto"/>
            <w:right w:val="none" w:sz="0" w:space="0" w:color="auto"/>
          </w:divBdr>
        </w:div>
        <w:div w:id="1129978339">
          <w:marLeft w:val="0"/>
          <w:marRight w:val="0"/>
          <w:marTop w:val="0"/>
          <w:marBottom w:val="0"/>
          <w:divBdr>
            <w:top w:val="none" w:sz="0" w:space="0" w:color="auto"/>
            <w:left w:val="none" w:sz="0" w:space="0" w:color="auto"/>
            <w:bottom w:val="none" w:sz="0" w:space="0" w:color="auto"/>
            <w:right w:val="none" w:sz="0" w:space="0" w:color="auto"/>
          </w:divBdr>
        </w:div>
        <w:div w:id="428239000">
          <w:marLeft w:val="0"/>
          <w:marRight w:val="0"/>
          <w:marTop w:val="0"/>
          <w:marBottom w:val="0"/>
          <w:divBdr>
            <w:top w:val="none" w:sz="0" w:space="0" w:color="auto"/>
            <w:left w:val="none" w:sz="0" w:space="0" w:color="auto"/>
            <w:bottom w:val="none" w:sz="0" w:space="0" w:color="auto"/>
            <w:right w:val="none" w:sz="0" w:space="0" w:color="auto"/>
          </w:divBdr>
        </w:div>
        <w:div w:id="871303309">
          <w:marLeft w:val="0"/>
          <w:marRight w:val="0"/>
          <w:marTop w:val="0"/>
          <w:marBottom w:val="0"/>
          <w:divBdr>
            <w:top w:val="none" w:sz="0" w:space="0" w:color="auto"/>
            <w:left w:val="none" w:sz="0" w:space="0" w:color="auto"/>
            <w:bottom w:val="none" w:sz="0" w:space="0" w:color="auto"/>
            <w:right w:val="none" w:sz="0" w:space="0" w:color="auto"/>
          </w:divBdr>
        </w:div>
        <w:div w:id="544369853">
          <w:marLeft w:val="0"/>
          <w:marRight w:val="0"/>
          <w:marTop w:val="0"/>
          <w:marBottom w:val="0"/>
          <w:divBdr>
            <w:top w:val="none" w:sz="0" w:space="0" w:color="auto"/>
            <w:left w:val="none" w:sz="0" w:space="0" w:color="auto"/>
            <w:bottom w:val="none" w:sz="0" w:space="0" w:color="auto"/>
            <w:right w:val="none" w:sz="0" w:space="0" w:color="auto"/>
          </w:divBdr>
        </w:div>
        <w:div w:id="661935774">
          <w:marLeft w:val="0"/>
          <w:marRight w:val="0"/>
          <w:marTop w:val="0"/>
          <w:marBottom w:val="0"/>
          <w:divBdr>
            <w:top w:val="none" w:sz="0" w:space="0" w:color="auto"/>
            <w:left w:val="none" w:sz="0" w:space="0" w:color="auto"/>
            <w:bottom w:val="none" w:sz="0" w:space="0" w:color="auto"/>
            <w:right w:val="none" w:sz="0" w:space="0" w:color="auto"/>
          </w:divBdr>
        </w:div>
        <w:div w:id="123928699">
          <w:marLeft w:val="0"/>
          <w:marRight w:val="0"/>
          <w:marTop w:val="0"/>
          <w:marBottom w:val="0"/>
          <w:divBdr>
            <w:top w:val="none" w:sz="0" w:space="0" w:color="auto"/>
            <w:left w:val="none" w:sz="0" w:space="0" w:color="auto"/>
            <w:bottom w:val="none" w:sz="0" w:space="0" w:color="auto"/>
            <w:right w:val="none" w:sz="0" w:space="0" w:color="auto"/>
          </w:divBdr>
        </w:div>
        <w:div w:id="33358960">
          <w:marLeft w:val="0"/>
          <w:marRight w:val="0"/>
          <w:marTop w:val="0"/>
          <w:marBottom w:val="0"/>
          <w:divBdr>
            <w:top w:val="none" w:sz="0" w:space="0" w:color="auto"/>
            <w:left w:val="none" w:sz="0" w:space="0" w:color="auto"/>
            <w:bottom w:val="none" w:sz="0" w:space="0" w:color="auto"/>
            <w:right w:val="none" w:sz="0" w:space="0" w:color="auto"/>
          </w:divBdr>
        </w:div>
        <w:div w:id="883447381">
          <w:marLeft w:val="0"/>
          <w:marRight w:val="0"/>
          <w:marTop w:val="0"/>
          <w:marBottom w:val="0"/>
          <w:divBdr>
            <w:top w:val="none" w:sz="0" w:space="0" w:color="auto"/>
            <w:left w:val="none" w:sz="0" w:space="0" w:color="auto"/>
            <w:bottom w:val="none" w:sz="0" w:space="0" w:color="auto"/>
            <w:right w:val="none" w:sz="0" w:space="0" w:color="auto"/>
          </w:divBdr>
        </w:div>
        <w:div w:id="511801540">
          <w:marLeft w:val="0"/>
          <w:marRight w:val="0"/>
          <w:marTop w:val="0"/>
          <w:marBottom w:val="0"/>
          <w:divBdr>
            <w:top w:val="none" w:sz="0" w:space="0" w:color="auto"/>
            <w:left w:val="none" w:sz="0" w:space="0" w:color="auto"/>
            <w:bottom w:val="none" w:sz="0" w:space="0" w:color="auto"/>
            <w:right w:val="none" w:sz="0" w:space="0" w:color="auto"/>
          </w:divBdr>
        </w:div>
        <w:div w:id="377094578">
          <w:marLeft w:val="0"/>
          <w:marRight w:val="0"/>
          <w:marTop w:val="0"/>
          <w:marBottom w:val="0"/>
          <w:divBdr>
            <w:top w:val="none" w:sz="0" w:space="0" w:color="auto"/>
            <w:left w:val="none" w:sz="0" w:space="0" w:color="auto"/>
            <w:bottom w:val="none" w:sz="0" w:space="0" w:color="auto"/>
            <w:right w:val="none" w:sz="0" w:space="0" w:color="auto"/>
          </w:divBdr>
        </w:div>
        <w:div w:id="443890304">
          <w:marLeft w:val="0"/>
          <w:marRight w:val="0"/>
          <w:marTop w:val="0"/>
          <w:marBottom w:val="0"/>
          <w:divBdr>
            <w:top w:val="none" w:sz="0" w:space="0" w:color="auto"/>
            <w:left w:val="none" w:sz="0" w:space="0" w:color="auto"/>
            <w:bottom w:val="none" w:sz="0" w:space="0" w:color="auto"/>
            <w:right w:val="none" w:sz="0" w:space="0" w:color="auto"/>
          </w:divBdr>
        </w:div>
        <w:div w:id="1239484684">
          <w:marLeft w:val="0"/>
          <w:marRight w:val="0"/>
          <w:marTop w:val="0"/>
          <w:marBottom w:val="0"/>
          <w:divBdr>
            <w:top w:val="none" w:sz="0" w:space="0" w:color="auto"/>
            <w:left w:val="none" w:sz="0" w:space="0" w:color="auto"/>
            <w:bottom w:val="none" w:sz="0" w:space="0" w:color="auto"/>
            <w:right w:val="none" w:sz="0" w:space="0" w:color="auto"/>
          </w:divBdr>
        </w:div>
      </w:divsChild>
    </w:div>
    <w:div w:id="311644128">
      <w:bodyDiv w:val="1"/>
      <w:marLeft w:val="0"/>
      <w:marRight w:val="0"/>
      <w:marTop w:val="0"/>
      <w:marBottom w:val="0"/>
      <w:divBdr>
        <w:top w:val="none" w:sz="0" w:space="0" w:color="auto"/>
        <w:left w:val="none" w:sz="0" w:space="0" w:color="auto"/>
        <w:bottom w:val="none" w:sz="0" w:space="0" w:color="auto"/>
        <w:right w:val="none" w:sz="0" w:space="0" w:color="auto"/>
      </w:divBdr>
      <w:divsChild>
        <w:div w:id="327565207">
          <w:marLeft w:val="0"/>
          <w:marRight w:val="0"/>
          <w:marTop w:val="0"/>
          <w:marBottom w:val="0"/>
          <w:divBdr>
            <w:top w:val="none" w:sz="0" w:space="0" w:color="auto"/>
            <w:left w:val="none" w:sz="0" w:space="0" w:color="auto"/>
            <w:bottom w:val="none" w:sz="0" w:space="0" w:color="auto"/>
            <w:right w:val="none" w:sz="0" w:space="0" w:color="auto"/>
          </w:divBdr>
        </w:div>
        <w:div w:id="797649897">
          <w:marLeft w:val="0"/>
          <w:marRight w:val="0"/>
          <w:marTop w:val="0"/>
          <w:marBottom w:val="0"/>
          <w:divBdr>
            <w:top w:val="none" w:sz="0" w:space="0" w:color="auto"/>
            <w:left w:val="none" w:sz="0" w:space="0" w:color="auto"/>
            <w:bottom w:val="none" w:sz="0" w:space="0" w:color="auto"/>
            <w:right w:val="none" w:sz="0" w:space="0" w:color="auto"/>
          </w:divBdr>
        </w:div>
        <w:div w:id="607781979">
          <w:marLeft w:val="0"/>
          <w:marRight w:val="0"/>
          <w:marTop w:val="0"/>
          <w:marBottom w:val="0"/>
          <w:divBdr>
            <w:top w:val="none" w:sz="0" w:space="0" w:color="auto"/>
            <w:left w:val="none" w:sz="0" w:space="0" w:color="auto"/>
            <w:bottom w:val="none" w:sz="0" w:space="0" w:color="auto"/>
            <w:right w:val="none" w:sz="0" w:space="0" w:color="auto"/>
          </w:divBdr>
        </w:div>
        <w:div w:id="262881183">
          <w:marLeft w:val="0"/>
          <w:marRight w:val="0"/>
          <w:marTop w:val="0"/>
          <w:marBottom w:val="0"/>
          <w:divBdr>
            <w:top w:val="none" w:sz="0" w:space="0" w:color="auto"/>
            <w:left w:val="none" w:sz="0" w:space="0" w:color="auto"/>
            <w:bottom w:val="none" w:sz="0" w:space="0" w:color="auto"/>
            <w:right w:val="none" w:sz="0" w:space="0" w:color="auto"/>
          </w:divBdr>
        </w:div>
        <w:div w:id="1165635262">
          <w:marLeft w:val="0"/>
          <w:marRight w:val="0"/>
          <w:marTop w:val="0"/>
          <w:marBottom w:val="0"/>
          <w:divBdr>
            <w:top w:val="none" w:sz="0" w:space="0" w:color="auto"/>
            <w:left w:val="none" w:sz="0" w:space="0" w:color="auto"/>
            <w:bottom w:val="none" w:sz="0" w:space="0" w:color="auto"/>
            <w:right w:val="none" w:sz="0" w:space="0" w:color="auto"/>
          </w:divBdr>
        </w:div>
        <w:div w:id="1358503231">
          <w:marLeft w:val="0"/>
          <w:marRight w:val="0"/>
          <w:marTop w:val="0"/>
          <w:marBottom w:val="0"/>
          <w:divBdr>
            <w:top w:val="none" w:sz="0" w:space="0" w:color="auto"/>
            <w:left w:val="none" w:sz="0" w:space="0" w:color="auto"/>
            <w:bottom w:val="none" w:sz="0" w:space="0" w:color="auto"/>
            <w:right w:val="none" w:sz="0" w:space="0" w:color="auto"/>
          </w:divBdr>
        </w:div>
        <w:div w:id="2007857136">
          <w:marLeft w:val="0"/>
          <w:marRight w:val="0"/>
          <w:marTop w:val="0"/>
          <w:marBottom w:val="0"/>
          <w:divBdr>
            <w:top w:val="none" w:sz="0" w:space="0" w:color="auto"/>
            <w:left w:val="none" w:sz="0" w:space="0" w:color="auto"/>
            <w:bottom w:val="none" w:sz="0" w:space="0" w:color="auto"/>
            <w:right w:val="none" w:sz="0" w:space="0" w:color="auto"/>
          </w:divBdr>
        </w:div>
        <w:div w:id="1718896191">
          <w:marLeft w:val="0"/>
          <w:marRight w:val="0"/>
          <w:marTop w:val="0"/>
          <w:marBottom w:val="0"/>
          <w:divBdr>
            <w:top w:val="none" w:sz="0" w:space="0" w:color="auto"/>
            <w:left w:val="none" w:sz="0" w:space="0" w:color="auto"/>
            <w:bottom w:val="none" w:sz="0" w:space="0" w:color="auto"/>
            <w:right w:val="none" w:sz="0" w:space="0" w:color="auto"/>
          </w:divBdr>
        </w:div>
        <w:div w:id="2146390488">
          <w:marLeft w:val="0"/>
          <w:marRight w:val="0"/>
          <w:marTop w:val="0"/>
          <w:marBottom w:val="0"/>
          <w:divBdr>
            <w:top w:val="none" w:sz="0" w:space="0" w:color="auto"/>
            <w:left w:val="none" w:sz="0" w:space="0" w:color="auto"/>
            <w:bottom w:val="none" w:sz="0" w:space="0" w:color="auto"/>
            <w:right w:val="none" w:sz="0" w:space="0" w:color="auto"/>
          </w:divBdr>
        </w:div>
        <w:div w:id="1605456547">
          <w:marLeft w:val="0"/>
          <w:marRight w:val="0"/>
          <w:marTop w:val="0"/>
          <w:marBottom w:val="0"/>
          <w:divBdr>
            <w:top w:val="none" w:sz="0" w:space="0" w:color="auto"/>
            <w:left w:val="none" w:sz="0" w:space="0" w:color="auto"/>
            <w:bottom w:val="none" w:sz="0" w:space="0" w:color="auto"/>
            <w:right w:val="none" w:sz="0" w:space="0" w:color="auto"/>
          </w:divBdr>
        </w:div>
        <w:div w:id="1264462069">
          <w:marLeft w:val="0"/>
          <w:marRight w:val="0"/>
          <w:marTop w:val="0"/>
          <w:marBottom w:val="0"/>
          <w:divBdr>
            <w:top w:val="none" w:sz="0" w:space="0" w:color="auto"/>
            <w:left w:val="none" w:sz="0" w:space="0" w:color="auto"/>
            <w:bottom w:val="none" w:sz="0" w:space="0" w:color="auto"/>
            <w:right w:val="none" w:sz="0" w:space="0" w:color="auto"/>
          </w:divBdr>
        </w:div>
        <w:div w:id="1618293513">
          <w:marLeft w:val="0"/>
          <w:marRight w:val="0"/>
          <w:marTop w:val="0"/>
          <w:marBottom w:val="0"/>
          <w:divBdr>
            <w:top w:val="none" w:sz="0" w:space="0" w:color="auto"/>
            <w:left w:val="none" w:sz="0" w:space="0" w:color="auto"/>
            <w:bottom w:val="none" w:sz="0" w:space="0" w:color="auto"/>
            <w:right w:val="none" w:sz="0" w:space="0" w:color="auto"/>
          </w:divBdr>
        </w:div>
        <w:div w:id="127599940">
          <w:marLeft w:val="0"/>
          <w:marRight w:val="0"/>
          <w:marTop w:val="0"/>
          <w:marBottom w:val="0"/>
          <w:divBdr>
            <w:top w:val="none" w:sz="0" w:space="0" w:color="auto"/>
            <w:left w:val="none" w:sz="0" w:space="0" w:color="auto"/>
            <w:bottom w:val="none" w:sz="0" w:space="0" w:color="auto"/>
            <w:right w:val="none" w:sz="0" w:space="0" w:color="auto"/>
          </w:divBdr>
        </w:div>
        <w:div w:id="2113166933">
          <w:marLeft w:val="0"/>
          <w:marRight w:val="0"/>
          <w:marTop w:val="0"/>
          <w:marBottom w:val="0"/>
          <w:divBdr>
            <w:top w:val="none" w:sz="0" w:space="0" w:color="auto"/>
            <w:left w:val="none" w:sz="0" w:space="0" w:color="auto"/>
            <w:bottom w:val="none" w:sz="0" w:space="0" w:color="auto"/>
            <w:right w:val="none" w:sz="0" w:space="0" w:color="auto"/>
          </w:divBdr>
        </w:div>
        <w:div w:id="2127314766">
          <w:marLeft w:val="0"/>
          <w:marRight w:val="0"/>
          <w:marTop w:val="0"/>
          <w:marBottom w:val="0"/>
          <w:divBdr>
            <w:top w:val="none" w:sz="0" w:space="0" w:color="auto"/>
            <w:left w:val="none" w:sz="0" w:space="0" w:color="auto"/>
            <w:bottom w:val="none" w:sz="0" w:space="0" w:color="auto"/>
            <w:right w:val="none" w:sz="0" w:space="0" w:color="auto"/>
          </w:divBdr>
        </w:div>
        <w:div w:id="788620068">
          <w:marLeft w:val="0"/>
          <w:marRight w:val="0"/>
          <w:marTop w:val="0"/>
          <w:marBottom w:val="0"/>
          <w:divBdr>
            <w:top w:val="none" w:sz="0" w:space="0" w:color="auto"/>
            <w:left w:val="none" w:sz="0" w:space="0" w:color="auto"/>
            <w:bottom w:val="none" w:sz="0" w:space="0" w:color="auto"/>
            <w:right w:val="none" w:sz="0" w:space="0" w:color="auto"/>
          </w:divBdr>
        </w:div>
        <w:div w:id="329331693">
          <w:marLeft w:val="0"/>
          <w:marRight w:val="0"/>
          <w:marTop w:val="0"/>
          <w:marBottom w:val="0"/>
          <w:divBdr>
            <w:top w:val="none" w:sz="0" w:space="0" w:color="auto"/>
            <w:left w:val="none" w:sz="0" w:space="0" w:color="auto"/>
            <w:bottom w:val="none" w:sz="0" w:space="0" w:color="auto"/>
            <w:right w:val="none" w:sz="0" w:space="0" w:color="auto"/>
          </w:divBdr>
        </w:div>
        <w:div w:id="780802620">
          <w:marLeft w:val="0"/>
          <w:marRight w:val="0"/>
          <w:marTop w:val="0"/>
          <w:marBottom w:val="0"/>
          <w:divBdr>
            <w:top w:val="none" w:sz="0" w:space="0" w:color="auto"/>
            <w:left w:val="none" w:sz="0" w:space="0" w:color="auto"/>
            <w:bottom w:val="none" w:sz="0" w:space="0" w:color="auto"/>
            <w:right w:val="none" w:sz="0" w:space="0" w:color="auto"/>
          </w:divBdr>
        </w:div>
        <w:div w:id="154883559">
          <w:marLeft w:val="0"/>
          <w:marRight w:val="0"/>
          <w:marTop w:val="0"/>
          <w:marBottom w:val="0"/>
          <w:divBdr>
            <w:top w:val="none" w:sz="0" w:space="0" w:color="auto"/>
            <w:left w:val="none" w:sz="0" w:space="0" w:color="auto"/>
            <w:bottom w:val="none" w:sz="0" w:space="0" w:color="auto"/>
            <w:right w:val="none" w:sz="0" w:space="0" w:color="auto"/>
          </w:divBdr>
        </w:div>
        <w:div w:id="793714608">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580723471">
          <w:marLeft w:val="0"/>
          <w:marRight w:val="0"/>
          <w:marTop w:val="0"/>
          <w:marBottom w:val="0"/>
          <w:divBdr>
            <w:top w:val="none" w:sz="0" w:space="0" w:color="auto"/>
            <w:left w:val="none" w:sz="0" w:space="0" w:color="auto"/>
            <w:bottom w:val="none" w:sz="0" w:space="0" w:color="auto"/>
            <w:right w:val="none" w:sz="0" w:space="0" w:color="auto"/>
          </w:divBdr>
        </w:div>
        <w:div w:id="1997950709">
          <w:marLeft w:val="0"/>
          <w:marRight w:val="0"/>
          <w:marTop w:val="0"/>
          <w:marBottom w:val="0"/>
          <w:divBdr>
            <w:top w:val="none" w:sz="0" w:space="0" w:color="auto"/>
            <w:left w:val="none" w:sz="0" w:space="0" w:color="auto"/>
            <w:bottom w:val="none" w:sz="0" w:space="0" w:color="auto"/>
            <w:right w:val="none" w:sz="0" w:space="0" w:color="auto"/>
          </w:divBdr>
        </w:div>
        <w:div w:id="1008211580">
          <w:marLeft w:val="0"/>
          <w:marRight w:val="0"/>
          <w:marTop w:val="0"/>
          <w:marBottom w:val="0"/>
          <w:divBdr>
            <w:top w:val="none" w:sz="0" w:space="0" w:color="auto"/>
            <w:left w:val="none" w:sz="0" w:space="0" w:color="auto"/>
            <w:bottom w:val="none" w:sz="0" w:space="0" w:color="auto"/>
            <w:right w:val="none" w:sz="0" w:space="0" w:color="auto"/>
          </w:divBdr>
        </w:div>
        <w:div w:id="602804465">
          <w:marLeft w:val="0"/>
          <w:marRight w:val="0"/>
          <w:marTop w:val="0"/>
          <w:marBottom w:val="0"/>
          <w:divBdr>
            <w:top w:val="none" w:sz="0" w:space="0" w:color="auto"/>
            <w:left w:val="none" w:sz="0" w:space="0" w:color="auto"/>
            <w:bottom w:val="none" w:sz="0" w:space="0" w:color="auto"/>
            <w:right w:val="none" w:sz="0" w:space="0" w:color="auto"/>
          </w:divBdr>
        </w:div>
        <w:div w:id="2104833077">
          <w:marLeft w:val="0"/>
          <w:marRight w:val="0"/>
          <w:marTop w:val="0"/>
          <w:marBottom w:val="0"/>
          <w:divBdr>
            <w:top w:val="none" w:sz="0" w:space="0" w:color="auto"/>
            <w:left w:val="none" w:sz="0" w:space="0" w:color="auto"/>
            <w:bottom w:val="none" w:sz="0" w:space="0" w:color="auto"/>
            <w:right w:val="none" w:sz="0" w:space="0" w:color="auto"/>
          </w:divBdr>
        </w:div>
        <w:div w:id="1944264706">
          <w:marLeft w:val="0"/>
          <w:marRight w:val="0"/>
          <w:marTop w:val="0"/>
          <w:marBottom w:val="0"/>
          <w:divBdr>
            <w:top w:val="none" w:sz="0" w:space="0" w:color="auto"/>
            <w:left w:val="none" w:sz="0" w:space="0" w:color="auto"/>
            <w:bottom w:val="none" w:sz="0" w:space="0" w:color="auto"/>
            <w:right w:val="none" w:sz="0" w:space="0" w:color="auto"/>
          </w:divBdr>
        </w:div>
        <w:div w:id="2141805184">
          <w:marLeft w:val="0"/>
          <w:marRight w:val="0"/>
          <w:marTop w:val="0"/>
          <w:marBottom w:val="0"/>
          <w:divBdr>
            <w:top w:val="none" w:sz="0" w:space="0" w:color="auto"/>
            <w:left w:val="none" w:sz="0" w:space="0" w:color="auto"/>
            <w:bottom w:val="none" w:sz="0" w:space="0" w:color="auto"/>
            <w:right w:val="none" w:sz="0" w:space="0" w:color="auto"/>
          </w:divBdr>
        </w:div>
        <w:div w:id="2036928538">
          <w:marLeft w:val="0"/>
          <w:marRight w:val="0"/>
          <w:marTop w:val="0"/>
          <w:marBottom w:val="0"/>
          <w:divBdr>
            <w:top w:val="none" w:sz="0" w:space="0" w:color="auto"/>
            <w:left w:val="none" w:sz="0" w:space="0" w:color="auto"/>
            <w:bottom w:val="none" w:sz="0" w:space="0" w:color="auto"/>
            <w:right w:val="none" w:sz="0" w:space="0" w:color="auto"/>
          </w:divBdr>
        </w:div>
        <w:div w:id="1288124287">
          <w:marLeft w:val="0"/>
          <w:marRight w:val="0"/>
          <w:marTop w:val="0"/>
          <w:marBottom w:val="0"/>
          <w:divBdr>
            <w:top w:val="none" w:sz="0" w:space="0" w:color="auto"/>
            <w:left w:val="none" w:sz="0" w:space="0" w:color="auto"/>
            <w:bottom w:val="none" w:sz="0" w:space="0" w:color="auto"/>
            <w:right w:val="none" w:sz="0" w:space="0" w:color="auto"/>
          </w:divBdr>
        </w:div>
        <w:div w:id="303118061">
          <w:marLeft w:val="0"/>
          <w:marRight w:val="0"/>
          <w:marTop w:val="0"/>
          <w:marBottom w:val="0"/>
          <w:divBdr>
            <w:top w:val="none" w:sz="0" w:space="0" w:color="auto"/>
            <w:left w:val="none" w:sz="0" w:space="0" w:color="auto"/>
            <w:bottom w:val="none" w:sz="0" w:space="0" w:color="auto"/>
            <w:right w:val="none" w:sz="0" w:space="0" w:color="auto"/>
          </w:divBdr>
        </w:div>
        <w:div w:id="942151521">
          <w:marLeft w:val="0"/>
          <w:marRight w:val="0"/>
          <w:marTop w:val="0"/>
          <w:marBottom w:val="0"/>
          <w:divBdr>
            <w:top w:val="none" w:sz="0" w:space="0" w:color="auto"/>
            <w:left w:val="none" w:sz="0" w:space="0" w:color="auto"/>
            <w:bottom w:val="none" w:sz="0" w:space="0" w:color="auto"/>
            <w:right w:val="none" w:sz="0" w:space="0" w:color="auto"/>
          </w:divBdr>
        </w:div>
        <w:div w:id="1642807906">
          <w:marLeft w:val="0"/>
          <w:marRight w:val="0"/>
          <w:marTop w:val="0"/>
          <w:marBottom w:val="0"/>
          <w:divBdr>
            <w:top w:val="none" w:sz="0" w:space="0" w:color="auto"/>
            <w:left w:val="none" w:sz="0" w:space="0" w:color="auto"/>
            <w:bottom w:val="none" w:sz="0" w:space="0" w:color="auto"/>
            <w:right w:val="none" w:sz="0" w:space="0" w:color="auto"/>
          </w:divBdr>
        </w:div>
        <w:div w:id="1363365686">
          <w:marLeft w:val="0"/>
          <w:marRight w:val="0"/>
          <w:marTop w:val="0"/>
          <w:marBottom w:val="0"/>
          <w:divBdr>
            <w:top w:val="none" w:sz="0" w:space="0" w:color="auto"/>
            <w:left w:val="none" w:sz="0" w:space="0" w:color="auto"/>
            <w:bottom w:val="none" w:sz="0" w:space="0" w:color="auto"/>
            <w:right w:val="none" w:sz="0" w:space="0" w:color="auto"/>
          </w:divBdr>
        </w:div>
        <w:div w:id="1939606068">
          <w:marLeft w:val="0"/>
          <w:marRight w:val="0"/>
          <w:marTop w:val="0"/>
          <w:marBottom w:val="0"/>
          <w:divBdr>
            <w:top w:val="none" w:sz="0" w:space="0" w:color="auto"/>
            <w:left w:val="none" w:sz="0" w:space="0" w:color="auto"/>
            <w:bottom w:val="none" w:sz="0" w:space="0" w:color="auto"/>
            <w:right w:val="none" w:sz="0" w:space="0" w:color="auto"/>
          </w:divBdr>
        </w:div>
        <w:div w:id="178012022">
          <w:marLeft w:val="0"/>
          <w:marRight w:val="0"/>
          <w:marTop w:val="0"/>
          <w:marBottom w:val="0"/>
          <w:divBdr>
            <w:top w:val="none" w:sz="0" w:space="0" w:color="auto"/>
            <w:left w:val="none" w:sz="0" w:space="0" w:color="auto"/>
            <w:bottom w:val="none" w:sz="0" w:space="0" w:color="auto"/>
            <w:right w:val="none" w:sz="0" w:space="0" w:color="auto"/>
          </w:divBdr>
        </w:div>
        <w:div w:id="586382506">
          <w:marLeft w:val="0"/>
          <w:marRight w:val="0"/>
          <w:marTop w:val="0"/>
          <w:marBottom w:val="0"/>
          <w:divBdr>
            <w:top w:val="none" w:sz="0" w:space="0" w:color="auto"/>
            <w:left w:val="none" w:sz="0" w:space="0" w:color="auto"/>
            <w:bottom w:val="none" w:sz="0" w:space="0" w:color="auto"/>
            <w:right w:val="none" w:sz="0" w:space="0" w:color="auto"/>
          </w:divBdr>
        </w:div>
        <w:div w:id="732582278">
          <w:marLeft w:val="0"/>
          <w:marRight w:val="0"/>
          <w:marTop w:val="0"/>
          <w:marBottom w:val="0"/>
          <w:divBdr>
            <w:top w:val="none" w:sz="0" w:space="0" w:color="auto"/>
            <w:left w:val="none" w:sz="0" w:space="0" w:color="auto"/>
            <w:bottom w:val="none" w:sz="0" w:space="0" w:color="auto"/>
            <w:right w:val="none" w:sz="0" w:space="0" w:color="auto"/>
          </w:divBdr>
        </w:div>
      </w:divsChild>
    </w:div>
    <w:div w:id="331687610">
      <w:bodyDiv w:val="1"/>
      <w:marLeft w:val="0"/>
      <w:marRight w:val="0"/>
      <w:marTop w:val="0"/>
      <w:marBottom w:val="0"/>
      <w:divBdr>
        <w:top w:val="none" w:sz="0" w:space="0" w:color="auto"/>
        <w:left w:val="none" w:sz="0" w:space="0" w:color="auto"/>
        <w:bottom w:val="none" w:sz="0" w:space="0" w:color="auto"/>
        <w:right w:val="none" w:sz="0" w:space="0" w:color="auto"/>
      </w:divBdr>
    </w:div>
    <w:div w:id="337461972">
      <w:bodyDiv w:val="1"/>
      <w:marLeft w:val="0"/>
      <w:marRight w:val="0"/>
      <w:marTop w:val="0"/>
      <w:marBottom w:val="0"/>
      <w:divBdr>
        <w:top w:val="none" w:sz="0" w:space="0" w:color="auto"/>
        <w:left w:val="none" w:sz="0" w:space="0" w:color="auto"/>
        <w:bottom w:val="none" w:sz="0" w:space="0" w:color="auto"/>
        <w:right w:val="none" w:sz="0" w:space="0" w:color="auto"/>
      </w:divBdr>
    </w:div>
    <w:div w:id="350106227">
      <w:bodyDiv w:val="1"/>
      <w:marLeft w:val="0"/>
      <w:marRight w:val="0"/>
      <w:marTop w:val="0"/>
      <w:marBottom w:val="0"/>
      <w:divBdr>
        <w:top w:val="none" w:sz="0" w:space="0" w:color="auto"/>
        <w:left w:val="none" w:sz="0" w:space="0" w:color="auto"/>
        <w:bottom w:val="none" w:sz="0" w:space="0" w:color="auto"/>
        <w:right w:val="none" w:sz="0" w:space="0" w:color="auto"/>
      </w:divBdr>
    </w:div>
    <w:div w:id="351416543">
      <w:bodyDiv w:val="1"/>
      <w:marLeft w:val="0"/>
      <w:marRight w:val="0"/>
      <w:marTop w:val="0"/>
      <w:marBottom w:val="0"/>
      <w:divBdr>
        <w:top w:val="none" w:sz="0" w:space="0" w:color="auto"/>
        <w:left w:val="none" w:sz="0" w:space="0" w:color="auto"/>
        <w:bottom w:val="none" w:sz="0" w:space="0" w:color="auto"/>
        <w:right w:val="none" w:sz="0" w:space="0" w:color="auto"/>
      </w:divBdr>
      <w:divsChild>
        <w:div w:id="929851779">
          <w:marLeft w:val="0"/>
          <w:marRight w:val="0"/>
          <w:marTop w:val="0"/>
          <w:marBottom w:val="0"/>
          <w:divBdr>
            <w:top w:val="none" w:sz="0" w:space="0" w:color="auto"/>
            <w:left w:val="none" w:sz="0" w:space="0" w:color="auto"/>
            <w:bottom w:val="none" w:sz="0" w:space="0" w:color="auto"/>
            <w:right w:val="none" w:sz="0" w:space="0" w:color="auto"/>
          </w:divBdr>
        </w:div>
        <w:div w:id="1621301572">
          <w:marLeft w:val="0"/>
          <w:marRight w:val="0"/>
          <w:marTop w:val="0"/>
          <w:marBottom w:val="0"/>
          <w:divBdr>
            <w:top w:val="none" w:sz="0" w:space="0" w:color="auto"/>
            <w:left w:val="none" w:sz="0" w:space="0" w:color="auto"/>
            <w:bottom w:val="none" w:sz="0" w:space="0" w:color="auto"/>
            <w:right w:val="none" w:sz="0" w:space="0" w:color="auto"/>
          </w:divBdr>
        </w:div>
        <w:div w:id="1696619517">
          <w:marLeft w:val="0"/>
          <w:marRight w:val="0"/>
          <w:marTop w:val="0"/>
          <w:marBottom w:val="0"/>
          <w:divBdr>
            <w:top w:val="none" w:sz="0" w:space="0" w:color="auto"/>
            <w:left w:val="none" w:sz="0" w:space="0" w:color="auto"/>
            <w:bottom w:val="none" w:sz="0" w:space="0" w:color="auto"/>
            <w:right w:val="none" w:sz="0" w:space="0" w:color="auto"/>
          </w:divBdr>
        </w:div>
      </w:divsChild>
    </w:div>
    <w:div w:id="353926087">
      <w:bodyDiv w:val="1"/>
      <w:marLeft w:val="0"/>
      <w:marRight w:val="0"/>
      <w:marTop w:val="0"/>
      <w:marBottom w:val="0"/>
      <w:divBdr>
        <w:top w:val="none" w:sz="0" w:space="0" w:color="auto"/>
        <w:left w:val="none" w:sz="0" w:space="0" w:color="auto"/>
        <w:bottom w:val="none" w:sz="0" w:space="0" w:color="auto"/>
        <w:right w:val="none" w:sz="0" w:space="0" w:color="auto"/>
      </w:divBdr>
    </w:div>
    <w:div w:id="359354033">
      <w:bodyDiv w:val="1"/>
      <w:marLeft w:val="0"/>
      <w:marRight w:val="0"/>
      <w:marTop w:val="0"/>
      <w:marBottom w:val="0"/>
      <w:divBdr>
        <w:top w:val="none" w:sz="0" w:space="0" w:color="auto"/>
        <w:left w:val="none" w:sz="0" w:space="0" w:color="auto"/>
        <w:bottom w:val="none" w:sz="0" w:space="0" w:color="auto"/>
        <w:right w:val="none" w:sz="0" w:space="0" w:color="auto"/>
      </w:divBdr>
      <w:divsChild>
        <w:div w:id="1327703883">
          <w:marLeft w:val="0"/>
          <w:marRight w:val="0"/>
          <w:marTop w:val="0"/>
          <w:marBottom w:val="0"/>
          <w:divBdr>
            <w:top w:val="none" w:sz="0" w:space="0" w:color="auto"/>
            <w:left w:val="none" w:sz="0" w:space="0" w:color="auto"/>
            <w:bottom w:val="none" w:sz="0" w:space="0" w:color="auto"/>
            <w:right w:val="none" w:sz="0" w:space="0" w:color="auto"/>
          </w:divBdr>
        </w:div>
        <w:div w:id="1950427634">
          <w:marLeft w:val="0"/>
          <w:marRight w:val="0"/>
          <w:marTop w:val="0"/>
          <w:marBottom w:val="0"/>
          <w:divBdr>
            <w:top w:val="none" w:sz="0" w:space="0" w:color="auto"/>
            <w:left w:val="none" w:sz="0" w:space="0" w:color="auto"/>
            <w:bottom w:val="none" w:sz="0" w:space="0" w:color="auto"/>
            <w:right w:val="none" w:sz="0" w:space="0" w:color="auto"/>
          </w:divBdr>
        </w:div>
        <w:div w:id="904418654">
          <w:marLeft w:val="0"/>
          <w:marRight w:val="0"/>
          <w:marTop w:val="0"/>
          <w:marBottom w:val="0"/>
          <w:divBdr>
            <w:top w:val="none" w:sz="0" w:space="0" w:color="auto"/>
            <w:left w:val="none" w:sz="0" w:space="0" w:color="auto"/>
            <w:bottom w:val="none" w:sz="0" w:space="0" w:color="auto"/>
            <w:right w:val="none" w:sz="0" w:space="0" w:color="auto"/>
          </w:divBdr>
        </w:div>
      </w:divsChild>
    </w:div>
    <w:div w:id="367336657">
      <w:bodyDiv w:val="1"/>
      <w:marLeft w:val="0"/>
      <w:marRight w:val="0"/>
      <w:marTop w:val="0"/>
      <w:marBottom w:val="0"/>
      <w:divBdr>
        <w:top w:val="none" w:sz="0" w:space="0" w:color="auto"/>
        <w:left w:val="none" w:sz="0" w:space="0" w:color="auto"/>
        <w:bottom w:val="none" w:sz="0" w:space="0" w:color="auto"/>
        <w:right w:val="none" w:sz="0" w:space="0" w:color="auto"/>
      </w:divBdr>
    </w:div>
    <w:div w:id="374817774">
      <w:bodyDiv w:val="1"/>
      <w:marLeft w:val="0"/>
      <w:marRight w:val="0"/>
      <w:marTop w:val="0"/>
      <w:marBottom w:val="0"/>
      <w:divBdr>
        <w:top w:val="none" w:sz="0" w:space="0" w:color="auto"/>
        <w:left w:val="none" w:sz="0" w:space="0" w:color="auto"/>
        <w:bottom w:val="none" w:sz="0" w:space="0" w:color="auto"/>
        <w:right w:val="none" w:sz="0" w:space="0" w:color="auto"/>
      </w:divBdr>
    </w:div>
    <w:div w:id="378751928">
      <w:bodyDiv w:val="1"/>
      <w:marLeft w:val="0"/>
      <w:marRight w:val="0"/>
      <w:marTop w:val="0"/>
      <w:marBottom w:val="0"/>
      <w:divBdr>
        <w:top w:val="none" w:sz="0" w:space="0" w:color="auto"/>
        <w:left w:val="none" w:sz="0" w:space="0" w:color="auto"/>
        <w:bottom w:val="none" w:sz="0" w:space="0" w:color="auto"/>
        <w:right w:val="none" w:sz="0" w:space="0" w:color="auto"/>
      </w:divBdr>
    </w:div>
    <w:div w:id="382873700">
      <w:bodyDiv w:val="1"/>
      <w:marLeft w:val="0"/>
      <w:marRight w:val="0"/>
      <w:marTop w:val="0"/>
      <w:marBottom w:val="0"/>
      <w:divBdr>
        <w:top w:val="none" w:sz="0" w:space="0" w:color="auto"/>
        <w:left w:val="none" w:sz="0" w:space="0" w:color="auto"/>
        <w:bottom w:val="none" w:sz="0" w:space="0" w:color="auto"/>
        <w:right w:val="none" w:sz="0" w:space="0" w:color="auto"/>
      </w:divBdr>
    </w:div>
    <w:div w:id="383061106">
      <w:bodyDiv w:val="1"/>
      <w:marLeft w:val="0"/>
      <w:marRight w:val="0"/>
      <w:marTop w:val="0"/>
      <w:marBottom w:val="0"/>
      <w:divBdr>
        <w:top w:val="none" w:sz="0" w:space="0" w:color="auto"/>
        <w:left w:val="none" w:sz="0" w:space="0" w:color="auto"/>
        <w:bottom w:val="none" w:sz="0" w:space="0" w:color="auto"/>
        <w:right w:val="none" w:sz="0" w:space="0" w:color="auto"/>
      </w:divBdr>
    </w:div>
    <w:div w:id="384836601">
      <w:bodyDiv w:val="1"/>
      <w:marLeft w:val="0"/>
      <w:marRight w:val="0"/>
      <w:marTop w:val="0"/>
      <w:marBottom w:val="0"/>
      <w:divBdr>
        <w:top w:val="none" w:sz="0" w:space="0" w:color="auto"/>
        <w:left w:val="none" w:sz="0" w:space="0" w:color="auto"/>
        <w:bottom w:val="none" w:sz="0" w:space="0" w:color="auto"/>
        <w:right w:val="none" w:sz="0" w:space="0" w:color="auto"/>
      </w:divBdr>
    </w:div>
    <w:div w:id="387535263">
      <w:bodyDiv w:val="1"/>
      <w:marLeft w:val="0"/>
      <w:marRight w:val="0"/>
      <w:marTop w:val="0"/>
      <w:marBottom w:val="0"/>
      <w:divBdr>
        <w:top w:val="none" w:sz="0" w:space="0" w:color="auto"/>
        <w:left w:val="none" w:sz="0" w:space="0" w:color="auto"/>
        <w:bottom w:val="none" w:sz="0" w:space="0" w:color="auto"/>
        <w:right w:val="none" w:sz="0" w:space="0" w:color="auto"/>
      </w:divBdr>
      <w:divsChild>
        <w:div w:id="1867403336">
          <w:marLeft w:val="0"/>
          <w:marRight w:val="0"/>
          <w:marTop w:val="0"/>
          <w:marBottom w:val="0"/>
          <w:divBdr>
            <w:top w:val="none" w:sz="0" w:space="0" w:color="auto"/>
            <w:left w:val="none" w:sz="0" w:space="0" w:color="auto"/>
            <w:bottom w:val="none" w:sz="0" w:space="0" w:color="auto"/>
            <w:right w:val="none" w:sz="0" w:space="0" w:color="auto"/>
          </w:divBdr>
        </w:div>
        <w:div w:id="1786726884">
          <w:marLeft w:val="0"/>
          <w:marRight w:val="0"/>
          <w:marTop w:val="0"/>
          <w:marBottom w:val="0"/>
          <w:divBdr>
            <w:top w:val="none" w:sz="0" w:space="0" w:color="auto"/>
            <w:left w:val="none" w:sz="0" w:space="0" w:color="auto"/>
            <w:bottom w:val="none" w:sz="0" w:space="0" w:color="auto"/>
            <w:right w:val="none" w:sz="0" w:space="0" w:color="auto"/>
          </w:divBdr>
        </w:div>
        <w:div w:id="1346785406">
          <w:marLeft w:val="0"/>
          <w:marRight w:val="0"/>
          <w:marTop w:val="0"/>
          <w:marBottom w:val="0"/>
          <w:divBdr>
            <w:top w:val="none" w:sz="0" w:space="0" w:color="auto"/>
            <w:left w:val="none" w:sz="0" w:space="0" w:color="auto"/>
            <w:bottom w:val="none" w:sz="0" w:space="0" w:color="auto"/>
            <w:right w:val="none" w:sz="0" w:space="0" w:color="auto"/>
          </w:divBdr>
        </w:div>
        <w:div w:id="513224224">
          <w:marLeft w:val="0"/>
          <w:marRight w:val="0"/>
          <w:marTop w:val="0"/>
          <w:marBottom w:val="0"/>
          <w:divBdr>
            <w:top w:val="none" w:sz="0" w:space="0" w:color="auto"/>
            <w:left w:val="none" w:sz="0" w:space="0" w:color="auto"/>
            <w:bottom w:val="none" w:sz="0" w:space="0" w:color="auto"/>
            <w:right w:val="none" w:sz="0" w:space="0" w:color="auto"/>
          </w:divBdr>
        </w:div>
        <w:div w:id="633219132">
          <w:marLeft w:val="0"/>
          <w:marRight w:val="0"/>
          <w:marTop w:val="0"/>
          <w:marBottom w:val="0"/>
          <w:divBdr>
            <w:top w:val="none" w:sz="0" w:space="0" w:color="auto"/>
            <w:left w:val="none" w:sz="0" w:space="0" w:color="auto"/>
            <w:bottom w:val="none" w:sz="0" w:space="0" w:color="auto"/>
            <w:right w:val="none" w:sz="0" w:space="0" w:color="auto"/>
          </w:divBdr>
        </w:div>
      </w:divsChild>
    </w:div>
    <w:div w:id="389691722">
      <w:bodyDiv w:val="1"/>
      <w:marLeft w:val="0"/>
      <w:marRight w:val="0"/>
      <w:marTop w:val="0"/>
      <w:marBottom w:val="0"/>
      <w:divBdr>
        <w:top w:val="none" w:sz="0" w:space="0" w:color="auto"/>
        <w:left w:val="none" w:sz="0" w:space="0" w:color="auto"/>
        <w:bottom w:val="none" w:sz="0" w:space="0" w:color="auto"/>
        <w:right w:val="none" w:sz="0" w:space="0" w:color="auto"/>
      </w:divBdr>
      <w:divsChild>
        <w:div w:id="428308316">
          <w:marLeft w:val="0"/>
          <w:marRight w:val="0"/>
          <w:marTop w:val="0"/>
          <w:marBottom w:val="0"/>
          <w:divBdr>
            <w:top w:val="none" w:sz="0" w:space="0" w:color="auto"/>
            <w:left w:val="none" w:sz="0" w:space="0" w:color="auto"/>
            <w:bottom w:val="none" w:sz="0" w:space="0" w:color="auto"/>
            <w:right w:val="none" w:sz="0" w:space="0" w:color="auto"/>
          </w:divBdr>
        </w:div>
        <w:div w:id="555046706">
          <w:marLeft w:val="0"/>
          <w:marRight w:val="0"/>
          <w:marTop w:val="0"/>
          <w:marBottom w:val="0"/>
          <w:divBdr>
            <w:top w:val="none" w:sz="0" w:space="0" w:color="auto"/>
            <w:left w:val="none" w:sz="0" w:space="0" w:color="auto"/>
            <w:bottom w:val="none" w:sz="0" w:space="0" w:color="auto"/>
            <w:right w:val="none" w:sz="0" w:space="0" w:color="auto"/>
          </w:divBdr>
        </w:div>
        <w:div w:id="702167484">
          <w:marLeft w:val="0"/>
          <w:marRight w:val="0"/>
          <w:marTop w:val="0"/>
          <w:marBottom w:val="0"/>
          <w:divBdr>
            <w:top w:val="none" w:sz="0" w:space="0" w:color="auto"/>
            <w:left w:val="none" w:sz="0" w:space="0" w:color="auto"/>
            <w:bottom w:val="none" w:sz="0" w:space="0" w:color="auto"/>
            <w:right w:val="none" w:sz="0" w:space="0" w:color="auto"/>
          </w:divBdr>
        </w:div>
        <w:div w:id="36248546">
          <w:marLeft w:val="0"/>
          <w:marRight w:val="0"/>
          <w:marTop w:val="0"/>
          <w:marBottom w:val="0"/>
          <w:divBdr>
            <w:top w:val="none" w:sz="0" w:space="0" w:color="auto"/>
            <w:left w:val="none" w:sz="0" w:space="0" w:color="auto"/>
            <w:bottom w:val="none" w:sz="0" w:space="0" w:color="auto"/>
            <w:right w:val="none" w:sz="0" w:space="0" w:color="auto"/>
          </w:divBdr>
        </w:div>
        <w:div w:id="1004549879">
          <w:marLeft w:val="0"/>
          <w:marRight w:val="0"/>
          <w:marTop w:val="0"/>
          <w:marBottom w:val="0"/>
          <w:divBdr>
            <w:top w:val="none" w:sz="0" w:space="0" w:color="auto"/>
            <w:left w:val="none" w:sz="0" w:space="0" w:color="auto"/>
            <w:bottom w:val="none" w:sz="0" w:space="0" w:color="auto"/>
            <w:right w:val="none" w:sz="0" w:space="0" w:color="auto"/>
          </w:divBdr>
        </w:div>
        <w:div w:id="950207250">
          <w:marLeft w:val="0"/>
          <w:marRight w:val="0"/>
          <w:marTop w:val="0"/>
          <w:marBottom w:val="0"/>
          <w:divBdr>
            <w:top w:val="none" w:sz="0" w:space="0" w:color="auto"/>
            <w:left w:val="none" w:sz="0" w:space="0" w:color="auto"/>
            <w:bottom w:val="none" w:sz="0" w:space="0" w:color="auto"/>
            <w:right w:val="none" w:sz="0" w:space="0" w:color="auto"/>
          </w:divBdr>
        </w:div>
        <w:div w:id="1576862797">
          <w:marLeft w:val="0"/>
          <w:marRight w:val="0"/>
          <w:marTop w:val="0"/>
          <w:marBottom w:val="0"/>
          <w:divBdr>
            <w:top w:val="none" w:sz="0" w:space="0" w:color="auto"/>
            <w:left w:val="none" w:sz="0" w:space="0" w:color="auto"/>
            <w:bottom w:val="none" w:sz="0" w:space="0" w:color="auto"/>
            <w:right w:val="none" w:sz="0" w:space="0" w:color="auto"/>
          </w:divBdr>
        </w:div>
        <w:div w:id="1665189">
          <w:marLeft w:val="0"/>
          <w:marRight w:val="0"/>
          <w:marTop w:val="0"/>
          <w:marBottom w:val="0"/>
          <w:divBdr>
            <w:top w:val="none" w:sz="0" w:space="0" w:color="auto"/>
            <w:left w:val="none" w:sz="0" w:space="0" w:color="auto"/>
            <w:bottom w:val="none" w:sz="0" w:space="0" w:color="auto"/>
            <w:right w:val="none" w:sz="0" w:space="0" w:color="auto"/>
          </w:divBdr>
        </w:div>
        <w:div w:id="590047873">
          <w:marLeft w:val="0"/>
          <w:marRight w:val="0"/>
          <w:marTop w:val="0"/>
          <w:marBottom w:val="0"/>
          <w:divBdr>
            <w:top w:val="none" w:sz="0" w:space="0" w:color="auto"/>
            <w:left w:val="none" w:sz="0" w:space="0" w:color="auto"/>
            <w:bottom w:val="none" w:sz="0" w:space="0" w:color="auto"/>
            <w:right w:val="none" w:sz="0" w:space="0" w:color="auto"/>
          </w:divBdr>
        </w:div>
        <w:div w:id="82531666">
          <w:marLeft w:val="0"/>
          <w:marRight w:val="0"/>
          <w:marTop w:val="0"/>
          <w:marBottom w:val="0"/>
          <w:divBdr>
            <w:top w:val="none" w:sz="0" w:space="0" w:color="auto"/>
            <w:left w:val="none" w:sz="0" w:space="0" w:color="auto"/>
            <w:bottom w:val="none" w:sz="0" w:space="0" w:color="auto"/>
            <w:right w:val="none" w:sz="0" w:space="0" w:color="auto"/>
          </w:divBdr>
        </w:div>
        <w:div w:id="1397128040">
          <w:marLeft w:val="0"/>
          <w:marRight w:val="0"/>
          <w:marTop w:val="0"/>
          <w:marBottom w:val="0"/>
          <w:divBdr>
            <w:top w:val="none" w:sz="0" w:space="0" w:color="auto"/>
            <w:left w:val="none" w:sz="0" w:space="0" w:color="auto"/>
            <w:bottom w:val="none" w:sz="0" w:space="0" w:color="auto"/>
            <w:right w:val="none" w:sz="0" w:space="0" w:color="auto"/>
          </w:divBdr>
        </w:div>
        <w:div w:id="1828983197">
          <w:marLeft w:val="0"/>
          <w:marRight w:val="0"/>
          <w:marTop w:val="0"/>
          <w:marBottom w:val="0"/>
          <w:divBdr>
            <w:top w:val="none" w:sz="0" w:space="0" w:color="auto"/>
            <w:left w:val="none" w:sz="0" w:space="0" w:color="auto"/>
            <w:bottom w:val="none" w:sz="0" w:space="0" w:color="auto"/>
            <w:right w:val="none" w:sz="0" w:space="0" w:color="auto"/>
          </w:divBdr>
        </w:div>
        <w:div w:id="805196728">
          <w:marLeft w:val="0"/>
          <w:marRight w:val="0"/>
          <w:marTop w:val="0"/>
          <w:marBottom w:val="0"/>
          <w:divBdr>
            <w:top w:val="none" w:sz="0" w:space="0" w:color="auto"/>
            <w:left w:val="none" w:sz="0" w:space="0" w:color="auto"/>
            <w:bottom w:val="none" w:sz="0" w:space="0" w:color="auto"/>
            <w:right w:val="none" w:sz="0" w:space="0" w:color="auto"/>
          </w:divBdr>
        </w:div>
        <w:div w:id="1471246229">
          <w:marLeft w:val="0"/>
          <w:marRight w:val="0"/>
          <w:marTop w:val="0"/>
          <w:marBottom w:val="0"/>
          <w:divBdr>
            <w:top w:val="none" w:sz="0" w:space="0" w:color="auto"/>
            <w:left w:val="none" w:sz="0" w:space="0" w:color="auto"/>
            <w:bottom w:val="none" w:sz="0" w:space="0" w:color="auto"/>
            <w:right w:val="none" w:sz="0" w:space="0" w:color="auto"/>
          </w:divBdr>
        </w:div>
        <w:div w:id="1589919209">
          <w:marLeft w:val="0"/>
          <w:marRight w:val="0"/>
          <w:marTop w:val="0"/>
          <w:marBottom w:val="0"/>
          <w:divBdr>
            <w:top w:val="none" w:sz="0" w:space="0" w:color="auto"/>
            <w:left w:val="none" w:sz="0" w:space="0" w:color="auto"/>
            <w:bottom w:val="none" w:sz="0" w:space="0" w:color="auto"/>
            <w:right w:val="none" w:sz="0" w:space="0" w:color="auto"/>
          </w:divBdr>
        </w:div>
        <w:div w:id="1069881903">
          <w:marLeft w:val="0"/>
          <w:marRight w:val="0"/>
          <w:marTop w:val="0"/>
          <w:marBottom w:val="0"/>
          <w:divBdr>
            <w:top w:val="none" w:sz="0" w:space="0" w:color="auto"/>
            <w:left w:val="none" w:sz="0" w:space="0" w:color="auto"/>
            <w:bottom w:val="none" w:sz="0" w:space="0" w:color="auto"/>
            <w:right w:val="none" w:sz="0" w:space="0" w:color="auto"/>
          </w:divBdr>
        </w:div>
        <w:div w:id="16740727">
          <w:marLeft w:val="0"/>
          <w:marRight w:val="0"/>
          <w:marTop w:val="0"/>
          <w:marBottom w:val="0"/>
          <w:divBdr>
            <w:top w:val="none" w:sz="0" w:space="0" w:color="auto"/>
            <w:left w:val="none" w:sz="0" w:space="0" w:color="auto"/>
            <w:bottom w:val="none" w:sz="0" w:space="0" w:color="auto"/>
            <w:right w:val="none" w:sz="0" w:space="0" w:color="auto"/>
          </w:divBdr>
        </w:div>
      </w:divsChild>
    </w:div>
    <w:div w:id="390468267">
      <w:bodyDiv w:val="1"/>
      <w:marLeft w:val="0"/>
      <w:marRight w:val="0"/>
      <w:marTop w:val="0"/>
      <w:marBottom w:val="0"/>
      <w:divBdr>
        <w:top w:val="none" w:sz="0" w:space="0" w:color="auto"/>
        <w:left w:val="none" w:sz="0" w:space="0" w:color="auto"/>
        <w:bottom w:val="none" w:sz="0" w:space="0" w:color="auto"/>
        <w:right w:val="none" w:sz="0" w:space="0" w:color="auto"/>
      </w:divBdr>
      <w:divsChild>
        <w:div w:id="1803695563">
          <w:marLeft w:val="0"/>
          <w:marRight w:val="0"/>
          <w:marTop w:val="0"/>
          <w:marBottom w:val="0"/>
          <w:divBdr>
            <w:top w:val="none" w:sz="0" w:space="0" w:color="auto"/>
            <w:left w:val="none" w:sz="0" w:space="0" w:color="auto"/>
            <w:bottom w:val="none" w:sz="0" w:space="0" w:color="auto"/>
            <w:right w:val="none" w:sz="0" w:space="0" w:color="auto"/>
          </w:divBdr>
        </w:div>
        <w:div w:id="1471095752">
          <w:marLeft w:val="0"/>
          <w:marRight w:val="0"/>
          <w:marTop w:val="0"/>
          <w:marBottom w:val="0"/>
          <w:divBdr>
            <w:top w:val="none" w:sz="0" w:space="0" w:color="auto"/>
            <w:left w:val="none" w:sz="0" w:space="0" w:color="auto"/>
            <w:bottom w:val="none" w:sz="0" w:space="0" w:color="auto"/>
            <w:right w:val="none" w:sz="0" w:space="0" w:color="auto"/>
          </w:divBdr>
        </w:div>
        <w:div w:id="1345592408">
          <w:marLeft w:val="0"/>
          <w:marRight w:val="0"/>
          <w:marTop w:val="0"/>
          <w:marBottom w:val="0"/>
          <w:divBdr>
            <w:top w:val="none" w:sz="0" w:space="0" w:color="auto"/>
            <w:left w:val="none" w:sz="0" w:space="0" w:color="auto"/>
            <w:bottom w:val="none" w:sz="0" w:space="0" w:color="auto"/>
            <w:right w:val="none" w:sz="0" w:space="0" w:color="auto"/>
          </w:divBdr>
        </w:div>
        <w:div w:id="1777754893">
          <w:marLeft w:val="0"/>
          <w:marRight w:val="0"/>
          <w:marTop w:val="0"/>
          <w:marBottom w:val="0"/>
          <w:divBdr>
            <w:top w:val="none" w:sz="0" w:space="0" w:color="auto"/>
            <w:left w:val="none" w:sz="0" w:space="0" w:color="auto"/>
            <w:bottom w:val="none" w:sz="0" w:space="0" w:color="auto"/>
            <w:right w:val="none" w:sz="0" w:space="0" w:color="auto"/>
          </w:divBdr>
        </w:div>
      </w:divsChild>
    </w:div>
    <w:div w:id="406342703">
      <w:bodyDiv w:val="1"/>
      <w:marLeft w:val="0"/>
      <w:marRight w:val="0"/>
      <w:marTop w:val="0"/>
      <w:marBottom w:val="0"/>
      <w:divBdr>
        <w:top w:val="none" w:sz="0" w:space="0" w:color="auto"/>
        <w:left w:val="none" w:sz="0" w:space="0" w:color="auto"/>
        <w:bottom w:val="none" w:sz="0" w:space="0" w:color="auto"/>
        <w:right w:val="none" w:sz="0" w:space="0" w:color="auto"/>
      </w:divBdr>
    </w:div>
    <w:div w:id="407505511">
      <w:bodyDiv w:val="1"/>
      <w:marLeft w:val="0"/>
      <w:marRight w:val="0"/>
      <w:marTop w:val="0"/>
      <w:marBottom w:val="0"/>
      <w:divBdr>
        <w:top w:val="none" w:sz="0" w:space="0" w:color="auto"/>
        <w:left w:val="none" w:sz="0" w:space="0" w:color="auto"/>
        <w:bottom w:val="none" w:sz="0" w:space="0" w:color="auto"/>
        <w:right w:val="none" w:sz="0" w:space="0" w:color="auto"/>
      </w:divBdr>
      <w:divsChild>
        <w:div w:id="928003210">
          <w:marLeft w:val="0"/>
          <w:marRight w:val="0"/>
          <w:marTop w:val="0"/>
          <w:marBottom w:val="0"/>
          <w:divBdr>
            <w:top w:val="none" w:sz="0" w:space="0" w:color="auto"/>
            <w:left w:val="none" w:sz="0" w:space="0" w:color="auto"/>
            <w:bottom w:val="none" w:sz="0" w:space="0" w:color="auto"/>
            <w:right w:val="none" w:sz="0" w:space="0" w:color="auto"/>
          </w:divBdr>
        </w:div>
        <w:div w:id="967779534">
          <w:marLeft w:val="0"/>
          <w:marRight w:val="0"/>
          <w:marTop w:val="0"/>
          <w:marBottom w:val="0"/>
          <w:divBdr>
            <w:top w:val="none" w:sz="0" w:space="0" w:color="auto"/>
            <w:left w:val="none" w:sz="0" w:space="0" w:color="auto"/>
            <w:bottom w:val="none" w:sz="0" w:space="0" w:color="auto"/>
            <w:right w:val="none" w:sz="0" w:space="0" w:color="auto"/>
          </w:divBdr>
        </w:div>
        <w:div w:id="123618082">
          <w:marLeft w:val="0"/>
          <w:marRight w:val="0"/>
          <w:marTop w:val="0"/>
          <w:marBottom w:val="0"/>
          <w:divBdr>
            <w:top w:val="none" w:sz="0" w:space="0" w:color="auto"/>
            <w:left w:val="none" w:sz="0" w:space="0" w:color="auto"/>
            <w:bottom w:val="none" w:sz="0" w:space="0" w:color="auto"/>
            <w:right w:val="none" w:sz="0" w:space="0" w:color="auto"/>
          </w:divBdr>
        </w:div>
      </w:divsChild>
    </w:div>
    <w:div w:id="407961747">
      <w:bodyDiv w:val="1"/>
      <w:marLeft w:val="0"/>
      <w:marRight w:val="0"/>
      <w:marTop w:val="0"/>
      <w:marBottom w:val="0"/>
      <w:divBdr>
        <w:top w:val="none" w:sz="0" w:space="0" w:color="auto"/>
        <w:left w:val="none" w:sz="0" w:space="0" w:color="auto"/>
        <w:bottom w:val="none" w:sz="0" w:space="0" w:color="auto"/>
        <w:right w:val="none" w:sz="0" w:space="0" w:color="auto"/>
      </w:divBdr>
    </w:div>
    <w:div w:id="411394457">
      <w:bodyDiv w:val="1"/>
      <w:marLeft w:val="0"/>
      <w:marRight w:val="0"/>
      <w:marTop w:val="0"/>
      <w:marBottom w:val="0"/>
      <w:divBdr>
        <w:top w:val="none" w:sz="0" w:space="0" w:color="auto"/>
        <w:left w:val="none" w:sz="0" w:space="0" w:color="auto"/>
        <w:bottom w:val="none" w:sz="0" w:space="0" w:color="auto"/>
        <w:right w:val="none" w:sz="0" w:space="0" w:color="auto"/>
      </w:divBdr>
      <w:divsChild>
        <w:div w:id="511190093">
          <w:marLeft w:val="0"/>
          <w:marRight w:val="0"/>
          <w:marTop w:val="0"/>
          <w:marBottom w:val="0"/>
          <w:divBdr>
            <w:top w:val="none" w:sz="0" w:space="0" w:color="auto"/>
            <w:left w:val="none" w:sz="0" w:space="0" w:color="auto"/>
            <w:bottom w:val="none" w:sz="0" w:space="0" w:color="auto"/>
            <w:right w:val="none" w:sz="0" w:space="0" w:color="auto"/>
          </w:divBdr>
        </w:div>
        <w:div w:id="979263459">
          <w:marLeft w:val="0"/>
          <w:marRight w:val="0"/>
          <w:marTop w:val="0"/>
          <w:marBottom w:val="0"/>
          <w:divBdr>
            <w:top w:val="none" w:sz="0" w:space="0" w:color="auto"/>
            <w:left w:val="none" w:sz="0" w:space="0" w:color="auto"/>
            <w:bottom w:val="none" w:sz="0" w:space="0" w:color="auto"/>
            <w:right w:val="none" w:sz="0" w:space="0" w:color="auto"/>
          </w:divBdr>
        </w:div>
        <w:div w:id="1032610523">
          <w:marLeft w:val="0"/>
          <w:marRight w:val="0"/>
          <w:marTop w:val="0"/>
          <w:marBottom w:val="0"/>
          <w:divBdr>
            <w:top w:val="none" w:sz="0" w:space="0" w:color="auto"/>
            <w:left w:val="none" w:sz="0" w:space="0" w:color="auto"/>
            <w:bottom w:val="none" w:sz="0" w:space="0" w:color="auto"/>
            <w:right w:val="none" w:sz="0" w:space="0" w:color="auto"/>
          </w:divBdr>
        </w:div>
        <w:div w:id="99961521">
          <w:marLeft w:val="0"/>
          <w:marRight w:val="0"/>
          <w:marTop w:val="0"/>
          <w:marBottom w:val="0"/>
          <w:divBdr>
            <w:top w:val="none" w:sz="0" w:space="0" w:color="auto"/>
            <w:left w:val="none" w:sz="0" w:space="0" w:color="auto"/>
            <w:bottom w:val="none" w:sz="0" w:space="0" w:color="auto"/>
            <w:right w:val="none" w:sz="0" w:space="0" w:color="auto"/>
          </w:divBdr>
        </w:div>
        <w:div w:id="2007898063">
          <w:marLeft w:val="0"/>
          <w:marRight w:val="0"/>
          <w:marTop w:val="0"/>
          <w:marBottom w:val="0"/>
          <w:divBdr>
            <w:top w:val="none" w:sz="0" w:space="0" w:color="auto"/>
            <w:left w:val="none" w:sz="0" w:space="0" w:color="auto"/>
            <w:bottom w:val="none" w:sz="0" w:space="0" w:color="auto"/>
            <w:right w:val="none" w:sz="0" w:space="0" w:color="auto"/>
          </w:divBdr>
        </w:div>
        <w:div w:id="28191844">
          <w:marLeft w:val="0"/>
          <w:marRight w:val="0"/>
          <w:marTop w:val="0"/>
          <w:marBottom w:val="0"/>
          <w:divBdr>
            <w:top w:val="none" w:sz="0" w:space="0" w:color="auto"/>
            <w:left w:val="none" w:sz="0" w:space="0" w:color="auto"/>
            <w:bottom w:val="none" w:sz="0" w:space="0" w:color="auto"/>
            <w:right w:val="none" w:sz="0" w:space="0" w:color="auto"/>
          </w:divBdr>
        </w:div>
      </w:divsChild>
    </w:div>
    <w:div w:id="413892584">
      <w:bodyDiv w:val="1"/>
      <w:marLeft w:val="0"/>
      <w:marRight w:val="0"/>
      <w:marTop w:val="0"/>
      <w:marBottom w:val="0"/>
      <w:divBdr>
        <w:top w:val="none" w:sz="0" w:space="0" w:color="auto"/>
        <w:left w:val="none" w:sz="0" w:space="0" w:color="auto"/>
        <w:bottom w:val="none" w:sz="0" w:space="0" w:color="auto"/>
        <w:right w:val="none" w:sz="0" w:space="0" w:color="auto"/>
      </w:divBdr>
    </w:div>
    <w:div w:id="416682131">
      <w:bodyDiv w:val="1"/>
      <w:marLeft w:val="0"/>
      <w:marRight w:val="0"/>
      <w:marTop w:val="0"/>
      <w:marBottom w:val="0"/>
      <w:divBdr>
        <w:top w:val="none" w:sz="0" w:space="0" w:color="auto"/>
        <w:left w:val="none" w:sz="0" w:space="0" w:color="auto"/>
        <w:bottom w:val="none" w:sz="0" w:space="0" w:color="auto"/>
        <w:right w:val="none" w:sz="0" w:space="0" w:color="auto"/>
      </w:divBdr>
    </w:div>
    <w:div w:id="416947524">
      <w:bodyDiv w:val="1"/>
      <w:marLeft w:val="0"/>
      <w:marRight w:val="0"/>
      <w:marTop w:val="0"/>
      <w:marBottom w:val="0"/>
      <w:divBdr>
        <w:top w:val="none" w:sz="0" w:space="0" w:color="auto"/>
        <w:left w:val="none" w:sz="0" w:space="0" w:color="auto"/>
        <w:bottom w:val="none" w:sz="0" w:space="0" w:color="auto"/>
        <w:right w:val="none" w:sz="0" w:space="0" w:color="auto"/>
      </w:divBdr>
      <w:divsChild>
        <w:div w:id="829756243">
          <w:marLeft w:val="0"/>
          <w:marRight w:val="0"/>
          <w:marTop w:val="0"/>
          <w:marBottom w:val="0"/>
          <w:divBdr>
            <w:top w:val="none" w:sz="0" w:space="0" w:color="auto"/>
            <w:left w:val="none" w:sz="0" w:space="0" w:color="auto"/>
            <w:bottom w:val="none" w:sz="0" w:space="0" w:color="auto"/>
            <w:right w:val="none" w:sz="0" w:space="0" w:color="auto"/>
          </w:divBdr>
        </w:div>
        <w:div w:id="1909340318">
          <w:marLeft w:val="0"/>
          <w:marRight w:val="0"/>
          <w:marTop w:val="0"/>
          <w:marBottom w:val="0"/>
          <w:divBdr>
            <w:top w:val="none" w:sz="0" w:space="0" w:color="auto"/>
            <w:left w:val="none" w:sz="0" w:space="0" w:color="auto"/>
            <w:bottom w:val="none" w:sz="0" w:space="0" w:color="auto"/>
            <w:right w:val="none" w:sz="0" w:space="0" w:color="auto"/>
          </w:divBdr>
        </w:div>
      </w:divsChild>
    </w:div>
    <w:div w:id="421226431">
      <w:bodyDiv w:val="1"/>
      <w:marLeft w:val="0"/>
      <w:marRight w:val="0"/>
      <w:marTop w:val="0"/>
      <w:marBottom w:val="0"/>
      <w:divBdr>
        <w:top w:val="none" w:sz="0" w:space="0" w:color="auto"/>
        <w:left w:val="none" w:sz="0" w:space="0" w:color="auto"/>
        <w:bottom w:val="none" w:sz="0" w:space="0" w:color="auto"/>
        <w:right w:val="none" w:sz="0" w:space="0" w:color="auto"/>
      </w:divBdr>
      <w:divsChild>
        <w:div w:id="716781640">
          <w:marLeft w:val="0"/>
          <w:marRight w:val="0"/>
          <w:marTop w:val="0"/>
          <w:marBottom w:val="0"/>
          <w:divBdr>
            <w:top w:val="none" w:sz="0" w:space="0" w:color="auto"/>
            <w:left w:val="none" w:sz="0" w:space="0" w:color="auto"/>
            <w:bottom w:val="none" w:sz="0" w:space="0" w:color="auto"/>
            <w:right w:val="none" w:sz="0" w:space="0" w:color="auto"/>
          </w:divBdr>
        </w:div>
        <w:div w:id="730621031">
          <w:marLeft w:val="0"/>
          <w:marRight w:val="0"/>
          <w:marTop w:val="0"/>
          <w:marBottom w:val="0"/>
          <w:divBdr>
            <w:top w:val="none" w:sz="0" w:space="0" w:color="auto"/>
            <w:left w:val="none" w:sz="0" w:space="0" w:color="auto"/>
            <w:bottom w:val="none" w:sz="0" w:space="0" w:color="auto"/>
            <w:right w:val="none" w:sz="0" w:space="0" w:color="auto"/>
          </w:divBdr>
        </w:div>
        <w:div w:id="1955549729">
          <w:marLeft w:val="0"/>
          <w:marRight w:val="0"/>
          <w:marTop w:val="0"/>
          <w:marBottom w:val="0"/>
          <w:divBdr>
            <w:top w:val="none" w:sz="0" w:space="0" w:color="auto"/>
            <w:left w:val="none" w:sz="0" w:space="0" w:color="auto"/>
            <w:bottom w:val="none" w:sz="0" w:space="0" w:color="auto"/>
            <w:right w:val="none" w:sz="0" w:space="0" w:color="auto"/>
          </w:divBdr>
        </w:div>
        <w:div w:id="1501316368">
          <w:marLeft w:val="0"/>
          <w:marRight w:val="0"/>
          <w:marTop w:val="0"/>
          <w:marBottom w:val="0"/>
          <w:divBdr>
            <w:top w:val="none" w:sz="0" w:space="0" w:color="auto"/>
            <w:left w:val="none" w:sz="0" w:space="0" w:color="auto"/>
            <w:bottom w:val="none" w:sz="0" w:space="0" w:color="auto"/>
            <w:right w:val="none" w:sz="0" w:space="0" w:color="auto"/>
          </w:divBdr>
        </w:div>
        <w:div w:id="629164822">
          <w:marLeft w:val="0"/>
          <w:marRight w:val="0"/>
          <w:marTop w:val="0"/>
          <w:marBottom w:val="0"/>
          <w:divBdr>
            <w:top w:val="none" w:sz="0" w:space="0" w:color="auto"/>
            <w:left w:val="none" w:sz="0" w:space="0" w:color="auto"/>
            <w:bottom w:val="none" w:sz="0" w:space="0" w:color="auto"/>
            <w:right w:val="none" w:sz="0" w:space="0" w:color="auto"/>
          </w:divBdr>
        </w:div>
        <w:div w:id="825166357">
          <w:marLeft w:val="0"/>
          <w:marRight w:val="0"/>
          <w:marTop w:val="0"/>
          <w:marBottom w:val="0"/>
          <w:divBdr>
            <w:top w:val="none" w:sz="0" w:space="0" w:color="auto"/>
            <w:left w:val="none" w:sz="0" w:space="0" w:color="auto"/>
            <w:bottom w:val="none" w:sz="0" w:space="0" w:color="auto"/>
            <w:right w:val="none" w:sz="0" w:space="0" w:color="auto"/>
          </w:divBdr>
        </w:div>
        <w:div w:id="1521243067">
          <w:marLeft w:val="0"/>
          <w:marRight w:val="0"/>
          <w:marTop w:val="0"/>
          <w:marBottom w:val="0"/>
          <w:divBdr>
            <w:top w:val="none" w:sz="0" w:space="0" w:color="auto"/>
            <w:left w:val="none" w:sz="0" w:space="0" w:color="auto"/>
            <w:bottom w:val="none" w:sz="0" w:space="0" w:color="auto"/>
            <w:right w:val="none" w:sz="0" w:space="0" w:color="auto"/>
          </w:divBdr>
        </w:div>
        <w:div w:id="1539120387">
          <w:marLeft w:val="0"/>
          <w:marRight w:val="0"/>
          <w:marTop w:val="0"/>
          <w:marBottom w:val="0"/>
          <w:divBdr>
            <w:top w:val="none" w:sz="0" w:space="0" w:color="auto"/>
            <w:left w:val="none" w:sz="0" w:space="0" w:color="auto"/>
            <w:bottom w:val="none" w:sz="0" w:space="0" w:color="auto"/>
            <w:right w:val="none" w:sz="0" w:space="0" w:color="auto"/>
          </w:divBdr>
        </w:div>
      </w:divsChild>
    </w:div>
    <w:div w:id="422801204">
      <w:bodyDiv w:val="1"/>
      <w:marLeft w:val="0"/>
      <w:marRight w:val="0"/>
      <w:marTop w:val="0"/>
      <w:marBottom w:val="0"/>
      <w:divBdr>
        <w:top w:val="none" w:sz="0" w:space="0" w:color="auto"/>
        <w:left w:val="none" w:sz="0" w:space="0" w:color="auto"/>
        <w:bottom w:val="none" w:sz="0" w:space="0" w:color="auto"/>
        <w:right w:val="none" w:sz="0" w:space="0" w:color="auto"/>
      </w:divBdr>
    </w:div>
    <w:div w:id="428964289">
      <w:bodyDiv w:val="1"/>
      <w:marLeft w:val="0"/>
      <w:marRight w:val="0"/>
      <w:marTop w:val="0"/>
      <w:marBottom w:val="0"/>
      <w:divBdr>
        <w:top w:val="none" w:sz="0" w:space="0" w:color="auto"/>
        <w:left w:val="none" w:sz="0" w:space="0" w:color="auto"/>
        <w:bottom w:val="none" w:sz="0" w:space="0" w:color="auto"/>
        <w:right w:val="none" w:sz="0" w:space="0" w:color="auto"/>
      </w:divBdr>
      <w:divsChild>
        <w:div w:id="1252857631">
          <w:marLeft w:val="0"/>
          <w:marRight w:val="0"/>
          <w:marTop w:val="0"/>
          <w:marBottom w:val="0"/>
          <w:divBdr>
            <w:top w:val="none" w:sz="0" w:space="0" w:color="auto"/>
            <w:left w:val="none" w:sz="0" w:space="0" w:color="auto"/>
            <w:bottom w:val="none" w:sz="0" w:space="0" w:color="auto"/>
            <w:right w:val="none" w:sz="0" w:space="0" w:color="auto"/>
          </w:divBdr>
        </w:div>
        <w:div w:id="563761579">
          <w:marLeft w:val="0"/>
          <w:marRight w:val="0"/>
          <w:marTop w:val="0"/>
          <w:marBottom w:val="0"/>
          <w:divBdr>
            <w:top w:val="none" w:sz="0" w:space="0" w:color="auto"/>
            <w:left w:val="none" w:sz="0" w:space="0" w:color="auto"/>
            <w:bottom w:val="none" w:sz="0" w:space="0" w:color="auto"/>
            <w:right w:val="none" w:sz="0" w:space="0" w:color="auto"/>
          </w:divBdr>
        </w:div>
        <w:div w:id="796532246">
          <w:marLeft w:val="0"/>
          <w:marRight w:val="0"/>
          <w:marTop w:val="0"/>
          <w:marBottom w:val="0"/>
          <w:divBdr>
            <w:top w:val="none" w:sz="0" w:space="0" w:color="auto"/>
            <w:left w:val="none" w:sz="0" w:space="0" w:color="auto"/>
            <w:bottom w:val="none" w:sz="0" w:space="0" w:color="auto"/>
            <w:right w:val="none" w:sz="0" w:space="0" w:color="auto"/>
          </w:divBdr>
        </w:div>
        <w:div w:id="1350332561">
          <w:marLeft w:val="0"/>
          <w:marRight w:val="0"/>
          <w:marTop w:val="0"/>
          <w:marBottom w:val="0"/>
          <w:divBdr>
            <w:top w:val="none" w:sz="0" w:space="0" w:color="auto"/>
            <w:left w:val="none" w:sz="0" w:space="0" w:color="auto"/>
            <w:bottom w:val="none" w:sz="0" w:space="0" w:color="auto"/>
            <w:right w:val="none" w:sz="0" w:space="0" w:color="auto"/>
          </w:divBdr>
        </w:div>
        <w:div w:id="389111357">
          <w:marLeft w:val="0"/>
          <w:marRight w:val="0"/>
          <w:marTop w:val="0"/>
          <w:marBottom w:val="0"/>
          <w:divBdr>
            <w:top w:val="none" w:sz="0" w:space="0" w:color="auto"/>
            <w:left w:val="none" w:sz="0" w:space="0" w:color="auto"/>
            <w:bottom w:val="none" w:sz="0" w:space="0" w:color="auto"/>
            <w:right w:val="none" w:sz="0" w:space="0" w:color="auto"/>
          </w:divBdr>
        </w:div>
        <w:div w:id="1907522330">
          <w:marLeft w:val="0"/>
          <w:marRight w:val="0"/>
          <w:marTop w:val="0"/>
          <w:marBottom w:val="0"/>
          <w:divBdr>
            <w:top w:val="none" w:sz="0" w:space="0" w:color="auto"/>
            <w:left w:val="none" w:sz="0" w:space="0" w:color="auto"/>
            <w:bottom w:val="none" w:sz="0" w:space="0" w:color="auto"/>
            <w:right w:val="none" w:sz="0" w:space="0" w:color="auto"/>
          </w:divBdr>
        </w:div>
        <w:div w:id="1266425592">
          <w:marLeft w:val="0"/>
          <w:marRight w:val="0"/>
          <w:marTop w:val="0"/>
          <w:marBottom w:val="0"/>
          <w:divBdr>
            <w:top w:val="none" w:sz="0" w:space="0" w:color="auto"/>
            <w:left w:val="none" w:sz="0" w:space="0" w:color="auto"/>
            <w:bottom w:val="none" w:sz="0" w:space="0" w:color="auto"/>
            <w:right w:val="none" w:sz="0" w:space="0" w:color="auto"/>
          </w:divBdr>
        </w:div>
        <w:div w:id="371808797">
          <w:marLeft w:val="0"/>
          <w:marRight w:val="0"/>
          <w:marTop w:val="0"/>
          <w:marBottom w:val="0"/>
          <w:divBdr>
            <w:top w:val="none" w:sz="0" w:space="0" w:color="auto"/>
            <w:left w:val="none" w:sz="0" w:space="0" w:color="auto"/>
            <w:bottom w:val="none" w:sz="0" w:space="0" w:color="auto"/>
            <w:right w:val="none" w:sz="0" w:space="0" w:color="auto"/>
          </w:divBdr>
        </w:div>
        <w:div w:id="802622589">
          <w:marLeft w:val="0"/>
          <w:marRight w:val="0"/>
          <w:marTop w:val="0"/>
          <w:marBottom w:val="0"/>
          <w:divBdr>
            <w:top w:val="none" w:sz="0" w:space="0" w:color="auto"/>
            <w:left w:val="none" w:sz="0" w:space="0" w:color="auto"/>
            <w:bottom w:val="none" w:sz="0" w:space="0" w:color="auto"/>
            <w:right w:val="none" w:sz="0" w:space="0" w:color="auto"/>
          </w:divBdr>
        </w:div>
        <w:div w:id="702169256">
          <w:marLeft w:val="0"/>
          <w:marRight w:val="0"/>
          <w:marTop w:val="0"/>
          <w:marBottom w:val="0"/>
          <w:divBdr>
            <w:top w:val="none" w:sz="0" w:space="0" w:color="auto"/>
            <w:left w:val="none" w:sz="0" w:space="0" w:color="auto"/>
            <w:bottom w:val="none" w:sz="0" w:space="0" w:color="auto"/>
            <w:right w:val="none" w:sz="0" w:space="0" w:color="auto"/>
          </w:divBdr>
        </w:div>
        <w:div w:id="211697765">
          <w:marLeft w:val="0"/>
          <w:marRight w:val="0"/>
          <w:marTop w:val="0"/>
          <w:marBottom w:val="0"/>
          <w:divBdr>
            <w:top w:val="none" w:sz="0" w:space="0" w:color="auto"/>
            <w:left w:val="none" w:sz="0" w:space="0" w:color="auto"/>
            <w:bottom w:val="none" w:sz="0" w:space="0" w:color="auto"/>
            <w:right w:val="none" w:sz="0" w:space="0" w:color="auto"/>
          </w:divBdr>
        </w:div>
        <w:div w:id="1852143648">
          <w:marLeft w:val="0"/>
          <w:marRight w:val="0"/>
          <w:marTop w:val="0"/>
          <w:marBottom w:val="0"/>
          <w:divBdr>
            <w:top w:val="none" w:sz="0" w:space="0" w:color="auto"/>
            <w:left w:val="none" w:sz="0" w:space="0" w:color="auto"/>
            <w:bottom w:val="none" w:sz="0" w:space="0" w:color="auto"/>
            <w:right w:val="none" w:sz="0" w:space="0" w:color="auto"/>
          </w:divBdr>
        </w:div>
        <w:div w:id="522747456">
          <w:marLeft w:val="0"/>
          <w:marRight w:val="0"/>
          <w:marTop w:val="0"/>
          <w:marBottom w:val="0"/>
          <w:divBdr>
            <w:top w:val="none" w:sz="0" w:space="0" w:color="auto"/>
            <w:left w:val="none" w:sz="0" w:space="0" w:color="auto"/>
            <w:bottom w:val="none" w:sz="0" w:space="0" w:color="auto"/>
            <w:right w:val="none" w:sz="0" w:space="0" w:color="auto"/>
          </w:divBdr>
        </w:div>
        <w:div w:id="480463928">
          <w:marLeft w:val="0"/>
          <w:marRight w:val="0"/>
          <w:marTop w:val="0"/>
          <w:marBottom w:val="0"/>
          <w:divBdr>
            <w:top w:val="none" w:sz="0" w:space="0" w:color="auto"/>
            <w:left w:val="none" w:sz="0" w:space="0" w:color="auto"/>
            <w:bottom w:val="none" w:sz="0" w:space="0" w:color="auto"/>
            <w:right w:val="none" w:sz="0" w:space="0" w:color="auto"/>
          </w:divBdr>
        </w:div>
      </w:divsChild>
    </w:div>
    <w:div w:id="433483239">
      <w:bodyDiv w:val="1"/>
      <w:marLeft w:val="0"/>
      <w:marRight w:val="0"/>
      <w:marTop w:val="0"/>
      <w:marBottom w:val="0"/>
      <w:divBdr>
        <w:top w:val="none" w:sz="0" w:space="0" w:color="auto"/>
        <w:left w:val="none" w:sz="0" w:space="0" w:color="auto"/>
        <w:bottom w:val="none" w:sz="0" w:space="0" w:color="auto"/>
        <w:right w:val="none" w:sz="0" w:space="0" w:color="auto"/>
      </w:divBdr>
    </w:div>
    <w:div w:id="435250859">
      <w:bodyDiv w:val="1"/>
      <w:marLeft w:val="0"/>
      <w:marRight w:val="0"/>
      <w:marTop w:val="0"/>
      <w:marBottom w:val="0"/>
      <w:divBdr>
        <w:top w:val="none" w:sz="0" w:space="0" w:color="auto"/>
        <w:left w:val="none" w:sz="0" w:space="0" w:color="auto"/>
        <w:bottom w:val="none" w:sz="0" w:space="0" w:color="auto"/>
        <w:right w:val="none" w:sz="0" w:space="0" w:color="auto"/>
      </w:divBdr>
      <w:divsChild>
        <w:div w:id="225605486">
          <w:marLeft w:val="0"/>
          <w:marRight w:val="0"/>
          <w:marTop w:val="0"/>
          <w:marBottom w:val="0"/>
          <w:divBdr>
            <w:top w:val="none" w:sz="0" w:space="0" w:color="auto"/>
            <w:left w:val="none" w:sz="0" w:space="0" w:color="auto"/>
            <w:bottom w:val="none" w:sz="0" w:space="0" w:color="auto"/>
            <w:right w:val="none" w:sz="0" w:space="0" w:color="auto"/>
          </w:divBdr>
        </w:div>
        <w:div w:id="1879854888">
          <w:marLeft w:val="0"/>
          <w:marRight w:val="0"/>
          <w:marTop w:val="0"/>
          <w:marBottom w:val="0"/>
          <w:divBdr>
            <w:top w:val="none" w:sz="0" w:space="0" w:color="auto"/>
            <w:left w:val="none" w:sz="0" w:space="0" w:color="auto"/>
            <w:bottom w:val="none" w:sz="0" w:space="0" w:color="auto"/>
            <w:right w:val="none" w:sz="0" w:space="0" w:color="auto"/>
          </w:divBdr>
        </w:div>
        <w:div w:id="1077048742">
          <w:marLeft w:val="0"/>
          <w:marRight w:val="0"/>
          <w:marTop w:val="0"/>
          <w:marBottom w:val="0"/>
          <w:divBdr>
            <w:top w:val="none" w:sz="0" w:space="0" w:color="auto"/>
            <w:left w:val="none" w:sz="0" w:space="0" w:color="auto"/>
            <w:bottom w:val="none" w:sz="0" w:space="0" w:color="auto"/>
            <w:right w:val="none" w:sz="0" w:space="0" w:color="auto"/>
          </w:divBdr>
        </w:div>
        <w:div w:id="77093377">
          <w:marLeft w:val="0"/>
          <w:marRight w:val="0"/>
          <w:marTop w:val="0"/>
          <w:marBottom w:val="0"/>
          <w:divBdr>
            <w:top w:val="none" w:sz="0" w:space="0" w:color="auto"/>
            <w:left w:val="none" w:sz="0" w:space="0" w:color="auto"/>
            <w:bottom w:val="none" w:sz="0" w:space="0" w:color="auto"/>
            <w:right w:val="none" w:sz="0" w:space="0" w:color="auto"/>
          </w:divBdr>
        </w:div>
        <w:div w:id="1821143883">
          <w:marLeft w:val="0"/>
          <w:marRight w:val="0"/>
          <w:marTop w:val="0"/>
          <w:marBottom w:val="0"/>
          <w:divBdr>
            <w:top w:val="none" w:sz="0" w:space="0" w:color="auto"/>
            <w:left w:val="none" w:sz="0" w:space="0" w:color="auto"/>
            <w:bottom w:val="none" w:sz="0" w:space="0" w:color="auto"/>
            <w:right w:val="none" w:sz="0" w:space="0" w:color="auto"/>
          </w:divBdr>
        </w:div>
        <w:div w:id="548034837">
          <w:marLeft w:val="0"/>
          <w:marRight w:val="0"/>
          <w:marTop w:val="0"/>
          <w:marBottom w:val="0"/>
          <w:divBdr>
            <w:top w:val="none" w:sz="0" w:space="0" w:color="auto"/>
            <w:left w:val="none" w:sz="0" w:space="0" w:color="auto"/>
            <w:bottom w:val="none" w:sz="0" w:space="0" w:color="auto"/>
            <w:right w:val="none" w:sz="0" w:space="0" w:color="auto"/>
          </w:divBdr>
        </w:div>
        <w:div w:id="449203645">
          <w:marLeft w:val="0"/>
          <w:marRight w:val="0"/>
          <w:marTop w:val="0"/>
          <w:marBottom w:val="0"/>
          <w:divBdr>
            <w:top w:val="none" w:sz="0" w:space="0" w:color="auto"/>
            <w:left w:val="none" w:sz="0" w:space="0" w:color="auto"/>
            <w:bottom w:val="none" w:sz="0" w:space="0" w:color="auto"/>
            <w:right w:val="none" w:sz="0" w:space="0" w:color="auto"/>
          </w:divBdr>
        </w:div>
        <w:div w:id="1952279207">
          <w:marLeft w:val="0"/>
          <w:marRight w:val="0"/>
          <w:marTop w:val="0"/>
          <w:marBottom w:val="0"/>
          <w:divBdr>
            <w:top w:val="none" w:sz="0" w:space="0" w:color="auto"/>
            <w:left w:val="none" w:sz="0" w:space="0" w:color="auto"/>
            <w:bottom w:val="none" w:sz="0" w:space="0" w:color="auto"/>
            <w:right w:val="none" w:sz="0" w:space="0" w:color="auto"/>
          </w:divBdr>
        </w:div>
        <w:div w:id="1045249597">
          <w:marLeft w:val="0"/>
          <w:marRight w:val="0"/>
          <w:marTop w:val="0"/>
          <w:marBottom w:val="0"/>
          <w:divBdr>
            <w:top w:val="none" w:sz="0" w:space="0" w:color="auto"/>
            <w:left w:val="none" w:sz="0" w:space="0" w:color="auto"/>
            <w:bottom w:val="none" w:sz="0" w:space="0" w:color="auto"/>
            <w:right w:val="none" w:sz="0" w:space="0" w:color="auto"/>
          </w:divBdr>
        </w:div>
        <w:div w:id="1225675222">
          <w:marLeft w:val="0"/>
          <w:marRight w:val="0"/>
          <w:marTop w:val="0"/>
          <w:marBottom w:val="0"/>
          <w:divBdr>
            <w:top w:val="none" w:sz="0" w:space="0" w:color="auto"/>
            <w:left w:val="none" w:sz="0" w:space="0" w:color="auto"/>
            <w:bottom w:val="none" w:sz="0" w:space="0" w:color="auto"/>
            <w:right w:val="none" w:sz="0" w:space="0" w:color="auto"/>
          </w:divBdr>
        </w:div>
        <w:div w:id="833110772">
          <w:marLeft w:val="0"/>
          <w:marRight w:val="0"/>
          <w:marTop w:val="0"/>
          <w:marBottom w:val="0"/>
          <w:divBdr>
            <w:top w:val="none" w:sz="0" w:space="0" w:color="auto"/>
            <w:left w:val="none" w:sz="0" w:space="0" w:color="auto"/>
            <w:bottom w:val="none" w:sz="0" w:space="0" w:color="auto"/>
            <w:right w:val="none" w:sz="0" w:space="0" w:color="auto"/>
          </w:divBdr>
        </w:div>
      </w:divsChild>
    </w:div>
    <w:div w:id="437676460">
      <w:bodyDiv w:val="1"/>
      <w:marLeft w:val="0"/>
      <w:marRight w:val="0"/>
      <w:marTop w:val="0"/>
      <w:marBottom w:val="0"/>
      <w:divBdr>
        <w:top w:val="none" w:sz="0" w:space="0" w:color="auto"/>
        <w:left w:val="none" w:sz="0" w:space="0" w:color="auto"/>
        <w:bottom w:val="none" w:sz="0" w:space="0" w:color="auto"/>
        <w:right w:val="none" w:sz="0" w:space="0" w:color="auto"/>
      </w:divBdr>
      <w:divsChild>
        <w:div w:id="1382629394">
          <w:marLeft w:val="0"/>
          <w:marRight w:val="0"/>
          <w:marTop w:val="0"/>
          <w:marBottom w:val="0"/>
          <w:divBdr>
            <w:top w:val="none" w:sz="0" w:space="0" w:color="auto"/>
            <w:left w:val="none" w:sz="0" w:space="0" w:color="auto"/>
            <w:bottom w:val="none" w:sz="0" w:space="0" w:color="auto"/>
            <w:right w:val="none" w:sz="0" w:space="0" w:color="auto"/>
          </w:divBdr>
        </w:div>
        <w:div w:id="403837940">
          <w:marLeft w:val="0"/>
          <w:marRight w:val="0"/>
          <w:marTop w:val="0"/>
          <w:marBottom w:val="0"/>
          <w:divBdr>
            <w:top w:val="none" w:sz="0" w:space="0" w:color="auto"/>
            <w:left w:val="none" w:sz="0" w:space="0" w:color="auto"/>
            <w:bottom w:val="none" w:sz="0" w:space="0" w:color="auto"/>
            <w:right w:val="none" w:sz="0" w:space="0" w:color="auto"/>
          </w:divBdr>
        </w:div>
        <w:div w:id="1975912548">
          <w:marLeft w:val="0"/>
          <w:marRight w:val="0"/>
          <w:marTop w:val="0"/>
          <w:marBottom w:val="0"/>
          <w:divBdr>
            <w:top w:val="none" w:sz="0" w:space="0" w:color="auto"/>
            <w:left w:val="none" w:sz="0" w:space="0" w:color="auto"/>
            <w:bottom w:val="none" w:sz="0" w:space="0" w:color="auto"/>
            <w:right w:val="none" w:sz="0" w:space="0" w:color="auto"/>
          </w:divBdr>
        </w:div>
        <w:div w:id="1579288157">
          <w:marLeft w:val="0"/>
          <w:marRight w:val="0"/>
          <w:marTop w:val="0"/>
          <w:marBottom w:val="0"/>
          <w:divBdr>
            <w:top w:val="none" w:sz="0" w:space="0" w:color="auto"/>
            <w:left w:val="none" w:sz="0" w:space="0" w:color="auto"/>
            <w:bottom w:val="none" w:sz="0" w:space="0" w:color="auto"/>
            <w:right w:val="none" w:sz="0" w:space="0" w:color="auto"/>
          </w:divBdr>
        </w:div>
        <w:div w:id="976832963">
          <w:marLeft w:val="0"/>
          <w:marRight w:val="0"/>
          <w:marTop w:val="0"/>
          <w:marBottom w:val="0"/>
          <w:divBdr>
            <w:top w:val="none" w:sz="0" w:space="0" w:color="auto"/>
            <w:left w:val="none" w:sz="0" w:space="0" w:color="auto"/>
            <w:bottom w:val="none" w:sz="0" w:space="0" w:color="auto"/>
            <w:right w:val="none" w:sz="0" w:space="0" w:color="auto"/>
          </w:divBdr>
        </w:div>
        <w:div w:id="1700155027">
          <w:marLeft w:val="0"/>
          <w:marRight w:val="0"/>
          <w:marTop w:val="0"/>
          <w:marBottom w:val="0"/>
          <w:divBdr>
            <w:top w:val="none" w:sz="0" w:space="0" w:color="auto"/>
            <w:left w:val="none" w:sz="0" w:space="0" w:color="auto"/>
            <w:bottom w:val="none" w:sz="0" w:space="0" w:color="auto"/>
            <w:right w:val="none" w:sz="0" w:space="0" w:color="auto"/>
          </w:divBdr>
        </w:div>
        <w:div w:id="2139520720">
          <w:marLeft w:val="0"/>
          <w:marRight w:val="0"/>
          <w:marTop w:val="0"/>
          <w:marBottom w:val="0"/>
          <w:divBdr>
            <w:top w:val="none" w:sz="0" w:space="0" w:color="auto"/>
            <w:left w:val="none" w:sz="0" w:space="0" w:color="auto"/>
            <w:bottom w:val="none" w:sz="0" w:space="0" w:color="auto"/>
            <w:right w:val="none" w:sz="0" w:space="0" w:color="auto"/>
          </w:divBdr>
        </w:div>
        <w:div w:id="422724576">
          <w:marLeft w:val="0"/>
          <w:marRight w:val="0"/>
          <w:marTop w:val="0"/>
          <w:marBottom w:val="0"/>
          <w:divBdr>
            <w:top w:val="none" w:sz="0" w:space="0" w:color="auto"/>
            <w:left w:val="none" w:sz="0" w:space="0" w:color="auto"/>
            <w:bottom w:val="none" w:sz="0" w:space="0" w:color="auto"/>
            <w:right w:val="none" w:sz="0" w:space="0" w:color="auto"/>
          </w:divBdr>
        </w:div>
        <w:div w:id="2016805680">
          <w:marLeft w:val="0"/>
          <w:marRight w:val="0"/>
          <w:marTop w:val="0"/>
          <w:marBottom w:val="0"/>
          <w:divBdr>
            <w:top w:val="none" w:sz="0" w:space="0" w:color="auto"/>
            <w:left w:val="none" w:sz="0" w:space="0" w:color="auto"/>
            <w:bottom w:val="none" w:sz="0" w:space="0" w:color="auto"/>
            <w:right w:val="none" w:sz="0" w:space="0" w:color="auto"/>
          </w:divBdr>
        </w:div>
        <w:div w:id="1043360277">
          <w:marLeft w:val="0"/>
          <w:marRight w:val="0"/>
          <w:marTop w:val="0"/>
          <w:marBottom w:val="0"/>
          <w:divBdr>
            <w:top w:val="none" w:sz="0" w:space="0" w:color="auto"/>
            <w:left w:val="none" w:sz="0" w:space="0" w:color="auto"/>
            <w:bottom w:val="none" w:sz="0" w:space="0" w:color="auto"/>
            <w:right w:val="none" w:sz="0" w:space="0" w:color="auto"/>
          </w:divBdr>
        </w:div>
        <w:div w:id="1331445161">
          <w:marLeft w:val="0"/>
          <w:marRight w:val="0"/>
          <w:marTop w:val="0"/>
          <w:marBottom w:val="0"/>
          <w:divBdr>
            <w:top w:val="none" w:sz="0" w:space="0" w:color="auto"/>
            <w:left w:val="none" w:sz="0" w:space="0" w:color="auto"/>
            <w:bottom w:val="none" w:sz="0" w:space="0" w:color="auto"/>
            <w:right w:val="none" w:sz="0" w:space="0" w:color="auto"/>
          </w:divBdr>
        </w:div>
        <w:div w:id="354045223">
          <w:marLeft w:val="0"/>
          <w:marRight w:val="0"/>
          <w:marTop w:val="0"/>
          <w:marBottom w:val="0"/>
          <w:divBdr>
            <w:top w:val="none" w:sz="0" w:space="0" w:color="auto"/>
            <w:left w:val="none" w:sz="0" w:space="0" w:color="auto"/>
            <w:bottom w:val="none" w:sz="0" w:space="0" w:color="auto"/>
            <w:right w:val="none" w:sz="0" w:space="0" w:color="auto"/>
          </w:divBdr>
        </w:div>
        <w:div w:id="1571649772">
          <w:marLeft w:val="0"/>
          <w:marRight w:val="0"/>
          <w:marTop w:val="0"/>
          <w:marBottom w:val="0"/>
          <w:divBdr>
            <w:top w:val="none" w:sz="0" w:space="0" w:color="auto"/>
            <w:left w:val="none" w:sz="0" w:space="0" w:color="auto"/>
            <w:bottom w:val="none" w:sz="0" w:space="0" w:color="auto"/>
            <w:right w:val="none" w:sz="0" w:space="0" w:color="auto"/>
          </w:divBdr>
        </w:div>
        <w:div w:id="807821190">
          <w:marLeft w:val="0"/>
          <w:marRight w:val="0"/>
          <w:marTop w:val="0"/>
          <w:marBottom w:val="0"/>
          <w:divBdr>
            <w:top w:val="none" w:sz="0" w:space="0" w:color="auto"/>
            <w:left w:val="none" w:sz="0" w:space="0" w:color="auto"/>
            <w:bottom w:val="none" w:sz="0" w:space="0" w:color="auto"/>
            <w:right w:val="none" w:sz="0" w:space="0" w:color="auto"/>
          </w:divBdr>
        </w:div>
        <w:div w:id="794325856">
          <w:marLeft w:val="0"/>
          <w:marRight w:val="0"/>
          <w:marTop w:val="0"/>
          <w:marBottom w:val="0"/>
          <w:divBdr>
            <w:top w:val="none" w:sz="0" w:space="0" w:color="auto"/>
            <w:left w:val="none" w:sz="0" w:space="0" w:color="auto"/>
            <w:bottom w:val="none" w:sz="0" w:space="0" w:color="auto"/>
            <w:right w:val="none" w:sz="0" w:space="0" w:color="auto"/>
          </w:divBdr>
        </w:div>
        <w:div w:id="1616477200">
          <w:marLeft w:val="0"/>
          <w:marRight w:val="0"/>
          <w:marTop w:val="0"/>
          <w:marBottom w:val="0"/>
          <w:divBdr>
            <w:top w:val="none" w:sz="0" w:space="0" w:color="auto"/>
            <w:left w:val="none" w:sz="0" w:space="0" w:color="auto"/>
            <w:bottom w:val="none" w:sz="0" w:space="0" w:color="auto"/>
            <w:right w:val="none" w:sz="0" w:space="0" w:color="auto"/>
          </w:divBdr>
        </w:div>
        <w:div w:id="589391369">
          <w:marLeft w:val="0"/>
          <w:marRight w:val="0"/>
          <w:marTop w:val="0"/>
          <w:marBottom w:val="0"/>
          <w:divBdr>
            <w:top w:val="none" w:sz="0" w:space="0" w:color="auto"/>
            <w:left w:val="none" w:sz="0" w:space="0" w:color="auto"/>
            <w:bottom w:val="none" w:sz="0" w:space="0" w:color="auto"/>
            <w:right w:val="none" w:sz="0" w:space="0" w:color="auto"/>
          </w:divBdr>
        </w:div>
        <w:div w:id="61872692">
          <w:marLeft w:val="0"/>
          <w:marRight w:val="0"/>
          <w:marTop w:val="0"/>
          <w:marBottom w:val="0"/>
          <w:divBdr>
            <w:top w:val="none" w:sz="0" w:space="0" w:color="auto"/>
            <w:left w:val="none" w:sz="0" w:space="0" w:color="auto"/>
            <w:bottom w:val="none" w:sz="0" w:space="0" w:color="auto"/>
            <w:right w:val="none" w:sz="0" w:space="0" w:color="auto"/>
          </w:divBdr>
        </w:div>
        <w:div w:id="1327320226">
          <w:marLeft w:val="0"/>
          <w:marRight w:val="0"/>
          <w:marTop w:val="0"/>
          <w:marBottom w:val="0"/>
          <w:divBdr>
            <w:top w:val="none" w:sz="0" w:space="0" w:color="auto"/>
            <w:left w:val="none" w:sz="0" w:space="0" w:color="auto"/>
            <w:bottom w:val="none" w:sz="0" w:space="0" w:color="auto"/>
            <w:right w:val="none" w:sz="0" w:space="0" w:color="auto"/>
          </w:divBdr>
        </w:div>
        <w:div w:id="2128624214">
          <w:marLeft w:val="0"/>
          <w:marRight w:val="0"/>
          <w:marTop w:val="0"/>
          <w:marBottom w:val="0"/>
          <w:divBdr>
            <w:top w:val="none" w:sz="0" w:space="0" w:color="auto"/>
            <w:left w:val="none" w:sz="0" w:space="0" w:color="auto"/>
            <w:bottom w:val="none" w:sz="0" w:space="0" w:color="auto"/>
            <w:right w:val="none" w:sz="0" w:space="0" w:color="auto"/>
          </w:divBdr>
        </w:div>
        <w:div w:id="99418786">
          <w:marLeft w:val="0"/>
          <w:marRight w:val="0"/>
          <w:marTop w:val="0"/>
          <w:marBottom w:val="0"/>
          <w:divBdr>
            <w:top w:val="none" w:sz="0" w:space="0" w:color="auto"/>
            <w:left w:val="none" w:sz="0" w:space="0" w:color="auto"/>
            <w:bottom w:val="none" w:sz="0" w:space="0" w:color="auto"/>
            <w:right w:val="none" w:sz="0" w:space="0" w:color="auto"/>
          </w:divBdr>
        </w:div>
        <w:div w:id="32315595">
          <w:marLeft w:val="0"/>
          <w:marRight w:val="0"/>
          <w:marTop w:val="0"/>
          <w:marBottom w:val="0"/>
          <w:divBdr>
            <w:top w:val="none" w:sz="0" w:space="0" w:color="auto"/>
            <w:left w:val="none" w:sz="0" w:space="0" w:color="auto"/>
            <w:bottom w:val="none" w:sz="0" w:space="0" w:color="auto"/>
            <w:right w:val="none" w:sz="0" w:space="0" w:color="auto"/>
          </w:divBdr>
        </w:div>
        <w:div w:id="855996975">
          <w:marLeft w:val="0"/>
          <w:marRight w:val="0"/>
          <w:marTop w:val="0"/>
          <w:marBottom w:val="0"/>
          <w:divBdr>
            <w:top w:val="none" w:sz="0" w:space="0" w:color="auto"/>
            <w:left w:val="none" w:sz="0" w:space="0" w:color="auto"/>
            <w:bottom w:val="none" w:sz="0" w:space="0" w:color="auto"/>
            <w:right w:val="none" w:sz="0" w:space="0" w:color="auto"/>
          </w:divBdr>
        </w:div>
        <w:div w:id="2073235210">
          <w:marLeft w:val="0"/>
          <w:marRight w:val="0"/>
          <w:marTop w:val="0"/>
          <w:marBottom w:val="0"/>
          <w:divBdr>
            <w:top w:val="none" w:sz="0" w:space="0" w:color="auto"/>
            <w:left w:val="none" w:sz="0" w:space="0" w:color="auto"/>
            <w:bottom w:val="none" w:sz="0" w:space="0" w:color="auto"/>
            <w:right w:val="none" w:sz="0" w:space="0" w:color="auto"/>
          </w:divBdr>
        </w:div>
        <w:div w:id="1919098887">
          <w:marLeft w:val="0"/>
          <w:marRight w:val="0"/>
          <w:marTop w:val="0"/>
          <w:marBottom w:val="0"/>
          <w:divBdr>
            <w:top w:val="none" w:sz="0" w:space="0" w:color="auto"/>
            <w:left w:val="none" w:sz="0" w:space="0" w:color="auto"/>
            <w:bottom w:val="none" w:sz="0" w:space="0" w:color="auto"/>
            <w:right w:val="none" w:sz="0" w:space="0" w:color="auto"/>
          </w:divBdr>
        </w:div>
        <w:div w:id="726996880">
          <w:marLeft w:val="0"/>
          <w:marRight w:val="0"/>
          <w:marTop w:val="0"/>
          <w:marBottom w:val="0"/>
          <w:divBdr>
            <w:top w:val="none" w:sz="0" w:space="0" w:color="auto"/>
            <w:left w:val="none" w:sz="0" w:space="0" w:color="auto"/>
            <w:bottom w:val="none" w:sz="0" w:space="0" w:color="auto"/>
            <w:right w:val="none" w:sz="0" w:space="0" w:color="auto"/>
          </w:divBdr>
        </w:div>
        <w:div w:id="2141610412">
          <w:marLeft w:val="0"/>
          <w:marRight w:val="0"/>
          <w:marTop w:val="0"/>
          <w:marBottom w:val="0"/>
          <w:divBdr>
            <w:top w:val="none" w:sz="0" w:space="0" w:color="auto"/>
            <w:left w:val="none" w:sz="0" w:space="0" w:color="auto"/>
            <w:bottom w:val="none" w:sz="0" w:space="0" w:color="auto"/>
            <w:right w:val="none" w:sz="0" w:space="0" w:color="auto"/>
          </w:divBdr>
        </w:div>
        <w:div w:id="988092055">
          <w:marLeft w:val="0"/>
          <w:marRight w:val="0"/>
          <w:marTop w:val="0"/>
          <w:marBottom w:val="0"/>
          <w:divBdr>
            <w:top w:val="none" w:sz="0" w:space="0" w:color="auto"/>
            <w:left w:val="none" w:sz="0" w:space="0" w:color="auto"/>
            <w:bottom w:val="none" w:sz="0" w:space="0" w:color="auto"/>
            <w:right w:val="none" w:sz="0" w:space="0" w:color="auto"/>
          </w:divBdr>
        </w:div>
        <w:div w:id="515506312">
          <w:marLeft w:val="0"/>
          <w:marRight w:val="0"/>
          <w:marTop w:val="0"/>
          <w:marBottom w:val="0"/>
          <w:divBdr>
            <w:top w:val="none" w:sz="0" w:space="0" w:color="auto"/>
            <w:left w:val="none" w:sz="0" w:space="0" w:color="auto"/>
            <w:bottom w:val="none" w:sz="0" w:space="0" w:color="auto"/>
            <w:right w:val="none" w:sz="0" w:space="0" w:color="auto"/>
          </w:divBdr>
        </w:div>
        <w:div w:id="2025352259">
          <w:marLeft w:val="0"/>
          <w:marRight w:val="0"/>
          <w:marTop w:val="0"/>
          <w:marBottom w:val="0"/>
          <w:divBdr>
            <w:top w:val="none" w:sz="0" w:space="0" w:color="auto"/>
            <w:left w:val="none" w:sz="0" w:space="0" w:color="auto"/>
            <w:bottom w:val="none" w:sz="0" w:space="0" w:color="auto"/>
            <w:right w:val="none" w:sz="0" w:space="0" w:color="auto"/>
          </w:divBdr>
        </w:div>
        <w:div w:id="2061320564">
          <w:marLeft w:val="0"/>
          <w:marRight w:val="0"/>
          <w:marTop w:val="0"/>
          <w:marBottom w:val="0"/>
          <w:divBdr>
            <w:top w:val="none" w:sz="0" w:space="0" w:color="auto"/>
            <w:left w:val="none" w:sz="0" w:space="0" w:color="auto"/>
            <w:bottom w:val="none" w:sz="0" w:space="0" w:color="auto"/>
            <w:right w:val="none" w:sz="0" w:space="0" w:color="auto"/>
          </w:divBdr>
        </w:div>
        <w:div w:id="737288074">
          <w:marLeft w:val="0"/>
          <w:marRight w:val="0"/>
          <w:marTop w:val="0"/>
          <w:marBottom w:val="0"/>
          <w:divBdr>
            <w:top w:val="none" w:sz="0" w:space="0" w:color="auto"/>
            <w:left w:val="none" w:sz="0" w:space="0" w:color="auto"/>
            <w:bottom w:val="none" w:sz="0" w:space="0" w:color="auto"/>
            <w:right w:val="none" w:sz="0" w:space="0" w:color="auto"/>
          </w:divBdr>
        </w:div>
        <w:div w:id="174542474">
          <w:marLeft w:val="0"/>
          <w:marRight w:val="0"/>
          <w:marTop w:val="0"/>
          <w:marBottom w:val="0"/>
          <w:divBdr>
            <w:top w:val="none" w:sz="0" w:space="0" w:color="auto"/>
            <w:left w:val="none" w:sz="0" w:space="0" w:color="auto"/>
            <w:bottom w:val="none" w:sz="0" w:space="0" w:color="auto"/>
            <w:right w:val="none" w:sz="0" w:space="0" w:color="auto"/>
          </w:divBdr>
        </w:div>
        <w:div w:id="770200311">
          <w:marLeft w:val="0"/>
          <w:marRight w:val="0"/>
          <w:marTop w:val="0"/>
          <w:marBottom w:val="0"/>
          <w:divBdr>
            <w:top w:val="none" w:sz="0" w:space="0" w:color="auto"/>
            <w:left w:val="none" w:sz="0" w:space="0" w:color="auto"/>
            <w:bottom w:val="none" w:sz="0" w:space="0" w:color="auto"/>
            <w:right w:val="none" w:sz="0" w:space="0" w:color="auto"/>
          </w:divBdr>
        </w:div>
        <w:div w:id="1846895437">
          <w:marLeft w:val="0"/>
          <w:marRight w:val="0"/>
          <w:marTop w:val="0"/>
          <w:marBottom w:val="0"/>
          <w:divBdr>
            <w:top w:val="none" w:sz="0" w:space="0" w:color="auto"/>
            <w:left w:val="none" w:sz="0" w:space="0" w:color="auto"/>
            <w:bottom w:val="none" w:sz="0" w:space="0" w:color="auto"/>
            <w:right w:val="none" w:sz="0" w:space="0" w:color="auto"/>
          </w:divBdr>
        </w:div>
        <w:div w:id="585768539">
          <w:marLeft w:val="0"/>
          <w:marRight w:val="0"/>
          <w:marTop w:val="0"/>
          <w:marBottom w:val="0"/>
          <w:divBdr>
            <w:top w:val="none" w:sz="0" w:space="0" w:color="auto"/>
            <w:left w:val="none" w:sz="0" w:space="0" w:color="auto"/>
            <w:bottom w:val="none" w:sz="0" w:space="0" w:color="auto"/>
            <w:right w:val="none" w:sz="0" w:space="0" w:color="auto"/>
          </w:divBdr>
        </w:div>
        <w:div w:id="196545556">
          <w:marLeft w:val="0"/>
          <w:marRight w:val="0"/>
          <w:marTop w:val="0"/>
          <w:marBottom w:val="0"/>
          <w:divBdr>
            <w:top w:val="none" w:sz="0" w:space="0" w:color="auto"/>
            <w:left w:val="none" w:sz="0" w:space="0" w:color="auto"/>
            <w:bottom w:val="none" w:sz="0" w:space="0" w:color="auto"/>
            <w:right w:val="none" w:sz="0" w:space="0" w:color="auto"/>
          </w:divBdr>
        </w:div>
        <w:div w:id="1633636031">
          <w:marLeft w:val="0"/>
          <w:marRight w:val="0"/>
          <w:marTop w:val="0"/>
          <w:marBottom w:val="0"/>
          <w:divBdr>
            <w:top w:val="none" w:sz="0" w:space="0" w:color="auto"/>
            <w:left w:val="none" w:sz="0" w:space="0" w:color="auto"/>
            <w:bottom w:val="none" w:sz="0" w:space="0" w:color="auto"/>
            <w:right w:val="none" w:sz="0" w:space="0" w:color="auto"/>
          </w:divBdr>
        </w:div>
        <w:div w:id="135495426">
          <w:marLeft w:val="0"/>
          <w:marRight w:val="0"/>
          <w:marTop w:val="0"/>
          <w:marBottom w:val="0"/>
          <w:divBdr>
            <w:top w:val="none" w:sz="0" w:space="0" w:color="auto"/>
            <w:left w:val="none" w:sz="0" w:space="0" w:color="auto"/>
            <w:bottom w:val="none" w:sz="0" w:space="0" w:color="auto"/>
            <w:right w:val="none" w:sz="0" w:space="0" w:color="auto"/>
          </w:divBdr>
        </w:div>
        <w:div w:id="271981578">
          <w:marLeft w:val="0"/>
          <w:marRight w:val="0"/>
          <w:marTop w:val="0"/>
          <w:marBottom w:val="0"/>
          <w:divBdr>
            <w:top w:val="none" w:sz="0" w:space="0" w:color="auto"/>
            <w:left w:val="none" w:sz="0" w:space="0" w:color="auto"/>
            <w:bottom w:val="none" w:sz="0" w:space="0" w:color="auto"/>
            <w:right w:val="none" w:sz="0" w:space="0" w:color="auto"/>
          </w:divBdr>
        </w:div>
        <w:div w:id="1258056196">
          <w:marLeft w:val="0"/>
          <w:marRight w:val="0"/>
          <w:marTop w:val="0"/>
          <w:marBottom w:val="0"/>
          <w:divBdr>
            <w:top w:val="none" w:sz="0" w:space="0" w:color="auto"/>
            <w:left w:val="none" w:sz="0" w:space="0" w:color="auto"/>
            <w:bottom w:val="none" w:sz="0" w:space="0" w:color="auto"/>
            <w:right w:val="none" w:sz="0" w:space="0" w:color="auto"/>
          </w:divBdr>
        </w:div>
        <w:div w:id="948925899">
          <w:marLeft w:val="0"/>
          <w:marRight w:val="0"/>
          <w:marTop w:val="0"/>
          <w:marBottom w:val="0"/>
          <w:divBdr>
            <w:top w:val="none" w:sz="0" w:space="0" w:color="auto"/>
            <w:left w:val="none" w:sz="0" w:space="0" w:color="auto"/>
            <w:bottom w:val="none" w:sz="0" w:space="0" w:color="auto"/>
            <w:right w:val="none" w:sz="0" w:space="0" w:color="auto"/>
          </w:divBdr>
        </w:div>
        <w:div w:id="245918409">
          <w:marLeft w:val="0"/>
          <w:marRight w:val="0"/>
          <w:marTop w:val="0"/>
          <w:marBottom w:val="0"/>
          <w:divBdr>
            <w:top w:val="none" w:sz="0" w:space="0" w:color="auto"/>
            <w:left w:val="none" w:sz="0" w:space="0" w:color="auto"/>
            <w:bottom w:val="none" w:sz="0" w:space="0" w:color="auto"/>
            <w:right w:val="none" w:sz="0" w:space="0" w:color="auto"/>
          </w:divBdr>
        </w:div>
        <w:div w:id="1213154540">
          <w:marLeft w:val="0"/>
          <w:marRight w:val="0"/>
          <w:marTop w:val="0"/>
          <w:marBottom w:val="0"/>
          <w:divBdr>
            <w:top w:val="none" w:sz="0" w:space="0" w:color="auto"/>
            <w:left w:val="none" w:sz="0" w:space="0" w:color="auto"/>
            <w:bottom w:val="none" w:sz="0" w:space="0" w:color="auto"/>
            <w:right w:val="none" w:sz="0" w:space="0" w:color="auto"/>
          </w:divBdr>
        </w:div>
        <w:div w:id="592280632">
          <w:marLeft w:val="0"/>
          <w:marRight w:val="0"/>
          <w:marTop w:val="0"/>
          <w:marBottom w:val="0"/>
          <w:divBdr>
            <w:top w:val="none" w:sz="0" w:space="0" w:color="auto"/>
            <w:left w:val="none" w:sz="0" w:space="0" w:color="auto"/>
            <w:bottom w:val="none" w:sz="0" w:space="0" w:color="auto"/>
            <w:right w:val="none" w:sz="0" w:space="0" w:color="auto"/>
          </w:divBdr>
        </w:div>
        <w:div w:id="195042257">
          <w:marLeft w:val="0"/>
          <w:marRight w:val="0"/>
          <w:marTop w:val="0"/>
          <w:marBottom w:val="0"/>
          <w:divBdr>
            <w:top w:val="none" w:sz="0" w:space="0" w:color="auto"/>
            <w:left w:val="none" w:sz="0" w:space="0" w:color="auto"/>
            <w:bottom w:val="none" w:sz="0" w:space="0" w:color="auto"/>
            <w:right w:val="none" w:sz="0" w:space="0" w:color="auto"/>
          </w:divBdr>
        </w:div>
        <w:div w:id="562448828">
          <w:marLeft w:val="0"/>
          <w:marRight w:val="0"/>
          <w:marTop w:val="0"/>
          <w:marBottom w:val="0"/>
          <w:divBdr>
            <w:top w:val="none" w:sz="0" w:space="0" w:color="auto"/>
            <w:left w:val="none" w:sz="0" w:space="0" w:color="auto"/>
            <w:bottom w:val="none" w:sz="0" w:space="0" w:color="auto"/>
            <w:right w:val="none" w:sz="0" w:space="0" w:color="auto"/>
          </w:divBdr>
        </w:div>
        <w:div w:id="1521045150">
          <w:marLeft w:val="0"/>
          <w:marRight w:val="0"/>
          <w:marTop w:val="0"/>
          <w:marBottom w:val="0"/>
          <w:divBdr>
            <w:top w:val="none" w:sz="0" w:space="0" w:color="auto"/>
            <w:left w:val="none" w:sz="0" w:space="0" w:color="auto"/>
            <w:bottom w:val="none" w:sz="0" w:space="0" w:color="auto"/>
            <w:right w:val="none" w:sz="0" w:space="0" w:color="auto"/>
          </w:divBdr>
        </w:div>
        <w:div w:id="423116277">
          <w:marLeft w:val="0"/>
          <w:marRight w:val="0"/>
          <w:marTop w:val="0"/>
          <w:marBottom w:val="0"/>
          <w:divBdr>
            <w:top w:val="none" w:sz="0" w:space="0" w:color="auto"/>
            <w:left w:val="none" w:sz="0" w:space="0" w:color="auto"/>
            <w:bottom w:val="none" w:sz="0" w:space="0" w:color="auto"/>
            <w:right w:val="none" w:sz="0" w:space="0" w:color="auto"/>
          </w:divBdr>
        </w:div>
        <w:div w:id="2048794211">
          <w:marLeft w:val="0"/>
          <w:marRight w:val="0"/>
          <w:marTop w:val="0"/>
          <w:marBottom w:val="0"/>
          <w:divBdr>
            <w:top w:val="none" w:sz="0" w:space="0" w:color="auto"/>
            <w:left w:val="none" w:sz="0" w:space="0" w:color="auto"/>
            <w:bottom w:val="none" w:sz="0" w:space="0" w:color="auto"/>
            <w:right w:val="none" w:sz="0" w:space="0" w:color="auto"/>
          </w:divBdr>
        </w:div>
        <w:div w:id="1110710631">
          <w:marLeft w:val="0"/>
          <w:marRight w:val="0"/>
          <w:marTop w:val="0"/>
          <w:marBottom w:val="0"/>
          <w:divBdr>
            <w:top w:val="none" w:sz="0" w:space="0" w:color="auto"/>
            <w:left w:val="none" w:sz="0" w:space="0" w:color="auto"/>
            <w:bottom w:val="none" w:sz="0" w:space="0" w:color="auto"/>
            <w:right w:val="none" w:sz="0" w:space="0" w:color="auto"/>
          </w:divBdr>
        </w:div>
        <w:div w:id="290289606">
          <w:marLeft w:val="0"/>
          <w:marRight w:val="0"/>
          <w:marTop w:val="0"/>
          <w:marBottom w:val="0"/>
          <w:divBdr>
            <w:top w:val="none" w:sz="0" w:space="0" w:color="auto"/>
            <w:left w:val="none" w:sz="0" w:space="0" w:color="auto"/>
            <w:bottom w:val="none" w:sz="0" w:space="0" w:color="auto"/>
            <w:right w:val="none" w:sz="0" w:space="0" w:color="auto"/>
          </w:divBdr>
        </w:div>
        <w:div w:id="258105056">
          <w:marLeft w:val="0"/>
          <w:marRight w:val="0"/>
          <w:marTop w:val="0"/>
          <w:marBottom w:val="0"/>
          <w:divBdr>
            <w:top w:val="none" w:sz="0" w:space="0" w:color="auto"/>
            <w:left w:val="none" w:sz="0" w:space="0" w:color="auto"/>
            <w:bottom w:val="none" w:sz="0" w:space="0" w:color="auto"/>
            <w:right w:val="none" w:sz="0" w:space="0" w:color="auto"/>
          </w:divBdr>
        </w:div>
        <w:div w:id="1529874119">
          <w:marLeft w:val="0"/>
          <w:marRight w:val="0"/>
          <w:marTop w:val="0"/>
          <w:marBottom w:val="0"/>
          <w:divBdr>
            <w:top w:val="none" w:sz="0" w:space="0" w:color="auto"/>
            <w:left w:val="none" w:sz="0" w:space="0" w:color="auto"/>
            <w:bottom w:val="none" w:sz="0" w:space="0" w:color="auto"/>
            <w:right w:val="none" w:sz="0" w:space="0" w:color="auto"/>
          </w:divBdr>
        </w:div>
        <w:div w:id="61563739">
          <w:marLeft w:val="0"/>
          <w:marRight w:val="0"/>
          <w:marTop w:val="0"/>
          <w:marBottom w:val="0"/>
          <w:divBdr>
            <w:top w:val="none" w:sz="0" w:space="0" w:color="auto"/>
            <w:left w:val="none" w:sz="0" w:space="0" w:color="auto"/>
            <w:bottom w:val="none" w:sz="0" w:space="0" w:color="auto"/>
            <w:right w:val="none" w:sz="0" w:space="0" w:color="auto"/>
          </w:divBdr>
        </w:div>
        <w:div w:id="873230860">
          <w:marLeft w:val="0"/>
          <w:marRight w:val="0"/>
          <w:marTop w:val="0"/>
          <w:marBottom w:val="0"/>
          <w:divBdr>
            <w:top w:val="none" w:sz="0" w:space="0" w:color="auto"/>
            <w:left w:val="none" w:sz="0" w:space="0" w:color="auto"/>
            <w:bottom w:val="none" w:sz="0" w:space="0" w:color="auto"/>
            <w:right w:val="none" w:sz="0" w:space="0" w:color="auto"/>
          </w:divBdr>
        </w:div>
        <w:div w:id="1346640108">
          <w:marLeft w:val="0"/>
          <w:marRight w:val="0"/>
          <w:marTop w:val="0"/>
          <w:marBottom w:val="0"/>
          <w:divBdr>
            <w:top w:val="none" w:sz="0" w:space="0" w:color="auto"/>
            <w:left w:val="none" w:sz="0" w:space="0" w:color="auto"/>
            <w:bottom w:val="none" w:sz="0" w:space="0" w:color="auto"/>
            <w:right w:val="none" w:sz="0" w:space="0" w:color="auto"/>
          </w:divBdr>
        </w:div>
        <w:div w:id="787893867">
          <w:marLeft w:val="0"/>
          <w:marRight w:val="0"/>
          <w:marTop w:val="0"/>
          <w:marBottom w:val="0"/>
          <w:divBdr>
            <w:top w:val="none" w:sz="0" w:space="0" w:color="auto"/>
            <w:left w:val="none" w:sz="0" w:space="0" w:color="auto"/>
            <w:bottom w:val="none" w:sz="0" w:space="0" w:color="auto"/>
            <w:right w:val="none" w:sz="0" w:space="0" w:color="auto"/>
          </w:divBdr>
        </w:div>
        <w:div w:id="115493549">
          <w:marLeft w:val="0"/>
          <w:marRight w:val="0"/>
          <w:marTop w:val="0"/>
          <w:marBottom w:val="0"/>
          <w:divBdr>
            <w:top w:val="none" w:sz="0" w:space="0" w:color="auto"/>
            <w:left w:val="none" w:sz="0" w:space="0" w:color="auto"/>
            <w:bottom w:val="none" w:sz="0" w:space="0" w:color="auto"/>
            <w:right w:val="none" w:sz="0" w:space="0" w:color="auto"/>
          </w:divBdr>
        </w:div>
        <w:div w:id="1800566662">
          <w:marLeft w:val="0"/>
          <w:marRight w:val="0"/>
          <w:marTop w:val="0"/>
          <w:marBottom w:val="0"/>
          <w:divBdr>
            <w:top w:val="none" w:sz="0" w:space="0" w:color="auto"/>
            <w:left w:val="none" w:sz="0" w:space="0" w:color="auto"/>
            <w:bottom w:val="none" w:sz="0" w:space="0" w:color="auto"/>
            <w:right w:val="none" w:sz="0" w:space="0" w:color="auto"/>
          </w:divBdr>
        </w:div>
        <w:div w:id="61607792">
          <w:marLeft w:val="0"/>
          <w:marRight w:val="0"/>
          <w:marTop w:val="0"/>
          <w:marBottom w:val="0"/>
          <w:divBdr>
            <w:top w:val="none" w:sz="0" w:space="0" w:color="auto"/>
            <w:left w:val="none" w:sz="0" w:space="0" w:color="auto"/>
            <w:bottom w:val="none" w:sz="0" w:space="0" w:color="auto"/>
            <w:right w:val="none" w:sz="0" w:space="0" w:color="auto"/>
          </w:divBdr>
        </w:div>
        <w:div w:id="1038626182">
          <w:marLeft w:val="0"/>
          <w:marRight w:val="0"/>
          <w:marTop w:val="0"/>
          <w:marBottom w:val="0"/>
          <w:divBdr>
            <w:top w:val="none" w:sz="0" w:space="0" w:color="auto"/>
            <w:left w:val="none" w:sz="0" w:space="0" w:color="auto"/>
            <w:bottom w:val="none" w:sz="0" w:space="0" w:color="auto"/>
            <w:right w:val="none" w:sz="0" w:space="0" w:color="auto"/>
          </w:divBdr>
        </w:div>
        <w:div w:id="1950745279">
          <w:marLeft w:val="0"/>
          <w:marRight w:val="0"/>
          <w:marTop w:val="0"/>
          <w:marBottom w:val="0"/>
          <w:divBdr>
            <w:top w:val="none" w:sz="0" w:space="0" w:color="auto"/>
            <w:left w:val="none" w:sz="0" w:space="0" w:color="auto"/>
            <w:bottom w:val="none" w:sz="0" w:space="0" w:color="auto"/>
            <w:right w:val="none" w:sz="0" w:space="0" w:color="auto"/>
          </w:divBdr>
        </w:div>
        <w:div w:id="1705058148">
          <w:marLeft w:val="0"/>
          <w:marRight w:val="0"/>
          <w:marTop w:val="0"/>
          <w:marBottom w:val="0"/>
          <w:divBdr>
            <w:top w:val="none" w:sz="0" w:space="0" w:color="auto"/>
            <w:left w:val="none" w:sz="0" w:space="0" w:color="auto"/>
            <w:bottom w:val="none" w:sz="0" w:space="0" w:color="auto"/>
            <w:right w:val="none" w:sz="0" w:space="0" w:color="auto"/>
          </w:divBdr>
        </w:div>
        <w:div w:id="1080759152">
          <w:marLeft w:val="0"/>
          <w:marRight w:val="0"/>
          <w:marTop w:val="0"/>
          <w:marBottom w:val="0"/>
          <w:divBdr>
            <w:top w:val="none" w:sz="0" w:space="0" w:color="auto"/>
            <w:left w:val="none" w:sz="0" w:space="0" w:color="auto"/>
            <w:bottom w:val="none" w:sz="0" w:space="0" w:color="auto"/>
            <w:right w:val="none" w:sz="0" w:space="0" w:color="auto"/>
          </w:divBdr>
        </w:div>
        <w:div w:id="973944587">
          <w:marLeft w:val="0"/>
          <w:marRight w:val="0"/>
          <w:marTop w:val="0"/>
          <w:marBottom w:val="0"/>
          <w:divBdr>
            <w:top w:val="none" w:sz="0" w:space="0" w:color="auto"/>
            <w:left w:val="none" w:sz="0" w:space="0" w:color="auto"/>
            <w:bottom w:val="none" w:sz="0" w:space="0" w:color="auto"/>
            <w:right w:val="none" w:sz="0" w:space="0" w:color="auto"/>
          </w:divBdr>
        </w:div>
        <w:div w:id="938489157">
          <w:marLeft w:val="0"/>
          <w:marRight w:val="0"/>
          <w:marTop w:val="0"/>
          <w:marBottom w:val="0"/>
          <w:divBdr>
            <w:top w:val="none" w:sz="0" w:space="0" w:color="auto"/>
            <w:left w:val="none" w:sz="0" w:space="0" w:color="auto"/>
            <w:bottom w:val="none" w:sz="0" w:space="0" w:color="auto"/>
            <w:right w:val="none" w:sz="0" w:space="0" w:color="auto"/>
          </w:divBdr>
        </w:div>
        <w:div w:id="975914696">
          <w:marLeft w:val="0"/>
          <w:marRight w:val="0"/>
          <w:marTop w:val="0"/>
          <w:marBottom w:val="0"/>
          <w:divBdr>
            <w:top w:val="none" w:sz="0" w:space="0" w:color="auto"/>
            <w:left w:val="none" w:sz="0" w:space="0" w:color="auto"/>
            <w:bottom w:val="none" w:sz="0" w:space="0" w:color="auto"/>
            <w:right w:val="none" w:sz="0" w:space="0" w:color="auto"/>
          </w:divBdr>
        </w:div>
        <w:div w:id="2022773823">
          <w:marLeft w:val="0"/>
          <w:marRight w:val="0"/>
          <w:marTop w:val="0"/>
          <w:marBottom w:val="0"/>
          <w:divBdr>
            <w:top w:val="none" w:sz="0" w:space="0" w:color="auto"/>
            <w:left w:val="none" w:sz="0" w:space="0" w:color="auto"/>
            <w:bottom w:val="none" w:sz="0" w:space="0" w:color="auto"/>
            <w:right w:val="none" w:sz="0" w:space="0" w:color="auto"/>
          </w:divBdr>
        </w:div>
        <w:div w:id="1234198258">
          <w:marLeft w:val="0"/>
          <w:marRight w:val="0"/>
          <w:marTop w:val="0"/>
          <w:marBottom w:val="0"/>
          <w:divBdr>
            <w:top w:val="none" w:sz="0" w:space="0" w:color="auto"/>
            <w:left w:val="none" w:sz="0" w:space="0" w:color="auto"/>
            <w:bottom w:val="none" w:sz="0" w:space="0" w:color="auto"/>
            <w:right w:val="none" w:sz="0" w:space="0" w:color="auto"/>
          </w:divBdr>
        </w:div>
        <w:div w:id="257950203">
          <w:marLeft w:val="0"/>
          <w:marRight w:val="0"/>
          <w:marTop w:val="0"/>
          <w:marBottom w:val="0"/>
          <w:divBdr>
            <w:top w:val="none" w:sz="0" w:space="0" w:color="auto"/>
            <w:left w:val="none" w:sz="0" w:space="0" w:color="auto"/>
            <w:bottom w:val="none" w:sz="0" w:space="0" w:color="auto"/>
            <w:right w:val="none" w:sz="0" w:space="0" w:color="auto"/>
          </w:divBdr>
        </w:div>
        <w:div w:id="78259975">
          <w:marLeft w:val="0"/>
          <w:marRight w:val="0"/>
          <w:marTop w:val="0"/>
          <w:marBottom w:val="0"/>
          <w:divBdr>
            <w:top w:val="none" w:sz="0" w:space="0" w:color="auto"/>
            <w:left w:val="none" w:sz="0" w:space="0" w:color="auto"/>
            <w:bottom w:val="none" w:sz="0" w:space="0" w:color="auto"/>
            <w:right w:val="none" w:sz="0" w:space="0" w:color="auto"/>
          </w:divBdr>
        </w:div>
        <w:div w:id="1498570560">
          <w:marLeft w:val="0"/>
          <w:marRight w:val="0"/>
          <w:marTop w:val="0"/>
          <w:marBottom w:val="0"/>
          <w:divBdr>
            <w:top w:val="none" w:sz="0" w:space="0" w:color="auto"/>
            <w:left w:val="none" w:sz="0" w:space="0" w:color="auto"/>
            <w:bottom w:val="none" w:sz="0" w:space="0" w:color="auto"/>
            <w:right w:val="none" w:sz="0" w:space="0" w:color="auto"/>
          </w:divBdr>
        </w:div>
        <w:div w:id="914441009">
          <w:marLeft w:val="0"/>
          <w:marRight w:val="0"/>
          <w:marTop w:val="0"/>
          <w:marBottom w:val="0"/>
          <w:divBdr>
            <w:top w:val="none" w:sz="0" w:space="0" w:color="auto"/>
            <w:left w:val="none" w:sz="0" w:space="0" w:color="auto"/>
            <w:bottom w:val="none" w:sz="0" w:space="0" w:color="auto"/>
            <w:right w:val="none" w:sz="0" w:space="0" w:color="auto"/>
          </w:divBdr>
        </w:div>
        <w:div w:id="1068000134">
          <w:marLeft w:val="0"/>
          <w:marRight w:val="0"/>
          <w:marTop w:val="0"/>
          <w:marBottom w:val="0"/>
          <w:divBdr>
            <w:top w:val="none" w:sz="0" w:space="0" w:color="auto"/>
            <w:left w:val="none" w:sz="0" w:space="0" w:color="auto"/>
            <w:bottom w:val="none" w:sz="0" w:space="0" w:color="auto"/>
            <w:right w:val="none" w:sz="0" w:space="0" w:color="auto"/>
          </w:divBdr>
        </w:div>
        <w:div w:id="518666918">
          <w:marLeft w:val="0"/>
          <w:marRight w:val="0"/>
          <w:marTop w:val="0"/>
          <w:marBottom w:val="0"/>
          <w:divBdr>
            <w:top w:val="none" w:sz="0" w:space="0" w:color="auto"/>
            <w:left w:val="none" w:sz="0" w:space="0" w:color="auto"/>
            <w:bottom w:val="none" w:sz="0" w:space="0" w:color="auto"/>
            <w:right w:val="none" w:sz="0" w:space="0" w:color="auto"/>
          </w:divBdr>
        </w:div>
        <w:div w:id="306664775">
          <w:marLeft w:val="0"/>
          <w:marRight w:val="0"/>
          <w:marTop w:val="0"/>
          <w:marBottom w:val="0"/>
          <w:divBdr>
            <w:top w:val="none" w:sz="0" w:space="0" w:color="auto"/>
            <w:left w:val="none" w:sz="0" w:space="0" w:color="auto"/>
            <w:bottom w:val="none" w:sz="0" w:space="0" w:color="auto"/>
            <w:right w:val="none" w:sz="0" w:space="0" w:color="auto"/>
          </w:divBdr>
        </w:div>
        <w:div w:id="324673191">
          <w:marLeft w:val="0"/>
          <w:marRight w:val="0"/>
          <w:marTop w:val="0"/>
          <w:marBottom w:val="0"/>
          <w:divBdr>
            <w:top w:val="none" w:sz="0" w:space="0" w:color="auto"/>
            <w:left w:val="none" w:sz="0" w:space="0" w:color="auto"/>
            <w:bottom w:val="none" w:sz="0" w:space="0" w:color="auto"/>
            <w:right w:val="none" w:sz="0" w:space="0" w:color="auto"/>
          </w:divBdr>
        </w:div>
        <w:div w:id="152263272">
          <w:marLeft w:val="0"/>
          <w:marRight w:val="0"/>
          <w:marTop w:val="0"/>
          <w:marBottom w:val="0"/>
          <w:divBdr>
            <w:top w:val="none" w:sz="0" w:space="0" w:color="auto"/>
            <w:left w:val="none" w:sz="0" w:space="0" w:color="auto"/>
            <w:bottom w:val="none" w:sz="0" w:space="0" w:color="auto"/>
            <w:right w:val="none" w:sz="0" w:space="0" w:color="auto"/>
          </w:divBdr>
        </w:div>
        <w:div w:id="1698234430">
          <w:marLeft w:val="0"/>
          <w:marRight w:val="0"/>
          <w:marTop w:val="0"/>
          <w:marBottom w:val="0"/>
          <w:divBdr>
            <w:top w:val="none" w:sz="0" w:space="0" w:color="auto"/>
            <w:left w:val="none" w:sz="0" w:space="0" w:color="auto"/>
            <w:bottom w:val="none" w:sz="0" w:space="0" w:color="auto"/>
            <w:right w:val="none" w:sz="0" w:space="0" w:color="auto"/>
          </w:divBdr>
        </w:div>
        <w:div w:id="1100682573">
          <w:marLeft w:val="0"/>
          <w:marRight w:val="0"/>
          <w:marTop w:val="0"/>
          <w:marBottom w:val="0"/>
          <w:divBdr>
            <w:top w:val="none" w:sz="0" w:space="0" w:color="auto"/>
            <w:left w:val="none" w:sz="0" w:space="0" w:color="auto"/>
            <w:bottom w:val="none" w:sz="0" w:space="0" w:color="auto"/>
            <w:right w:val="none" w:sz="0" w:space="0" w:color="auto"/>
          </w:divBdr>
        </w:div>
        <w:div w:id="776220713">
          <w:marLeft w:val="0"/>
          <w:marRight w:val="0"/>
          <w:marTop w:val="0"/>
          <w:marBottom w:val="0"/>
          <w:divBdr>
            <w:top w:val="none" w:sz="0" w:space="0" w:color="auto"/>
            <w:left w:val="none" w:sz="0" w:space="0" w:color="auto"/>
            <w:bottom w:val="none" w:sz="0" w:space="0" w:color="auto"/>
            <w:right w:val="none" w:sz="0" w:space="0" w:color="auto"/>
          </w:divBdr>
        </w:div>
        <w:div w:id="903177499">
          <w:marLeft w:val="0"/>
          <w:marRight w:val="0"/>
          <w:marTop w:val="0"/>
          <w:marBottom w:val="0"/>
          <w:divBdr>
            <w:top w:val="none" w:sz="0" w:space="0" w:color="auto"/>
            <w:left w:val="none" w:sz="0" w:space="0" w:color="auto"/>
            <w:bottom w:val="none" w:sz="0" w:space="0" w:color="auto"/>
            <w:right w:val="none" w:sz="0" w:space="0" w:color="auto"/>
          </w:divBdr>
        </w:div>
        <w:div w:id="1524051727">
          <w:marLeft w:val="0"/>
          <w:marRight w:val="0"/>
          <w:marTop w:val="0"/>
          <w:marBottom w:val="0"/>
          <w:divBdr>
            <w:top w:val="none" w:sz="0" w:space="0" w:color="auto"/>
            <w:left w:val="none" w:sz="0" w:space="0" w:color="auto"/>
            <w:bottom w:val="none" w:sz="0" w:space="0" w:color="auto"/>
            <w:right w:val="none" w:sz="0" w:space="0" w:color="auto"/>
          </w:divBdr>
        </w:div>
        <w:div w:id="1462655160">
          <w:marLeft w:val="0"/>
          <w:marRight w:val="0"/>
          <w:marTop w:val="0"/>
          <w:marBottom w:val="0"/>
          <w:divBdr>
            <w:top w:val="none" w:sz="0" w:space="0" w:color="auto"/>
            <w:left w:val="none" w:sz="0" w:space="0" w:color="auto"/>
            <w:bottom w:val="none" w:sz="0" w:space="0" w:color="auto"/>
            <w:right w:val="none" w:sz="0" w:space="0" w:color="auto"/>
          </w:divBdr>
        </w:div>
        <w:div w:id="981695399">
          <w:marLeft w:val="0"/>
          <w:marRight w:val="0"/>
          <w:marTop w:val="0"/>
          <w:marBottom w:val="0"/>
          <w:divBdr>
            <w:top w:val="none" w:sz="0" w:space="0" w:color="auto"/>
            <w:left w:val="none" w:sz="0" w:space="0" w:color="auto"/>
            <w:bottom w:val="none" w:sz="0" w:space="0" w:color="auto"/>
            <w:right w:val="none" w:sz="0" w:space="0" w:color="auto"/>
          </w:divBdr>
        </w:div>
        <w:div w:id="1939410665">
          <w:marLeft w:val="0"/>
          <w:marRight w:val="0"/>
          <w:marTop w:val="0"/>
          <w:marBottom w:val="0"/>
          <w:divBdr>
            <w:top w:val="none" w:sz="0" w:space="0" w:color="auto"/>
            <w:left w:val="none" w:sz="0" w:space="0" w:color="auto"/>
            <w:bottom w:val="none" w:sz="0" w:space="0" w:color="auto"/>
            <w:right w:val="none" w:sz="0" w:space="0" w:color="auto"/>
          </w:divBdr>
        </w:div>
        <w:div w:id="2115784327">
          <w:marLeft w:val="0"/>
          <w:marRight w:val="0"/>
          <w:marTop w:val="0"/>
          <w:marBottom w:val="0"/>
          <w:divBdr>
            <w:top w:val="none" w:sz="0" w:space="0" w:color="auto"/>
            <w:left w:val="none" w:sz="0" w:space="0" w:color="auto"/>
            <w:bottom w:val="none" w:sz="0" w:space="0" w:color="auto"/>
            <w:right w:val="none" w:sz="0" w:space="0" w:color="auto"/>
          </w:divBdr>
        </w:div>
        <w:div w:id="825508893">
          <w:marLeft w:val="0"/>
          <w:marRight w:val="0"/>
          <w:marTop w:val="0"/>
          <w:marBottom w:val="0"/>
          <w:divBdr>
            <w:top w:val="none" w:sz="0" w:space="0" w:color="auto"/>
            <w:left w:val="none" w:sz="0" w:space="0" w:color="auto"/>
            <w:bottom w:val="none" w:sz="0" w:space="0" w:color="auto"/>
            <w:right w:val="none" w:sz="0" w:space="0" w:color="auto"/>
          </w:divBdr>
        </w:div>
        <w:div w:id="817503859">
          <w:marLeft w:val="0"/>
          <w:marRight w:val="0"/>
          <w:marTop w:val="0"/>
          <w:marBottom w:val="0"/>
          <w:divBdr>
            <w:top w:val="none" w:sz="0" w:space="0" w:color="auto"/>
            <w:left w:val="none" w:sz="0" w:space="0" w:color="auto"/>
            <w:bottom w:val="none" w:sz="0" w:space="0" w:color="auto"/>
            <w:right w:val="none" w:sz="0" w:space="0" w:color="auto"/>
          </w:divBdr>
        </w:div>
        <w:div w:id="1150484975">
          <w:marLeft w:val="0"/>
          <w:marRight w:val="0"/>
          <w:marTop w:val="0"/>
          <w:marBottom w:val="0"/>
          <w:divBdr>
            <w:top w:val="none" w:sz="0" w:space="0" w:color="auto"/>
            <w:left w:val="none" w:sz="0" w:space="0" w:color="auto"/>
            <w:bottom w:val="none" w:sz="0" w:space="0" w:color="auto"/>
            <w:right w:val="none" w:sz="0" w:space="0" w:color="auto"/>
          </w:divBdr>
        </w:div>
        <w:div w:id="905989505">
          <w:marLeft w:val="0"/>
          <w:marRight w:val="0"/>
          <w:marTop w:val="0"/>
          <w:marBottom w:val="0"/>
          <w:divBdr>
            <w:top w:val="none" w:sz="0" w:space="0" w:color="auto"/>
            <w:left w:val="none" w:sz="0" w:space="0" w:color="auto"/>
            <w:bottom w:val="none" w:sz="0" w:space="0" w:color="auto"/>
            <w:right w:val="none" w:sz="0" w:space="0" w:color="auto"/>
          </w:divBdr>
        </w:div>
        <w:div w:id="1729260631">
          <w:marLeft w:val="0"/>
          <w:marRight w:val="0"/>
          <w:marTop w:val="0"/>
          <w:marBottom w:val="0"/>
          <w:divBdr>
            <w:top w:val="none" w:sz="0" w:space="0" w:color="auto"/>
            <w:left w:val="none" w:sz="0" w:space="0" w:color="auto"/>
            <w:bottom w:val="none" w:sz="0" w:space="0" w:color="auto"/>
            <w:right w:val="none" w:sz="0" w:space="0" w:color="auto"/>
          </w:divBdr>
        </w:div>
        <w:div w:id="1994407745">
          <w:marLeft w:val="0"/>
          <w:marRight w:val="0"/>
          <w:marTop w:val="0"/>
          <w:marBottom w:val="0"/>
          <w:divBdr>
            <w:top w:val="none" w:sz="0" w:space="0" w:color="auto"/>
            <w:left w:val="none" w:sz="0" w:space="0" w:color="auto"/>
            <w:bottom w:val="none" w:sz="0" w:space="0" w:color="auto"/>
            <w:right w:val="none" w:sz="0" w:space="0" w:color="auto"/>
          </w:divBdr>
        </w:div>
        <w:div w:id="1097294025">
          <w:marLeft w:val="0"/>
          <w:marRight w:val="0"/>
          <w:marTop w:val="0"/>
          <w:marBottom w:val="0"/>
          <w:divBdr>
            <w:top w:val="none" w:sz="0" w:space="0" w:color="auto"/>
            <w:left w:val="none" w:sz="0" w:space="0" w:color="auto"/>
            <w:bottom w:val="none" w:sz="0" w:space="0" w:color="auto"/>
            <w:right w:val="none" w:sz="0" w:space="0" w:color="auto"/>
          </w:divBdr>
        </w:div>
        <w:div w:id="789397019">
          <w:marLeft w:val="0"/>
          <w:marRight w:val="0"/>
          <w:marTop w:val="0"/>
          <w:marBottom w:val="0"/>
          <w:divBdr>
            <w:top w:val="none" w:sz="0" w:space="0" w:color="auto"/>
            <w:left w:val="none" w:sz="0" w:space="0" w:color="auto"/>
            <w:bottom w:val="none" w:sz="0" w:space="0" w:color="auto"/>
            <w:right w:val="none" w:sz="0" w:space="0" w:color="auto"/>
          </w:divBdr>
        </w:div>
        <w:div w:id="573901683">
          <w:marLeft w:val="0"/>
          <w:marRight w:val="0"/>
          <w:marTop w:val="0"/>
          <w:marBottom w:val="0"/>
          <w:divBdr>
            <w:top w:val="none" w:sz="0" w:space="0" w:color="auto"/>
            <w:left w:val="none" w:sz="0" w:space="0" w:color="auto"/>
            <w:bottom w:val="none" w:sz="0" w:space="0" w:color="auto"/>
            <w:right w:val="none" w:sz="0" w:space="0" w:color="auto"/>
          </w:divBdr>
        </w:div>
        <w:div w:id="945037222">
          <w:marLeft w:val="0"/>
          <w:marRight w:val="0"/>
          <w:marTop w:val="0"/>
          <w:marBottom w:val="0"/>
          <w:divBdr>
            <w:top w:val="none" w:sz="0" w:space="0" w:color="auto"/>
            <w:left w:val="none" w:sz="0" w:space="0" w:color="auto"/>
            <w:bottom w:val="none" w:sz="0" w:space="0" w:color="auto"/>
            <w:right w:val="none" w:sz="0" w:space="0" w:color="auto"/>
          </w:divBdr>
        </w:div>
        <w:div w:id="779689768">
          <w:marLeft w:val="0"/>
          <w:marRight w:val="0"/>
          <w:marTop w:val="0"/>
          <w:marBottom w:val="0"/>
          <w:divBdr>
            <w:top w:val="none" w:sz="0" w:space="0" w:color="auto"/>
            <w:left w:val="none" w:sz="0" w:space="0" w:color="auto"/>
            <w:bottom w:val="none" w:sz="0" w:space="0" w:color="auto"/>
            <w:right w:val="none" w:sz="0" w:space="0" w:color="auto"/>
          </w:divBdr>
        </w:div>
        <w:div w:id="1246645867">
          <w:marLeft w:val="0"/>
          <w:marRight w:val="0"/>
          <w:marTop w:val="0"/>
          <w:marBottom w:val="0"/>
          <w:divBdr>
            <w:top w:val="none" w:sz="0" w:space="0" w:color="auto"/>
            <w:left w:val="none" w:sz="0" w:space="0" w:color="auto"/>
            <w:bottom w:val="none" w:sz="0" w:space="0" w:color="auto"/>
            <w:right w:val="none" w:sz="0" w:space="0" w:color="auto"/>
          </w:divBdr>
        </w:div>
        <w:div w:id="1922445687">
          <w:marLeft w:val="0"/>
          <w:marRight w:val="0"/>
          <w:marTop w:val="0"/>
          <w:marBottom w:val="0"/>
          <w:divBdr>
            <w:top w:val="none" w:sz="0" w:space="0" w:color="auto"/>
            <w:left w:val="none" w:sz="0" w:space="0" w:color="auto"/>
            <w:bottom w:val="none" w:sz="0" w:space="0" w:color="auto"/>
            <w:right w:val="none" w:sz="0" w:space="0" w:color="auto"/>
          </w:divBdr>
        </w:div>
        <w:div w:id="1212154269">
          <w:marLeft w:val="0"/>
          <w:marRight w:val="0"/>
          <w:marTop w:val="0"/>
          <w:marBottom w:val="0"/>
          <w:divBdr>
            <w:top w:val="none" w:sz="0" w:space="0" w:color="auto"/>
            <w:left w:val="none" w:sz="0" w:space="0" w:color="auto"/>
            <w:bottom w:val="none" w:sz="0" w:space="0" w:color="auto"/>
            <w:right w:val="none" w:sz="0" w:space="0" w:color="auto"/>
          </w:divBdr>
        </w:div>
        <w:div w:id="1649047235">
          <w:marLeft w:val="0"/>
          <w:marRight w:val="0"/>
          <w:marTop w:val="0"/>
          <w:marBottom w:val="0"/>
          <w:divBdr>
            <w:top w:val="none" w:sz="0" w:space="0" w:color="auto"/>
            <w:left w:val="none" w:sz="0" w:space="0" w:color="auto"/>
            <w:bottom w:val="none" w:sz="0" w:space="0" w:color="auto"/>
            <w:right w:val="none" w:sz="0" w:space="0" w:color="auto"/>
          </w:divBdr>
        </w:div>
        <w:div w:id="1141657915">
          <w:marLeft w:val="0"/>
          <w:marRight w:val="0"/>
          <w:marTop w:val="0"/>
          <w:marBottom w:val="0"/>
          <w:divBdr>
            <w:top w:val="none" w:sz="0" w:space="0" w:color="auto"/>
            <w:left w:val="none" w:sz="0" w:space="0" w:color="auto"/>
            <w:bottom w:val="none" w:sz="0" w:space="0" w:color="auto"/>
            <w:right w:val="none" w:sz="0" w:space="0" w:color="auto"/>
          </w:divBdr>
        </w:div>
        <w:div w:id="1692143989">
          <w:marLeft w:val="0"/>
          <w:marRight w:val="0"/>
          <w:marTop w:val="0"/>
          <w:marBottom w:val="0"/>
          <w:divBdr>
            <w:top w:val="none" w:sz="0" w:space="0" w:color="auto"/>
            <w:left w:val="none" w:sz="0" w:space="0" w:color="auto"/>
            <w:bottom w:val="none" w:sz="0" w:space="0" w:color="auto"/>
            <w:right w:val="none" w:sz="0" w:space="0" w:color="auto"/>
          </w:divBdr>
        </w:div>
        <w:div w:id="1259367760">
          <w:marLeft w:val="0"/>
          <w:marRight w:val="0"/>
          <w:marTop w:val="0"/>
          <w:marBottom w:val="0"/>
          <w:divBdr>
            <w:top w:val="none" w:sz="0" w:space="0" w:color="auto"/>
            <w:left w:val="none" w:sz="0" w:space="0" w:color="auto"/>
            <w:bottom w:val="none" w:sz="0" w:space="0" w:color="auto"/>
            <w:right w:val="none" w:sz="0" w:space="0" w:color="auto"/>
          </w:divBdr>
        </w:div>
        <w:div w:id="947783594">
          <w:marLeft w:val="0"/>
          <w:marRight w:val="0"/>
          <w:marTop w:val="0"/>
          <w:marBottom w:val="0"/>
          <w:divBdr>
            <w:top w:val="none" w:sz="0" w:space="0" w:color="auto"/>
            <w:left w:val="none" w:sz="0" w:space="0" w:color="auto"/>
            <w:bottom w:val="none" w:sz="0" w:space="0" w:color="auto"/>
            <w:right w:val="none" w:sz="0" w:space="0" w:color="auto"/>
          </w:divBdr>
        </w:div>
        <w:div w:id="241456723">
          <w:marLeft w:val="0"/>
          <w:marRight w:val="0"/>
          <w:marTop w:val="0"/>
          <w:marBottom w:val="0"/>
          <w:divBdr>
            <w:top w:val="none" w:sz="0" w:space="0" w:color="auto"/>
            <w:left w:val="none" w:sz="0" w:space="0" w:color="auto"/>
            <w:bottom w:val="none" w:sz="0" w:space="0" w:color="auto"/>
            <w:right w:val="none" w:sz="0" w:space="0" w:color="auto"/>
          </w:divBdr>
        </w:div>
        <w:div w:id="1298142545">
          <w:marLeft w:val="0"/>
          <w:marRight w:val="0"/>
          <w:marTop w:val="0"/>
          <w:marBottom w:val="0"/>
          <w:divBdr>
            <w:top w:val="none" w:sz="0" w:space="0" w:color="auto"/>
            <w:left w:val="none" w:sz="0" w:space="0" w:color="auto"/>
            <w:bottom w:val="none" w:sz="0" w:space="0" w:color="auto"/>
            <w:right w:val="none" w:sz="0" w:space="0" w:color="auto"/>
          </w:divBdr>
        </w:div>
        <w:div w:id="1445803422">
          <w:marLeft w:val="0"/>
          <w:marRight w:val="0"/>
          <w:marTop w:val="0"/>
          <w:marBottom w:val="0"/>
          <w:divBdr>
            <w:top w:val="none" w:sz="0" w:space="0" w:color="auto"/>
            <w:left w:val="none" w:sz="0" w:space="0" w:color="auto"/>
            <w:bottom w:val="none" w:sz="0" w:space="0" w:color="auto"/>
            <w:right w:val="none" w:sz="0" w:space="0" w:color="auto"/>
          </w:divBdr>
        </w:div>
        <w:div w:id="1966957954">
          <w:marLeft w:val="0"/>
          <w:marRight w:val="0"/>
          <w:marTop w:val="0"/>
          <w:marBottom w:val="0"/>
          <w:divBdr>
            <w:top w:val="none" w:sz="0" w:space="0" w:color="auto"/>
            <w:left w:val="none" w:sz="0" w:space="0" w:color="auto"/>
            <w:bottom w:val="none" w:sz="0" w:space="0" w:color="auto"/>
            <w:right w:val="none" w:sz="0" w:space="0" w:color="auto"/>
          </w:divBdr>
        </w:div>
        <w:div w:id="1588076119">
          <w:marLeft w:val="0"/>
          <w:marRight w:val="0"/>
          <w:marTop w:val="0"/>
          <w:marBottom w:val="0"/>
          <w:divBdr>
            <w:top w:val="none" w:sz="0" w:space="0" w:color="auto"/>
            <w:left w:val="none" w:sz="0" w:space="0" w:color="auto"/>
            <w:bottom w:val="none" w:sz="0" w:space="0" w:color="auto"/>
            <w:right w:val="none" w:sz="0" w:space="0" w:color="auto"/>
          </w:divBdr>
        </w:div>
        <w:div w:id="1914196825">
          <w:marLeft w:val="0"/>
          <w:marRight w:val="0"/>
          <w:marTop w:val="0"/>
          <w:marBottom w:val="0"/>
          <w:divBdr>
            <w:top w:val="none" w:sz="0" w:space="0" w:color="auto"/>
            <w:left w:val="none" w:sz="0" w:space="0" w:color="auto"/>
            <w:bottom w:val="none" w:sz="0" w:space="0" w:color="auto"/>
            <w:right w:val="none" w:sz="0" w:space="0" w:color="auto"/>
          </w:divBdr>
        </w:div>
        <w:div w:id="416093148">
          <w:marLeft w:val="0"/>
          <w:marRight w:val="0"/>
          <w:marTop w:val="0"/>
          <w:marBottom w:val="0"/>
          <w:divBdr>
            <w:top w:val="none" w:sz="0" w:space="0" w:color="auto"/>
            <w:left w:val="none" w:sz="0" w:space="0" w:color="auto"/>
            <w:bottom w:val="none" w:sz="0" w:space="0" w:color="auto"/>
            <w:right w:val="none" w:sz="0" w:space="0" w:color="auto"/>
          </w:divBdr>
        </w:div>
        <w:div w:id="2082557304">
          <w:marLeft w:val="0"/>
          <w:marRight w:val="0"/>
          <w:marTop w:val="0"/>
          <w:marBottom w:val="0"/>
          <w:divBdr>
            <w:top w:val="none" w:sz="0" w:space="0" w:color="auto"/>
            <w:left w:val="none" w:sz="0" w:space="0" w:color="auto"/>
            <w:bottom w:val="none" w:sz="0" w:space="0" w:color="auto"/>
            <w:right w:val="none" w:sz="0" w:space="0" w:color="auto"/>
          </w:divBdr>
        </w:div>
        <w:div w:id="104544150">
          <w:marLeft w:val="0"/>
          <w:marRight w:val="0"/>
          <w:marTop w:val="0"/>
          <w:marBottom w:val="0"/>
          <w:divBdr>
            <w:top w:val="none" w:sz="0" w:space="0" w:color="auto"/>
            <w:left w:val="none" w:sz="0" w:space="0" w:color="auto"/>
            <w:bottom w:val="none" w:sz="0" w:space="0" w:color="auto"/>
            <w:right w:val="none" w:sz="0" w:space="0" w:color="auto"/>
          </w:divBdr>
        </w:div>
        <w:div w:id="420563054">
          <w:marLeft w:val="0"/>
          <w:marRight w:val="0"/>
          <w:marTop w:val="0"/>
          <w:marBottom w:val="0"/>
          <w:divBdr>
            <w:top w:val="none" w:sz="0" w:space="0" w:color="auto"/>
            <w:left w:val="none" w:sz="0" w:space="0" w:color="auto"/>
            <w:bottom w:val="none" w:sz="0" w:space="0" w:color="auto"/>
            <w:right w:val="none" w:sz="0" w:space="0" w:color="auto"/>
          </w:divBdr>
        </w:div>
        <w:div w:id="859003427">
          <w:marLeft w:val="0"/>
          <w:marRight w:val="0"/>
          <w:marTop w:val="0"/>
          <w:marBottom w:val="0"/>
          <w:divBdr>
            <w:top w:val="none" w:sz="0" w:space="0" w:color="auto"/>
            <w:left w:val="none" w:sz="0" w:space="0" w:color="auto"/>
            <w:bottom w:val="none" w:sz="0" w:space="0" w:color="auto"/>
            <w:right w:val="none" w:sz="0" w:space="0" w:color="auto"/>
          </w:divBdr>
        </w:div>
        <w:div w:id="611012043">
          <w:marLeft w:val="0"/>
          <w:marRight w:val="0"/>
          <w:marTop w:val="0"/>
          <w:marBottom w:val="0"/>
          <w:divBdr>
            <w:top w:val="none" w:sz="0" w:space="0" w:color="auto"/>
            <w:left w:val="none" w:sz="0" w:space="0" w:color="auto"/>
            <w:bottom w:val="none" w:sz="0" w:space="0" w:color="auto"/>
            <w:right w:val="none" w:sz="0" w:space="0" w:color="auto"/>
          </w:divBdr>
        </w:div>
        <w:div w:id="75366727">
          <w:marLeft w:val="0"/>
          <w:marRight w:val="0"/>
          <w:marTop w:val="0"/>
          <w:marBottom w:val="0"/>
          <w:divBdr>
            <w:top w:val="none" w:sz="0" w:space="0" w:color="auto"/>
            <w:left w:val="none" w:sz="0" w:space="0" w:color="auto"/>
            <w:bottom w:val="none" w:sz="0" w:space="0" w:color="auto"/>
            <w:right w:val="none" w:sz="0" w:space="0" w:color="auto"/>
          </w:divBdr>
        </w:div>
        <w:div w:id="2116634221">
          <w:marLeft w:val="0"/>
          <w:marRight w:val="0"/>
          <w:marTop w:val="0"/>
          <w:marBottom w:val="0"/>
          <w:divBdr>
            <w:top w:val="none" w:sz="0" w:space="0" w:color="auto"/>
            <w:left w:val="none" w:sz="0" w:space="0" w:color="auto"/>
            <w:bottom w:val="none" w:sz="0" w:space="0" w:color="auto"/>
            <w:right w:val="none" w:sz="0" w:space="0" w:color="auto"/>
          </w:divBdr>
        </w:div>
        <w:div w:id="1781103584">
          <w:marLeft w:val="0"/>
          <w:marRight w:val="0"/>
          <w:marTop w:val="0"/>
          <w:marBottom w:val="0"/>
          <w:divBdr>
            <w:top w:val="none" w:sz="0" w:space="0" w:color="auto"/>
            <w:left w:val="none" w:sz="0" w:space="0" w:color="auto"/>
            <w:bottom w:val="none" w:sz="0" w:space="0" w:color="auto"/>
            <w:right w:val="none" w:sz="0" w:space="0" w:color="auto"/>
          </w:divBdr>
        </w:div>
        <w:div w:id="2015379290">
          <w:marLeft w:val="0"/>
          <w:marRight w:val="0"/>
          <w:marTop w:val="0"/>
          <w:marBottom w:val="0"/>
          <w:divBdr>
            <w:top w:val="none" w:sz="0" w:space="0" w:color="auto"/>
            <w:left w:val="none" w:sz="0" w:space="0" w:color="auto"/>
            <w:bottom w:val="none" w:sz="0" w:space="0" w:color="auto"/>
            <w:right w:val="none" w:sz="0" w:space="0" w:color="auto"/>
          </w:divBdr>
        </w:div>
        <w:div w:id="1940748830">
          <w:marLeft w:val="0"/>
          <w:marRight w:val="0"/>
          <w:marTop w:val="0"/>
          <w:marBottom w:val="0"/>
          <w:divBdr>
            <w:top w:val="none" w:sz="0" w:space="0" w:color="auto"/>
            <w:left w:val="none" w:sz="0" w:space="0" w:color="auto"/>
            <w:bottom w:val="none" w:sz="0" w:space="0" w:color="auto"/>
            <w:right w:val="none" w:sz="0" w:space="0" w:color="auto"/>
          </w:divBdr>
        </w:div>
        <w:div w:id="126898371">
          <w:marLeft w:val="0"/>
          <w:marRight w:val="0"/>
          <w:marTop w:val="0"/>
          <w:marBottom w:val="0"/>
          <w:divBdr>
            <w:top w:val="none" w:sz="0" w:space="0" w:color="auto"/>
            <w:left w:val="none" w:sz="0" w:space="0" w:color="auto"/>
            <w:bottom w:val="none" w:sz="0" w:space="0" w:color="auto"/>
            <w:right w:val="none" w:sz="0" w:space="0" w:color="auto"/>
          </w:divBdr>
        </w:div>
        <w:div w:id="1704481709">
          <w:marLeft w:val="0"/>
          <w:marRight w:val="0"/>
          <w:marTop w:val="0"/>
          <w:marBottom w:val="0"/>
          <w:divBdr>
            <w:top w:val="none" w:sz="0" w:space="0" w:color="auto"/>
            <w:left w:val="none" w:sz="0" w:space="0" w:color="auto"/>
            <w:bottom w:val="none" w:sz="0" w:space="0" w:color="auto"/>
            <w:right w:val="none" w:sz="0" w:space="0" w:color="auto"/>
          </w:divBdr>
        </w:div>
        <w:div w:id="662121970">
          <w:marLeft w:val="0"/>
          <w:marRight w:val="0"/>
          <w:marTop w:val="0"/>
          <w:marBottom w:val="0"/>
          <w:divBdr>
            <w:top w:val="none" w:sz="0" w:space="0" w:color="auto"/>
            <w:left w:val="none" w:sz="0" w:space="0" w:color="auto"/>
            <w:bottom w:val="none" w:sz="0" w:space="0" w:color="auto"/>
            <w:right w:val="none" w:sz="0" w:space="0" w:color="auto"/>
          </w:divBdr>
        </w:div>
        <w:div w:id="756945269">
          <w:marLeft w:val="0"/>
          <w:marRight w:val="0"/>
          <w:marTop w:val="0"/>
          <w:marBottom w:val="0"/>
          <w:divBdr>
            <w:top w:val="none" w:sz="0" w:space="0" w:color="auto"/>
            <w:left w:val="none" w:sz="0" w:space="0" w:color="auto"/>
            <w:bottom w:val="none" w:sz="0" w:space="0" w:color="auto"/>
            <w:right w:val="none" w:sz="0" w:space="0" w:color="auto"/>
          </w:divBdr>
        </w:div>
        <w:div w:id="1000307655">
          <w:marLeft w:val="0"/>
          <w:marRight w:val="0"/>
          <w:marTop w:val="0"/>
          <w:marBottom w:val="0"/>
          <w:divBdr>
            <w:top w:val="none" w:sz="0" w:space="0" w:color="auto"/>
            <w:left w:val="none" w:sz="0" w:space="0" w:color="auto"/>
            <w:bottom w:val="none" w:sz="0" w:space="0" w:color="auto"/>
            <w:right w:val="none" w:sz="0" w:space="0" w:color="auto"/>
          </w:divBdr>
        </w:div>
        <w:div w:id="957224855">
          <w:marLeft w:val="0"/>
          <w:marRight w:val="0"/>
          <w:marTop w:val="0"/>
          <w:marBottom w:val="0"/>
          <w:divBdr>
            <w:top w:val="none" w:sz="0" w:space="0" w:color="auto"/>
            <w:left w:val="none" w:sz="0" w:space="0" w:color="auto"/>
            <w:bottom w:val="none" w:sz="0" w:space="0" w:color="auto"/>
            <w:right w:val="none" w:sz="0" w:space="0" w:color="auto"/>
          </w:divBdr>
        </w:div>
      </w:divsChild>
    </w:div>
    <w:div w:id="440805840">
      <w:bodyDiv w:val="1"/>
      <w:marLeft w:val="0"/>
      <w:marRight w:val="0"/>
      <w:marTop w:val="0"/>
      <w:marBottom w:val="0"/>
      <w:divBdr>
        <w:top w:val="none" w:sz="0" w:space="0" w:color="auto"/>
        <w:left w:val="none" w:sz="0" w:space="0" w:color="auto"/>
        <w:bottom w:val="none" w:sz="0" w:space="0" w:color="auto"/>
        <w:right w:val="none" w:sz="0" w:space="0" w:color="auto"/>
      </w:divBdr>
    </w:div>
    <w:div w:id="444351478">
      <w:bodyDiv w:val="1"/>
      <w:marLeft w:val="0"/>
      <w:marRight w:val="0"/>
      <w:marTop w:val="0"/>
      <w:marBottom w:val="0"/>
      <w:divBdr>
        <w:top w:val="none" w:sz="0" w:space="0" w:color="auto"/>
        <w:left w:val="none" w:sz="0" w:space="0" w:color="auto"/>
        <w:bottom w:val="none" w:sz="0" w:space="0" w:color="auto"/>
        <w:right w:val="none" w:sz="0" w:space="0" w:color="auto"/>
      </w:divBdr>
    </w:div>
    <w:div w:id="445348894">
      <w:bodyDiv w:val="1"/>
      <w:marLeft w:val="0"/>
      <w:marRight w:val="0"/>
      <w:marTop w:val="0"/>
      <w:marBottom w:val="0"/>
      <w:divBdr>
        <w:top w:val="none" w:sz="0" w:space="0" w:color="auto"/>
        <w:left w:val="none" w:sz="0" w:space="0" w:color="auto"/>
        <w:bottom w:val="none" w:sz="0" w:space="0" w:color="auto"/>
        <w:right w:val="none" w:sz="0" w:space="0" w:color="auto"/>
      </w:divBdr>
    </w:div>
    <w:div w:id="451024020">
      <w:bodyDiv w:val="1"/>
      <w:marLeft w:val="0"/>
      <w:marRight w:val="0"/>
      <w:marTop w:val="0"/>
      <w:marBottom w:val="0"/>
      <w:divBdr>
        <w:top w:val="none" w:sz="0" w:space="0" w:color="auto"/>
        <w:left w:val="none" w:sz="0" w:space="0" w:color="auto"/>
        <w:bottom w:val="none" w:sz="0" w:space="0" w:color="auto"/>
        <w:right w:val="none" w:sz="0" w:space="0" w:color="auto"/>
      </w:divBdr>
    </w:div>
    <w:div w:id="473449620">
      <w:bodyDiv w:val="1"/>
      <w:marLeft w:val="0"/>
      <w:marRight w:val="0"/>
      <w:marTop w:val="0"/>
      <w:marBottom w:val="0"/>
      <w:divBdr>
        <w:top w:val="none" w:sz="0" w:space="0" w:color="auto"/>
        <w:left w:val="none" w:sz="0" w:space="0" w:color="auto"/>
        <w:bottom w:val="none" w:sz="0" w:space="0" w:color="auto"/>
        <w:right w:val="none" w:sz="0" w:space="0" w:color="auto"/>
      </w:divBdr>
      <w:divsChild>
        <w:div w:id="293298232">
          <w:marLeft w:val="0"/>
          <w:marRight w:val="0"/>
          <w:marTop w:val="0"/>
          <w:marBottom w:val="0"/>
          <w:divBdr>
            <w:top w:val="none" w:sz="0" w:space="0" w:color="auto"/>
            <w:left w:val="none" w:sz="0" w:space="0" w:color="auto"/>
            <w:bottom w:val="none" w:sz="0" w:space="0" w:color="auto"/>
            <w:right w:val="none" w:sz="0" w:space="0" w:color="auto"/>
          </w:divBdr>
        </w:div>
        <w:div w:id="1935094874">
          <w:marLeft w:val="0"/>
          <w:marRight w:val="0"/>
          <w:marTop w:val="0"/>
          <w:marBottom w:val="0"/>
          <w:divBdr>
            <w:top w:val="none" w:sz="0" w:space="0" w:color="auto"/>
            <w:left w:val="none" w:sz="0" w:space="0" w:color="auto"/>
            <w:bottom w:val="none" w:sz="0" w:space="0" w:color="auto"/>
            <w:right w:val="none" w:sz="0" w:space="0" w:color="auto"/>
          </w:divBdr>
        </w:div>
        <w:div w:id="112136188">
          <w:marLeft w:val="0"/>
          <w:marRight w:val="0"/>
          <w:marTop w:val="0"/>
          <w:marBottom w:val="0"/>
          <w:divBdr>
            <w:top w:val="none" w:sz="0" w:space="0" w:color="auto"/>
            <w:left w:val="none" w:sz="0" w:space="0" w:color="auto"/>
            <w:bottom w:val="none" w:sz="0" w:space="0" w:color="auto"/>
            <w:right w:val="none" w:sz="0" w:space="0" w:color="auto"/>
          </w:divBdr>
        </w:div>
        <w:div w:id="1191919167">
          <w:marLeft w:val="0"/>
          <w:marRight w:val="0"/>
          <w:marTop w:val="0"/>
          <w:marBottom w:val="0"/>
          <w:divBdr>
            <w:top w:val="none" w:sz="0" w:space="0" w:color="auto"/>
            <w:left w:val="none" w:sz="0" w:space="0" w:color="auto"/>
            <w:bottom w:val="none" w:sz="0" w:space="0" w:color="auto"/>
            <w:right w:val="none" w:sz="0" w:space="0" w:color="auto"/>
          </w:divBdr>
        </w:div>
        <w:div w:id="457795106">
          <w:marLeft w:val="0"/>
          <w:marRight w:val="0"/>
          <w:marTop w:val="0"/>
          <w:marBottom w:val="0"/>
          <w:divBdr>
            <w:top w:val="none" w:sz="0" w:space="0" w:color="auto"/>
            <w:left w:val="none" w:sz="0" w:space="0" w:color="auto"/>
            <w:bottom w:val="none" w:sz="0" w:space="0" w:color="auto"/>
            <w:right w:val="none" w:sz="0" w:space="0" w:color="auto"/>
          </w:divBdr>
        </w:div>
        <w:div w:id="1602950768">
          <w:marLeft w:val="0"/>
          <w:marRight w:val="0"/>
          <w:marTop w:val="0"/>
          <w:marBottom w:val="0"/>
          <w:divBdr>
            <w:top w:val="none" w:sz="0" w:space="0" w:color="auto"/>
            <w:left w:val="none" w:sz="0" w:space="0" w:color="auto"/>
            <w:bottom w:val="none" w:sz="0" w:space="0" w:color="auto"/>
            <w:right w:val="none" w:sz="0" w:space="0" w:color="auto"/>
          </w:divBdr>
        </w:div>
        <w:div w:id="1619263564">
          <w:marLeft w:val="0"/>
          <w:marRight w:val="0"/>
          <w:marTop w:val="0"/>
          <w:marBottom w:val="0"/>
          <w:divBdr>
            <w:top w:val="none" w:sz="0" w:space="0" w:color="auto"/>
            <w:left w:val="none" w:sz="0" w:space="0" w:color="auto"/>
            <w:bottom w:val="none" w:sz="0" w:space="0" w:color="auto"/>
            <w:right w:val="none" w:sz="0" w:space="0" w:color="auto"/>
          </w:divBdr>
        </w:div>
        <w:div w:id="1862209191">
          <w:marLeft w:val="0"/>
          <w:marRight w:val="0"/>
          <w:marTop w:val="0"/>
          <w:marBottom w:val="0"/>
          <w:divBdr>
            <w:top w:val="none" w:sz="0" w:space="0" w:color="auto"/>
            <w:left w:val="none" w:sz="0" w:space="0" w:color="auto"/>
            <w:bottom w:val="none" w:sz="0" w:space="0" w:color="auto"/>
            <w:right w:val="none" w:sz="0" w:space="0" w:color="auto"/>
          </w:divBdr>
        </w:div>
        <w:div w:id="877737779">
          <w:marLeft w:val="0"/>
          <w:marRight w:val="0"/>
          <w:marTop w:val="0"/>
          <w:marBottom w:val="0"/>
          <w:divBdr>
            <w:top w:val="none" w:sz="0" w:space="0" w:color="auto"/>
            <w:left w:val="none" w:sz="0" w:space="0" w:color="auto"/>
            <w:bottom w:val="none" w:sz="0" w:space="0" w:color="auto"/>
            <w:right w:val="none" w:sz="0" w:space="0" w:color="auto"/>
          </w:divBdr>
        </w:div>
        <w:div w:id="997224754">
          <w:marLeft w:val="0"/>
          <w:marRight w:val="0"/>
          <w:marTop w:val="0"/>
          <w:marBottom w:val="0"/>
          <w:divBdr>
            <w:top w:val="none" w:sz="0" w:space="0" w:color="auto"/>
            <w:left w:val="none" w:sz="0" w:space="0" w:color="auto"/>
            <w:bottom w:val="none" w:sz="0" w:space="0" w:color="auto"/>
            <w:right w:val="none" w:sz="0" w:space="0" w:color="auto"/>
          </w:divBdr>
        </w:div>
        <w:div w:id="817188477">
          <w:marLeft w:val="0"/>
          <w:marRight w:val="0"/>
          <w:marTop w:val="0"/>
          <w:marBottom w:val="0"/>
          <w:divBdr>
            <w:top w:val="none" w:sz="0" w:space="0" w:color="auto"/>
            <w:left w:val="none" w:sz="0" w:space="0" w:color="auto"/>
            <w:bottom w:val="none" w:sz="0" w:space="0" w:color="auto"/>
            <w:right w:val="none" w:sz="0" w:space="0" w:color="auto"/>
          </w:divBdr>
        </w:div>
        <w:div w:id="1057584739">
          <w:marLeft w:val="0"/>
          <w:marRight w:val="0"/>
          <w:marTop w:val="0"/>
          <w:marBottom w:val="0"/>
          <w:divBdr>
            <w:top w:val="none" w:sz="0" w:space="0" w:color="auto"/>
            <w:left w:val="none" w:sz="0" w:space="0" w:color="auto"/>
            <w:bottom w:val="none" w:sz="0" w:space="0" w:color="auto"/>
            <w:right w:val="none" w:sz="0" w:space="0" w:color="auto"/>
          </w:divBdr>
        </w:div>
        <w:div w:id="1796945440">
          <w:marLeft w:val="0"/>
          <w:marRight w:val="0"/>
          <w:marTop w:val="0"/>
          <w:marBottom w:val="0"/>
          <w:divBdr>
            <w:top w:val="none" w:sz="0" w:space="0" w:color="auto"/>
            <w:left w:val="none" w:sz="0" w:space="0" w:color="auto"/>
            <w:bottom w:val="none" w:sz="0" w:space="0" w:color="auto"/>
            <w:right w:val="none" w:sz="0" w:space="0" w:color="auto"/>
          </w:divBdr>
        </w:div>
        <w:div w:id="196892056">
          <w:marLeft w:val="0"/>
          <w:marRight w:val="0"/>
          <w:marTop w:val="0"/>
          <w:marBottom w:val="0"/>
          <w:divBdr>
            <w:top w:val="none" w:sz="0" w:space="0" w:color="auto"/>
            <w:left w:val="none" w:sz="0" w:space="0" w:color="auto"/>
            <w:bottom w:val="none" w:sz="0" w:space="0" w:color="auto"/>
            <w:right w:val="none" w:sz="0" w:space="0" w:color="auto"/>
          </w:divBdr>
        </w:div>
        <w:div w:id="1162962421">
          <w:marLeft w:val="0"/>
          <w:marRight w:val="0"/>
          <w:marTop w:val="0"/>
          <w:marBottom w:val="0"/>
          <w:divBdr>
            <w:top w:val="none" w:sz="0" w:space="0" w:color="auto"/>
            <w:left w:val="none" w:sz="0" w:space="0" w:color="auto"/>
            <w:bottom w:val="none" w:sz="0" w:space="0" w:color="auto"/>
            <w:right w:val="none" w:sz="0" w:space="0" w:color="auto"/>
          </w:divBdr>
        </w:div>
        <w:div w:id="6173036">
          <w:marLeft w:val="0"/>
          <w:marRight w:val="0"/>
          <w:marTop w:val="0"/>
          <w:marBottom w:val="0"/>
          <w:divBdr>
            <w:top w:val="none" w:sz="0" w:space="0" w:color="auto"/>
            <w:left w:val="none" w:sz="0" w:space="0" w:color="auto"/>
            <w:bottom w:val="none" w:sz="0" w:space="0" w:color="auto"/>
            <w:right w:val="none" w:sz="0" w:space="0" w:color="auto"/>
          </w:divBdr>
        </w:div>
        <w:div w:id="125314111">
          <w:marLeft w:val="0"/>
          <w:marRight w:val="0"/>
          <w:marTop w:val="0"/>
          <w:marBottom w:val="0"/>
          <w:divBdr>
            <w:top w:val="none" w:sz="0" w:space="0" w:color="auto"/>
            <w:left w:val="none" w:sz="0" w:space="0" w:color="auto"/>
            <w:bottom w:val="none" w:sz="0" w:space="0" w:color="auto"/>
            <w:right w:val="none" w:sz="0" w:space="0" w:color="auto"/>
          </w:divBdr>
        </w:div>
        <w:div w:id="122113302">
          <w:marLeft w:val="0"/>
          <w:marRight w:val="0"/>
          <w:marTop w:val="0"/>
          <w:marBottom w:val="0"/>
          <w:divBdr>
            <w:top w:val="none" w:sz="0" w:space="0" w:color="auto"/>
            <w:left w:val="none" w:sz="0" w:space="0" w:color="auto"/>
            <w:bottom w:val="none" w:sz="0" w:space="0" w:color="auto"/>
            <w:right w:val="none" w:sz="0" w:space="0" w:color="auto"/>
          </w:divBdr>
        </w:div>
        <w:div w:id="1402409416">
          <w:marLeft w:val="0"/>
          <w:marRight w:val="0"/>
          <w:marTop w:val="0"/>
          <w:marBottom w:val="0"/>
          <w:divBdr>
            <w:top w:val="none" w:sz="0" w:space="0" w:color="auto"/>
            <w:left w:val="none" w:sz="0" w:space="0" w:color="auto"/>
            <w:bottom w:val="none" w:sz="0" w:space="0" w:color="auto"/>
            <w:right w:val="none" w:sz="0" w:space="0" w:color="auto"/>
          </w:divBdr>
        </w:div>
        <w:div w:id="909920925">
          <w:marLeft w:val="0"/>
          <w:marRight w:val="0"/>
          <w:marTop w:val="0"/>
          <w:marBottom w:val="0"/>
          <w:divBdr>
            <w:top w:val="none" w:sz="0" w:space="0" w:color="auto"/>
            <w:left w:val="none" w:sz="0" w:space="0" w:color="auto"/>
            <w:bottom w:val="none" w:sz="0" w:space="0" w:color="auto"/>
            <w:right w:val="none" w:sz="0" w:space="0" w:color="auto"/>
          </w:divBdr>
        </w:div>
        <w:div w:id="1969512404">
          <w:marLeft w:val="0"/>
          <w:marRight w:val="0"/>
          <w:marTop w:val="0"/>
          <w:marBottom w:val="0"/>
          <w:divBdr>
            <w:top w:val="none" w:sz="0" w:space="0" w:color="auto"/>
            <w:left w:val="none" w:sz="0" w:space="0" w:color="auto"/>
            <w:bottom w:val="none" w:sz="0" w:space="0" w:color="auto"/>
            <w:right w:val="none" w:sz="0" w:space="0" w:color="auto"/>
          </w:divBdr>
        </w:div>
        <w:div w:id="1560751403">
          <w:marLeft w:val="0"/>
          <w:marRight w:val="0"/>
          <w:marTop w:val="0"/>
          <w:marBottom w:val="0"/>
          <w:divBdr>
            <w:top w:val="none" w:sz="0" w:space="0" w:color="auto"/>
            <w:left w:val="none" w:sz="0" w:space="0" w:color="auto"/>
            <w:bottom w:val="none" w:sz="0" w:space="0" w:color="auto"/>
            <w:right w:val="none" w:sz="0" w:space="0" w:color="auto"/>
          </w:divBdr>
        </w:div>
        <w:div w:id="1883520755">
          <w:marLeft w:val="0"/>
          <w:marRight w:val="0"/>
          <w:marTop w:val="0"/>
          <w:marBottom w:val="0"/>
          <w:divBdr>
            <w:top w:val="none" w:sz="0" w:space="0" w:color="auto"/>
            <w:left w:val="none" w:sz="0" w:space="0" w:color="auto"/>
            <w:bottom w:val="none" w:sz="0" w:space="0" w:color="auto"/>
            <w:right w:val="none" w:sz="0" w:space="0" w:color="auto"/>
          </w:divBdr>
        </w:div>
      </w:divsChild>
    </w:div>
    <w:div w:id="474418642">
      <w:bodyDiv w:val="1"/>
      <w:marLeft w:val="0"/>
      <w:marRight w:val="0"/>
      <w:marTop w:val="0"/>
      <w:marBottom w:val="0"/>
      <w:divBdr>
        <w:top w:val="none" w:sz="0" w:space="0" w:color="auto"/>
        <w:left w:val="none" w:sz="0" w:space="0" w:color="auto"/>
        <w:bottom w:val="none" w:sz="0" w:space="0" w:color="auto"/>
        <w:right w:val="none" w:sz="0" w:space="0" w:color="auto"/>
      </w:divBdr>
    </w:div>
    <w:div w:id="475102844">
      <w:bodyDiv w:val="1"/>
      <w:marLeft w:val="0"/>
      <w:marRight w:val="0"/>
      <w:marTop w:val="0"/>
      <w:marBottom w:val="0"/>
      <w:divBdr>
        <w:top w:val="none" w:sz="0" w:space="0" w:color="auto"/>
        <w:left w:val="none" w:sz="0" w:space="0" w:color="auto"/>
        <w:bottom w:val="none" w:sz="0" w:space="0" w:color="auto"/>
        <w:right w:val="none" w:sz="0" w:space="0" w:color="auto"/>
      </w:divBdr>
      <w:divsChild>
        <w:div w:id="1092244538">
          <w:marLeft w:val="0"/>
          <w:marRight w:val="0"/>
          <w:marTop w:val="0"/>
          <w:marBottom w:val="0"/>
          <w:divBdr>
            <w:top w:val="none" w:sz="0" w:space="0" w:color="auto"/>
            <w:left w:val="none" w:sz="0" w:space="0" w:color="auto"/>
            <w:bottom w:val="none" w:sz="0" w:space="0" w:color="auto"/>
            <w:right w:val="none" w:sz="0" w:space="0" w:color="auto"/>
          </w:divBdr>
        </w:div>
        <w:div w:id="1408453088">
          <w:marLeft w:val="0"/>
          <w:marRight w:val="0"/>
          <w:marTop w:val="0"/>
          <w:marBottom w:val="0"/>
          <w:divBdr>
            <w:top w:val="none" w:sz="0" w:space="0" w:color="auto"/>
            <w:left w:val="none" w:sz="0" w:space="0" w:color="auto"/>
            <w:bottom w:val="none" w:sz="0" w:space="0" w:color="auto"/>
            <w:right w:val="none" w:sz="0" w:space="0" w:color="auto"/>
          </w:divBdr>
        </w:div>
        <w:div w:id="625311530">
          <w:marLeft w:val="0"/>
          <w:marRight w:val="0"/>
          <w:marTop w:val="0"/>
          <w:marBottom w:val="0"/>
          <w:divBdr>
            <w:top w:val="none" w:sz="0" w:space="0" w:color="auto"/>
            <w:left w:val="none" w:sz="0" w:space="0" w:color="auto"/>
            <w:bottom w:val="none" w:sz="0" w:space="0" w:color="auto"/>
            <w:right w:val="none" w:sz="0" w:space="0" w:color="auto"/>
          </w:divBdr>
        </w:div>
        <w:div w:id="332144012">
          <w:marLeft w:val="0"/>
          <w:marRight w:val="0"/>
          <w:marTop w:val="0"/>
          <w:marBottom w:val="0"/>
          <w:divBdr>
            <w:top w:val="none" w:sz="0" w:space="0" w:color="auto"/>
            <w:left w:val="none" w:sz="0" w:space="0" w:color="auto"/>
            <w:bottom w:val="none" w:sz="0" w:space="0" w:color="auto"/>
            <w:right w:val="none" w:sz="0" w:space="0" w:color="auto"/>
          </w:divBdr>
        </w:div>
        <w:div w:id="47580630">
          <w:marLeft w:val="0"/>
          <w:marRight w:val="0"/>
          <w:marTop w:val="0"/>
          <w:marBottom w:val="0"/>
          <w:divBdr>
            <w:top w:val="none" w:sz="0" w:space="0" w:color="auto"/>
            <w:left w:val="none" w:sz="0" w:space="0" w:color="auto"/>
            <w:bottom w:val="none" w:sz="0" w:space="0" w:color="auto"/>
            <w:right w:val="none" w:sz="0" w:space="0" w:color="auto"/>
          </w:divBdr>
        </w:div>
        <w:div w:id="1511675964">
          <w:marLeft w:val="0"/>
          <w:marRight w:val="0"/>
          <w:marTop w:val="0"/>
          <w:marBottom w:val="0"/>
          <w:divBdr>
            <w:top w:val="none" w:sz="0" w:space="0" w:color="auto"/>
            <w:left w:val="none" w:sz="0" w:space="0" w:color="auto"/>
            <w:bottom w:val="none" w:sz="0" w:space="0" w:color="auto"/>
            <w:right w:val="none" w:sz="0" w:space="0" w:color="auto"/>
          </w:divBdr>
        </w:div>
      </w:divsChild>
    </w:div>
    <w:div w:id="475879226">
      <w:bodyDiv w:val="1"/>
      <w:marLeft w:val="0"/>
      <w:marRight w:val="0"/>
      <w:marTop w:val="0"/>
      <w:marBottom w:val="0"/>
      <w:divBdr>
        <w:top w:val="none" w:sz="0" w:space="0" w:color="auto"/>
        <w:left w:val="none" w:sz="0" w:space="0" w:color="auto"/>
        <w:bottom w:val="none" w:sz="0" w:space="0" w:color="auto"/>
        <w:right w:val="none" w:sz="0" w:space="0" w:color="auto"/>
      </w:divBdr>
      <w:divsChild>
        <w:div w:id="667560771">
          <w:marLeft w:val="0"/>
          <w:marRight w:val="0"/>
          <w:marTop w:val="0"/>
          <w:marBottom w:val="0"/>
          <w:divBdr>
            <w:top w:val="none" w:sz="0" w:space="0" w:color="auto"/>
            <w:left w:val="none" w:sz="0" w:space="0" w:color="auto"/>
            <w:bottom w:val="none" w:sz="0" w:space="0" w:color="auto"/>
            <w:right w:val="none" w:sz="0" w:space="0" w:color="auto"/>
          </w:divBdr>
        </w:div>
        <w:div w:id="894707591">
          <w:marLeft w:val="0"/>
          <w:marRight w:val="0"/>
          <w:marTop w:val="0"/>
          <w:marBottom w:val="0"/>
          <w:divBdr>
            <w:top w:val="none" w:sz="0" w:space="0" w:color="auto"/>
            <w:left w:val="none" w:sz="0" w:space="0" w:color="auto"/>
            <w:bottom w:val="none" w:sz="0" w:space="0" w:color="auto"/>
            <w:right w:val="none" w:sz="0" w:space="0" w:color="auto"/>
          </w:divBdr>
        </w:div>
        <w:div w:id="2032604497">
          <w:marLeft w:val="0"/>
          <w:marRight w:val="0"/>
          <w:marTop w:val="0"/>
          <w:marBottom w:val="0"/>
          <w:divBdr>
            <w:top w:val="none" w:sz="0" w:space="0" w:color="auto"/>
            <w:left w:val="none" w:sz="0" w:space="0" w:color="auto"/>
            <w:bottom w:val="none" w:sz="0" w:space="0" w:color="auto"/>
            <w:right w:val="none" w:sz="0" w:space="0" w:color="auto"/>
          </w:divBdr>
        </w:div>
        <w:div w:id="1220436787">
          <w:marLeft w:val="0"/>
          <w:marRight w:val="0"/>
          <w:marTop w:val="0"/>
          <w:marBottom w:val="0"/>
          <w:divBdr>
            <w:top w:val="none" w:sz="0" w:space="0" w:color="auto"/>
            <w:left w:val="none" w:sz="0" w:space="0" w:color="auto"/>
            <w:bottom w:val="none" w:sz="0" w:space="0" w:color="auto"/>
            <w:right w:val="none" w:sz="0" w:space="0" w:color="auto"/>
          </w:divBdr>
        </w:div>
        <w:div w:id="1330908428">
          <w:marLeft w:val="0"/>
          <w:marRight w:val="0"/>
          <w:marTop w:val="0"/>
          <w:marBottom w:val="0"/>
          <w:divBdr>
            <w:top w:val="none" w:sz="0" w:space="0" w:color="auto"/>
            <w:left w:val="none" w:sz="0" w:space="0" w:color="auto"/>
            <w:bottom w:val="none" w:sz="0" w:space="0" w:color="auto"/>
            <w:right w:val="none" w:sz="0" w:space="0" w:color="auto"/>
          </w:divBdr>
        </w:div>
        <w:div w:id="2134711141">
          <w:marLeft w:val="0"/>
          <w:marRight w:val="0"/>
          <w:marTop w:val="0"/>
          <w:marBottom w:val="0"/>
          <w:divBdr>
            <w:top w:val="none" w:sz="0" w:space="0" w:color="auto"/>
            <w:left w:val="none" w:sz="0" w:space="0" w:color="auto"/>
            <w:bottom w:val="none" w:sz="0" w:space="0" w:color="auto"/>
            <w:right w:val="none" w:sz="0" w:space="0" w:color="auto"/>
          </w:divBdr>
        </w:div>
        <w:div w:id="337512104">
          <w:marLeft w:val="0"/>
          <w:marRight w:val="0"/>
          <w:marTop w:val="0"/>
          <w:marBottom w:val="0"/>
          <w:divBdr>
            <w:top w:val="none" w:sz="0" w:space="0" w:color="auto"/>
            <w:left w:val="none" w:sz="0" w:space="0" w:color="auto"/>
            <w:bottom w:val="none" w:sz="0" w:space="0" w:color="auto"/>
            <w:right w:val="none" w:sz="0" w:space="0" w:color="auto"/>
          </w:divBdr>
        </w:div>
        <w:div w:id="1725130606">
          <w:marLeft w:val="0"/>
          <w:marRight w:val="0"/>
          <w:marTop w:val="0"/>
          <w:marBottom w:val="0"/>
          <w:divBdr>
            <w:top w:val="none" w:sz="0" w:space="0" w:color="auto"/>
            <w:left w:val="none" w:sz="0" w:space="0" w:color="auto"/>
            <w:bottom w:val="none" w:sz="0" w:space="0" w:color="auto"/>
            <w:right w:val="none" w:sz="0" w:space="0" w:color="auto"/>
          </w:divBdr>
        </w:div>
        <w:div w:id="145171162">
          <w:marLeft w:val="0"/>
          <w:marRight w:val="0"/>
          <w:marTop w:val="0"/>
          <w:marBottom w:val="0"/>
          <w:divBdr>
            <w:top w:val="none" w:sz="0" w:space="0" w:color="auto"/>
            <w:left w:val="none" w:sz="0" w:space="0" w:color="auto"/>
            <w:bottom w:val="none" w:sz="0" w:space="0" w:color="auto"/>
            <w:right w:val="none" w:sz="0" w:space="0" w:color="auto"/>
          </w:divBdr>
        </w:div>
        <w:div w:id="84153651">
          <w:marLeft w:val="0"/>
          <w:marRight w:val="0"/>
          <w:marTop w:val="0"/>
          <w:marBottom w:val="0"/>
          <w:divBdr>
            <w:top w:val="none" w:sz="0" w:space="0" w:color="auto"/>
            <w:left w:val="none" w:sz="0" w:space="0" w:color="auto"/>
            <w:bottom w:val="none" w:sz="0" w:space="0" w:color="auto"/>
            <w:right w:val="none" w:sz="0" w:space="0" w:color="auto"/>
          </w:divBdr>
        </w:div>
        <w:div w:id="1343623463">
          <w:marLeft w:val="0"/>
          <w:marRight w:val="0"/>
          <w:marTop w:val="0"/>
          <w:marBottom w:val="0"/>
          <w:divBdr>
            <w:top w:val="none" w:sz="0" w:space="0" w:color="auto"/>
            <w:left w:val="none" w:sz="0" w:space="0" w:color="auto"/>
            <w:bottom w:val="none" w:sz="0" w:space="0" w:color="auto"/>
            <w:right w:val="none" w:sz="0" w:space="0" w:color="auto"/>
          </w:divBdr>
        </w:div>
        <w:div w:id="598684443">
          <w:marLeft w:val="0"/>
          <w:marRight w:val="0"/>
          <w:marTop w:val="0"/>
          <w:marBottom w:val="0"/>
          <w:divBdr>
            <w:top w:val="none" w:sz="0" w:space="0" w:color="auto"/>
            <w:left w:val="none" w:sz="0" w:space="0" w:color="auto"/>
            <w:bottom w:val="none" w:sz="0" w:space="0" w:color="auto"/>
            <w:right w:val="none" w:sz="0" w:space="0" w:color="auto"/>
          </w:divBdr>
        </w:div>
        <w:div w:id="852258653">
          <w:marLeft w:val="0"/>
          <w:marRight w:val="0"/>
          <w:marTop w:val="0"/>
          <w:marBottom w:val="0"/>
          <w:divBdr>
            <w:top w:val="none" w:sz="0" w:space="0" w:color="auto"/>
            <w:left w:val="none" w:sz="0" w:space="0" w:color="auto"/>
            <w:bottom w:val="none" w:sz="0" w:space="0" w:color="auto"/>
            <w:right w:val="none" w:sz="0" w:space="0" w:color="auto"/>
          </w:divBdr>
        </w:div>
        <w:div w:id="2131434674">
          <w:marLeft w:val="0"/>
          <w:marRight w:val="0"/>
          <w:marTop w:val="0"/>
          <w:marBottom w:val="0"/>
          <w:divBdr>
            <w:top w:val="none" w:sz="0" w:space="0" w:color="auto"/>
            <w:left w:val="none" w:sz="0" w:space="0" w:color="auto"/>
            <w:bottom w:val="none" w:sz="0" w:space="0" w:color="auto"/>
            <w:right w:val="none" w:sz="0" w:space="0" w:color="auto"/>
          </w:divBdr>
        </w:div>
        <w:div w:id="2023893542">
          <w:marLeft w:val="0"/>
          <w:marRight w:val="0"/>
          <w:marTop w:val="0"/>
          <w:marBottom w:val="0"/>
          <w:divBdr>
            <w:top w:val="none" w:sz="0" w:space="0" w:color="auto"/>
            <w:left w:val="none" w:sz="0" w:space="0" w:color="auto"/>
            <w:bottom w:val="none" w:sz="0" w:space="0" w:color="auto"/>
            <w:right w:val="none" w:sz="0" w:space="0" w:color="auto"/>
          </w:divBdr>
        </w:div>
        <w:div w:id="354816456">
          <w:marLeft w:val="0"/>
          <w:marRight w:val="0"/>
          <w:marTop w:val="0"/>
          <w:marBottom w:val="0"/>
          <w:divBdr>
            <w:top w:val="none" w:sz="0" w:space="0" w:color="auto"/>
            <w:left w:val="none" w:sz="0" w:space="0" w:color="auto"/>
            <w:bottom w:val="none" w:sz="0" w:space="0" w:color="auto"/>
            <w:right w:val="none" w:sz="0" w:space="0" w:color="auto"/>
          </w:divBdr>
        </w:div>
        <w:div w:id="1032878822">
          <w:marLeft w:val="0"/>
          <w:marRight w:val="0"/>
          <w:marTop w:val="0"/>
          <w:marBottom w:val="0"/>
          <w:divBdr>
            <w:top w:val="none" w:sz="0" w:space="0" w:color="auto"/>
            <w:left w:val="none" w:sz="0" w:space="0" w:color="auto"/>
            <w:bottom w:val="none" w:sz="0" w:space="0" w:color="auto"/>
            <w:right w:val="none" w:sz="0" w:space="0" w:color="auto"/>
          </w:divBdr>
        </w:div>
        <w:div w:id="13581027">
          <w:marLeft w:val="0"/>
          <w:marRight w:val="0"/>
          <w:marTop w:val="0"/>
          <w:marBottom w:val="0"/>
          <w:divBdr>
            <w:top w:val="none" w:sz="0" w:space="0" w:color="auto"/>
            <w:left w:val="none" w:sz="0" w:space="0" w:color="auto"/>
            <w:bottom w:val="none" w:sz="0" w:space="0" w:color="auto"/>
            <w:right w:val="none" w:sz="0" w:space="0" w:color="auto"/>
          </w:divBdr>
        </w:div>
        <w:div w:id="656036504">
          <w:marLeft w:val="0"/>
          <w:marRight w:val="0"/>
          <w:marTop w:val="0"/>
          <w:marBottom w:val="0"/>
          <w:divBdr>
            <w:top w:val="none" w:sz="0" w:space="0" w:color="auto"/>
            <w:left w:val="none" w:sz="0" w:space="0" w:color="auto"/>
            <w:bottom w:val="none" w:sz="0" w:space="0" w:color="auto"/>
            <w:right w:val="none" w:sz="0" w:space="0" w:color="auto"/>
          </w:divBdr>
        </w:div>
        <w:div w:id="1081877388">
          <w:marLeft w:val="0"/>
          <w:marRight w:val="0"/>
          <w:marTop w:val="0"/>
          <w:marBottom w:val="0"/>
          <w:divBdr>
            <w:top w:val="none" w:sz="0" w:space="0" w:color="auto"/>
            <w:left w:val="none" w:sz="0" w:space="0" w:color="auto"/>
            <w:bottom w:val="none" w:sz="0" w:space="0" w:color="auto"/>
            <w:right w:val="none" w:sz="0" w:space="0" w:color="auto"/>
          </w:divBdr>
        </w:div>
        <w:div w:id="982931109">
          <w:marLeft w:val="0"/>
          <w:marRight w:val="0"/>
          <w:marTop w:val="0"/>
          <w:marBottom w:val="0"/>
          <w:divBdr>
            <w:top w:val="none" w:sz="0" w:space="0" w:color="auto"/>
            <w:left w:val="none" w:sz="0" w:space="0" w:color="auto"/>
            <w:bottom w:val="none" w:sz="0" w:space="0" w:color="auto"/>
            <w:right w:val="none" w:sz="0" w:space="0" w:color="auto"/>
          </w:divBdr>
        </w:div>
        <w:div w:id="407270623">
          <w:marLeft w:val="0"/>
          <w:marRight w:val="0"/>
          <w:marTop w:val="0"/>
          <w:marBottom w:val="0"/>
          <w:divBdr>
            <w:top w:val="none" w:sz="0" w:space="0" w:color="auto"/>
            <w:left w:val="none" w:sz="0" w:space="0" w:color="auto"/>
            <w:bottom w:val="none" w:sz="0" w:space="0" w:color="auto"/>
            <w:right w:val="none" w:sz="0" w:space="0" w:color="auto"/>
          </w:divBdr>
        </w:div>
        <w:div w:id="821435003">
          <w:marLeft w:val="0"/>
          <w:marRight w:val="0"/>
          <w:marTop w:val="0"/>
          <w:marBottom w:val="0"/>
          <w:divBdr>
            <w:top w:val="none" w:sz="0" w:space="0" w:color="auto"/>
            <w:left w:val="none" w:sz="0" w:space="0" w:color="auto"/>
            <w:bottom w:val="none" w:sz="0" w:space="0" w:color="auto"/>
            <w:right w:val="none" w:sz="0" w:space="0" w:color="auto"/>
          </w:divBdr>
        </w:div>
        <w:div w:id="1916938648">
          <w:marLeft w:val="0"/>
          <w:marRight w:val="0"/>
          <w:marTop w:val="0"/>
          <w:marBottom w:val="0"/>
          <w:divBdr>
            <w:top w:val="none" w:sz="0" w:space="0" w:color="auto"/>
            <w:left w:val="none" w:sz="0" w:space="0" w:color="auto"/>
            <w:bottom w:val="none" w:sz="0" w:space="0" w:color="auto"/>
            <w:right w:val="none" w:sz="0" w:space="0" w:color="auto"/>
          </w:divBdr>
        </w:div>
        <w:div w:id="936717030">
          <w:marLeft w:val="0"/>
          <w:marRight w:val="0"/>
          <w:marTop w:val="0"/>
          <w:marBottom w:val="0"/>
          <w:divBdr>
            <w:top w:val="none" w:sz="0" w:space="0" w:color="auto"/>
            <w:left w:val="none" w:sz="0" w:space="0" w:color="auto"/>
            <w:bottom w:val="none" w:sz="0" w:space="0" w:color="auto"/>
            <w:right w:val="none" w:sz="0" w:space="0" w:color="auto"/>
          </w:divBdr>
        </w:div>
        <w:div w:id="1503469859">
          <w:marLeft w:val="0"/>
          <w:marRight w:val="0"/>
          <w:marTop w:val="0"/>
          <w:marBottom w:val="0"/>
          <w:divBdr>
            <w:top w:val="none" w:sz="0" w:space="0" w:color="auto"/>
            <w:left w:val="none" w:sz="0" w:space="0" w:color="auto"/>
            <w:bottom w:val="none" w:sz="0" w:space="0" w:color="auto"/>
            <w:right w:val="none" w:sz="0" w:space="0" w:color="auto"/>
          </w:divBdr>
        </w:div>
        <w:div w:id="1452432610">
          <w:marLeft w:val="0"/>
          <w:marRight w:val="0"/>
          <w:marTop w:val="0"/>
          <w:marBottom w:val="0"/>
          <w:divBdr>
            <w:top w:val="none" w:sz="0" w:space="0" w:color="auto"/>
            <w:left w:val="none" w:sz="0" w:space="0" w:color="auto"/>
            <w:bottom w:val="none" w:sz="0" w:space="0" w:color="auto"/>
            <w:right w:val="none" w:sz="0" w:space="0" w:color="auto"/>
          </w:divBdr>
        </w:div>
        <w:div w:id="1759596472">
          <w:marLeft w:val="0"/>
          <w:marRight w:val="0"/>
          <w:marTop w:val="0"/>
          <w:marBottom w:val="0"/>
          <w:divBdr>
            <w:top w:val="none" w:sz="0" w:space="0" w:color="auto"/>
            <w:left w:val="none" w:sz="0" w:space="0" w:color="auto"/>
            <w:bottom w:val="none" w:sz="0" w:space="0" w:color="auto"/>
            <w:right w:val="none" w:sz="0" w:space="0" w:color="auto"/>
          </w:divBdr>
        </w:div>
        <w:div w:id="1710493069">
          <w:marLeft w:val="0"/>
          <w:marRight w:val="0"/>
          <w:marTop w:val="0"/>
          <w:marBottom w:val="0"/>
          <w:divBdr>
            <w:top w:val="none" w:sz="0" w:space="0" w:color="auto"/>
            <w:left w:val="none" w:sz="0" w:space="0" w:color="auto"/>
            <w:bottom w:val="none" w:sz="0" w:space="0" w:color="auto"/>
            <w:right w:val="none" w:sz="0" w:space="0" w:color="auto"/>
          </w:divBdr>
        </w:div>
        <w:div w:id="1646162261">
          <w:marLeft w:val="0"/>
          <w:marRight w:val="0"/>
          <w:marTop w:val="0"/>
          <w:marBottom w:val="0"/>
          <w:divBdr>
            <w:top w:val="none" w:sz="0" w:space="0" w:color="auto"/>
            <w:left w:val="none" w:sz="0" w:space="0" w:color="auto"/>
            <w:bottom w:val="none" w:sz="0" w:space="0" w:color="auto"/>
            <w:right w:val="none" w:sz="0" w:space="0" w:color="auto"/>
          </w:divBdr>
        </w:div>
        <w:div w:id="1778333861">
          <w:marLeft w:val="0"/>
          <w:marRight w:val="0"/>
          <w:marTop w:val="0"/>
          <w:marBottom w:val="0"/>
          <w:divBdr>
            <w:top w:val="none" w:sz="0" w:space="0" w:color="auto"/>
            <w:left w:val="none" w:sz="0" w:space="0" w:color="auto"/>
            <w:bottom w:val="none" w:sz="0" w:space="0" w:color="auto"/>
            <w:right w:val="none" w:sz="0" w:space="0" w:color="auto"/>
          </w:divBdr>
        </w:div>
        <w:div w:id="613098163">
          <w:marLeft w:val="0"/>
          <w:marRight w:val="0"/>
          <w:marTop w:val="0"/>
          <w:marBottom w:val="0"/>
          <w:divBdr>
            <w:top w:val="none" w:sz="0" w:space="0" w:color="auto"/>
            <w:left w:val="none" w:sz="0" w:space="0" w:color="auto"/>
            <w:bottom w:val="none" w:sz="0" w:space="0" w:color="auto"/>
            <w:right w:val="none" w:sz="0" w:space="0" w:color="auto"/>
          </w:divBdr>
        </w:div>
        <w:div w:id="832258426">
          <w:marLeft w:val="0"/>
          <w:marRight w:val="0"/>
          <w:marTop w:val="0"/>
          <w:marBottom w:val="0"/>
          <w:divBdr>
            <w:top w:val="none" w:sz="0" w:space="0" w:color="auto"/>
            <w:left w:val="none" w:sz="0" w:space="0" w:color="auto"/>
            <w:bottom w:val="none" w:sz="0" w:space="0" w:color="auto"/>
            <w:right w:val="none" w:sz="0" w:space="0" w:color="auto"/>
          </w:divBdr>
        </w:div>
        <w:div w:id="320886502">
          <w:marLeft w:val="0"/>
          <w:marRight w:val="0"/>
          <w:marTop w:val="0"/>
          <w:marBottom w:val="0"/>
          <w:divBdr>
            <w:top w:val="none" w:sz="0" w:space="0" w:color="auto"/>
            <w:left w:val="none" w:sz="0" w:space="0" w:color="auto"/>
            <w:bottom w:val="none" w:sz="0" w:space="0" w:color="auto"/>
            <w:right w:val="none" w:sz="0" w:space="0" w:color="auto"/>
          </w:divBdr>
        </w:div>
        <w:div w:id="1396971002">
          <w:marLeft w:val="0"/>
          <w:marRight w:val="0"/>
          <w:marTop w:val="0"/>
          <w:marBottom w:val="0"/>
          <w:divBdr>
            <w:top w:val="none" w:sz="0" w:space="0" w:color="auto"/>
            <w:left w:val="none" w:sz="0" w:space="0" w:color="auto"/>
            <w:bottom w:val="none" w:sz="0" w:space="0" w:color="auto"/>
            <w:right w:val="none" w:sz="0" w:space="0" w:color="auto"/>
          </w:divBdr>
        </w:div>
        <w:div w:id="692806509">
          <w:marLeft w:val="0"/>
          <w:marRight w:val="0"/>
          <w:marTop w:val="0"/>
          <w:marBottom w:val="0"/>
          <w:divBdr>
            <w:top w:val="none" w:sz="0" w:space="0" w:color="auto"/>
            <w:left w:val="none" w:sz="0" w:space="0" w:color="auto"/>
            <w:bottom w:val="none" w:sz="0" w:space="0" w:color="auto"/>
            <w:right w:val="none" w:sz="0" w:space="0" w:color="auto"/>
          </w:divBdr>
        </w:div>
        <w:div w:id="1682854434">
          <w:marLeft w:val="0"/>
          <w:marRight w:val="0"/>
          <w:marTop w:val="0"/>
          <w:marBottom w:val="0"/>
          <w:divBdr>
            <w:top w:val="none" w:sz="0" w:space="0" w:color="auto"/>
            <w:left w:val="none" w:sz="0" w:space="0" w:color="auto"/>
            <w:bottom w:val="none" w:sz="0" w:space="0" w:color="auto"/>
            <w:right w:val="none" w:sz="0" w:space="0" w:color="auto"/>
          </w:divBdr>
        </w:div>
        <w:div w:id="218170426">
          <w:marLeft w:val="0"/>
          <w:marRight w:val="0"/>
          <w:marTop w:val="0"/>
          <w:marBottom w:val="0"/>
          <w:divBdr>
            <w:top w:val="none" w:sz="0" w:space="0" w:color="auto"/>
            <w:left w:val="none" w:sz="0" w:space="0" w:color="auto"/>
            <w:bottom w:val="none" w:sz="0" w:space="0" w:color="auto"/>
            <w:right w:val="none" w:sz="0" w:space="0" w:color="auto"/>
          </w:divBdr>
        </w:div>
        <w:div w:id="1025012178">
          <w:marLeft w:val="0"/>
          <w:marRight w:val="0"/>
          <w:marTop w:val="0"/>
          <w:marBottom w:val="0"/>
          <w:divBdr>
            <w:top w:val="none" w:sz="0" w:space="0" w:color="auto"/>
            <w:left w:val="none" w:sz="0" w:space="0" w:color="auto"/>
            <w:bottom w:val="none" w:sz="0" w:space="0" w:color="auto"/>
            <w:right w:val="none" w:sz="0" w:space="0" w:color="auto"/>
          </w:divBdr>
        </w:div>
        <w:div w:id="823857017">
          <w:marLeft w:val="0"/>
          <w:marRight w:val="0"/>
          <w:marTop w:val="0"/>
          <w:marBottom w:val="0"/>
          <w:divBdr>
            <w:top w:val="none" w:sz="0" w:space="0" w:color="auto"/>
            <w:left w:val="none" w:sz="0" w:space="0" w:color="auto"/>
            <w:bottom w:val="none" w:sz="0" w:space="0" w:color="auto"/>
            <w:right w:val="none" w:sz="0" w:space="0" w:color="auto"/>
          </w:divBdr>
        </w:div>
        <w:div w:id="337971557">
          <w:marLeft w:val="0"/>
          <w:marRight w:val="0"/>
          <w:marTop w:val="0"/>
          <w:marBottom w:val="0"/>
          <w:divBdr>
            <w:top w:val="none" w:sz="0" w:space="0" w:color="auto"/>
            <w:left w:val="none" w:sz="0" w:space="0" w:color="auto"/>
            <w:bottom w:val="none" w:sz="0" w:space="0" w:color="auto"/>
            <w:right w:val="none" w:sz="0" w:space="0" w:color="auto"/>
          </w:divBdr>
        </w:div>
        <w:div w:id="1789424686">
          <w:marLeft w:val="0"/>
          <w:marRight w:val="0"/>
          <w:marTop w:val="0"/>
          <w:marBottom w:val="0"/>
          <w:divBdr>
            <w:top w:val="none" w:sz="0" w:space="0" w:color="auto"/>
            <w:left w:val="none" w:sz="0" w:space="0" w:color="auto"/>
            <w:bottom w:val="none" w:sz="0" w:space="0" w:color="auto"/>
            <w:right w:val="none" w:sz="0" w:space="0" w:color="auto"/>
          </w:divBdr>
        </w:div>
        <w:div w:id="973831081">
          <w:marLeft w:val="0"/>
          <w:marRight w:val="0"/>
          <w:marTop w:val="0"/>
          <w:marBottom w:val="0"/>
          <w:divBdr>
            <w:top w:val="none" w:sz="0" w:space="0" w:color="auto"/>
            <w:left w:val="none" w:sz="0" w:space="0" w:color="auto"/>
            <w:bottom w:val="none" w:sz="0" w:space="0" w:color="auto"/>
            <w:right w:val="none" w:sz="0" w:space="0" w:color="auto"/>
          </w:divBdr>
        </w:div>
        <w:div w:id="1030645348">
          <w:marLeft w:val="0"/>
          <w:marRight w:val="0"/>
          <w:marTop w:val="0"/>
          <w:marBottom w:val="0"/>
          <w:divBdr>
            <w:top w:val="none" w:sz="0" w:space="0" w:color="auto"/>
            <w:left w:val="none" w:sz="0" w:space="0" w:color="auto"/>
            <w:bottom w:val="none" w:sz="0" w:space="0" w:color="auto"/>
            <w:right w:val="none" w:sz="0" w:space="0" w:color="auto"/>
          </w:divBdr>
        </w:div>
        <w:div w:id="667026123">
          <w:marLeft w:val="0"/>
          <w:marRight w:val="0"/>
          <w:marTop w:val="0"/>
          <w:marBottom w:val="0"/>
          <w:divBdr>
            <w:top w:val="none" w:sz="0" w:space="0" w:color="auto"/>
            <w:left w:val="none" w:sz="0" w:space="0" w:color="auto"/>
            <w:bottom w:val="none" w:sz="0" w:space="0" w:color="auto"/>
            <w:right w:val="none" w:sz="0" w:space="0" w:color="auto"/>
          </w:divBdr>
        </w:div>
        <w:div w:id="897325923">
          <w:marLeft w:val="0"/>
          <w:marRight w:val="0"/>
          <w:marTop w:val="0"/>
          <w:marBottom w:val="0"/>
          <w:divBdr>
            <w:top w:val="none" w:sz="0" w:space="0" w:color="auto"/>
            <w:left w:val="none" w:sz="0" w:space="0" w:color="auto"/>
            <w:bottom w:val="none" w:sz="0" w:space="0" w:color="auto"/>
            <w:right w:val="none" w:sz="0" w:space="0" w:color="auto"/>
          </w:divBdr>
        </w:div>
        <w:div w:id="1117526675">
          <w:marLeft w:val="0"/>
          <w:marRight w:val="0"/>
          <w:marTop w:val="0"/>
          <w:marBottom w:val="0"/>
          <w:divBdr>
            <w:top w:val="none" w:sz="0" w:space="0" w:color="auto"/>
            <w:left w:val="none" w:sz="0" w:space="0" w:color="auto"/>
            <w:bottom w:val="none" w:sz="0" w:space="0" w:color="auto"/>
            <w:right w:val="none" w:sz="0" w:space="0" w:color="auto"/>
          </w:divBdr>
        </w:div>
        <w:div w:id="435760775">
          <w:marLeft w:val="0"/>
          <w:marRight w:val="0"/>
          <w:marTop w:val="0"/>
          <w:marBottom w:val="0"/>
          <w:divBdr>
            <w:top w:val="none" w:sz="0" w:space="0" w:color="auto"/>
            <w:left w:val="none" w:sz="0" w:space="0" w:color="auto"/>
            <w:bottom w:val="none" w:sz="0" w:space="0" w:color="auto"/>
            <w:right w:val="none" w:sz="0" w:space="0" w:color="auto"/>
          </w:divBdr>
        </w:div>
        <w:div w:id="16933611">
          <w:marLeft w:val="0"/>
          <w:marRight w:val="0"/>
          <w:marTop w:val="0"/>
          <w:marBottom w:val="0"/>
          <w:divBdr>
            <w:top w:val="none" w:sz="0" w:space="0" w:color="auto"/>
            <w:left w:val="none" w:sz="0" w:space="0" w:color="auto"/>
            <w:bottom w:val="none" w:sz="0" w:space="0" w:color="auto"/>
            <w:right w:val="none" w:sz="0" w:space="0" w:color="auto"/>
          </w:divBdr>
        </w:div>
        <w:div w:id="2064480312">
          <w:marLeft w:val="0"/>
          <w:marRight w:val="0"/>
          <w:marTop w:val="0"/>
          <w:marBottom w:val="0"/>
          <w:divBdr>
            <w:top w:val="none" w:sz="0" w:space="0" w:color="auto"/>
            <w:left w:val="none" w:sz="0" w:space="0" w:color="auto"/>
            <w:bottom w:val="none" w:sz="0" w:space="0" w:color="auto"/>
            <w:right w:val="none" w:sz="0" w:space="0" w:color="auto"/>
          </w:divBdr>
        </w:div>
        <w:div w:id="798307617">
          <w:marLeft w:val="0"/>
          <w:marRight w:val="0"/>
          <w:marTop w:val="0"/>
          <w:marBottom w:val="0"/>
          <w:divBdr>
            <w:top w:val="none" w:sz="0" w:space="0" w:color="auto"/>
            <w:left w:val="none" w:sz="0" w:space="0" w:color="auto"/>
            <w:bottom w:val="none" w:sz="0" w:space="0" w:color="auto"/>
            <w:right w:val="none" w:sz="0" w:space="0" w:color="auto"/>
          </w:divBdr>
        </w:div>
        <w:div w:id="960385012">
          <w:marLeft w:val="0"/>
          <w:marRight w:val="0"/>
          <w:marTop w:val="0"/>
          <w:marBottom w:val="0"/>
          <w:divBdr>
            <w:top w:val="none" w:sz="0" w:space="0" w:color="auto"/>
            <w:left w:val="none" w:sz="0" w:space="0" w:color="auto"/>
            <w:bottom w:val="none" w:sz="0" w:space="0" w:color="auto"/>
            <w:right w:val="none" w:sz="0" w:space="0" w:color="auto"/>
          </w:divBdr>
        </w:div>
        <w:div w:id="1611357568">
          <w:marLeft w:val="0"/>
          <w:marRight w:val="0"/>
          <w:marTop w:val="0"/>
          <w:marBottom w:val="0"/>
          <w:divBdr>
            <w:top w:val="none" w:sz="0" w:space="0" w:color="auto"/>
            <w:left w:val="none" w:sz="0" w:space="0" w:color="auto"/>
            <w:bottom w:val="none" w:sz="0" w:space="0" w:color="auto"/>
            <w:right w:val="none" w:sz="0" w:space="0" w:color="auto"/>
          </w:divBdr>
        </w:div>
        <w:div w:id="358625645">
          <w:marLeft w:val="0"/>
          <w:marRight w:val="0"/>
          <w:marTop w:val="0"/>
          <w:marBottom w:val="0"/>
          <w:divBdr>
            <w:top w:val="none" w:sz="0" w:space="0" w:color="auto"/>
            <w:left w:val="none" w:sz="0" w:space="0" w:color="auto"/>
            <w:bottom w:val="none" w:sz="0" w:space="0" w:color="auto"/>
            <w:right w:val="none" w:sz="0" w:space="0" w:color="auto"/>
          </w:divBdr>
        </w:div>
        <w:div w:id="1041318289">
          <w:marLeft w:val="0"/>
          <w:marRight w:val="0"/>
          <w:marTop w:val="0"/>
          <w:marBottom w:val="0"/>
          <w:divBdr>
            <w:top w:val="none" w:sz="0" w:space="0" w:color="auto"/>
            <w:left w:val="none" w:sz="0" w:space="0" w:color="auto"/>
            <w:bottom w:val="none" w:sz="0" w:space="0" w:color="auto"/>
            <w:right w:val="none" w:sz="0" w:space="0" w:color="auto"/>
          </w:divBdr>
        </w:div>
        <w:div w:id="1854762358">
          <w:marLeft w:val="0"/>
          <w:marRight w:val="0"/>
          <w:marTop w:val="0"/>
          <w:marBottom w:val="0"/>
          <w:divBdr>
            <w:top w:val="none" w:sz="0" w:space="0" w:color="auto"/>
            <w:left w:val="none" w:sz="0" w:space="0" w:color="auto"/>
            <w:bottom w:val="none" w:sz="0" w:space="0" w:color="auto"/>
            <w:right w:val="none" w:sz="0" w:space="0" w:color="auto"/>
          </w:divBdr>
        </w:div>
        <w:div w:id="2086763154">
          <w:marLeft w:val="0"/>
          <w:marRight w:val="0"/>
          <w:marTop w:val="0"/>
          <w:marBottom w:val="0"/>
          <w:divBdr>
            <w:top w:val="none" w:sz="0" w:space="0" w:color="auto"/>
            <w:left w:val="none" w:sz="0" w:space="0" w:color="auto"/>
            <w:bottom w:val="none" w:sz="0" w:space="0" w:color="auto"/>
            <w:right w:val="none" w:sz="0" w:space="0" w:color="auto"/>
          </w:divBdr>
        </w:div>
        <w:div w:id="1621374220">
          <w:marLeft w:val="0"/>
          <w:marRight w:val="0"/>
          <w:marTop w:val="0"/>
          <w:marBottom w:val="0"/>
          <w:divBdr>
            <w:top w:val="none" w:sz="0" w:space="0" w:color="auto"/>
            <w:left w:val="none" w:sz="0" w:space="0" w:color="auto"/>
            <w:bottom w:val="none" w:sz="0" w:space="0" w:color="auto"/>
            <w:right w:val="none" w:sz="0" w:space="0" w:color="auto"/>
          </w:divBdr>
        </w:div>
        <w:div w:id="924412358">
          <w:marLeft w:val="0"/>
          <w:marRight w:val="0"/>
          <w:marTop w:val="0"/>
          <w:marBottom w:val="0"/>
          <w:divBdr>
            <w:top w:val="none" w:sz="0" w:space="0" w:color="auto"/>
            <w:left w:val="none" w:sz="0" w:space="0" w:color="auto"/>
            <w:bottom w:val="none" w:sz="0" w:space="0" w:color="auto"/>
            <w:right w:val="none" w:sz="0" w:space="0" w:color="auto"/>
          </w:divBdr>
        </w:div>
        <w:div w:id="2015451906">
          <w:marLeft w:val="0"/>
          <w:marRight w:val="0"/>
          <w:marTop w:val="0"/>
          <w:marBottom w:val="0"/>
          <w:divBdr>
            <w:top w:val="none" w:sz="0" w:space="0" w:color="auto"/>
            <w:left w:val="none" w:sz="0" w:space="0" w:color="auto"/>
            <w:bottom w:val="none" w:sz="0" w:space="0" w:color="auto"/>
            <w:right w:val="none" w:sz="0" w:space="0" w:color="auto"/>
          </w:divBdr>
        </w:div>
        <w:div w:id="144054478">
          <w:marLeft w:val="0"/>
          <w:marRight w:val="0"/>
          <w:marTop w:val="0"/>
          <w:marBottom w:val="0"/>
          <w:divBdr>
            <w:top w:val="none" w:sz="0" w:space="0" w:color="auto"/>
            <w:left w:val="none" w:sz="0" w:space="0" w:color="auto"/>
            <w:bottom w:val="none" w:sz="0" w:space="0" w:color="auto"/>
            <w:right w:val="none" w:sz="0" w:space="0" w:color="auto"/>
          </w:divBdr>
        </w:div>
        <w:div w:id="401754778">
          <w:marLeft w:val="0"/>
          <w:marRight w:val="0"/>
          <w:marTop w:val="0"/>
          <w:marBottom w:val="0"/>
          <w:divBdr>
            <w:top w:val="none" w:sz="0" w:space="0" w:color="auto"/>
            <w:left w:val="none" w:sz="0" w:space="0" w:color="auto"/>
            <w:bottom w:val="none" w:sz="0" w:space="0" w:color="auto"/>
            <w:right w:val="none" w:sz="0" w:space="0" w:color="auto"/>
          </w:divBdr>
        </w:div>
        <w:div w:id="91628604">
          <w:marLeft w:val="0"/>
          <w:marRight w:val="0"/>
          <w:marTop w:val="0"/>
          <w:marBottom w:val="0"/>
          <w:divBdr>
            <w:top w:val="none" w:sz="0" w:space="0" w:color="auto"/>
            <w:left w:val="none" w:sz="0" w:space="0" w:color="auto"/>
            <w:bottom w:val="none" w:sz="0" w:space="0" w:color="auto"/>
            <w:right w:val="none" w:sz="0" w:space="0" w:color="auto"/>
          </w:divBdr>
        </w:div>
        <w:div w:id="307049999">
          <w:marLeft w:val="0"/>
          <w:marRight w:val="0"/>
          <w:marTop w:val="0"/>
          <w:marBottom w:val="0"/>
          <w:divBdr>
            <w:top w:val="none" w:sz="0" w:space="0" w:color="auto"/>
            <w:left w:val="none" w:sz="0" w:space="0" w:color="auto"/>
            <w:bottom w:val="none" w:sz="0" w:space="0" w:color="auto"/>
            <w:right w:val="none" w:sz="0" w:space="0" w:color="auto"/>
          </w:divBdr>
        </w:div>
        <w:div w:id="2124881687">
          <w:marLeft w:val="0"/>
          <w:marRight w:val="0"/>
          <w:marTop w:val="0"/>
          <w:marBottom w:val="0"/>
          <w:divBdr>
            <w:top w:val="none" w:sz="0" w:space="0" w:color="auto"/>
            <w:left w:val="none" w:sz="0" w:space="0" w:color="auto"/>
            <w:bottom w:val="none" w:sz="0" w:space="0" w:color="auto"/>
            <w:right w:val="none" w:sz="0" w:space="0" w:color="auto"/>
          </w:divBdr>
        </w:div>
        <w:div w:id="981542880">
          <w:marLeft w:val="0"/>
          <w:marRight w:val="0"/>
          <w:marTop w:val="0"/>
          <w:marBottom w:val="0"/>
          <w:divBdr>
            <w:top w:val="none" w:sz="0" w:space="0" w:color="auto"/>
            <w:left w:val="none" w:sz="0" w:space="0" w:color="auto"/>
            <w:bottom w:val="none" w:sz="0" w:space="0" w:color="auto"/>
            <w:right w:val="none" w:sz="0" w:space="0" w:color="auto"/>
          </w:divBdr>
        </w:div>
        <w:div w:id="1505782762">
          <w:marLeft w:val="0"/>
          <w:marRight w:val="0"/>
          <w:marTop w:val="0"/>
          <w:marBottom w:val="0"/>
          <w:divBdr>
            <w:top w:val="none" w:sz="0" w:space="0" w:color="auto"/>
            <w:left w:val="none" w:sz="0" w:space="0" w:color="auto"/>
            <w:bottom w:val="none" w:sz="0" w:space="0" w:color="auto"/>
            <w:right w:val="none" w:sz="0" w:space="0" w:color="auto"/>
          </w:divBdr>
        </w:div>
        <w:div w:id="482234996">
          <w:marLeft w:val="0"/>
          <w:marRight w:val="0"/>
          <w:marTop w:val="0"/>
          <w:marBottom w:val="0"/>
          <w:divBdr>
            <w:top w:val="none" w:sz="0" w:space="0" w:color="auto"/>
            <w:left w:val="none" w:sz="0" w:space="0" w:color="auto"/>
            <w:bottom w:val="none" w:sz="0" w:space="0" w:color="auto"/>
            <w:right w:val="none" w:sz="0" w:space="0" w:color="auto"/>
          </w:divBdr>
        </w:div>
        <w:div w:id="1326589196">
          <w:marLeft w:val="0"/>
          <w:marRight w:val="0"/>
          <w:marTop w:val="0"/>
          <w:marBottom w:val="0"/>
          <w:divBdr>
            <w:top w:val="none" w:sz="0" w:space="0" w:color="auto"/>
            <w:left w:val="none" w:sz="0" w:space="0" w:color="auto"/>
            <w:bottom w:val="none" w:sz="0" w:space="0" w:color="auto"/>
            <w:right w:val="none" w:sz="0" w:space="0" w:color="auto"/>
          </w:divBdr>
        </w:div>
        <w:div w:id="1332030556">
          <w:marLeft w:val="0"/>
          <w:marRight w:val="0"/>
          <w:marTop w:val="0"/>
          <w:marBottom w:val="0"/>
          <w:divBdr>
            <w:top w:val="none" w:sz="0" w:space="0" w:color="auto"/>
            <w:left w:val="none" w:sz="0" w:space="0" w:color="auto"/>
            <w:bottom w:val="none" w:sz="0" w:space="0" w:color="auto"/>
            <w:right w:val="none" w:sz="0" w:space="0" w:color="auto"/>
          </w:divBdr>
        </w:div>
        <w:div w:id="1234202116">
          <w:marLeft w:val="0"/>
          <w:marRight w:val="0"/>
          <w:marTop w:val="0"/>
          <w:marBottom w:val="0"/>
          <w:divBdr>
            <w:top w:val="none" w:sz="0" w:space="0" w:color="auto"/>
            <w:left w:val="none" w:sz="0" w:space="0" w:color="auto"/>
            <w:bottom w:val="none" w:sz="0" w:space="0" w:color="auto"/>
            <w:right w:val="none" w:sz="0" w:space="0" w:color="auto"/>
          </w:divBdr>
        </w:div>
        <w:div w:id="1103383319">
          <w:marLeft w:val="0"/>
          <w:marRight w:val="0"/>
          <w:marTop w:val="0"/>
          <w:marBottom w:val="0"/>
          <w:divBdr>
            <w:top w:val="none" w:sz="0" w:space="0" w:color="auto"/>
            <w:left w:val="none" w:sz="0" w:space="0" w:color="auto"/>
            <w:bottom w:val="none" w:sz="0" w:space="0" w:color="auto"/>
            <w:right w:val="none" w:sz="0" w:space="0" w:color="auto"/>
          </w:divBdr>
        </w:div>
        <w:div w:id="1509371659">
          <w:marLeft w:val="0"/>
          <w:marRight w:val="0"/>
          <w:marTop w:val="0"/>
          <w:marBottom w:val="0"/>
          <w:divBdr>
            <w:top w:val="none" w:sz="0" w:space="0" w:color="auto"/>
            <w:left w:val="none" w:sz="0" w:space="0" w:color="auto"/>
            <w:bottom w:val="none" w:sz="0" w:space="0" w:color="auto"/>
            <w:right w:val="none" w:sz="0" w:space="0" w:color="auto"/>
          </w:divBdr>
        </w:div>
        <w:div w:id="1501315147">
          <w:marLeft w:val="0"/>
          <w:marRight w:val="0"/>
          <w:marTop w:val="0"/>
          <w:marBottom w:val="0"/>
          <w:divBdr>
            <w:top w:val="none" w:sz="0" w:space="0" w:color="auto"/>
            <w:left w:val="none" w:sz="0" w:space="0" w:color="auto"/>
            <w:bottom w:val="none" w:sz="0" w:space="0" w:color="auto"/>
            <w:right w:val="none" w:sz="0" w:space="0" w:color="auto"/>
          </w:divBdr>
        </w:div>
        <w:div w:id="561522065">
          <w:marLeft w:val="0"/>
          <w:marRight w:val="0"/>
          <w:marTop w:val="0"/>
          <w:marBottom w:val="0"/>
          <w:divBdr>
            <w:top w:val="none" w:sz="0" w:space="0" w:color="auto"/>
            <w:left w:val="none" w:sz="0" w:space="0" w:color="auto"/>
            <w:bottom w:val="none" w:sz="0" w:space="0" w:color="auto"/>
            <w:right w:val="none" w:sz="0" w:space="0" w:color="auto"/>
          </w:divBdr>
        </w:div>
        <w:div w:id="1054351402">
          <w:marLeft w:val="0"/>
          <w:marRight w:val="0"/>
          <w:marTop w:val="0"/>
          <w:marBottom w:val="0"/>
          <w:divBdr>
            <w:top w:val="none" w:sz="0" w:space="0" w:color="auto"/>
            <w:left w:val="none" w:sz="0" w:space="0" w:color="auto"/>
            <w:bottom w:val="none" w:sz="0" w:space="0" w:color="auto"/>
            <w:right w:val="none" w:sz="0" w:space="0" w:color="auto"/>
          </w:divBdr>
        </w:div>
        <w:div w:id="1981498887">
          <w:marLeft w:val="0"/>
          <w:marRight w:val="0"/>
          <w:marTop w:val="0"/>
          <w:marBottom w:val="0"/>
          <w:divBdr>
            <w:top w:val="none" w:sz="0" w:space="0" w:color="auto"/>
            <w:left w:val="none" w:sz="0" w:space="0" w:color="auto"/>
            <w:bottom w:val="none" w:sz="0" w:space="0" w:color="auto"/>
            <w:right w:val="none" w:sz="0" w:space="0" w:color="auto"/>
          </w:divBdr>
        </w:div>
        <w:div w:id="513152404">
          <w:marLeft w:val="0"/>
          <w:marRight w:val="0"/>
          <w:marTop w:val="0"/>
          <w:marBottom w:val="0"/>
          <w:divBdr>
            <w:top w:val="none" w:sz="0" w:space="0" w:color="auto"/>
            <w:left w:val="none" w:sz="0" w:space="0" w:color="auto"/>
            <w:bottom w:val="none" w:sz="0" w:space="0" w:color="auto"/>
            <w:right w:val="none" w:sz="0" w:space="0" w:color="auto"/>
          </w:divBdr>
        </w:div>
        <w:div w:id="1743289541">
          <w:marLeft w:val="0"/>
          <w:marRight w:val="0"/>
          <w:marTop w:val="0"/>
          <w:marBottom w:val="0"/>
          <w:divBdr>
            <w:top w:val="none" w:sz="0" w:space="0" w:color="auto"/>
            <w:left w:val="none" w:sz="0" w:space="0" w:color="auto"/>
            <w:bottom w:val="none" w:sz="0" w:space="0" w:color="auto"/>
            <w:right w:val="none" w:sz="0" w:space="0" w:color="auto"/>
          </w:divBdr>
        </w:div>
        <w:div w:id="1298952630">
          <w:marLeft w:val="0"/>
          <w:marRight w:val="0"/>
          <w:marTop w:val="0"/>
          <w:marBottom w:val="0"/>
          <w:divBdr>
            <w:top w:val="none" w:sz="0" w:space="0" w:color="auto"/>
            <w:left w:val="none" w:sz="0" w:space="0" w:color="auto"/>
            <w:bottom w:val="none" w:sz="0" w:space="0" w:color="auto"/>
            <w:right w:val="none" w:sz="0" w:space="0" w:color="auto"/>
          </w:divBdr>
        </w:div>
        <w:div w:id="257949908">
          <w:marLeft w:val="0"/>
          <w:marRight w:val="0"/>
          <w:marTop w:val="0"/>
          <w:marBottom w:val="0"/>
          <w:divBdr>
            <w:top w:val="none" w:sz="0" w:space="0" w:color="auto"/>
            <w:left w:val="none" w:sz="0" w:space="0" w:color="auto"/>
            <w:bottom w:val="none" w:sz="0" w:space="0" w:color="auto"/>
            <w:right w:val="none" w:sz="0" w:space="0" w:color="auto"/>
          </w:divBdr>
        </w:div>
        <w:div w:id="1345402041">
          <w:marLeft w:val="0"/>
          <w:marRight w:val="0"/>
          <w:marTop w:val="0"/>
          <w:marBottom w:val="0"/>
          <w:divBdr>
            <w:top w:val="none" w:sz="0" w:space="0" w:color="auto"/>
            <w:left w:val="none" w:sz="0" w:space="0" w:color="auto"/>
            <w:bottom w:val="none" w:sz="0" w:space="0" w:color="auto"/>
            <w:right w:val="none" w:sz="0" w:space="0" w:color="auto"/>
          </w:divBdr>
        </w:div>
        <w:div w:id="904610465">
          <w:marLeft w:val="0"/>
          <w:marRight w:val="0"/>
          <w:marTop w:val="0"/>
          <w:marBottom w:val="0"/>
          <w:divBdr>
            <w:top w:val="none" w:sz="0" w:space="0" w:color="auto"/>
            <w:left w:val="none" w:sz="0" w:space="0" w:color="auto"/>
            <w:bottom w:val="none" w:sz="0" w:space="0" w:color="auto"/>
            <w:right w:val="none" w:sz="0" w:space="0" w:color="auto"/>
          </w:divBdr>
        </w:div>
        <w:div w:id="969094346">
          <w:marLeft w:val="0"/>
          <w:marRight w:val="0"/>
          <w:marTop w:val="0"/>
          <w:marBottom w:val="0"/>
          <w:divBdr>
            <w:top w:val="none" w:sz="0" w:space="0" w:color="auto"/>
            <w:left w:val="none" w:sz="0" w:space="0" w:color="auto"/>
            <w:bottom w:val="none" w:sz="0" w:space="0" w:color="auto"/>
            <w:right w:val="none" w:sz="0" w:space="0" w:color="auto"/>
          </w:divBdr>
        </w:div>
        <w:div w:id="1364867908">
          <w:marLeft w:val="0"/>
          <w:marRight w:val="0"/>
          <w:marTop w:val="0"/>
          <w:marBottom w:val="0"/>
          <w:divBdr>
            <w:top w:val="none" w:sz="0" w:space="0" w:color="auto"/>
            <w:left w:val="none" w:sz="0" w:space="0" w:color="auto"/>
            <w:bottom w:val="none" w:sz="0" w:space="0" w:color="auto"/>
            <w:right w:val="none" w:sz="0" w:space="0" w:color="auto"/>
          </w:divBdr>
        </w:div>
        <w:div w:id="691953669">
          <w:marLeft w:val="0"/>
          <w:marRight w:val="0"/>
          <w:marTop w:val="0"/>
          <w:marBottom w:val="0"/>
          <w:divBdr>
            <w:top w:val="none" w:sz="0" w:space="0" w:color="auto"/>
            <w:left w:val="none" w:sz="0" w:space="0" w:color="auto"/>
            <w:bottom w:val="none" w:sz="0" w:space="0" w:color="auto"/>
            <w:right w:val="none" w:sz="0" w:space="0" w:color="auto"/>
          </w:divBdr>
        </w:div>
        <w:div w:id="1171023293">
          <w:marLeft w:val="0"/>
          <w:marRight w:val="0"/>
          <w:marTop w:val="0"/>
          <w:marBottom w:val="0"/>
          <w:divBdr>
            <w:top w:val="none" w:sz="0" w:space="0" w:color="auto"/>
            <w:left w:val="none" w:sz="0" w:space="0" w:color="auto"/>
            <w:bottom w:val="none" w:sz="0" w:space="0" w:color="auto"/>
            <w:right w:val="none" w:sz="0" w:space="0" w:color="auto"/>
          </w:divBdr>
        </w:div>
        <w:div w:id="674381569">
          <w:marLeft w:val="0"/>
          <w:marRight w:val="0"/>
          <w:marTop w:val="0"/>
          <w:marBottom w:val="0"/>
          <w:divBdr>
            <w:top w:val="none" w:sz="0" w:space="0" w:color="auto"/>
            <w:left w:val="none" w:sz="0" w:space="0" w:color="auto"/>
            <w:bottom w:val="none" w:sz="0" w:space="0" w:color="auto"/>
            <w:right w:val="none" w:sz="0" w:space="0" w:color="auto"/>
          </w:divBdr>
        </w:div>
        <w:div w:id="646907155">
          <w:marLeft w:val="0"/>
          <w:marRight w:val="0"/>
          <w:marTop w:val="0"/>
          <w:marBottom w:val="0"/>
          <w:divBdr>
            <w:top w:val="none" w:sz="0" w:space="0" w:color="auto"/>
            <w:left w:val="none" w:sz="0" w:space="0" w:color="auto"/>
            <w:bottom w:val="none" w:sz="0" w:space="0" w:color="auto"/>
            <w:right w:val="none" w:sz="0" w:space="0" w:color="auto"/>
          </w:divBdr>
        </w:div>
        <w:div w:id="653949838">
          <w:marLeft w:val="0"/>
          <w:marRight w:val="0"/>
          <w:marTop w:val="0"/>
          <w:marBottom w:val="0"/>
          <w:divBdr>
            <w:top w:val="none" w:sz="0" w:space="0" w:color="auto"/>
            <w:left w:val="none" w:sz="0" w:space="0" w:color="auto"/>
            <w:bottom w:val="none" w:sz="0" w:space="0" w:color="auto"/>
            <w:right w:val="none" w:sz="0" w:space="0" w:color="auto"/>
          </w:divBdr>
        </w:div>
        <w:div w:id="717631104">
          <w:marLeft w:val="0"/>
          <w:marRight w:val="0"/>
          <w:marTop w:val="0"/>
          <w:marBottom w:val="0"/>
          <w:divBdr>
            <w:top w:val="none" w:sz="0" w:space="0" w:color="auto"/>
            <w:left w:val="none" w:sz="0" w:space="0" w:color="auto"/>
            <w:bottom w:val="none" w:sz="0" w:space="0" w:color="auto"/>
            <w:right w:val="none" w:sz="0" w:space="0" w:color="auto"/>
          </w:divBdr>
        </w:div>
        <w:div w:id="2072464485">
          <w:marLeft w:val="0"/>
          <w:marRight w:val="0"/>
          <w:marTop w:val="0"/>
          <w:marBottom w:val="0"/>
          <w:divBdr>
            <w:top w:val="none" w:sz="0" w:space="0" w:color="auto"/>
            <w:left w:val="none" w:sz="0" w:space="0" w:color="auto"/>
            <w:bottom w:val="none" w:sz="0" w:space="0" w:color="auto"/>
            <w:right w:val="none" w:sz="0" w:space="0" w:color="auto"/>
          </w:divBdr>
        </w:div>
        <w:div w:id="1541087005">
          <w:marLeft w:val="0"/>
          <w:marRight w:val="0"/>
          <w:marTop w:val="0"/>
          <w:marBottom w:val="0"/>
          <w:divBdr>
            <w:top w:val="none" w:sz="0" w:space="0" w:color="auto"/>
            <w:left w:val="none" w:sz="0" w:space="0" w:color="auto"/>
            <w:bottom w:val="none" w:sz="0" w:space="0" w:color="auto"/>
            <w:right w:val="none" w:sz="0" w:space="0" w:color="auto"/>
          </w:divBdr>
        </w:div>
        <w:div w:id="756245440">
          <w:marLeft w:val="0"/>
          <w:marRight w:val="0"/>
          <w:marTop w:val="0"/>
          <w:marBottom w:val="0"/>
          <w:divBdr>
            <w:top w:val="none" w:sz="0" w:space="0" w:color="auto"/>
            <w:left w:val="none" w:sz="0" w:space="0" w:color="auto"/>
            <w:bottom w:val="none" w:sz="0" w:space="0" w:color="auto"/>
            <w:right w:val="none" w:sz="0" w:space="0" w:color="auto"/>
          </w:divBdr>
        </w:div>
        <w:div w:id="1882132219">
          <w:marLeft w:val="0"/>
          <w:marRight w:val="0"/>
          <w:marTop w:val="0"/>
          <w:marBottom w:val="0"/>
          <w:divBdr>
            <w:top w:val="none" w:sz="0" w:space="0" w:color="auto"/>
            <w:left w:val="none" w:sz="0" w:space="0" w:color="auto"/>
            <w:bottom w:val="none" w:sz="0" w:space="0" w:color="auto"/>
            <w:right w:val="none" w:sz="0" w:space="0" w:color="auto"/>
          </w:divBdr>
        </w:div>
        <w:div w:id="921305280">
          <w:marLeft w:val="0"/>
          <w:marRight w:val="0"/>
          <w:marTop w:val="0"/>
          <w:marBottom w:val="0"/>
          <w:divBdr>
            <w:top w:val="none" w:sz="0" w:space="0" w:color="auto"/>
            <w:left w:val="none" w:sz="0" w:space="0" w:color="auto"/>
            <w:bottom w:val="none" w:sz="0" w:space="0" w:color="auto"/>
            <w:right w:val="none" w:sz="0" w:space="0" w:color="auto"/>
          </w:divBdr>
        </w:div>
        <w:div w:id="1523785561">
          <w:marLeft w:val="0"/>
          <w:marRight w:val="0"/>
          <w:marTop w:val="0"/>
          <w:marBottom w:val="0"/>
          <w:divBdr>
            <w:top w:val="none" w:sz="0" w:space="0" w:color="auto"/>
            <w:left w:val="none" w:sz="0" w:space="0" w:color="auto"/>
            <w:bottom w:val="none" w:sz="0" w:space="0" w:color="auto"/>
            <w:right w:val="none" w:sz="0" w:space="0" w:color="auto"/>
          </w:divBdr>
        </w:div>
        <w:div w:id="436214253">
          <w:marLeft w:val="0"/>
          <w:marRight w:val="0"/>
          <w:marTop w:val="0"/>
          <w:marBottom w:val="0"/>
          <w:divBdr>
            <w:top w:val="none" w:sz="0" w:space="0" w:color="auto"/>
            <w:left w:val="none" w:sz="0" w:space="0" w:color="auto"/>
            <w:bottom w:val="none" w:sz="0" w:space="0" w:color="auto"/>
            <w:right w:val="none" w:sz="0" w:space="0" w:color="auto"/>
          </w:divBdr>
        </w:div>
        <w:div w:id="412168975">
          <w:marLeft w:val="0"/>
          <w:marRight w:val="0"/>
          <w:marTop w:val="0"/>
          <w:marBottom w:val="0"/>
          <w:divBdr>
            <w:top w:val="none" w:sz="0" w:space="0" w:color="auto"/>
            <w:left w:val="none" w:sz="0" w:space="0" w:color="auto"/>
            <w:bottom w:val="none" w:sz="0" w:space="0" w:color="auto"/>
            <w:right w:val="none" w:sz="0" w:space="0" w:color="auto"/>
          </w:divBdr>
        </w:div>
        <w:div w:id="1514225282">
          <w:marLeft w:val="0"/>
          <w:marRight w:val="0"/>
          <w:marTop w:val="0"/>
          <w:marBottom w:val="0"/>
          <w:divBdr>
            <w:top w:val="none" w:sz="0" w:space="0" w:color="auto"/>
            <w:left w:val="none" w:sz="0" w:space="0" w:color="auto"/>
            <w:bottom w:val="none" w:sz="0" w:space="0" w:color="auto"/>
            <w:right w:val="none" w:sz="0" w:space="0" w:color="auto"/>
          </w:divBdr>
        </w:div>
        <w:div w:id="716783271">
          <w:marLeft w:val="0"/>
          <w:marRight w:val="0"/>
          <w:marTop w:val="0"/>
          <w:marBottom w:val="0"/>
          <w:divBdr>
            <w:top w:val="none" w:sz="0" w:space="0" w:color="auto"/>
            <w:left w:val="none" w:sz="0" w:space="0" w:color="auto"/>
            <w:bottom w:val="none" w:sz="0" w:space="0" w:color="auto"/>
            <w:right w:val="none" w:sz="0" w:space="0" w:color="auto"/>
          </w:divBdr>
        </w:div>
        <w:div w:id="788475579">
          <w:marLeft w:val="0"/>
          <w:marRight w:val="0"/>
          <w:marTop w:val="0"/>
          <w:marBottom w:val="0"/>
          <w:divBdr>
            <w:top w:val="none" w:sz="0" w:space="0" w:color="auto"/>
            <w:left w:val="none" w:sz="0" w:space="0" w:color="auto"/>
            <w:bottom w:val="none" w:sz="0" w:space="0" w:color="auto"/>
            <w:right w:val="none" w:sz="0" w:space="0" w:color="auto"/>
          </w:divBdr>
        </w:div>
        <w:div w:id="1589340950">
          <w:marLeft w:val="0"/>
          <w:marRight w:val="0"/>
          <w:marTop w:val="0"/>
          <w:marBottom w:val="0"/>
          <w:divBdr>
            <w:top w:val="none" w:sz="0" w:space="0" w:color="auto"/>
            <w:left w:val="none" w:sz="0" w:space="0" w:color="auto"/>
            <w:bottom w:val="none" w:sz="0" w:space="0" w:color="auto"/>
            <w:right w:val="none" w:sz="0" w:space="0" w:color="auto"/>
          </w:divBdr>
        </w:div>
        <w:div w:id="1152522607">
          <w:marLeft w:val="0"/>
          <w:marRight w:val="0"/>
          <w:marTop w:val="0"/>
          <w:marBottom w:val="0"/>
          <w:divBdr>
            <w:top w:val="none" w:sz="0" w:space="0" w:color="auto"/>
            <w:left w:val="none" w:sz="0" w:space="0" w:color="auto"/>
            <w:bottom w:val="none" w:sz="0" w:space="0" w:color="auto"/>
            <w:right w:val="none" w:sz="0" w:space="0" w:color="auto"/>
          </w:divBdr>
        </w:div>
        <w:div w:id="1458647420">
          <w:marLeft w:val="0"/>
          <w:marRight w:val="0"/>
          <w:marTop w:val="0"/>
          <w:marBottom w:val="0"/>
          <w:divBdr>
            <w:top w:val="none" w:sz="0" w:space="0" w:color="auto"/>
            <w:left w:val="none" w:sz="0" w:space="0" w:color="auto"/>
            <w:bottom w:val="none" w:sz="0" w:space="0" w:color="auto"/>
            <w:right w:val="none" w:sz="0" w:space="0" w:color="auto"/>
          </w:divBdr>
        </w:div>
        <w:div w:id="1712727242">
          <w:marLeft w:val="0"/>
          <w:marRight w:val="0"/>
          <w:marTop w:val="0"/>
          <w:marBottom w:val="0"/>
          <w:divBdr>
            <w:top w:val="none" w:sz="0" w:space="0" w:color="auto"/>
            <w:left w:val="none" w:sz="0" w:space="0" w:color="auto"/>
            <w:bottom w:val="none" w:sz="0" w:space="0" w:color="auto"/>
            <w:right w:val="none" w:sz="0" w:space="0" w:color="auto"/>
          </w:divBdr>
        </w:div>
        <w:div w:id="2067991701">
          <w:marLeft w:val="0"/>
          <w:marRight w:val="0"/>
          <w:marTop w:val="0"/>
          <w:marBottom w:val="0"/>
          <w:divBdr>
            <w:top w:val="none" w:sz="0" w:space="0" w:color="auto"/>
            <w:left w:val="none" w:sz="0" w:space="0" w:color="auto"/>
            <w:bottom w:val="none" w:sz="0" w:space="0" w:color="auto"/>
            <w:right w:val="none" w:sz="0" w:space="0" w:color="auto"/>
          </w:divBdr>
        </w:div>
        <w:div w:id="1048912427">
          <w:marLeft w:val="0"/>
          <w:marRight w:val="0"/>
          <w:marTop w:val="0"/>
          <w:marBottom w:val="0"/>
          <w:divBdr>
            <w:top w:val="none" w:sz="0" w:space="0" w:color="auto"/>
            <w:left w:val="none" w:sz="0" w:space="0" w:color="auto"/>
            <w:bottom w:val="none" w:sz="0" w:space="0" w:color="auto"/>
            <w:right w:val="none" w:sz="0" w:space="0" w:color="auto"/>
          </w:divBdr>
        </w:div>
        <w:div w:id="1701781842">
          <w:marLeft w:val="0"/>
          <w:marRight w:val="0"/>
          <w:marTop w:val="0"/>
          <w:marBottom w:val="0"/>
          <w:divBdr>
            <w:top w:val="none" w:sz="0" w:space="0" w:color="auto"/>
            <w:left w:val="none" w:sz="0" w:space="0" w:color="auto"/>
            <w:bottom w:val="none" w:sz="0" w:space="0" w:color="auto"/>
            <w:right w:val="none" w:sz="0" w:space="0" w:color="auto"/>
          </w:divBdr>
        </w:div>
        <w:div w:id="1294823079">
          <w:marLeft w:val="0"/>
          <w:marRight w:val="0"/>
          <w:marTop w:val="0"/>
          <w:marBottom w:val="0"/>
          <w:divBdr>
            <w:top w:val="none" w:sz="0" w:space="0" w:color="auto"/>
            <w:left w:val="none" w:sz="0" w:space="0" w:color="auto"/>
            <w:bottom w:val="none" w:sz="0" w:space="0" w:color="auto"/>
            <w:right w:val="none" w:sz="0" w:space="0" w:color="auto"/>
          </w:divBdr>
        </w:div>
        <w:div w:id="788473602">
          <w:marLeft w:val="0"/>
          <w:marRight w:val="0"/>
          <w:marTop w:val="0"/>
          <w:marBottom w:val="0"/>
          <w:divBdr>
            <w:top w:val="none" w:sz="0" w:space="0" w:color="auto"/>
            <w:left w:val="none" w:sz="0" w:space="0" w:color="auto"/>
            <w:bottom w:val="none" w:sz="0" w:space="0" w:color="auto"/>
            <w:right w:val="none" w:sz="0" w:space="0" w:color="auto"/>
          </w:divBdr>
        </w:div>
        <w:div w:id="2139372950">
          <w:marLeft w:val="0"/>
          <w:marRight w:val="0"/>
          <w:marTop w:val="0"/>
          <w:marBottom w:val="0"/>
          <w:divBdr>
            <w:top w:val="none" w:sz="0" w:space="0" w:color="auto"/>
            <w:left w:val="none" w:sz="0" w:space="0" w:color="auto"/>
            <w:bottom w:val="none" w:sz="0" w:space="0" w:color="auto"/>
            <w:right w:val="none" w:sz="0" w:space="0" w:color="auto"/>
          </w:divBdr>
        </w:div>
        <w:div w:id="804812810">
          <w:marLeft w:val="0"/>
          <w:marRight w:val="0"/>
          <w:marTop w:val="0"/>
          <w:marBottom w:val="0"/>
          <w:divBdr>
            <w:top w:val="none" w:sz="0" w:space="0" w:color="auto"/>
            <w:left w:val="none" w:sz="0" w:space="0" w:color="auto"/>
            <w:bottom w:val="none" w:sz="0" w:space="0" w:color="auto"/>
            <w:right w:val="none" w:sz="0" w:space="0" w:color="auto"/>
          </w:divBdr>
        </w:div>
        <w:div w:id="925260899">
          <w:marLeft w:val="0"/>
          <w:marRight w:val="0"/>
          <w:marTop w:val="0"/>
          <w:marBottom w:val="0"/>
          <w:divBdr>
            <w:top w:val="none" w:sz="0" w:space="0" w:color="auto"/>
            <w:left w:val="none" w:sz="0" w:space="0" w:color="auto"/>
            <w:bottom w:val="none" w:sz="0" w:space="0" w:color="auto"/>
            <w:right w:val="none" w:sz="0" w:space="0" w:color="auto"/>
          </w:divBdr>
        </w:div>
        <w:div w:id="1481194723">
          <w:marLeft w:val="0"/>
          <w:marRight w:val="0"/>
          <w:marTop w:val="0"/>
          <w:marBottom w:val="0"/>
          <w:divBdr>
            <w:top w:val="none" w:sz="0" w:space="0" w:color="auto"/>
            <w:left w:val="none" w:sz="0" w:space="0" w:color="auto"/>
            <w:bottom w:val="none" w:sz="0" w:space="0" w:color="auto"/>
            <w:right w:val="none" w:sz="0" w:space="0" w:color="auto"/>
          </w:divBdr>
        </w:div>
        <w:div w:id="2022201217">
          <w:marLeft w:val="0"/>
          <w:marRight w:val="0"/>
          <w:marTop w:val="0"/>
          <w:marBottom w:val="0"/>
          <w:divBdr>
            <w:top w:val="none" w:sz="0" w:space="0" w:color="auto"/>
            <w:left w:val="none" w:sz="0" w:space="0" w:color="auto"/>
            <w:bottom w:val="none" w:sz="0" w:space="0" w:color="auto"/>
            <w:right w:val="none" w:sz="0" w:space="0" w:color="auto"/>
          </w:divBdr>
        </w:div>
      </w:divsChild>
    </w:div>
    <w:div w:id="477383366">
      <w:bodyDiv w:val="1"/>
      <w:marLeft w:val="0"/>
      <w:marRight w:val="0"/>
      <w:marTop w:val="0"/>
      <w:marBottom w:val="0"/>
      <w:divBdr>
        <w:top w:val="none" w:sz="0" w:space="0" w:color="auto"/>
        <w:left w:val="none" w:sz="0" w:space="0" w:color="auto"/>
        <w:bottom w:val="none" w:sz="0" w:space="0" w:color="auto"/>
        <w:right w:val="none" w:sz="0" w:space="0" w:color="auto"/>
      </w:divBdr>
    </w:div>
    <w:div w:id="484273919">
      <w:bodyDiv w:val="1"/>
      <w:marLeft w:val="0"/>
      <w:marRight w:val="0"/>
      <w:marTop w:val="0"/>
      <w:marBottom w:val="0"/>
      <w:divBdr>
        <w:top w:val="none" w:sz="0" w:space="0" w:color="auto"/>
        <w:left w:val="none" w:sz="0" w:space="0" w:color="auto"/>
        <w:bottom w:val="none" w:sz="0" w:space="0" w:color="auto"/>
        <w:right w:val="none" w:sz="0" w:space="0" w:color="auto"/>
      </w:divBdr>
      <w:divsChild>
        <w:div w:id="1676496332">
          <w:marLeft w:val="0"/>
          <w:marRight w:val="0"/>
          <w:marTop w:val="0"/>
          <w:marBottom w:val="0"/>
          <w:divBdr>
            <w:top w:val="none" w:sz="0" w:space="0" w:color="auto"/>
            <w:left w:val="none" w:sz="0" w:space="0" w:color="auto"/>
            <w:bottom w:val="none" w:sz="0" w:space="0" w:color="auto"/>
            <w:right w:val="none" w:sz="0" w:space="0" w:color="auto"/>
          </w:divBdr>
          <w:divsChild>
            <w:div w:id="69545612">
              <w:marLeft w:val="0"/>
              <w:marRight w:val="0"/>
              <w:marTop w:val="0"/>
              <w:marBottom w:val="0"/>
              <w:divBdr>
                <w:top w:val="none" w:sz="0" w:space="0" w:color="auto"/>
                <w:left w:val="none" w:sz="0" w:space="0" w:color="auto"/>
                <w:bottom w:val="none" w:sz="0" w:space="0" w:color="auto"/>
                <w:right w:val="none" w:sz="0" w:space="0" w:color="auto"/>
              </w:divBdr>
            </w:div>
            <w:div w:id="1173376579">
              <w:marLeft w:val="0"/>
              <w:marRight w:val="0"/>
              <w:marTop w:val="0"/>
              <w:marBottom w:val="0"/>
              <w:divBdr>
                <w:top w:val="none" w:sz="0" w:space="0" w:color="auto"/>
                <w:left w:val="none" w:sz="0" w:space="0" w:color="auto"/>
                <w:bottom w:val="none" w:sz="0" w:space="0" w:color="auto"/>
                <w:right w:val="none" w:sz="0" w:space="0" w:color="auto"/>
              </w:divBdr>
            </w:div>
            <w:div w:id="1972973675">
              <w:marLeft w:val="0"/>
              <w:marRight w:val="0"/>
              <w:marTop w:val="0"/>
              <w:marBottom w:val="0"/>
              <w:divBdr>
                <w:top w:val="none" w:sz="0" w:space="0" w:color="auto"/>
                <w:left w:val="none" w:sz="0" w:space="0" w:color="auto"/>
                <w:bottom w:val="none" w:sz="0" w:space="0" w:color="auto"/>
                <w:right w:val="none" w:sz="0" w:space="0" w:color="auto"/>
              </w:divBdr>
            </w:div>
            <w:div w:id="2091654540">
              <w:marLeft w:val="0"/>
              <w:marRight w:val="0"/>
              <w:marTop w:val="0"/>
              <w:marBottom w:val="0"/>
              <w:divBdr>
                <w:top w:val="none" w:sz="0" w:space="0" w:color="auto"/>
                <w:left w:val="none" w:sz="0" w:space="0" w:color="auto"/>
                <w:bottom w:val="none" w:sz="0" w:space="0" w:color="auto"/>
                <w:right w:val="none" w:sz="0" w:space="0" w:color="auto"/>
              </w:divBdr>
            </w:div>
            <w:div w:id="568074039">
              <w:marLeft w:val="0"/>
              <w:marRight w:val="0"/>
              <w:marTop w:val="0"/>
              <w:marBottom w:val="0"/>
              <w:divBdr>
                <w:top w:val="none" w:sz="0" w:space="0" w:color="auto"/>
                <w:left w:val="none" w:sz="0" w:space="0" w:color="auto"/>
                <w:bottom w:val="none" w:sz="0" w:space="0" w:color="auto"/>
                <w:right w:val="none" w:sz="0" w:space="0" w:color="auto"/>
              </w:divBdr>
            </w:div>
            <w:div w:id="341977947">
              <w:marLeft w:val="0"/>
              <w:marRight w:val="0"/>
              <w:marTop w:val="0"/>
              <w:marBottom w:val="0"/>
              <w:divBdr>
                <w:top w:val="none" w:sz="0" w:space="0" w:color="auto"/>
                <w:left w:val="none" w:sz="0" w:space="0" w:color="auto"/>
                <w:bottom w:val="none" w:sz="0" w:space="0" w:color="auto"/>
                <w:right w:val="none" w:sz="0" w:space="0" w:color="auto"/>
              </w:divBdr>
            </w:div>
            <w:div w:id="1285577723">
              <w:marLeft w:val="0"/>
              <w:marRight w:val="0"/>
              <w:marTop w:val="0"/>
              <w:marBottom w:val="0"/>
              <w:divBdr>
                <w:top w:val="none" w:sz="0" w:space="0" w:color="auto"/>
                <w:left w:val="none" w:sz="0" w:space="0" w:color="auto"/>
                <w:bottom w:val="none" w:sz="0" w:space="0" w:color="auto"/>
                <w:right w:val="none" w:sz="0" w:space="0" w:color="auto"/>
              </w:divBdr>
            </w:div>
            <w:div w:id="1122505202">
              <w:marLeft w:val="0"/>
              <w:marRight w:val="0"/>
              <w:marTop w:val="0"/>
              <w:marBottom w:val="0"/>
              <w:divBdr>
                <w:top w:val="none" w:sz="0" w:space="0" w:color="auto"/>
                <w:left w:val="none" w:sz="0" w:space="0" w:color="auto"/>
                <w:bottom w:val="none" w:sz="0" w:space="0" w:color="auto"/>
                <w:right w:val="none" w:sz="0" w:space="0" w:color="auto"/>
              </w:divBdr>
            </w:div>
            <w:div w:id="19666117">
              <w:marLeft w:val="0"/>
              <w:marRight w:val="0"/>
              <w:marTop w:val="0"/>
              <w:marBottom w:val="0"/>
              <w:divBdr>
                <w:top w:val="none" w:sz="0" w:space="0" w:color="auto"/>
                <w:left w:val="none" w:sz="0" w:space="0" w:color="auto"/>
                <w:bottom w:val="none" w:sz="0" w:space="0" w:color="auto"/>
                <w:right w:val="none" w:sz="0" w:space="0" w:color="auto"/>
              </w:divBdr>
            </w:div>
            <w:div w:id="1253591374">
              <w:marLeft w:val="0"/>
              <w:marRight w:val="0"/>
              <w:marTop w:val="0"/>
              <w:marBottom w:val="0"/>
              <w:divBdr>
                <w:top w:val="none" w:sz="0" w:space="0" w:color="auto"/>
                <w:left w:val="none" w:sz="0" w:space="0" w:color="auto"/>
                <w:bottom w:val="none" w:sz="0" w:space="0" w:color="auto"/>
                <w:right w:val="none" w:sz="0" w:space="0" w:color="auto"/>
              </w:divBdr>
            </w:div>
            <w:div w:id="1460490481">
              <w:marLeft w:val="0"/>
              <w:marRight w:val="0"/>
              <w:marTop w:val="0"/>
              <w:marBottom w:val="0"/>
              <w:divBdr>
                <w:top w:val="none" w:sz="0" w:space="0" w:color="auto"/>
                <w:left w:val="none" w:sz="0" w:space="0" w:color="auto"/>
                <w:bottom w:val="none" w:sz="0" w:space="0" w:color="auto"/>
                <w:right w:val="none" w:sz="0" w:space="0" w:color="auto"/>
              </w:divBdr>
            </w:div>
            <w:div w:id="1464301632">
              <w:marLeft w:val="0"/>
              <w:marRight w:val="0"/>
              <w:marTop w:val="0"/>
              <w:marBottom w:val="0"/>
              <w:divBdr>
                <w:top w:val="none" w:sz="0" w:space="0" w:color="auto"/>
                <w:left w:val="none" w:sz="0" w:space="0" w:color="auto"/>
                <w:bottom w:val="none" w:sz="0" w:space="0" w:color="auto"/>
                <w:right w:val="none" w:sz="0" w:space="0" w:color="auto"/>
              </w:divBdr>
            </w:div>
            <w:div w:id="1603955660">
              <w:marLeft w:val="0"/>
              <w:marRight w:val="0"/>
              <w:marTop w:val="0"/>
              <w:marBottom w:val="0"/>
              <w:divBdr>
                <w:top w:val="none" w:sz="0" w:space="0" w:color="auto"/>
                <w:left w:val="none" w:sz="0" w:space="0" w:color="auto"/>
                <w:bottom w:val="none" w:sz="0" w:space="0" w:color="auto"/>
                <w:right w:val="none" w:sz="0" w:space="0" w:color="auto"/>
              </w:divBdr>
            </w:div>
            <w:div w:id="709458888">
              <w:marLeft w:val="0"/>
              <w:marRight w:val="0"/>
              <w:marTop w:val="0"/>
              <w:marBottom w:val="0"/>
              <w:divBdr>
                <w:top w:val="none" w:sz="0" w:space="0" w:color="auto"/>
                <w:left w:val="none" w:sz="0" w:space="0" w:color="auto"/>
                <w:bottom w:val="none" w:sz="0" w:space="0" w:color="auto"/>
                <w:right w:val="none" w:sz="0" w:space="0" w:color="auto"/>
              </w:divBdr>
            </w:div>
            <w:div w:id="1623271877">
              <w:marLeft w:val="0"/>
              <w:marRight w:val="0"/>
              <w:marTop w:val="0"/>
              <w:marBottom w:val="0"/>
              <w:divBdr>
                <w:top w:val="none" w:sz="0" w:space="0" w:color="auto"/>
                <w:left w:val="none" w:sz="0" w:space="0" w:color="auto"/>
                <w:bottom w:val="none" w:sz="0" w:space="0" w:color="auto"/>
                <w:right w:val="none" w:sz="0" w:space="0" w:color="auto"/>
              </w:divBdr>
            </w:div>
            <w:div w:id="20785706">
              <w:marLeft w:val="0"/>
              <w:marRight w:val="0"/>
              <w:marTop w:val="0"/>
              <w:marBottom w:val="0"/>
              <w:divBdr>
                <w:top w:val="none" w:sz="0" w:space="0" w:color="auto"/>
                <w:left w:val="none" w:sz="0" w:space="0" w:color="auto"/>
                <w:bottom w:val="none" w:sz="0" w:space="0" w:color="auto"/>
                <w:right w:val="none" w:sz="0" w:space="0" w:color="auto"/>
              </w:divBdr>
            </w:div>
            <w:div w:id="644625113">
              <w:marLeft w:val="0"/>
              <w:marRight w:val="0"/>
              <w:marTop w:val="0"/>
              <w:marBottom w:val="0"/>
              <w:divBdr>
                <w:top w:val="none" w:sz="0" w:space="0" w:color="auto"/>
                <w:left w:val="none" w:sz="0" w:space="0" w:color="auto"/>
                <w:bottom w:val="none" w:sz="0" w:space="0" w:color="auto"/>
                <w:right w:val="none" w:sz="0" w:space="0" w:color="auto"/>
              </w:divBdr>
            </w:div>
            <w:div w:id="1235316061">
              <w:marLeft w:val="0"/>
              <w:marRight w:val="0"/>
              <w:marTop w:val="0"/>
              <w:marBottom w:val="0"/>
              <w:divBdr>
                <w:top w:val="none" w:sz="0" w:space="0" w:color="auto"/>
                <w:left w:val="none" w:sz="0" w:space="0" w:color="auto"/>
                <w:bottom w:val="none" w:sz="0" w:space="0" w:color="auto"/>
                <w:right w:val="none" w:sz="0" w:space="0" w:color="auto"/>
              </w:divBdr>
            </w:div>
            <w:div w:id="905839078">
              <w:marLeft w:val="0"/>
              <w:marRight w:val="0"/>
              <w:marTop w:val="0"/>
              <w:marBottom w:val="0"/>
              <w:divBdr>
                <w:top w:val="none" w:sz="0" w:space="0" w:color="auto"/>
                <w:left w:val="none" w:sz="0" w:space="0" w:color="auto"/>
                <w:bottom w:val="none" w:sz="0" w:space="0" w:color="auto"/>
                <w:right w:val="none" w:sz="0" w:space="0" w:color="auto"/>
              </w:divBdr>
            </w:div>
            <w:div w:id="1609194251">
              <w:marLeft w:val="0"/>
              <w:marRight w:val="0"/>
              <w:marTop w:val="0"/>
              <w:marBottom w:val="0"/>
              <w:divBdr>
                <w:top w:val="none" w:sz="0" w:space="0" w:color="auto"/>
                <w:left w:val="none" w:sz="0" w:space="0" w:color="auto"/>
                <w:bottom w:val="none" w:sz="0" w:space="0" w:color="auto"/>
                <w:right w:val="none" w:sz="0" w:space="0" w:color="auto"/>
              </w:divBdr>
            </w:div>
            <w:div w:id="1395813006">
              <w:marLeft w:val="0"/>
              <w:marRight w:val="0"/>
              <w:marTop w:val="0"/>
              <w:marBottom w:val="0"/>
              <w:divBdr>
                <w:top w:val="none" w:sz="0" w:space="0" w:color="auto"/>
                <w:left w:val="none" w:sz="0" w:space="0" w:color="auto"/>
                <w:bottom w:val="none" w:sz="0" w:space="0" w:color="auto"/>
                <w:right w:val="none" w:sz="0" w:space="0" w:color="auto"/>
              </w:divBdr>
            </w:div>
            <w:div w:id="1724214059">
              <w:marLeft w:val="0"/>
              <w:marRight w:val="0"/>
              <w:marTop w:val="0"/>
              <w:marBottom w:val="0"/>
              <w:divBdr>
                <w:top w:val="none" w:sz="0" w:space="0" w:color="auto"/>
                <w:left w:val="none" w:sz="0" w:space="0" w:color="auto"/>
                <w:bottom w:val="none" w:sz="0" w:space="0" w:color="auto"/>
                <w:right w:val="none" w:sz="0" w:space="0" w:color="auto"/>
              </w:divBdr>
            </w:div>
            <w:div w:id="138499508">
              <w:marLeft w:val="0"/>
              <w:marRight w:val="0"/>
              <w:marTop w:val="0"/>
              <w:marBottom w:val="0"/>
              <w:divBdr>
                <w:top w:val="none" w:sz="0" w:space="0" w:color="auto"/>
                <w:left w:val="none" w:sz="0" w:space="0" w:color="auto"/>
                <w:bottom w:val="none" w:sz="0" w:space="0" w:color="auto"/>
                <w:right w:val="none" w:sz="0" w:space="0" w:color="auto"/>
              </w:divBdr>
            </w:div>
            <w:div w:id="182481509">
              <w:marLeft w:val="0"/>
              <w:marRight w:val="0"/>
              <w:marTop w:val="0"/>
              <w:marBottom w:val="0"/>
              <w:divBdr>
                <w:top w:val="none" w:sz="0" w:space="0" w:color="auto"/>
                <w:left w:val="none" w:sz="0" w:space="0" w:color="auto"/>
                <w:bottom w:val="none" w:sz="0" w:space="0" w:color="auto"/>
                <w:right w:val="none" w:sz="0" w:space="0" w:color="auto"/>
              </w:divBdr>
            </w:div>
            <w:div w:id="1042095048">
              <w:marLeft w:val="0"/>
              <w:marRight w:val="0"/>
              <w:marTop w:val="0"/>
              <w:marBottom w:val="0"/>
              <w:divBdr>
                <w:top w:val="none" w:sz="0" w:space="0" w:color="auto"/>
                <w:left w:val="none" w:sz="0" w:space="0" w:color="auto"/>
                <w:bottom w:val="none" w:sz="0" w:space="0" w:color="auto"/>
                <w:right w:val="none" w:sz="0" w:space="0" w:color="auto"/>
              </w:divBdr>
            </w:div>
            <w:div w:id="1768110702">
              <w:marLeft w:val="0"/>
              <w:marRight w:val="0"/>
              <w:marTop w:val="0"/>
              <w:marBottom w:val="0"/>
              <w:divBdr>
                <w:top w:val="none" w:sz="0" w:space="0" w:color="auto"/>
                <w:left w:val="none" w:sz="0" w:space="0" w:color="auto"/>
                <w:bottom w:val="none" w:sz="0" w:space="0" w:color="auto"/>
                <w:right w:val="none" w:sz="0" w:space="0" w:color="auto"/>
              </w:divBdr>
            </w:div>
            <w:div w:id="783033884">
              <w:marLeft w:val="0"/>
              <w:marRight w:val="0"/>
              <w:marTop w:val="0"/>
              <w:marBottom w:val="0"/>
              <w:divBdr>
                <w:top w:val="none" w:sz="0" w:space="0" w:color="auto"/>
                <w:left w:val="none" w:sz="0" w:space="0" w:color="auto"/>
                <w:bottom w:val="none" w:sz="0" w:space="0" w:color="auto"/>
                <w:right w:val="none" w:sz="0" w:space="0" w:color="auto"/>
              </w:divBdr>
            </w:div>
            <w:div w:id="48039756">
              <w:marLeft w:val="0"/>
              <w:marRight w:val="0"/>
              <w:marTop w:val="0"/>
              <w:marBottom w:val="0"/>
              <w:divBdr>
                <w:top w:val="none" w:sz="0" w:space="0" w:color="auto"/>
                <w:left w:val="none" w:sz="0" w:space="0" w:color="auto"/>
                <w:bottom w:val="none" w:sz="0" w:space="0" w:color="auto"/>
                <w:right w:val="none" w:sz="0" w:space="0" w:color="auto"/>
              </w:divBdr>
            </w:div>
            <w:div w:id="1760328271">
              <w:marLeft w:val="0"/>
              <w:marRight w:val="0"/>
              <w:marTop w:val="0"/>
              <w:marBottom w:val="0"/>
              <w:divBdr>
                <w:top w:val="none" w:sz="0" w:space="0" w:color="auto"/>
                <w:left w:val="none" w:sz="0" w:space="0" w:color="auto"/>
                <w:bottom w:val="none" w:sz="0" w:space="0" w:color="auto"/>
                <w:right w:val="none" w:sz="0" w:space="0" w:color="auto"/>
              </w:divBdr>
            </w:div>
            <w:div w:id="1494680925">
              <w:marLeft w:val="0"/>
              <w:marRight w:val="0"/>
              <w:marTop w:val="0"/>
              <w:marBottom w:val="0"/>
              <w:divBdr>
                <w:top w:val="none" w:sz="0" w:space="0" w:color="auto"/>
                <w:left w:val="none" w:sz="0" w:space="0" w:color="auto"/>
                <w:bottom w:val="none" w:sz="0" w:space="0" w:color="auto"/>
                <w:right w:val="none" w:sz="0" w:space="0" w:color="auto"/>
              </w:divBdr>
            </w:div>
            <w:div w:id="1011759096">
              <w:marLeft w:val="0"/>
              <w:marRight w:val="0"/>
              <w:marTop w:val="0"/>
              <w:marBottom w:val="0"/>
              <w:divBdr>
                <w:top w:val="none" w:sz="0" w:space="0" w:color="auto"/>
                <w:left w:val="none" w:sz="0" w:space="0" w:color="auto"/>
                <w:bottom w:val="none" w:sz="0" w:space="0" w:color="auto"/>
                <w:right w:val="none" w:sz="0" w:space="0" w:color="auto"/>
              </w:divBdr>
            </w:div>
            <w:div w:id="919217422">
              <w:marLeft w:val="0"/>
              <w:marRight w:val="0"/>
              <w:marTop w:val="0"/>
              <w:marBottom w:val="0"/>
              <w:divBdr>
                <w:top w:val="none" w:sz="0" w:space="0" w:color="auto"/>
                <w:left w:val="none" w:sz="0" w:space="0" w:color="auto"/>
                <w:bottom w:val="none" w:sz="0" w:space="0" w:color="auto"/>
                <w:right w:val="none" w:sz="0" w:space="0" w:color="auto"/>
              </w:divBdr>
            </w:div>
            <w:div w:id="468011306">
              <w:marLeft w:val="0"/>
              <w:marRight w:val="0"/>
              <w:marTop w:val="0"/>
              <w:marBottom w:val="0"/>
              <w:divBdr>
                <w:top w:val="none" w:sz="0" w:space="0" w:color="auto"/>
                <w:left w:val="none" w:sz="0" w:space="0" w:color="auto"/>
                <w:bottom w:val="none" w:sz="0" w:space="0" w:color="auto"/>
                <w:right w:val="none" w:sz="0" w:space="0" w:color="auto"/>
              </w:divBdr>
            </w:div>
            <w:div w:id="17389705">
              <w:marLeft w:val="0"/>
              <w:marRight w:val="0"/>
              <w:marTop w:val="0"/>
              <w:marBottom w:val="0"/>
              <w:divBdr>
                <w:top w:val="none" w:sz="0" w:space="0" w:color="auto"/>
                <w:left w:val="none" w:sz="0" w:space="0" w:color="auto"/>
                <w:bottom w:val="none" w:sz="0" w:space="0" w:color="auto"/>
                <w:right w:val="none" w:sz="0" w:space="0" w:color="auto"/>
              </w:divBdr>
            </w:div>
            <w:div w:id="403184644">
              <w:marLeft w:val="0"/>
              <w:marRight w:val="0"/>
              <w:marTop w:val="0"/>
              <w:marBottom w:val="0"/>
              <w:divBdr>
                <w:top w:val="none" w:sz="0" w:space="0" w:color="auto"/>
                <w:left w:val="none" w:sz="0" w:space="0" w:color="auto"/>
                <w:bottom w:val="none" w:sz="0" w:space="0" w:color="auto"/>
                <w:right w:val="none" w:sz="0" w:space="0" w:color="auto"/>
              </w:divBdr>
            </w:div>
            <w:div w:id="1233469759">
              <w:marLeft w:val="0"/>
              <w:marRight w:val="0"/>
              <w:marTop w:val="0"/>
              <w:marBottom w:val="0"/>
              <w:divBdr>
                <w:top w:val="none" w:sz="0" w:space="0" w:color="auto"/>
                <w:left w:val="none" w:sz="0" w:space="0" w:color="auto"/>
                <w:bottom w:val="none" w:sz="0" w:space="0" w:color="auto"/>
                <w:right w:val="none" w:sz="0" w:space="0" w:color="auto"/>
              </w:divBdr>
            </w:div>
            <w:div w:id="416707356">
              <w:marLeft w:val="0"/>
              <w:marRight w:val="0"/>
              <w:marTop w:val="0"/>
              <w:marBottom w:val="0"/>
              <w:divBdr>
                <w:top w:val="none" w:sz="0" w:space="0" w:color="auto"/>
                <w:left w:val="none" w:sz="0" w:space="0" w:color="auto"/>
                <w:bottom w:val="none" w:sz="0" w:space="0" w:color="auto"/>
                <w:right w:val="none" w:sz="0" w:space="0" w:color="auto"/>
              </w:divBdr>
            </w:div>
            <w:div w:id="835658326">
              <w:marLeft w:val="0"/>
              <w:marRight w:val="0"/>
              <w:marTop w:val="0"/>
              <w:marBottom w:val="0"/>
              <w:divBdr>
                <w:top w:val="none" w:sz="0" w:space="0" w:color="auto"/>
                <w:left w:val="none" w:sz="0" w:space="0" w:color="auto"/>
                <w:bottom w:val="none" w:sz="0" w:space="0" w:color="auto"/>
                <w:right w:val="none" w:sz="0" w:space="0" w:color="auto"/>
              </w:divBdr>
            </w:div>
            <w:div w:id="1182889559">
              <w:marLeft w:val="0"/>
              <w:marRight w:val="0"/>
              <w:marTop w:val="0"/>
              <w:marBottom w:val="0"/>
              <w:divBdr>
                <w:top w:val="none" w:sz="0" w:space="0" w:color="auto"/>
                <w:left w:val="none" w:sz="0" w:space="0" w:color="auto"/>
                <w:bottom w:val="none" w:sz="0" w:space="0" w:color="auto"/>
                <w:right w:val="none" w:sz="0" w:space="0" w:color="auto"/>
              </w:divBdr>
            </w:div>
            <w:div w:id="5732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836">
      <w:bodyDiv w:val="1"/>
      <w:marLeft w:val="0"/>
      <w:marRight w:val="0"/>
      <w:marTop w:val="0"/>
      <w:marBottom w:val="0"/>
      <w:divBdr>
        <w:top w:val="none" w:sz="0" w:space="0" w:color="auto"/>
        <w:left w:val="none" w:sz="0" w:space="0" w:color="auto"/>
        <w:bottom w:val="none" w:sz="0" w:space="0" w:color="auto"/>
        <w:right w:val="none" w:sz="0" w:space="0" w:color="auto"/>
      </w:divBdr>
      <w:divsChild>
        <w:div w:id="1059061946">
          <w:marLeft w:val="0"/>
          <w:marRight w:val="0"/>
          <w:marTop w:val="0"/>
          <w:marBottom w:val="0"/>
          <w:divBdr>
            <w:top w:val="none" w:sz="0" w:space="0" w:color="auto"/>
            <w:left w:val="none" w:sz="0" w:space="0" w:color="auto"/>
            <w:bottom w:val="none" w:sz="0" w:space="0" w:color="auto"/>
            <w:right w:val="none" w:sz="0" w:space="0" w:color="auto"/>
          </w:divBdr>
        </w:div>
        <w:div w:id="1511604439">
          <w:marLeft w:val="0"/>
          <w:marRight w:val="0"/>
          <w:marTop w:val="0"/>
          <w:marBottom w:val="0"/>
          <w:divBdr>
            <w:top w:val="none" w:sz="0" w:space="0" w:color="auto"/>
            <w:left w:val="none" w:sz="0" w:space="0" w:color="auto"/>
            <w:bottom w:val="none" w:sz="0" w:space="0" w:color="auto"/>
            <w:right w:val="none" w:sz="0" w:space="0" w:color="auto"/>
          </w:divBdr>
        </w:div>
      </w:divsChild>
    </w:div>
    <w:div w:id="485822353">
      <w:bodyDiv w:val="1"/>
      <w:marLeft w:val="0"/>
      <w:marRight w:val="0"/>
      <w:marTop w:val="0"/>
      <w:marBottom w:val="0"/>
      <w:divBdr>
        <w:top w:val="none" w:sz="0" w:space="0" w:color="auto"/>
        <w:left w:val="none" w:sz="0" w:space="0" w:color="auto"/>
        <w:bottom w:val="none" w:sz="0" w:space="0" w:color="auto"/>
        <w:right w:val="none" w:sz="0" w:space="0" w:color="auto"/>
      </w:divBdr>
    </w:div>
    <w:div w:id="494803147">
      <w:bodyDiv w:val="1"/>
      <w:marLeft w:val="0"/>
      <w:marRight w:val="0"/>
      <w:marTop w:val="0"/>
      <w:marBottom w:val="0"/>
      <w:divBdr>
        <w:top w:val="none" w:sz="0" w:space="0" w:color="auto"/>
        <w:left w:val="none" w:sz="0" w:space="0" w:color="auto"/>
        <w:bottom w:val="none" w:sz="0" w:space="0" w:color="auto"/>
        <w:right w:val="none" w:sz="0" w:space="0" w:color="auto"/>
      </w:divBdr>
      <w:divsChild>
        <w:div w:id="619534283">
          <w:marLeft w:val="0"/>
          <w:marRight w:val="0"/>
          <w:marTop w:val="0"/>
          <w:marBottom w:val="0"/>
          <w:divBdr>
            <w:top w:val="none" w:sz="0" w:space="0" w:color="auto"/>
            <w:left w:val="none" w:sz="0" w:space="0" w:color="auto"/>
            <w:bottom w:val="none" w:sz="0" w:space="0" w:color="auto"/>
            <w:right w:val="none" w:sz="0" w:space="0" w:color="auto"/>
          </w:divBdr>
          <w:divsChild>
            <w:div w:id="441919389">
              <w:marLeft w:val="0"/>
              <w:marRight w:val="0"/>
              <w:marTop w:val="0"/>
              <w:marBottom w:val="0"/>
              <w:divBdr>
                <w:top w:val="none" w:sz="0" w:space="0" w:color="auto"/>
                <w:left w:val="none" w:sz="0" w:space="0" w:color="auto"/>
                <w:bottom w:val="none" w:sz="0" w:space="0" w:color="auto"/>
                <w:right w:val="none" w:sz="0" w:space="0" w:color="auto"/>
              </w:divBdr>
            </w:div>
            <w:div w:id="1080449368">
              <w:marLeft w:val="0"/>
              <w:marRight w:val="0"/>
              <w:marTop w:val="0"/>
              <w:marBottom w:val="0"/>
              <w:divBdr>
                <w:top w:val="none" w:sz="0" w:space="0" w:color="auto"/>
                <w:left w:val="none" w:sz="0" w:space="0" w:color="auto"/>
                <w:bottom w:val="none" w:sz="0" w:space="0" w:color="auto"/>
                <w:right w:val="none" w:sz="0" w:space="0" w:color="auto"/>
              </w:divBdr>
            </w:div>
            <w:div w:id="939675850">
              <w:marLeft w:val="0"/>
              <w:marRight w:val="0"/>
              <w:marTop w:val="0"/>
              <w:marBottom w:val="0"/>
              <w:divBdr>
                <w:top w:val="none" w:sz="0" w:space="0" w:color="auto"/>
                <w:left w:val="none" w:sz="0" w:space="0" w:color="auto"/>
                <w:bottom w:val="none" w:sz="0" w:space="0" w:color="auto"/>
                <w:right w:val="none" w:sz="0" w:space="0" w:color="auto"/>
              </w:divBdr>
            </w:div>
            <w:div w:id="1651589665">
              <w:marLeft w:val="0"/>
              <w:marRight w:val="0"/>
              <w:marTop w:val="0"/>
              <w:marBottom w:val="0"/>
              <w:divBdr>
                <w:top w:val="none" w:sz="0" w:space="0" w:color="auto"/>
                <w:left w:val="none" w:sz="0" w:space="0" w:color="auto"/>
                <w:bottom w:val="none" w:sz="0" w:space="0" w:color="auto"/>
                <w:right w:val="none" w:sz="0" w:space="0" w:color="auto"/>
              </w:divBdr>
            </w:div>
            <w:div w:id="2041663335">
              <w:marLeft w:val="0"/>
              <w:marRight w:val="0"/>
              <w:marTop w:val="0"/>
              <w:marBottom w:val="0"/>
              <w:divBdr>
                <w:top w:val="none" w:sz="0" w:space="0" w:color="auto"/>
                <w:left w:val="none" w:sz="0" w:space="0" w:color="auto"/>
                <w:bottom w:val="none" w:sz="0" w:space="0" w:color="auto"/>
                <w:right w:val="none" w:sz="0" w:space="0" w:color="auto"/>
              </w:divBdr>
            </w:div>
            <w:div w:id="1286741475">
              <w:marLeft w:val="0"/>
              <w:marRight w:val="0"/>
              <w:marTop w:val="0"/>
              <w:marBottom w:val="0"/>
              <w:divBdr>
                <w:top w:val="none" w:sz="0" w:space="0" w:color="auto"/>
                <w:left w:val="none" w:sz="0" w:space="0" w:color="auto"/>
                <w:bottom w:val="none" w:sz="0" w:space="0" w:color="auto"/>
                <w:right w:val="none" w:sz="0" w:space="0" w:color="auto"/>
              </w:divBdr>
            </w:div>
            <w:div w:id="239557235">
              <w:marLeft w:val="0"/>
              <w:marRight w:val="0"/>
              <w:marTop w:val="0"/>
              <w:marBottom w:val="0"/>
              <w:divBdr>
                <w:top w:val="none" w:sz="0" w:space="0" w:color="auto"/>
                <w:left w:val="none" w:sz="0" w:space="0" w:color="auto"/>
                <w:bottom w:val="none" w:sz="0" w:space="0" w:color="auto"/>
                <w:right w:val="none" w:sz="0" w:space="0" w:color="auto"/>
              </w:divBdr>
            </w:div>
            <w:div w:id="65228726">
              <w:marLeft w:val="0"/>
              <w:marRight w:val="0"/>
              <w:marTop w:val="0"/>
              <w:marBottom w:val="0"/>
              <w:divBdr>
                <w:top w:val="none" w:sz="0" w:space="0" w:color="auto"/>
                <w:left w:val="none" w:sz="0" w:space="0" w:color="auto"/>
                <w:bottom w:val="none" w:sz="0" w:space="0" w:color="auto"/>
                <w:right w:val="none" w:sz="0" w:space="0" w:color="auto"/>
              </w:divBdr>
            </w:div>
            <w:div w:id="733049004">
              <w:marLeft w:val="0"/>
              <w:marRight w:val="0"/>
              <w:marTop w:val="0"/>
              <w:marBottom w:val="0"/>
              <w:divBdr>
                <w:top w:val="none" w:sz="0" w:space="0" w:color="auto"/>
                <w:left w:val="none" w:sz="0" w:space="0" w:color="auto"/>
                <w:bottom w:val="none" w:sz="0" w:space="0" w:color="auto"/>
                <w:right w:val="none" w:sz="0" w:space="0" w:color="auto"/>
              </w:divBdr>
            </w:div>
            <w:div w:id="291054964">
              <w:marLeft w:val="0"/>
              <w:marRight w:val="0"/>
              <w:marTop w:val="0"/>
              <w:marBottom w:val="0"/>
              <w:divBdr>
                <w:top w:val="none" w:sz="0" w:space="0" w:color="auto"/>
                <w:left w:val="none" w:sz="0" w:space="0" w:color="auto"/>
                <w:bottom w:val="none" w:sz="0" w:space="0" w:color="auto"/>
                <w:right w:val="none" w:sz="0" w:space="0" w:color="auto"/>
              </w:divBdr>
            </w:div>
            <w:div w:id="14579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8385">
      <w:bodyDiv w:val="1"/>
      <w:marLeft w:val="0"/>
      <w:marRight w:val="0"/>
      <w:marTop w:val="0"/>
      <w:marBottom w:val="0"/>
      <w:divBdr>
        <w:top w:val="none" w:sz="0" w:space="0" w:color="auto"/>
        <w:left w:val="none" w:sz="0" w:space="0" w:color="auto"/>
        <w:bottom w:val="none" w:sz="0" w:space="0" w:color="auto"/>
        <w:right w:val="none" w:sz="0" w:space="0" w:color="auto"/>
      </w:divBdr>
    </w:div>
    <w:div w:id="507327911">
      <w:bodyDiv w:val="1"/>
      <w:marLeft w:val="0"/>
      <w:marRight w:val="0"/>
      <w:marTop w:val="0"/>
      <w:marBottom w:val="0"/>
      <w:divBdr>
        <w:top w:val="none" w:sz="0" w:space="0" w:color="auto"/>
        <w:left w:val="none" w:sz="0" w:space="0" w:color="auto"/>
        <w:bottom w:val="none" w:sz="0" w:space="0" w:color="auto"/>
        <w:right w:val="none" w:sz="0" w:space="0" w:color="auto"/>
      </w:divBdr>
    </w:div>
    <w:div w:id="510336755">
      <w:bodyDiv w:val="1"/>
      <w:marLeft w:val="0"/>
      <w:marRight w:val="0"/>
      <w:marTop w:val="0"/>
      <w:marBottom w:val="0"/>
      <w:divBdr>
        <w:top w:val="none" w:sz="0" w:space="0" w:color="auto"/>
        <w:left w:val="none" w:sz="0" w:space="0" w:color="auto"/>
        <w:bottom w:val="none" w:sz="0" w:space="0" w:color="auto"/>
        <w:right w:val="none" w:sz="0" w:space="0" w:color="auto"/>
      </w:divBdr>
      <w:divsChild>
        <w:div w:id="163592104">
          <w:marLeft w:val="0"/>
          <w:marRight w:val="0"/>
          <w:marTop w:val="0"/>
          <w:marBottom w:val="0"/>
          <w:divBdr>
            <w:top w:val="none" w:sz="0" w:space="0" w:color="auto"/>
            <w:left w:val="none" w:sz="0" w:space="0" w:color="auto"/>
            <w:bottom w:val="none" w:sz="0" w:space="0" w:color="auto"/>
            <w:right w:val="none" w:sz="0" w:space="0" w:color="auto"/>
          </w:divBdr>
        </w:div>
        <w:div w:id="1151675199">
          <w:marLeft w:val="0"/>
          <w:marRight w:val="0"/>
          <w:marTop w:val="0"/>
          <w:marBottom w:val="0"/>
          <w:divBdr>
            <w:top w:val="none" w:sz="0" w:space="0" w:color="auto"/>
            <w:left w:val="none" w:sz="0" w:space="0" w:color="auto"/>
            <w:bottom w:val="none" w:sz="0" w:space="0" w:color="auto"/>
            <w:right w:val="none" w:sz="0" w:space="0" w:color="auto"/>
          </w:divBdr>
        </w:div>
      </w:divsChild>
    </w:div>
    <w:div w:id="516581068">
      <w:bodyDiv w:val="1"/>
      <w:marLeft w:val="0"/>
      <w:marRight w:val="0"/>
      <w:marTop w:val="0"/>
      <w:marBottom w:val="0"/>
      <w:divBdr>
        <w:top w:val="none" w:sz="0" w:space="0" w:color="auto"/>
        <w:left w:val="none" w:sz="0" w:space="0" w:color="auto"/>
        <w:bottom w:val="none" w:sz="0" w:space="0" w:color="auto"/>
        <w:right w:val="none" w:sz="0" w:space="0" w:color="auto"/>
      </w:divBdr>
    </w:div>
    <w:div w:id="522937262">
      <w:bodyDiv w:val="1"/>
      <w:marLeft w:val="0"/>
      <w:marRight w:val="0"/>
      <w:marTop w:val="0"/>
      <w:marBottom w:val="0"/>
      <w:divBdr>
        <w:top w:val="none" w:sz="0" w:space="0" w:color="auto"/>
        <w:left w:val="none" w:sz="0" w:space="0" w:color="auto"/>
        <w:bottom w:val="none" w:sz="0" w:space="0" w:color="auto"/>
        <w:right w:val="none" w:sz="0" w:space="0" w:color="auto"/>
      </w:divBdr>
      <w:divsChild>
        <w:div w:id="1168404354">
          <w:marLeft w:val="0"/>
          <w:marRight w:val="0"/>
          <w:marTop w:val="0"/>
          <w:marBottom w:val="0"/>
          <w:divBdr>
            <w:top w:val="none" w:sz="0" w:space="0" w:color="auto"/>
            <w:left w:val="none" w:sz="0" w:space="0" w:color="auto"/>
            <w:bottom w:val="none" w:sz="0" w:space="0" w:color="auto"/>
            <w:right w:val="none" w:sz="0" w:space="0" w:color="auto"/>
          </w:divBdr>
        </w:div>
        <w:div w:id="1792624875">
          <w:marLeft w:val="0"/>
          <w:marRight w:val="0"/>
          <w:marTop w:val="0"/>
          <w:marBottom w:val="0"/>
          <w:divBdr>
            <w:top w:val="none" w:sz="0" w:space="0" w:color="auto"/>
            <w:left w:val="none" w:sz="0" w:space="0" w:color="auto"/>
            <w:bottom w:val="none" w:sz="0" w:space="0" w:color="auto"/>
            <w:right w:val="none" w:sz="0" w:space="0" w:color="auto"/>
          </w:divBdr>
        </w:div>
        <w:div w:id="1817136995">
          <w:marLeft w:val="0"/>
          <w:marRight w:val="0"/>
          <w:marTop w:val="0"/>
          <w:marBottom w:val="0"/>
          <w:divBdr>
            <w:top w:val="none" w:sz="0" w:space="0" w:color="auto"/>
            <w:left w:val="none" w:sz="0" w:space="0" w:color="auto"/>
            <w:bottom w:val="none" w:sz="0" w:space="0" w:color="auto"/>
            <w:right w:val="none" w:sz="0" w:space="0" w:color="auto"/>
          </w:divBdr>
        </w:div>
        <w:div w:id="681855289">
          <w:marLeft w:val="0"/>
          <w:marRight w:val="0"/>
          <w:marTop w:val="0"/>
          <w:marBottom w:val="0"/>
          <w:divBdr>
            <w:top w:val="none" w:sz="0" w:space="0" w:color="auto"/>
            <w:left w:val="none" w:sz="0" w:space="0" w:color="auto"/>
            <w:bottom w:val="none" w:sz="0" w:space="0" w:color="auto"/>
            <w:right w:val="none" w:sz="0" w:space="0" w:color="auto"/>
          </w:divBdr>
        </w:div>
      </w:divsChild>
    </w:div>
    <w:div w:id="523641147">
      <w:bodyDiv w:val="1"/>
      <w:marLeft w:val="0"/>
      <w:marRight w:val="0"/>
      <w:marTop w:val="0"/>
      <w:marBottom w:val="0"/>
      <w:divBdr>
        <w:top w:val="none" w:sz="0" w:space="0" w:color="auto"/>
        <w:left w:val="none" w:sz="0" w:space="0" w:color="auto"/>
        <w:bottom w:val="none" w:sz="0" w:space="0" w:color="auto"/>
        <w:right w:val="none" w:sz="0" w:space="0" w:color="auto"/>
      </w:divBdr>
    </w:div>
    <w:div w:id="525796589">
      <w:bodyDiv w:val="1"/>
      <w:marLeft w:val="0"/>
      <w:marRight w:val="0"/>
      <w:marTop w:val="0"/>
      <w:marBottom w:val="0"/>
      <w:divBdr>
        <w:top w:val="none" w:sz="0" w:space="0" w:color="auto"/>
        <w:left w:val="none" w:sz="0" w:space="0" w:color="auto"/>
        <w:bottom w:val="none" w:sz="0" w:space="0" w:color="auto"/>
        <w:right w:val="none" w:sz="0" w:space="0" w:color="auto"/>
      </w:divBdr>
    </w:div>
    <w:div w:id="527640828">
      <w:bodyDiv w:val="1"/>
      <w:marLeft w:val="0"/>
      <w:marRight w:val="0"/>
      <w:marTop w:val="0"/>
      <w:marBottom w:val="0"/>
      <w:divBdr>
        <w:top w:val="none" w:sz="0" w:space="0" w:color="auto"/>
        <w:left w:val="none" w:sz="0" w:space="0" w:color="auto"/>
        <w:bottom w:val="none" w:sz="0" w:space="0" w:color="auto"/>
        <w:right w:val="none" w:sz="0" w:space="0" w:color="auto"/>
      </w:divBdr>
    </w:div>
    <w:div w:id="529998949">
      <w:bodyDiv w:val="1"/>
      <w:marLeft w:val="0"/>
      <w:marRight w:val="0"/>
      <w:marTop w:val="0"/>
      <w:marBottom w:val="0"/>
      <w:divBdr>
        <w:top w:val="none" w:sz="0" w:space="0" w:color="auto"/>
        <w:left w:val="none" w:sz="0" w:space="0" w:color="auto"/>
        <w:bottom w:val="none" w:sz="0" w:space="0" w:color="auto"/>
        <w:right w:val="none" w:sz="0" w:space="0" w:color="auto"/>
      </w:divBdr>
      <w:divsChild>
        <w:div w:id="1690370744">
          <w:marLeft w:val="0"/>
          <w:marRight w:val="0"/>
          <w:marTop w:val="0"/>
          <w:marBottom w:val="0"/>
          <w:divBdr>
            <w:top w:val="none" w:sz="0" w:space="0" w:color="auto"/>
            <w:left w:val="none" w:sz="0" w:space="0" w:color="auto"/>
            <w:bottom w:val="none" w:sz="0" w:space="0" w:color="auto"/>
            <w:right w:val="none" w:sz="0" w:space="0" w:color="auto"/>
          </w:divBdr>
        </w:div>
        <w:div w:id="1656033275">
          <w:marLeft w:val="0"/>
          <w:marRight w:val="0"/>
          <w:marTop w:val="0"/>
          <w:marBottom w:val="0"/>
          <w:divBdr>
            <w:top w:val="none" w:sz="0" w:space="0" w:color="auto"/>
            <w:left w:val="none" w:sz="0" w:space="0" w:color="auto"/>
            <w:bottom w:val="none" w:sz="0" w:space="0" w:color="auto"/>
            <w:right w:val="none" w:sz="0" w:space="0" w:color="auto"/>
          </w:divBdr>
        </w:div>
        <w:div w:id="289211629">
          <w:marLeft w:val="0"/>
          <w:marRight w:val="0"/>
          <w:marTop w:val="0"/>
          <w:marBottom w:val="0"/>
          <w:divBdr>
            <w:top w:val="none" w:sz="0" w:space="0" w:color="auto"/>
            <w:left w:val="none" w:sz="0" w:space="0" w:color="auto"/>
            <w:bottom w:val="none" w:sz="0" w:space="0" w:color="auto"/>
            <w:right w:val="none" w:sz="0" w:space="0" w:color="auto"/>
          </w:divBdr>
        </w:div>
        <w:div w:id="79762341">
          <w:marLeft w:val="0"/>
          <w:marRight w:val="0"/>
          <w:marTop w:val="0"/>
          <w:marBottom w:val="0"/>
          <w:divBdr>
            <w:top w:val="none" w:sz="0" w:space="0" w:color="auto"/>
            <w:left w:val="none" w:sz="0" w:space="0" w:color="auto"/>
            <w:bottom w:val="none" w:sz="0" w:space="0" w:color="auto"/>
            <w:right w:val="none" w:sz="0" w:space="0" w:color="auto"/>
          </w:divBdr>
        </w:div>
        <w:div w:id="478305733">
          <w:marLeft w:val="0"/>
          <w:marRight w:val="0"/>
          <w:marTop w:val="0"/>
          <w:marBottom w:val="0"/>
          <w:divBdr>
            <w:top w:val="none" w:sz="0" w:space="0" w:color="auto"/>
            <w:left w:val="none" w:sz="0" w:space="0" w:color="auto"/>
            <w:bottom w:val="none" w:sz="0" w:space="0" w:color="auto"/>
            <w:right w:val="none" w:sz="0" w:space="0" w:color="auto"/>
          </w:divBdr>
        </w:div>
        <w:div w:id="1786847885">
          <w:marLeft w:val="0"/>
          <w:marRight w:val="0"/>
          <w:marTop w:val="0"/>
          <w:marBottom w:val="0"/>
          <w:divBdr>
            <w:top w:val="none" w:sz="0" w:space="0" w:color="auto"/>
            <w:left w:val="none" w:sz="0" w:space="0" w:color="auto"/>
            <w:bottom w:val="none" w:sz="0" w:space="0" w:color="auto"/>
            <w:right w:val="none" w:sz="0" w:space="0" w:color="auto"/>
          </w:divBdr>
        </w:div>
        <w:div w:id="51118756">
          <w:marLeft w:val="0"/>
          <w:marRight w:val="0"/>
          <w:marTop w:val="0"/>
          <w:marBottom w:val="0"/>
          <w:divBdr>
            <w:top w:val="none" w:sz="0" w:space="0" w:color="auto"/>
            <w:left w:val="none" w:sz="0" w:space="0" w:color="auto"/>
            <w:bottom w:val="none" w:sz="0" w:space="0" w:color="auto"/>
            <w:right w:val="none" w:sz="0" w:space="0" w:color="auto"/>
          </w:divBdr>
        </w:div>
        <w:div w:id="1366981771">
          <w:marLeft w:val="0"/>
          <w:marRight w:val="0"/>
          <w:marTop w:val="0"/>
          <w:marBottom w:val="0"/>
          <w:divBdr>
            <w:top w:val="none" w:sz="0" w:space="0" w:color="auto"/>
            <w:left w:val="none" w:sz="0" w:space="0" w:color="auto"/>
            <w:bottom w:val="none" w:sz="0" w:space="0" w:color="auto"/>
            <w:right w:val="none" w:sz="0" w:space="0" w:color="auto"/>
          </w:divBdr>
        </w:div>
        <w:div w:id="2114283886">
          <w:marLeft w:val="0"/>
          <w:marRight w:val="0"/>
          <w:marTop w:val="0"/>
          <w:marBottom w:val="0"/>
          <w:divBdr>
            <w:top w:val="none" w:sz="0" w:space="0" w:color="auto"/>
            <w:left w:val="none" w:sz="0" w:space="0" w:color="auto"/>
            <w:bottom w:val="none" w:sz="0" w:space="0" w:color="auto"/>
            <w:right w:val="none" w:sz="0" w:space="0" w:color="auto"/>
          </w:divBdr>
        </w:div>
        <w:div w:id="1517386646">
          <w:marLeft w:val="0"/>
          <w:marRight w:val="0"/>
          <w:marTop w:val="0"/>
          <w:marBottom w:val="0"/>
          <w:divBdr>
            <w:top w:val="none" w:sz="0" w:space="0" w:color="auto"/>
            <w:left w:val="none" w:sz="0" w:space="0" w:color="auto"/>
            <w:bottom w:val="none" w:sz="0" w:space="0" w:color="auto"/>
            <w:right w:val="none" w:sz="0" w:space="0" w:color="auto"/>
          </w:divBdr>
        </w:div>
        <w:div w:id="1312828363">
          <w:marLeft w:val="0"/>
          <w:marRight w:val="0"/>
          <w:marTop w:val="0"/>
          <w:marBottom w:val="0"/>
          <w:divBdr>
            <w:top w:val="none" w:sz="0" w:space="0" w:color="auto"/>
            <w:left w:val="none" w:sz="0" w:space="0" w:color="auto"/>
            <w:bottom w:val="none" w:sz="0" w:space="0" w:color="auto"/>
            <w:right w:val="none" w:sz="0" w:space="0" w:color="auto"/>
          </w:divBdr>
        </w:div>
        <w:div w:id="420419453">
          <w:marLeft w:val="0"/>
          <w:marRight w:val="0"/>
          <w:marTop w:val="0"/>
          <w:marBottom w:val="0"/>
          <w:divBdr>
            <w:top w:val="none" w:sz="0" w:space="0" w:color="auto"/>
            <w:left w:val="none" w:sz="0" w:space="0" w:color="auto"/>
            <w:bottom w:val="none" w:sz="0" w:space="0" w:color="auto"/>
            <w:right w:val="none" w:sz="0" w:space="0" w:color="auto"/>
          </w:divBdr>
        </w:div>
        <w:div w:id="932401211">
          <w:marLeft w:val="0"/>
          <w:marRight w:val="0"/>
          <w:marTop w:val="0"/>
          <w:marBottom w:val="0"/>
          <w:divBdr>
            <w:top w:val="none" w:sz="0" w:space="0" w:color="auto"/>
            <w:left w:val="none" w:sz="0" w:space="0" w:color="auto"/>
            <w:bottom w:val="none" w:sz="0" w:space="0" w:color="auto"/>
            <w:right w:val="none" w:sz="0" w:space="0" w:color="auto"/>
          </w:divBdr>
        </w:div>
        <w:div w:id="2041513194">
          <w:marLeft w:val="0"/>
          <w:marRight w:val="0"/>
          <w:marTop w:val="0"/>
          <w:marBottom w:val="0"/>
          <w:divBdr>
            <w:top w:val="none" w:sz="0" w:space="0" w:color="auto"/>
            <w:left w:val="none" w:sz="0" w:space="0" w:color="auto"/>
            <w:bottom w:val="none" w:sz="0" w:space="0" w:color="auto"/>
            <w:right w:val="none" w:sz="0" w:space="0" w:color="auto"/>
          </w:divBdr>
        </w:div>
      </w:divsChild>
    </w:div>
    <w:div w:id="531456961">
      <w:bodyDiv w:val="1"/>
      <w:marLeft w:val="0"/>
      <w:marRight w:val="0"/>
      <w:marTop w:val="0"/>
      <w:marBottom w:val="0"/>
      <w:divBdr>
        <w:top w:val="none" w:sz="0" w:space="0" w:color="auto"/>
        <w:left w:val="none" w:sz="0" w:space="0" w:color="auto"/>
        <w:bottom w:val="none" w:sz="0" w:space="0" w:color="auto"/>
        <w:right w:val="none" w:sz="0" w:space="0" w:color="auto"/>
      </w:divBdr>
    </w:div>
    <w:div w:id="561673854">
      <w:bodyDiv w:val="1"/>
      <w:marLeft w:val="0"/>
      <w:marRight w:val="0"/>
      <w:marTop w:val="0"/>
      <w:marBottom w:val="0"/>
      <w:divBdr>
        <w:top w:val="none" w:sz="0" w:space="0" w:color="auto"/>
        <w:left w:val="none" w:sz="0" w:space="0" w:color="auto"/>
        <w:bottom w:val="none" w:sz="0" w:space="0" w:color="auto"/>
        <w:right w:val="none" w:sz="0" w:space="0" w:color="auto"/>
      </w:divBdr>
      <w:divsChild>
        <w:div w:id="222178063">
          <w:marLeft w:val="0"/>
          <w:marRight w:val="0"/>
          <w:marTop w:val="0"/>
          <w:marBottom w:val="0"/>
          <w:divBdr>
            <w:top w:val="none" w:sz="0" w:space="0" w:color="auto"/>
            <w:left w:val="none" w:sz="0" w:space="0" w:color="auto"/>
            <w:bottom w:val="none" w:sz="0" w:space="0" w:color="auto"/>
            <w:right w:val="none" w:sz="0" w:space="0" w:color="auto"/>
          </w:divBdr>
        </w:div>
        <w:div w:id="105470819">
          <w:marLeft w:val="0"/>
          <w:marRight w:val="0"/>
          <w:marTop w:val="0"/>
          <w:marBottom w:val="0"/>
          <w:divBdr>
            <w:top w:val="none" w:sz="0" w:space="0" w:color="auto"/>
            <w:left w:val="none" w:sz="0" w:space="0" w:color="auto"/>
            <w:bottom w:val="none" w:sz="0" w:space="0" w:color="auto"/>
            <w:right w:val="none" w:sz="0" w:space="0" w:color="auto"/>
          </w:divBdr>
        </w:div>
        <w:div w:id="102457167">
          <w:marLeft w:val="0"/>
          <w:marRight w:val="0"/>
          <w:marTop w:val="0"/>
          <w:marBottom w:val="0"/>
          <w:divBdr>
            <w:top w:val="none" w:sz="0" w:space="0" w:color="auto"/>
            <w:left w:val="none" w:sz="0" w:space="0" w:color="auto"/>
            <w:bottom w:val="none" w:sz="0" w:space="0" w:color="auto"/>
            <w:right w:val="none" w:sz="0" w:space="0" w:color="auto"/>
          </w:divBdr>
        </w:div>
        <w:div w:id="14622513">
          <w:marLeft w:val="0"/>
          <w:marRight w:val="0"/>
          <w:marTop w:val="0"/>
          <w:marBottom w:val="0"/>
          <w:divBdr>
            <w:top w:val="none" w:sz="0" w:space="0" w:color="auto"/>
            <w:left w:val="none" w:sz="0" w:space="0" w:color="auto"/>
            <w:bottom w:val="none" w:sz="0" w:space="0" w:color="auto"/>
            <w:right w:val="none" w:sz="0" w:space="0" w:color="auto"/>
          </w:divBdr>
        </w:div>
      </w:divsChild>
    </w:div>
    <w:div w:id="567112058">
      <w:bodyDiv w:val="1"/>
      <w:marLeft w:val="0"/>
      <w:marRight w:val="0"/>
      <w:marTop w:val="0"/>
      <w:marBottom w:val="0"/>
      <w:divBdr>
        <w:top w:val="none" w:sz="0" w:space="0" w:color="auto"/>
        <w:left w:val="none" w:sz="0" w:space="0" w:color="auto"/>
        <w:bottom w:val="none" w:sz="0" w:space="0" w:color="auto"/>
        <w:right w:val="none" w:sz="0" w:space="0" w:color="auto"/>
      </w:divBdr>
    </w:div>
    <w:div w:id="567694297">
      <w:bodyDiv w:val="1"/>
      <w:marLeft w:val="0"/>
      <w:marRight w:val="0"/>
      <w:marTop w:val="0"/>
      <w:marBottom w:val="0"/>
      <w:divBdr>
        <w:top w:val="none" w:sz="0" w:space="0" w:color="auto"/>
        <w:left w:val="none" w:sz="0" w:space="0" w:color="auto"/>
        <w:bottom w:val="none" w:sz="0" w:space="0" w:color="auto"/>
        <w:right w:val="none" w:sz="0" w:space="0" w:color="auto"/>
      </w:divBdr>
      <w:divsChild>
        <w:div w:id="1526748572">
          <w:marLeft w:val="0"/>
          <w:marRight w:val="0"/>
          <w:marTop w:val="0"/>
          <w:marBottom w:val="0"/>
          <w:divBdr>
            <w:top w:val="none" w:sz="0" w:space="0" w:color="auto"/>
            <w:left w:val="none" w:sz="0" w:space="0" w:color="auto"/>
            <w:bottom w:val="none" w:sz="0" w:space="0" w:color="auto"/>
            <w:right w:val="none" w:sz="0" w:space="0" w:color="auto"/>
          </w:divBdr>
        </w:div>
        <w:div w:id="1660184471">
          <w:marLeft w:val="0"/>
          <w:marRight w:val="0"/>
          <w:marTop w:val="0"/>
          <w:marBottom w:val="0"/>
          <w:divBdr>
            <w:top w:val="none" w:sz="0" w:space="0" w:color="auto"/>
            <w:left w:val="none" w:sz="0" w:space="0" w:color="auto"/>
            <w:bottom w:val="none" w:sz="0" w:space="0" w:color="auto"/>
            <w:right w:val="none" w:sz="0" w:space="0" w:color="auto"/>
          </w:divBdr>
        </w:div>
        <w:div w:id="894195894">
          <w:marLeft w:val="0"/>
          <w:marRight w:val="0"/>
          <w:marTop w:val="0"/>
          <w:marBottom w:val="0"/>
          <w:divBdr>
            <w:top w:val="none" w:sz="0" w:space="0" w:color="auto"/>
            <w:left w:val="none" w:sz="0" w:space="0" w:color="auto"/>
            <w:bottom w:val="none" w:sz="0" w:space="0" w:color="auto"/>
            <w:right w:val="none" w:sz="0" w:space="0" w:color="auto"/>
          </w:divBdr>
        </w:div>
        <w:div w:id="1443845302">
          <w:marLeft w:val="0"/>
          <w:marRight w:val="0"/>
          <w:marTop w:val="0"/>
          <w:marBottom w:val="0"/>
          <w:divBdr>
            <w:top w:val="none" w:sz="0" w:space="0" w:color="auto"/>
            <w:left w:val="none" w:sz="0" w:space="0" w:color="auto"/>
            <w:bottom w:val="none" w:sz="0" w:space="0" w:color="auto"/>
            <w:right w:val="none" w:sz="0" w:space="0" w:color="auto"/>
          </w:divBdr>
        </w:div>
        <w:div w:id="2048721199">
          <w:marLeft w:val="0"/>
          <w:marRight w:val="0"/>
          <w:marTop w:val="0"/>
          <w:marBottom w:val="0"/>
          <w:divBdr>
            <w:top w:val="none" w:sz="0" w:space="0" w:color="auto"/>
            <w:left w:val="none" w:sz="0" w:space="0" w:color="auto"/>
            <w:bottom w:val="none" w:sz="0" w:space="0" w:color="auto"/>
            <w:right w:val="none" w:sz="0" w:space="0" w:color="auto"/>
          </w:divBdr>
        </w:div>
        <w:div w:id="1971133976">
          <w:marLeft w:val="0"/>
          <w:marRight w:val="0"/>
          <w:marTop w:val="0"/>
          <w:marBottom w:val="0"/>
          <w:divBdr>
            <w:top w:val="none" w:sz="0" w:space="0" w:color="auto"/>
            <w:left w:val="none" w:sz="0" w:space="0" w:color="auto"/>
            <w:bottom w:val="none" w:sz="0" w:space="0" w:color="auto"/>
            <w:right w:val="none" w:sz="0" w:space="0" w:color="auto"/>
          </w:divBdr>
        </w:div>
        <w:div w:id="358093750">
          <w:marLeft w:val="0"/>
          <w:marRight w:val="0"/>
          <w:marTop w:val="0"/>
          <w:marBottom w:val="0"/>
          <w:divBdr>
            <w:top w:val="none" w:sz="0" w:space="0" w:color="auto"/>
            <w:left w:val="none" w:sz="0" w:space="0" w:color="auto"/>
            <w:bottom w:val="none" w:sz="0" w:space="0" w:color="auto"/>
            <w:right w:val="none" w:sz="0" w:space="0" w:color="auto"/>
          </w:divBdr>
        </w:div>
        <w:div w:id="1133405209">
          <w:marLeft w:val="0"/>
          <w:marRight w:val="0"/>
          <w:marTop w:val="0"/>
          <w:marBottom w:val="0"/>
          <w:divBdr>
            <w:top w:val="none" w:sz="0" w:space="0" w:color="auto"/>
            <w:left w:val="none" w:sz="0" w:space="0" w:color="auto"/>
            <w:bottom w:val="none" w:sz="0" w:space="0" w:color="auto"/>
            <w:right w:val="none" w:sz="0" w:space="0" w:color="auto"/>
          </w:divBdr>
        </w:div>
        <w:div w:id="1001086058">
          <w:marLeft w:val="0"/>
          <w:marRight w:val="0"/>
          <w:marTop w:val="0"/>
          <w:marBottom w:val="0"/>
          <w:divBdr>
            <w:top w:val="none" w:sz="0" w:space="0" w:color="auto"/>
            <w:left w:val="none" w:sz="0" w:space="0" w:color="auto"/>
            <w:bottom w:val="none" w:sz="0" w:space="0" w:color="auto"/>
            <w:right w:val="none" w:sz="0" w:space="0" w:color="auto"/>
          </w:divBdr>
        </w:div>
        <w:div w:id="1628505480">
          <w:marLeft w:val="0"/>
          <w:marRight w:val="0"/>
          <w:marTop w:val="0"/>
          <w:marBottom w:val="0"/>
          <w:divBdr>
            <w:top w:val="none" w:sz="0" w:space="0" w:color="auto"/>
            <w:left w:val="none" w:sz="0" w:space="0" w:color="auto"/>
            <w:bottom w:val="none" w:sz="0" w:space="0" w:color="auto"/>
            <w:right w:val="none" w:sz="0" w:space="0" w:color="auto"/>
          </w:divBdr>
        </w:div>
        <w:div w:id="770703642">
          <w:marLeft w:val="0"/>
          <w:marRight w:val="0"/>
          <w:marTop w:val="0"/>
          <w:marBottom w:val="0"/>
          <w:divBdr>
            <w:top w:val="none" w:sz="0" w:space="0" w:color="auto"/>
            <w:left w:val="none" w:sz="0" w:space="0" w:color="auto"/>
            <w:bottom w:val="none" w:sz="0" w:space="0" w:color="auto"/>
            <w:right w:val="none" w:sz="0" w:space="0" w:color="auto"/>
          </w:divBdr>
        </w:div>
        <w:div w:id="1044403453">
          <w:marLeft w:val="0"/>
          <w:marRight w:val="0"/>
          <w:marTop w:val="0"/>
          <w:marBottom w:val="0"/>
          <w:divBdr>
            <w:top w:val="none" w:sz="0" w:space="0" w:color="auto"/>
            <w:left w:val="none" w:sz="0" w:space="0" w:color="auto"/>
            <w:bottom w:val="none" w:sz="0" w:space="0" w:color="auto"/>
            <w:right w:val="none" w:sz="0" w:space="0" w:color="auto"/>
          </w:divBdr>
        </w:div>
        <w:div w:id="27293708">
          <w:marLeft w:val="0"/>
          <w:marRight w:val="0"/>
          <w:marTop w:val="0"/>
          <w:marBottom w:val="0"/>
          <w:divBdr>
            <w:top w:val="none" w:sz="0" w:space="0" w:color="auto"/>
            <w:left w:val="none" w:sz="0" w:space="0" w:color="auto"/>
            <w:bottom w:val="none" w:sz="0" w:space="0" w:color="auto"/>
            <w:right w:val="none" w:sz="0" w:space="0" w:color="auto"/>
          </w:divBdr>
        </w:div>
        <w:div w:id="403837528">
          <w:marLeft w:val="0"/>
          <w:marRight w:val="0"/>
          <w:marTop w:val="0"/>
          <w:marBottom w:val="0"/>
          <w:divBdr>
            <w:top w:val="none" w:sz="0" w:space="0" w:color="auto"/>
            <w:left w:val="none" w:sz="0" w:space="0" w:color="auto"/>
            <w:bottom w:val="none" w:sz="0" w:space="0" w:color="auto"/>
            <w:right w:val="none" w:sz="0" w:space="0" w:color="auto"/>
          </w:divBdr>
        </w:div>
        <w:div w:id="1105073078">
          <w:marLeft w:val="0"/>
          <w:marRight w:val="0"/>
          <w:marTop w:val="0"/>
          <w:marBottom w:val="0"/>
          <w:divBdr>
            <w:top w:val="none" w:sz="0" w:space="0" w:color="auto"/>
            <w:left w:val="none" w:sz="0" w:space="0" w:color="auto"/>
            <w:bottom w:val="none" w:sz="0" w:space="0" w:color="auto"/>
            <w:right w:val="none" w:sz="0" w:space="0" w:color="auto"/>
          </w:divBdr>
        </w:div>
        <w:div w:id="732974099">
          <w:marLeft w:val="0"/>
          <w:marRight w:val="0"/>
          <w:marTop w:val="0"/>
          <w:marBottom w:val="0"/>
          <w:divBdr>
            <w:top w:val="none" w:sz="0" w:space="0" w:color="auto"/>
            <w:left w:val="none" w:sz="0" w:space="0" w:color="auto"/>
            <w:bottom w:val="none" w:sz="0" w:space="0" w:color="auto"/>
            <w:right w:val="none" w:sz="0" w:space="0" w:color="auto"/>
          </w:divBdr>
        </w:div>
      </w:divsChild>
    </w:div>
    <w:div w:id="575087706">
      <w:bodyDiv w:val="1"/>
      <w:marLeft w:val="0"/>
      <w:marRight w:val="0"/>
      <w:marTop w:val="0"/>
      <w:marBottom w:val="0"/>
      <w:divBdr>
        <w:top w:val="none" w:sz="0" w:space="0" w:color="auto"/>
        <w:left w:val="none" w:sz="0" w:space="0" w:color="auto"/>
        <w:bottom w:val="none" w:sz="0" w:space="0" w:color="auto"/>
        <w:right w:val="none" w:sz="0" w:space="0" w:color="auto"/>
      </w:divBdr>
    </w:div>
    <w:div w:id="578172311">
      <w:bodyDiv w:val="1"/>
      <w:marLeft w:val="0"/>
      <w:marRight w:val="0"/>
      <w:marTop w:val="0"/>
      <w:marBottom w:val="0"/>
      <w:divBdr>
        <w:top w:val="none" w:sz="0" w:space="0" w:color="auto"/>
        <w:left w:val="none" w:sz="0" w:space="0" w:color="auto"/>
        <w:bottom w:val="none" w:sz="0" w:space="0" w:color="auto"/>
        <w:right w:val="none" w:sz="0" w:space="0" w:color="auto"/>
      </w:divBdr>
    </w:div>
    <w:div w:id="596719886">
      <w:bodyDiv w:val="1"/>
      <w:marLeft w:val="0"/>
      <w:marRight w:val="0"/>
      <w:marTop w:val="0"/>
      <w:marBottom w:val="0"/>
      <w:divBdr>
        <w:top w:val="none" w:sz="0" w:space="0" w:color="auto"/>
        <w:left w:val="none" w:sz="0" w:space="0" w:color="auto"/>
        <w:bottom w:val="none" w:sz="0" w:space="0" w:color="auto"/>
        <w:right w:val="none" w:sz="0" w:space="0" w:color="auto"/>
      </w:divBdr>
    </w:div>
    <w:div w:id="601184894">
      <w:bodyDiv w:val="1"/>
      <w:marLeft w:val="0"/>
      <w:marRight w:val="0"/>
      <w:marTop w:val="0"/>
      <w:marBottom w:val="0"/>
      <w:divBdr>
        <w:top w:val="none" w:sz="0" w:space="0" w:color="auto"/>
        <w:left w:val="none" w:sz="0" w:space="0" w:color="auto"/>
        <w:bottom w:val="none" w:sz="0" w:space="0" w:color="auto"/>
        <w:right w:val="none" w:sz="0" w:space="0" w:color="auto"/>
      </w:divBdr>
      <w:divsChild>
        <w:div w:id="237519999">
          <w:marLeft w:val="0"/>
          <w:marRight w:val="0"/>
          <w:marTop w:val="0"/>
          <w:marBottom w:val="0"/>
          <w:divBdr>
            <w:top w:val="none" w:sz="0" w:space="0" w:color="auto"/>
            <w:left w:val="none" w:sz="0" w:space="0" w:color="auto"/>
            <w:bottom w:val="none" w:sz="0" w:space="0" w:color="auto"/>
            <w:right w:val="none" w:sz="0" w:space="0" w:color="auto"/>
          </w:divBdr>
        </w:div>
        <w:div w:id="1217668900">
          <w:marLeft w:val="0"/>
          <w:marRight w:val="0"/>
          <w:marTop w:val="0"/>
          <w:marBottom w:val="0"/>
          <w:divBdr>
            <w:top w:val="none" w:sz="0" w:space="0" w:color="auto"/>
            <w:left w:val="none" w:sz="0" w:space="0" w:color="auto"/>
            <w:bottom w:val="none" w:sz="0" w:space="0" w:color="auto"/>
            <w:right w:val="none" w:sz="0" w:space="0" w:color="auto"/>
          </w:divBdr>
        </w:div>
        <w:div w:id="492721324">
          <w:marLeft w:val="0"/>
          <w:marRight w:val="0"/>
          <w:marTop w:val="0"/>
          <w:marBottom w:val="0"/>
          <w:divBdr>
            <w:top w:val="none" w:sz="0" w:space="0" w:color="auto"/>
            <w:left w:val="none" w:sz="0" w:space="0" w:color="auto"/>
            <w:bottom w:val="none" w:sz="0" w:space="0" w:color="auto"/>
            <w:right w:val="none" w:sz="0" w:space="0" w:color="auto"/>
          </w:divBdr>
        </w:div>
        <w:div w:id="1769958947">
          <w:marLeft w:val="0"/>
          <w:marRight w:val="0"/>
          <w:marTop w:val="0"/>
          <w:marBottom w:val="0"/>
          <w:divBdr>
            <w:top w:val="none" w:sz="0" w:space="0" w:color="auto"/>
            <w:left w:val="none" w:sz="0" w:space="0" w:color="auto"/>
            <w:bottom w:val="none" w:sz="0" w:space="0" w:color="auto"/>
            <w:right w:val="none" w:sz="0" w:space="0" w:color="auto"/>
          </w:divBdr>
        </w:div>
        <w:div w:id="1657565404">
          <w:marLeft w:val="0"/>
          <w:marRight w:val="0"/>
          <w:marTop w:val="0"/>
          <w:marBottom w:val="0"/>
          <w:divBdr>
            <w:top w:val="none" w:sz="0" w:space="0" w:color="auto"/>
            <w:left w:val="none" w:sz="0" w:space="0" w:color="auto"/>
            <w:bottom w:val="none" w:sz="0" w:space="0" w:color="auto"/>
            <w:right w:val="none" w:sz="0" w:space="0" w:color="auto"/>
          </w:divBdr>
        </w:div>
        <w:div w:id="1244490965">
          <w:marLeft w:val="0"/>
          <w:marRight w:val="0"/>
          <w:marTop w:val="0"/>
          <w:marBottom w:val="0"/>
          <w:divBdr>
            <w:top w:val="none" w:sz="0" w:space="0" w:color="auto"/>
            <w:left w:val="none" w:sz="0" w:space="0" w:color="auto"/>
            <w:bottom w:val="none" w:sz="0" w:space="0" w:color="auto"/>
            <w:right w:val="none" w:sz="0" w:space="0" w:color="auto"/>
          </w:divBdr>
        </w:div>
        <w:div w:id="1294021264">
          <w:marLeft w:val="0"/>
          <w:marRight w:val="0"/>
          <w:marTop w:val="0"/>
          <w:marBottom w:val="0"/>
          <w:divBdr>
            <w:top w:val="none" w:sz="0" w:space="0" w:color="auto"/>
            <w:left w:val="none" w:sz="0" w:space="0" w:color="auto"/>
            <w:bottom w:val="none" w:sz="0" w:space="0" w:color="auto"/>
            <w:right w:val="none" w:sz="0" w:space="0" w:color="auto"/>
          </w:divBdr>
        </w:div>
        <w:div w:id="1649897746">
          <w:marLeft w:val="0"/>
          <w:marRight w:val="0"/>
          <w:marTop w:val="0"/>
          <w:marBottom w:val="0"/>
          <w:divBdr>
            <w:top w:val="none" w:sz="0" w:space="0" w:color="auto"/>
            <w:left w:val="none" w:sz="0" w:space="0" w:color="auto"/>
            <w:bottom w:val="none" w:sz="0" w:space="0" w:color="auto"/>
            <w:right w:val="none" w:sz="0" w:space="0" w:color="auto"/>
          </w:divBdr>
        </w:div>
        <w:div w:id="1926766586">
          <w:marLeft w:val="0"/>
          <w:marRight w:val="0"/>
          <w:marTop w:val="0"/>
          <w:marBottom w:val="0"/>
          <w:divBdr>
            <w:top w:val="none" w:sz="0" w:space="0" w:color="auto"/>
            <w:left w:val="none" w:sz="0" w:space="0" w:color="auto"/>
            <w:bottom w:val="none" w:sz="0" w:space="0" w:color="auto"/>
            <w:right w:val="none" w:sz="0" w:space="0" w:color="auto"/>
          </w:divBdr>
        </w:div>
        <w:div w:id="1142649684">
          <w:marLeft w:val="0"/>
          <w:marRight w:val="0"/>
          <w:marTop w:val="0"/>
          <w:marBottom w:val="0"/>
          <w:divBdr>
            <w:top w:val="none" w:sz="0" w:space="0" w:color="auto"/>
            <w:left w:val="none" w:sz="0" w:space="0" w:color="auto"/>
            <w:bottom w:val="none" w:sz="0" w:space="0" w:color="auto"/>
            <w:right w:val="none" w:sz="0" w:space="0" w:color="auto"/>
          </w:divBdr>
        </w:div>
        <w:div w:id="186647333">
          <w:marLeft w:val="0"/>
          <w:marRight w:val="0"/>
          <w:marTop w:val="0"/>
          <w:marBottom w:val="0"/>
          <w:divBdr>
            <w:top w:val="none" w:sz="0" w:space="0" w:color="auto"/>
            <w:left w:val="none" w:sz="0" w:space="0" w:color="auto"/>
            <w:bottom w:val="none" w:sz="0" w:space="0" w:color="auto"/>
            <w:right w:val="none" w:sz="0" w:space="0" w:color="auto"/>
          </w:divBdr>
        </w:div>
        <w:div w:id="924537211">
          <w:marLeft w:val="0"/>
          <w:marRight w:val="0"/>
          <w:marTop w:val="0"/>
          <w:marBottom w:val="0"/>
          <w:divBdr>
            <w:top w:val="none" w:sz="0" w:space="0" w:color="auto"/>
            <w:left w:val="none" w:sz="0" w:space="0" w:color="auto"/>
            <w:bottom w:val="none" w:sz="0" w:space="0" w:color="auto"/>
            <w:right w:val="none" w:sz="0" w:space="0" w:color="auto"/>
          </w:divBdr>
        </w:div>
        <w:div w:id="68310152">
          <w:marLeft w:val="0"/>
          <w:marRight w:val="0"/>
          <w:marTop w:val="0"/>
          <w:marBottom w:val="0"/>
          <w:divBdr>
            <w:top w:val="none" w:sz="0" w:space="0" w:color="auto"/>
            <w:left w:val="none" w:sz="0" w:space="0" w:color="auto"/>
            <w:bottom w:val="none" w:sz="0" w:space="0" w:color="auto"/>
            <w:right w:val="none" w:sz="0" w:space="0" w:color="auto"/>
          </w:divBdr>
        </w:div>
        <w:div w:id="305429737">
          <w:marLeft w:val="0"/>
          <w:marRight w:val="0"/>
          <w:marTop w:val="0"/>
          <w:marBottom w:val="0"/>
          <w:divBdr>
            <w:top w:val="none" w:sz="0" w:space="0" w:color="auto"/>
            <w:left w:val="none" w:sz="0" w:space="0" w:color="auto"/>
            <w:bottom w:val="none" w:sz="0" w:space="0" w:color="auto"/>
            <w:right w:val="none" w:sz="0" w:space="0" w:color="auto"/>
          </w:divBdr>
        </w:div>
        <w:div w:id="832717299">
          <w:marLeft w:val="0"/>
          <w:marRight w:val="0"/>
          <w:marTop w:val="0"/>
          <w:marBottom w:val="0"/>
          <w:divBdr>
            <w:top w:val="none" w:sz="0" w:space="0" w:color="auto"/>
            <w:left w:val="none" w:sz="0" w:space="0" w:color="auto"/>
            <w:bottom w:val="none" w:sz="0" w:space="0" w:color="auto"/>
            <w:right w:val="none" w:sz="0" w:space="0" w:color="auto"/>
          </w:divBdr>
        </w:div>
        <w:div w:id="426997680">
          <w:marLeft w:val="0"/>
          <w:marRight w:val="0"/>
          <w:marTop w:val="0"/>
          <w:marBottom w:val="0"/>
          <w:divBdr>
            <w:top w:val="none" w:sz="0" w:space="0" w:color="auto"/>
            <w:left w:val="none" w:sz="0" w:space="0" w:color="auto"/>
            <w:bottom w:val="none" w:sz="0" w:space="0" w:color="auto"/>
            <w:right w:val="none" w:sz="0" w:space="0" w:color="auto"/>
          </w:divBdr>
        </w:div>
        <w:div w:id="996885183">
          <w:marLeft w:val="0"/>
          <w:marRight w:val="0"/>
          <w:marTop w:val="0"/>
          <w:marBottom w:val="0"/>
          <w:divBdr>
            <w:top w:val="none" w:sz="0" w:space="0" w:color="auto"/>
            <w:left w:val="none" w:sz="0" w:space="0" w:color="auto"/>
            <w:bottom w:val="none" w:sz="0" w:space="0" w:color="auto"/>
            <w:right w:val="none" w:sz="0" w:space="0" w:color="auto"/>
          </w:divBdr>
        </w:div>
        <w:div w:id="849682161">
          <w:marLeft w:val="0"/>
          <w:marRight w:val="0"/>
          <w:marTop w:val="0"/>
          <w:marBottom w:val="0"/>
          <w:divBdr>
            <w:top w:val="none" w:sz="0" w:space="0" w:color="auto"/>
            <w:left w:val="none" w:sz="0" w:space="0" w:color="auto"/>
            <w:bottom w:val="none" w:sz="0" w:space="0" w:color="auto"/>
            <w:right w:val="none" w:sz="0" w:space="0" w:color="auto"/>
          </w:divBdr>
        </w:div>
        <w:div w:id="212428641">
          <w:marLeft w:val="0"/>
          <w:marRight w:val="0"/>
          <w:marTop w:val="0"/>
          <w:marBottom w:val="0"/>
          <w:divBdr>
            <w:top w:val="none" w:sz="0" w:space="0" w:color="auto"/>
            <w:left w:val="none" w:sz="0" w:space="0" w:color="auto"/>
            <w:bottom w:val="none" w:sz="0" w:space="0" w:color="auto"/>
            <w:right w:val="none" w:sz="0" w:space="0" w:color="auto"/>
          </w:divBdr>
        </w:div>
        <w:div w:id="695738760">
          <w:marLeft w:val="0"/>
          <w:marRight w:val="0"/>
          <w:marTop w:val="0"/>
          <w:marBottom w:val="0"/>
          <w:divBdr>
            <w:top w:val="none" w:sz="0" w:space="0" w:color="auto"/>
            <w:left w:val="none" w:sz="0" w:space="0" w:color="auto"/>
            <w:bottom w:val="none" w:sz="0" w:space="0" w:color="auto"/>
            <w:right w:val="none" w:sz="0" w:space="0" w:color="auto"/>
          </w:divBdr>
        </w:div>
        <w:div w:id="1981492859">
          <w:marLeft w:val="0"/>
          <w:marRight w:val="0"/>
          <w:marTop w:val="0"/>
          <w:marBottom w:val="0"/>
          <w:divBdr>
            <w:top w:val="none" w:sz="0" w:space="0" w:color="auto"/>
            <w:left w:val="none" w:sz="0" w:space="0" w:color="auto"/>
            <w:bottom w:val="none" w:sz="0" w:space="0" w:color="auto"/>
            <w:right w:val="none" w:sz="0" w:space="0" w:color="auto"/>
          </w:divBdr>
        </w:div>
        <w:div w:id="1081676805">
          <w:marLeft w:val="0"/>
          <w:marRight w:val="0"/>
          <w:marTop w:val="0"/>
          <w:marBottom w:val="0"/>
          <w:divBdr>
            <w:top w:val="none" w:sz="0" w:space="0" w:color="auto"/>
            <w:left w:val="none" w:sz="0" w:space="0" w:color="auto"/>
            <w:bottom w:val="none" w:sz="0" w:space="0" w:color="auto"/>
            <w:right w:val="none" w:sz="0" w:space="0" w:color="auto"/>
          </w:divBdr>
        </w:div>
        <w:div w:id="108861312">
          <w:marLeft w:val="0"/>
          <w:marRight w:val="0"/>
          <w:marTop w:val="0"/>
          <w:marBottom w:val="0"/>
          <w:divBdr>
            <w:top w:val="none" w:sz="0" w:space="0" w:color="auto"/>
            <w:left w:val="none" w:sz="0" w:space="0" w:color="auto"/>
            <w:bottom w:val="none" w:sz="0" w:space="0" w:color="auto"/>
            <w:right w:val="none" w:sz="0" w:space="0" w:color="auto"/>
          </w:divBdr>
        </w:div>
        <w:div w:id="254824619">
          <w:marLeft w:val="0"/>
          <w:marRight w:val="0"/>
          <w:marTop w:val="0"/>
          <w:marBottom w:val="0"/>
          <w:divBdr>
            <w:top w:val="none" w:sz="0" w:space="0" w:color="auto"/>
            <w:left w:val="none" w:sz="0" w:space="0" w:color="auto"/>
            <w:bottom w:val="none" w:sz="0" w:space="0" w:color="auto"/>
            <w:right w:val="none" w:sz="0" w:space="0" w:color="auto"/>
          </w:divBdr>
        </w:div>
        <w:div w:id="1137799106">
          <w:marLeft w:val="0"/>
          <w:marRight w:val="0"/>
          <w:marTop w:val="0"/>
          <w:marBottom w:val="0"/>
          <w:divBdr>
            <w:top w:val="none" w:sz="0" w:space="0" w:color="auto"/>
            <w:left w:val="none" w:sz="0" w:space="0" w:color="auto"/>
            <w:bottom w:val="none" w:sz="0" w:space="0" w:color="auto"/>
            <w:right w:val="none" w:sz="0" w:space="0" w:color="auto"/>
          </w:divBdr>
        </w:div>
        <w:div w:id="2119136859">
          <w:marLeft w:val="0"/>
          <w:marRight w:val="0"/>
          <w:marTop w:val="0"/>
          <w:marBottom w:val="0"/>
          <w:divBdr>
            <w:top w:val="none" w:sz="0" w:space="0" w:color="auto"/>
            <w:left w:val="none" w:sz="0" w:space="0" w:color="auto"/>
            <w:bottom w:val="none" w:sz="0" w:space="0" w:color="auto"/>
            <w:right w:val="none" w:sz="0" w:space="0" w:color="auto"/>
          </w:divBdr>
        </w:div>
        <w:div w:id="575743041">
          <w:marLeft w:val="0"/>
          <w:marRight w:val="0"/>
          <w:marTop w:val="0"/>
          <w:marBottom w:val="0"/>
          <w:divBdr>
            <w:top w:val="none" w:sz="0" w:space="0" w:color="auto"/>
            <w:left w:val="none" w:sz="0" w:space="0" w:color="auto"/>
            <w:bottom w:val="none" w:sz="0" w:space="0" w:color="auto"/>
            <w:right w:val="none" w:sz="0" w:space="0" w:color="auto"/>
          </w:divBdr>
        </w:div>
        <w:div w:id="1486315427">
          <w:marLeft w:val="0"/>
          <w:marRight w:val="0"/>
          <w:marTop w:val="0"/>
          <w:marBottom w:val="0"/>
          <w:divBdr>
            <w:top w:val="none" w:sz="0" w:space="0" w:color="auto"/>
            <w:left w:val="none" w:sz="0" w:space="0" w:color="auto"/>
            <w:bottom w:val="none" w:sz="0" w:space="0" w:color="auto"/>
            <w:right w:val="none" w:sz="0" w:space="0" w:color="auto"/>
          </w:divBdr>
        </w:div>
        <w:div w:id="613908009">
          <w:marLeft w:val="0"/>
          <w:marRight w:val="0"/>
          <w:marTop w:val="0"/>
          <w:marBottom w:val="0"/>
          <w:divBdr>
            <w:top w:val="none" w:sz="0" w:space="0" w:color="auto"/>
            <w:left w:val="none" w:sz="0" w:space="0" w:color="auto"/>
            <w:bottom w:val="none" w:sz="0" w:space="0" w:color="auto"/>
            <w:right w:val="none" w:sz="0" w:space="0" w:color="auto"/>
          </w:divBdr>
        </w:div>
      </w:divsChild>
    </w:div>
    <w:div w:id="606087766">
      <w:bodyDiv w:val="1"/>
      <w:marLeft w:val="0"/>
      <w:marRight w:val="0"/>
      <w:marTop w:val="0"/>
      <w:marBottom w:val="0"/>
      <w:divBdr>
        <w:top w:val="none" w:sz="0" w:space="0" w:color="auto"/>
        <w:left w:val="none" w:sz="0" w:space="0" w:color="auto"/>
        <w:bottom w:val="none" w:sz="0" w:space="0" w:color="auto"/>
        <w:right w:val="none" w:sz="0" w:space="0" w:color="auto"/>
      </w:divBdr>
      <w:divsChild>
        <w:div w:id="1910460246">
          <w:marLeft w:val="0"/>
          <w:marRight w:val="0"/>
          <w:marTop w:val="0"/>
          <w:marBottom w:val="0"/>
          <w:divBdr>
            <w:top w:val="none" w:sz="0" w:space="0" w:color="auto"/>
            <w:left w:val="none" w:sz="0" w:space="0" w:color="auto"/>
            <w:bottom w:val="none" w:sz="0" w:space="0" w:color="auto"/>
            <w:right w:val="none" w:sz="0" w:space="0" w:color="auto"/>
          </w:divBdr>
        </w:div>
        <w:div w:id="608507903">
          <w:marLeft w:val="0"/>
          <w:marRight w:val="0"/>
          <w:marTop w:val="0"/>
          <w:marBottom w:val="0"/>
          <w:divBdr>
            <w:top w:val="none" w:sz="0" w:space="0" w:color="auto"/>
            <w:left w:val="none" w:sz="0" w:space="0" w:color="auto"/>
            <w:bottom w:val="none" w:sz="0" w:space="0" w:color="auto"/>
            <w:right w:val="none" w:sz="0" w:space="0" w:color="auto"/>
          </w:divBdr>
        </w:div>
      </w:divsChild>
    </w:div>
    <w:div w:id="607858249">
      <w:bodyDiv w:val="1"/>
      <w:marLeft w:val="0"/>
      <w:marRight w:val="0"/>
      <w:marTop w:val="0"/>
      <w:marBottom w:val="0"/>
      <w:divBdr>
        <w:top w:val="none" w:sz="0" w:space="0" w:color="auto"/>
        <w:left w:val="none" w:sz="0" w:space="0" w:color="auto"/>
        <w:bottom w:val="none" w:sz="0" w:space="0" w:color="auto"/>
        <w:right w:val="none" w:sz="0" w:space="0" w:color="auto"/>
      </w:divBdr>
    </w:div>
    <w:div w:id="618420226">
      <w:bodyDiv w:val="1"/>
      <w:marLeft w:val="0"/>
      <w:marRight w:val="0"/>
      <w:marTop w:val="0"/>
      <w:marBottom w:val="0"/>
      <w:divBdr>
        <w:top w:val="none" w:sz="0" w:space="0" w:color="auto"/>
        <w:left w:val="none" w:sz="0" w:space="0" w:color="auto"/>
        <w:bottom w:val="none" w:sz="0" w:space="0" w:color="auto"/>
        <w:right w:val="none" w:sz="0" w:space="0" w:color="auto"/>
      </w:divBdr>
      <w:divsChild>
        <w:div w:id="2031102968">
          <w:marLeft w:val="0"/>
          <w:marRight w:val="0"/>
          <w:marTop w:val="0"/>
          <w:marBottom w:val="0"/>
          <w:divBdr>
            <w:top w:val="none" w:sz="0" w:space="0" w:color="auto"/>
            <w:left w:val="none" w:sz="0" w:space="0" w:color="auto"/>
            <w:bottom w:val="none" w:sz="0" w:space="0" w:color="auto"/>
            <w:right w:val="none" w:sz="0" w:space="0" w:color="auto"/>
          </w:divBdr>
        </w:div>
        <w:div w:id="1353459059">
          <w:marLeft w:val="0"/>
          <w:marRight w:val="0"/>
          <w:marTop w:val="0"/>
          <w:marBottom w:val="0"/>
          <w:divBdr>
            <w:top w:val="none" w:sz="0" w:space="0" w:color="auto"/>
            <w:left w:val="none" w:sz="0" w:space="0" w:color="auto"/>
            <w:bottom w:val="none" w:sz="0" w:space="0" w:color="auto"/>
            <w:right w:val="none" w:sz="0" w:space="0" w:color="auto"/>
          </w:divBdr>
        </w:div>
        <w:div w:id="1117413977">
          <w:marLeft w:val="0"/>
          <w:marRight w:val="0"/>
          <w:marTop w:val="0"/>
          <w:marBottom w:val="0"/>
          <w:divBdr>
            <w:top w:val="none" w:sz="0" w:space="0" w:color="auto"/>
            <w:left w:val="none" w:sz="0" w:space="0" w:color="auto"/>
            <w:bottom w:val="none" w:sz="0" w:space="0" w:color="auto"/>
            <w:right w:val="none" w:sz="0" w:space="0" w:color="auto"/>
          </w:divBdr>
        </w:div>
      </w:divsChild>
    </w:div>
    <w:div w:id="622542214">
      <w:bodyDiv w:val="1"/>
      <w:marLeft w:val="0"/>
      <w:marRight w:val="0"/>
      <w:marTop w:val="0"/>
      <w:marBottom w:val="0"/>
      <w:divBdr>
        <w:top w:val="none" w:sz="0" w:space="0" w:color="auto"/>
        <w:left w:val="none" w:sz="0" w:space="0" w:color="auto"/>
        <w:bottom w:val="none" w:sz="0" w:space="0" w:color="auto"/>
        <w:right w:val="none" w:sz="0" w:space="0" w:color="auto"/>
      </w:divBdr>
    </w:div>
    <w:div w:id="624509862">
      <w:bodyDiv w:val="1"/>
      <w:marLeft w:val="0"/>
      <w:marRight w:val="0"/>
      <w:marTop w:val="0"/>
      <w:marBottom w:val="0"/>
      <w:divBdr>
        <w:top w:val="none" w:sz="0" w:space="0" w:color="auto"/>
        <w:left w:val="none" w:sz="0" w:space="0" w:color="auto"/>
        <w:bottom w:val="none" w:sz="0" w:space="0" w:color="auto"/>
        <w:right w:val="none" w:sz="0" w:space="0" w:color="auto"/>
      </w:divBdr>
    </w:div>
    <w:div w:id="628707815">
      <w:bodyDiv w:val="1"/>
      <w:marLeft w:val="0"/>
      <w:marRight w:val="0"/>
      <w:marTop w:val="0"/>
      <w:marBottom w:val="0"/>
      <w:divBdr>
        <w:top w:val="none" w:sz="0" w:space="0" w:color="auto"/>
        <w:left w:val="none" w:sz="0" w:space="0" w:color="auto"/>
        <w:bottom w:val="none" w:sz="0" w:space="0" w:color="auto"/>
        <w:right w:val="none" w:sz="0" w:space="0" w:color="auto"/>
      </w:divBdr>
      <w:divsChild>
        <w:div w:id="357243974">
          <w:marLeft w:val="0"/>
          <w:marRight w:val="0"/>
          <w:marTop w:val="0"/>
          <w:marBottom w:val="0"/>
          <w:divBdr>
            <w:top w:val="none" w:sz="0" w:space="0" w:color="auto"/>
            <w:left w:val="none" w:sz="0" w:space="0" w:color="auto"/>
            <w:bottom w:val="none" w:sz="0" w:space="0" w:color="auto"/>
            <w:right w:val="none" w:sz="0" w:space="0" w:color="auto"/>
          </w:divBdr>
        </w:div>
        <w:div w:id="717511730">
          <w:marLeft w:val="0"/>
          <w:marRight w:val="0"/>
          <w:marTop w:val="0"/>
          <w:marBottom w:val="0"/>
          <w:divBdr>
            <w:top w:val="none" w:sz="0" w:space="0" w:color="auto"/>
            <w:left w:val="none" w:sz="0" w:space="0" w:color="auto"/>
            <w:bottom w:val="none" w:sz="0" w:space="0" w:color="auto"/>
            <w:right w:val="none" w:sz="0" w:space="0" w:color="auto"/>
          </w:divBdr>
        </w:div>
        <w:div w:id="185944489">
          <w:marLeft w:val="0"/>
          <w:marRight w:val="0"/>
          <w:marTop w:val="0"/>
          <w:marBottom w:val="0"/>
          <w:divBdr>
            <w:top w:val="none" w:sz="0" w:space="0" w:color="auto"/>
            <w:left w:val="none" w:sz="0" w:space="0" w:color="auto"/>
            <w:bottom w:val="none" w:sz="0" w:space="0" w:color="auto"/>
            <w:right w:val="none" w:sz="0" w:space="0" w:color="auto"/>
          </w:divBdr>
        </w:div>
        <w:div w:id="2077627166">
          <w:marLeft w:val="0"/>
          <w:marRight w:val="0"/>
          <w:marTop w:val="0"/>
          <w:marBottom w:val="0"/>
          <w:divBdr>
            <w:top w:val="none" w:sz="0" w:space="0" w:color="auto"/>
            <w:left w:val="none" w:sz="0" w:space="0" w:color="auto"/>
            <w:bottom w:val="none" w:sz="0" w:space="0" w:color="auto"/>
            <w:right w:val="none" w:sz="0" w:space="0" w:color="auto"/>
          </w:divBdr>
        </w:div>
        <w:div w:id="2122066177">
          <w:marLeft w:val="0"/>
          <w:marRight w:val="0"/>
          <w:marTop w:val="0"/>
          <w:marBottom w:val="0"/>
          <w:divBdr>
            <w:top w:val="none" w:sz="0" w:space="0" w:color="auto"/>
            <w:left w:val="none" w:sz="0" w:space="0" w:color="auto"/>
            <w:bottom w:val="none" w:sz="0" w:space="0" w:color="auto"/>
            <w:right w:val="none" w:sz="0" w:space="0" w:color="auto"/>
          </w:divBdr>
        </w:div>
        <w:div w:id="274799848">
          <w:marLeft w:val="0"/>
          <w:marRight w:val="0"/>
          <w:marTop w:val="0"/>
          <w:marBottom w:val="0"/>
          <w:divBdr>
            <w:top w:val="none" w:sz="0" w:space="0" w:color="auto"/>
            <w:left w:val="none" w:sz="0" w:space="0" w:color="auto"/>
            <w:bottom w:val="none" w:sz="0" w:space="0" w:color="auto"/>
            <w:right w:val="none" w:sz="0" w:space="0" w:color="auto"/>
          </w:divBdr>
        </w:div>
        <w:div w:id="2096243701">
          <w:marLeft w:val="0"/>
          <w:marRight w:val="0"/>
          <w:marTop w:val="0"/>
          <w:marBottom w:val="0"/>
          <w:divBdr>
            <w:top w:val="none" w:sz="0" w:space="0" w:color="auto"/>
            <w:left w:val="none" w:sz="0" w:space="0" w:color="auto"/>
            <w:bottom w:val="none" w:sz="0" w:space="0" w:color="auto"/>
            <w:right w:val="none" w:sz="0" w:space="0" w:color="auto"/>
          </w:divBdr>
        </w:div>
        <w:div w:id="241649124">
          <w:marLeft w:val="0"/>
          <w:marRight w:val="0"/>
          <w:marTop w:val="0"/>
          <w:marBottom w:val="0"/>
          <w:divBdr>
            <w:top w:val="none" w:sz="0" w:space="0" w:color="auto"/>
            <w:left w:val="none" w:sz="0" w:space="0" w:color="auto"/>
            <w:bottom w:val="none" w:sz="0" w:space="0" w:color="auto"/>
            <w:right w:val="none" w:sz="0" w:space="0" w:color="auto"/>
          </w:divBdr>
        </w:div>
        <w:div w:id="1484349540">
          <w:marLeft w:val="0"/>
          <w:marRight w:val="0"/>
          <w:marTop w:val="0"/>
          <w:marBottom w:val="0"/>
          <w:divBdr>
            <w:top w:val="none" w:sz="0" w:space="0" w:color="auto"/>
            <w:left w:val="none" w:sz="0" w:space="0" w:color="auto"/>
            <w:bottom w:val="none" w:sz="0" w:space="0" w:color="auto"/>
            <w:right w:val="none" w:sz="0" w:space="0" w:color="auto"/>
          </w:divBdr>
        </w:div>
        <w:div w:id="2134670905">
          <w:marLeft w:val="0"/>
          <w:marRight w:val="0"/>
          <w:marTop w:val="0"/>
          <w:marBottom w:val="0"/>
          <w:divBdr>
            <w:top w:val="none" w:sz="0" w:space="0" w:color="auto"/>
            <w:left w:val="none" w:sz="0" w:space="0" w:color="auto"/>
            <w:bottom w:val="none" w:sz="0" w:space="0" w:color="auto"/>
            <w:right w:val="none" w:sz="0" w:space="0" w:color="auto"/>
          </w:divBdr>
        </w:div>
        <w:div w:id="1904367545">
          <w:marLeft w:val="0"/>
          <w:marRight w:val="0"/>
          <w:marTop w:val="0"/>
          <w:marBottom w:val="0"/>
          <w:divBdr>
            <w:top w:val="none" w:sz="0" w:space="0" w:color="auto"/>
            <w:left w:val="none" w:sz="0" w:space="0" w:color="auto"/>
            <w:bottom w:val="none" w:sz="0" w:space="0" w:color="auto"/>
            <w:right w:val="none" w:sz="0" w:space="0" w:color="auto"/>
          </w:divBdr>
        </w:div>
        <w:div w:id="97800959">
          <w:marLeft w:val="0"/>
          <w:marRight w:val="0"/>
          <w:marTop w:val="0"/>
          <w:marBottom w:val="0"/>
          <w:divBdr>
            <w:top w:val="none" w:sz="0" w:space="0" w:color="auto"/>
            <w:left w:val="none" w:sz="0" w:space="0" w:color="auto"/>
            <w:bottom w:val="none" w:sz="0" w:space="0" w:color="auto"/>
            <w:right w:val="none" w:sz="0" w:space="0" w:color="auto"/>
          </w:divBdr>
        </w:div>
        <w:div w:id="648170669">
          <w:marLeft w:val="0"/>
          <w:marRight w:val="0"/>
          <w:marTop w:val="0"/>
          <w:marBottom w:val="0"/>
          <w:divBdr>
            <w:top w:val="none" w:sz="0" w:space="0" w:color="auto"/>
            <w:left w:val="none" w:sz="0" w:space="0" w:color="auto"/>
            <w:bottom w:val="none" w:sz="0" w:space="0" w:color="auto"/>
            <w:right w:val="none" w:sz="0" w:space="0" w:color="auto"/>
          </w:divBdr>
        </w:div>
        <w:div w:id="492527143">
          <w:marLeft w:val="0"/>
          <w:marRight w:val="0"/>
          <w:marTop w:val="0"/>
          <w:marBottom w:val="0"/>
          <w:divBdr>
            <w:top w:val="none" w:sz="0" w:space="0" w:color="auto"/>
            <w:left w:val="none" w:sz="0" w:space="0" w:color="auto"/>
            <w:bottom w:val="none" w:sz="0" w:space="0" w:color="auto"/>
            <w:right w:val="none" w:sz="0" w:space="0" w:color="auto"/>
          </w:divBdr>
        </w:div>
        <w:div w:id="499200565">
          <w:marLeft w:val="0"/>
          <w:marRight w:val="0"/>
          <w:marTop w:val="0"/>
          <w:marBottom w:val="0"/>
          <w:divBdr>
            <w:top w:val="none" w:sz="0" w:space="0" w:color="auto"/>
            <w:left w:val="none" w:sz="0" w:space="0" w:color="auto"/>
            <w:bottom w:val="none" w:sz="0" w:space="0" w:color="auto"/>
            <w:right w:val="none" w:sz="0" w:space="0" w:color="auto"/>
          </w:divBdr>
        </w:div>
        <w:div w:id="557589678">
          <w:marLeft w:val="0"/>
          <w:marRight w:val="0"/>
          <w:marTop w:val="0"/>
          <w:marBottom w:val="0"/>
          <w:divBdr>
            <w:top w:val="none" w:sz="0" w:space="0" w:color="auto"/>
            <w:left w:val="none" w:sz="0" w:space="0" w:color="auto"/>
            <w:bottom w:val="none" w:sz="0" w:space="0" w:color="auto"/>
            <w:right w:val="none" w:sz="0" w:space="0" w:color="auto"/>
          </w:divBdr>
        </w:div>
        <w:div w:id="1088692365">
          <w:marLeft w:val="0"/>
          <w:marRight w:val="0"/>
          <w:marTop w:val="0"/>
          <w:marBottom w:val="0"/>
          <w:divBdr>
            <w:top w:val="none" w:sz="0" w:space="0" w:color="auto"/>
            <w:left w:val="none" w:sz="0" w:space="0" w:color="auto"/>
            <w:bottom w:val="none" w:sz="0" w:space="0" w:color="auto"/>
            <w:right w:val="none" w:sz="0" w:space="0" w:color="auto"/>
          </w:divBdr>
        </w:div>
        <w:div w:id="1539851716">
          <w:marLeft w:val="0"/>
          <w:marRight w:val="0"/>
          <w:marTop w:val="0"/>
          <w:marBottom w:val="0"/>
          <w:divBdr>
            <w:top w:val="none" w:sz="0" w:space="0" w:color="auto"/>
            <w:left w:val="none" w:sz="0" w:space="0" w:color="auto"/>
            <w:bottom w:val="none" w:sz="0" w:space="0" w:color="auto"/>
            <w:right w:val="none" w:sz="0" w:space="0" w:color="auto"/>
          </w:divBdr>
        </w:div>
        <w:div w:id="195822460">
          <w:marLeft w:val="0"/>
          <w:marRight w:val="0"/>
          <w:marTop w:val="0"/>
          <w:marBottom w:val="0"/>
          <w:divBdr>
            <w:top w:val="none" w:sz="0" w:space="0" w:color="auto"/>
            <w:left w:val="none" w:sz="0" w:space="0" w:color="auto"/>
            <w:bottom w:val="none" w:sz="0" w:space="0" w:color="auto"/>
            <w:right w:val="none" w:sz="0" w:space="0" w:color="auto"/>
          </w:divBdr>
        </w:div>
        <w:div w:id="941182033">
          <w:marLeft w:val="0"/>
          <w:marRight w:val="0"/>
          <w:marTop w:val="0"/>
          <w:marBottom w:val="0"/>
          <w:divBdr>
            <w:top w:val="none" w:sz="0" w:space="0" w:color="auto"/>
            <w:left w:val="none" w:sz="0" w:space="0" w:color="auto"/>
            <w:bottom w:val="none" w:sz="0" w:space="0" w:color="auto"/>
            <w:right w:val="none" w:sz="0" w:space="0" w:color="auto"/>
          </w:divBdr>
        </w:div>
        <w:div w:id="1683166913">
          <w:marLeft w:val="0"/>
          <w:marRight w:val="0"/>
          <w:marTop w:val="0"/>
          <w:marBottom w:val="0"/>
          <w:divBdr>
            <w:top w:val="none" w:sz="0" w:space="0" w:color="auto"/>
            <w:left w:val="none" w:sz="0" w:space="0" w:color="auto"/>
            <w:bottom w:val="none" w:sz="0" w:space="0" w:color="auto"/>
            <w:right w:val="none" w:sz="0" w:space="0" w:color="auto"/>
          </w:divBdr>
        </w:div>
        <w:div w:id="1995599063">
          <w:marLeft w:val="0"/>
          <w:marRight w:val="0"/>
          <w:marTop w:val="0"/>
          <w:marBottom w:val="0"/>
          <w:divBdr>
            <w:top w:val="none" w:sz="0" w:space="0" w:color="auto"/>
            <w:left w:val="none" w:sz="0" w:space="0" w:color="auto"/>
            <w:bottom w:val="none" w:sz="0" w:space="0" w:color="auto"/>
            <w:right w:val="none" w:sz="0" w:space="0" w:color="auto"/>
          </w:divBdr>
        </w:div>
      </w:divsChild>
    </w:div>
    <w:div w:id="631061658">
      <w:bodyDiv w:val="1"/>
      <w:marLeft w:val="0"/>
      <w:marRight w:val="0"/>
      <w:marTop w:val="0"/>
      <w:marBottom w:val="0"/>
      <w:divBdr>
        <w:top w:val="none" w:sz="0" w:space="0" w:color="auto"/>
        <w:left w:val="none" w:sz="0" w:space="0" w:color="auto"/>
        <w:bottom w:val="none" w:sz="0" w:space="0" w:color="auto"/>
        <w:right w:val="none" w:sz="0" w:space="0" w:color="auto"/>
      </w:divBdr>
    </w:div>
    <w:div w:id="632370300">
      <w:bodyDiv w:val="1"/>
      <w:marLeft w:val="0"/>
      <w:marRight w:val="0"/>
      <w:marTop w:val="0"/>
      <w:marBottom w:val="0"/>
      <w:divBdr>
        <w:top w:val="none" w:sz="0" w:space="0" w:color="auto"/>
        <w:left w:val="none" w:sz="0" w:space="0" w:color="auto"/>
        <w:bottom w:val="none" w:sz="0" w:space="0" w:color="auto"/>
        <w:right w:val="none" w:sz="0" w:space="0" w:color="auto"/>
      </w:divBdr>
      <w:divsChild>
        <w:div w:id="182324313">
          <w:marLeft w:val="0"/>
          <w:marRight w:val="0"/>
          <w:marTop w:val="0"/>
          <w:marBottom w:val="0"/>
          <w:divBdr>
            <w:top w:val="none" w:sz="0" w:space="0" w:color="auto"/>
            <w:left w:val="none" w:sz="0" w:space="0" w:color="auto"/>
            <w:bottom w:val="none" w:sz="0" w:space="0" w:color="auto"/>
            <w:right w:val="none" w:sz="0" w:space="0" w:color="auto"/>
          </w:divBdr>
        </w:div>
        <w:div w:id="1087265558">
          <w:marLeft w:val="0"/>
          <w:marRight w:val="0"/>
          <w:marTop w:val="0"/>
          <w:marBottom w:val="0"/>
          <w:divBdr>
            <w:top w:val="none" w:sz="0" w:space="0" w:color="auto"/>
            <w:left w:val="none" w:sz="0" w:space="0" w:color="auto"/>
            <w:bottom w:val="none" w:sz="0" w:space="0" w:color="auto"/>
            <w:right w:val="none" w:sz="0" w:space="0" w:color="auto"/>
          </w:divBdr>
        </w:div>
        <w:div w:id="2108500938">
          <w:marLeft w:val="0"/>
          <w:marRight w:val="0"/>
          <w:marTop w:val="0"/>
          <w:marBottom w:val="0"/>
          <w:divBdr>
            <w:top w:val="none" w:sz="0" w:space="0" w:color="auto"/>
            <w:left w:val="none" w:sz="0" w:space="0" w:color="auto"/>
            <w:bottom w:val="none" w:sz="0" w:space="0" w:color="auto"/>
            <w:right w:val="none" w:sz="0" w:space="0" w:color="auto"/>
          </w:divBdr>
        </w:div>
        <w:div w:id="1811944872">
          <w:marLeft w:val="0"/>
          <w:marRight w:val="0"/>
          <w:marTop w:val="0"/>
          <w:marBottom w:val="0"/>
          <w:divBdr>
            <w:top w:val="none" w:sz="0" w:space="0" w:color="auto"/>
            <w:left w:val="none" w:sz="0" w:space="0" w:color="auto"/>
            <w:bottom w:val="none" w:sz="0" w:space="0" w:color="auto"/>
            <w:right w:val="none" w:sz="0" w:space="0" w:color="auto"/>
          </w:divBdr>
        </w:div>
        <w:div w:id="1359358318">
          <w:marLeft w:val="0"/>
          <w:marRight w:val="0"/>
          <w:marTop w:val="0"/>
          <w:marBottom w:val="0"/>
          <w:divBdr>
            <w:top w:val="none" w:sz="0" w:space="0" w:color="auto"/>
            <w:left w:val="none" w:sz="0" w:space="0" w:color="auto"/>
            <w:bottom w:val="none" w:sz="0" w:space="0" w:color="auto"/>
            <w:right w:val="none" w:sz="0" w:space="0" w:color="auto"/>
          </w:divBdr>
        </w:div>
        <w:div w:id="1986932659">
          <w:marLeft w:val="0"/>
          <w:marRight w:val="0"/>
          <w:marTop w:val="0"/>
          <w:marBottom w:val="0"/>
          <w:divBdr>
            <w:top w:val="none" w:sz="0" w:space="0" w:color="auto"/>
            <w:left w:val="none" w:sz="0" w:space="0" w:color="auto"/>
            <w:bottom w:val="none" w:sz="0" w:space="0" w:color="auto"/>
            <w:right w:val="none" w:sz="0" w:space="0" w:color="auto"/>
          </w:divBdr>
        </w:div>
        <w:div w:id="1952978485">
          <w:marLeft w:val="0"/>
          <w:marRight w:val="0"/>
          <w:marTop w:val="0"/>
          <w:marBottom w:val="0"/>
          <w:divBdr>
            <w:top w:val="none" w:sz="0" w:space="0" w:color="auto"/>
            <w:left w:val="none" w:sz="0" w:space="0" w:color="auto"/>
            <w:bottom w:val="none" w:sz="0" w:space="0" w:color="auto"/>
            <w:right w:val="none" w:sz="0" w:space="0" w:color="auto"/>
          </w:divBdr>
        </w:div>
        <w:div w:id="44450261">
          <w:marLeft w:val="0"/>
          <w:marRight w:val="0"/>
          <w:marTop w:val="0"/>
          <w:marBottom w:val="0"/>
          <w:divBdr>
            <w:top w:val="none" w:sz="0" w:space="0" w:color="auto"/>
            <w:left w:val="none" w:sz="0" w:space="0" w:color="auto"/>
            <w:bottom w:val="none" w:sz="0" w:space="0" w:color="auto"/>
            <w:right w:val="none" w:sz="0" w:space="0" w:color="auto"/>
          </w:divBdr>
        </w:div>
        <w:div w:id="917638576">
          <w:marLeft w:val="0"/>
          <w:marRight w:val="0"/>
          <w:marTop w:val="0"/>
          <w:marBottom w:val="0"/>
          <w:divBdr>
            <w:top w:val="none" w:sz="0" w:space="0" w:color="auto"/>
            <w:left w:val="none" w:sz="0" w:space="0" w:color="auto"/>
            <w:bottom w:val="none" w:sz="0" w:space="0" w:color="auto"/>
            <w:right w:val="none" w:sz="0" w:space="0" w:color="auto"/>
          </w:divBdr>
        </w:div>
        <w:div w:id="579679353">
          <w:marLeft w:val="0"/>
          <w:marRight w:val="0"/>
          <w:marTop w:val="0"/>
          <w:marBottom w:val="0"/>
          <w:divBdr>
            <w:top w:val="none" w:sz="0" w:space="0" w:color="auto"/>
            <w:left w:val="none" w:sz="0" w:space="0" w:color="auto"/>
            <w:bottom w:val="none" w:sz="0" w:space="0" w:color="auto"/>
            <w:right w:val="none" w:sz="0" w:space="0" w:color="auto"/>
          </w:divBdr>
        </w:div>
        <w:div w:id="696778883">
          <w:marLeft w:val="0"/>
          <w:marRight w:val="0"/>
          <w:marTop w:val="0"/>
          <w:marBottom w:val="0"/>
          <w:divBdr>
            <w:top w:val="none" w:sz="0" w:space="0" w:color="auto"/>
            <w:left w:val="none" w:sz="0" w:space="0" w:color="auto"/>
            <w:bottom w:val="none" w:sz="0" w:space="0" w:color="auto"/>
            <w:right w:val="none" w:sz="0" w:space="0" w:color="auto"/>
          </w:divBdr>
        </w:div>
        <w:div w:id="997344761">
          <w:marLeft w:val="0"/>
          <w:marRight w:val="0"/>
          <w:marTop w:val="0"/>
          <w:marBottom w:val="0"/>
          <w:divBdr>
            <w:top w:val="none" w:sz="0" w:space="0" w:color="auto"/>
            <w:left w:val="none" w:sz="0" w:space="0" w:color="auto"/>
            <w:bottom w:val="none" w:sz="0" w:space="0" w:color="auto"/>
            <w:right w:val="none" w:sz="0" w:space="0" w:color="auto"/>
          </w:divBdr>
        </w:div>
        <w:div w:id="1870022751">
          <w:marLeft w:val="0"/>
          <w:marRight w:val="0"/>
          <w:marTop w:val="0"/>
          <w:marBottom w:val="0"/>
          <w:divBdr>
            <w:top w:val="none" w:sz="0" w:space="0" w:color="auto"/>
            <w:left w:val="none" w:sz="0" w:space="0" w:color="auto"/>
            <w:bottom w:val="none" w:sz="0" w:space="0" w:color="auto"/>
            <w:right w:val="none" w:sz="0" w:space="0" w:color="auto"/>
          </w:divBdr>
        </w:div>
        <w:div w:id="1967806580">
          <w:marLeft w:val="0"/>
          <w:marRight w:val="0"/>
          <w:marTop w:val="0"/>
          <w:marBottom w:val="0"/>
          <w:divBdr>
            <w:top w:val="none" w:sz="0" w:space="0" w:color="auto"/>
            <w:left w:val="none" w:sz="0" w:space="0" w:color="auto"/>
            <w:bottom w:val="none" w:sz="0" w:space="0" w:color="auto"/>
            <w:right w:val="none" w:sz="0" w:space="0" w:color="auto"/>
          </w:divBdr>
        </w:div>
        <w:div w:id="6908990">
          <w:marLeft w:val="0"/>
          <w:marRight w:val="0"/>
          <w:marTop w:val="0"/>
          <w:marBottom w:val="0"/>
          <w:divBdr>
            <w:top w:val="none" w:sz="0" w:space="0" w:color="auto"/>
            <w:left w:val="none" w:sz="0" w:space="0" w:color="auto"/>
            <w:bottom w:val="none" w:sz="0" w:space="0" w:color="auto"/>
            <w:right w:val="none" w:sz="0" w:space="0" w:color="auto"/>
          </w:divBdr>
        </w:div>
      </w:divsChild>
    </w:div>
    <w:div w:id="636422360">
      <w:bodyDiv w:val="1"/>
      <w:marLeft w:val="0"/>
      <w:marRight w:val="0"/>
      <w:marTop w:val="0"/>
      <w:marBottom w:val="0"/>
      <w:divBdr>
        <w:top w:val="none" w:sz="0" w:space="0" w:color="auto"/>
        <w:left w:val="none" w:sz="0" w:space="0" w:color="auto"/>
        <w:bottom w:val="none" w:sz="0" w:space="0" w:color="auto"/>
        <w:right w:val="none" w:sz="0" w:space="0" w:color="auto"/>
      </w:divBdr>
    </w:div>
    <w:div w:id="641542756">
      <w:bodyDiv w:val="1"/>
      <w:marLeft w:val="0"/>
      <w:marRight w:val="0"/>
      <w:marTop w:val="0"/>
      <w:marBottom w:val="0"/>
      <w:divBdr>
        <w:top w:val="none" w:sz="0" w:space="0" w:color="auto"/>
        <w:left w:val="none" w:sz="0" w:space="0" w:color="auto"/>
        <w:bottom w:val="none" w:sz="0" w:space="0" w:color="auto"/>
        <w:right w:val="none" w:sz="0" w:space="0" w:color="auto"/>
      </w:divBdr>
    </w:div>
    <w:div w:id="644744014">
      <w:bodyDiv w:val="1"/>
      <w:marLeft w:val="0"/>
      <w:marRight w:val="0"/>
      <w:marTop w:val="0"/>
      <w:marBottom w:val="0"/>
      <w:divBdr>
        <w:top w:val="none" w:sz="0" w:space="0" w:color="auto"/>
        <w:left w:val="none" w:sz="0" w:space="0" w:color="auto"/>
        <w:bottom w:val="none" w:sz="0" w:space="0" w:color="auto"/>
        <w:right w:val="none" w:sz="0" w:space="0" w:color="auto"/>
      </w:divBdr>
    </w:div>
    <w:div w:id="645428818">
      <w:bodyDiv w:val="1"/>
      <w:marLeft w:val="0"/>
      <w:marRight w:val="0"/>
      <w:marTop w:val="0"/>
      <w:marBottom w:val="0"/>
      <w:divBdr>
        <w:top w:val="none" w:sz="0" w:space="0" w:color="auto"/>
        <w:left w:val="none" w:sz="0" w:space="0" w:color="auto"/>
        <w:bottom w:val="none" w:sz="0" w:space="0" w:color="auto"/>
        <w:right w:val="none" w:sz="0" w:space="0" w:color="auto"/>
      </w:divBdr>
    </w:div>
    <w:div w:id="654921538">
      <w:bodyDiv w:val="1"/>
      <w:marLeft w:val="0"/>
      <w:marRight w:val="0"/>
      <w:marTop w:val="0"/>
      <w:marBottom w:val="0"/>
      <w:divBdr>
        <w:top w:val="none" w:sz="0" w:space="0" w:color="auto"/>
        <w:left w:val="none" w:sz="0" w:space="0" w:color="auto"/>
        <w:bottom w:val="none" w:sz="0" w:space="0" w:color="auto"/>
        <w:right w:val="none" w:sz="0" w:space="0" w:color="auto"/>
      </w:divBdr>
    </w:div>
    <w:div w:id="656540394">
      <w:bodyDiv w:val="1"/>
      <w:marLeft w:val="0"/>
      <w:marRight w:val="0"/>
      <w:marTop w:val="0"/>
      <w:marBottom w:val="0"/>
      <w:divBdr>
        <w:top w:val="none" w:sz="0" w:space="0" w:color="auto"/>
        <w:left w:val="none" w:sz="0" w:space="0" w:color="auto"/>
        <w:bottom w:val="none" w:sz="0" w:space="0" w:color="auto"/>
        <w:right w:val="none" w:sz="0" w:space="0" w:color="auto"/>
      </w:divBdr>
    </w:div>
    <w:div w:id="662781578">
      <w:bodyDiv w:val="1"/>
      <w:marLeft w:val="0"/>
      <w:marRight w:val="0"/>
      <w:marTop w:val="0"/>
      <w:marBottom w:val="0"/>
      <w:divBdr>
        <w:top w:val="none" w:sz="0" w:space="0" w:color="auto"/>
        <w:left w:val="none" w:sz="0" w:space="0" w:color="auto"/>
        <w:bottom w:val="none" w:sz="0" w:space="0" w:color="auto"/>
        <w:right w:val="none" w:sz="0" w:space="0" w:color="auto"/>
      </w:divBdr>
      <w:divsChild>
        <w:div w:id="1402942574">
          <w:marLeft w:val="0"/>
          <w:marRight w:val="0"/>
          <w:marTop w:val="0"/>
          <w:marBottom w:val="0"/>
          <w:divBdr>
            <w:top w:val="none" w:sz="0" w:space="0" w:color="auto"/>
            <w:left w:val="none" w:sz="0" w:space="0" w:color="auto"/>
            <w:bottom w:val="none" w:sz="0" w:space="0" w:color="auto"/>
            <w:right w:val="none" w:sz="0" w:space="0" w:color="auto"/>
          </w:divBdr>
        </w:div>
        <w:div w:id="1954093028">
          <w:marLeft w:val="0"/>
          <w:marRight w:val="0"/>
          <w:marTop w:val="0"/>
          <w:marBottom w:val="0"/>
          <w:divBdr>
            <w:top w:val="none" w:sz="0" w:space="0" w:color="auto"/>
            <w:left w:val="none" w:sz="0" w:space="0" w:color="auto"/>
            <w:bottom w:val="none" w:sz="0" w:space="0" w:color="auto"/>
            <w:right w:val="none" w:sz="0" w:space="0" w:color="auto"/>
          </w:divBdr>
        </w:div>
        <w:div w:id="203954562">
          <w:marLeft w:val="0"/>
          <w:marRight w:val="0"/>
          <w:marTop w:val="0"/>
          <w:marBottom w:val="0"/>
          <w:divBdr>
            <w:top w:val="none" w:sz="0" w:space="0" w:color="auto"/>
            <w:left w:val="none" w:sz="0" w:space="0" w:color="auto"/>
            <w:bottom w:val="none" w:sz="0" w:space="0" w:color="auto"/>
            <w:right w:val="none" w:sz="0" w:space="0" w:color="auto"/>
          </w:divBdr>
        </w:div>
      </w:divsChild>
    </w:div>
    <w:div w:id="669868032">
      <w:bodyDiv w:val="1"/>
      <w:marLeft w:val="0"/>
      <w:marRight w:val="0"/>
      <w:marTop w:val="0"/>
      <w:marBottom w:val="0"/>
      <w:divBdr>
        <w:top w:val="none" w:sz="0" w:space="0" w:color="auto"/>
        <w:left w:val="none" w:sz="0" w:space="0" w:color="auto"/>
        <w:bottom w:val="none" w:sz="0" w:space="0" w:color="auto"/>
        <w:right w:val="none" w:sz="0" w:space="0" w:color="auto"/>
      </w:divBdr>
    </w:div>
    <w:div w:id="669990667">
      <w:bodyDiv w:val="1"/>
      <w:marLeft w:val="0"/>
      <w:marRight w:val="0"/>
      <w:marTop w:val="0"/>
      <w:marBottom w:val="0"/>
      <w:divBdr>
        <w:top w:val="none" w:sz="0" w:space="0" w:color="auto"/>
        <w:left w:val="none" w:sz="0" w:space="0" w:color="auto"/>
        <w:bottom w:val="none" w:sz="0" w:space="0" w:color="auto"/>
        <w:right w:val="none" w:sz="0" w:space="0" w:color="auto"/>
      </w:divBdr>
      <w:divsChild>
        <w:div w:id="253975866">
          <w:marLeft w:val="0"/>
          <w:marRight w:val="0"/>
          <w:marTop w:val="0"/>
          <w:marBottom w:val="0"/>
          <w:divBdr>
            <w:top w:val="none" w:sz="0" w:space="0" w:color="auto"/>
            <w:left w:val="none" w:sz="0" w:space="0" w:color="auto"/>
            <w:bottom w:val="none" w:sz="0" w:space="0" w:color="auto"/>
            <w:right w:val="none" w:sz="0" w:space="0" w:color="auto"/>
          </w:divBdr>
          <w:divsChild>
            <w:div w:id="1317914">
              <w:marLeft w:val="0"/>
              <w:marRight w:val="0"/>
              <w:marTop w:val="0"/>
              <w:marBottom w:val="0"/>
              <w:divBdr>
                <w:top w:val="none" w:sz="0" w:space="0" w:color="auto"/>
                <w:left w:val="none" w:sz="0" w:space="0" w:color="auto"/>
                <w:bottom w:val="none" w:sz="0" w:space="0" w:color="auto"/>
                <w:right w:val="none" w:sz="0" w:space="0" w:color="auto"/>
              </w:divBdr>
            </w:div>
            <w:div w:id="547225635">
              <w:marLeft w:val="0"/>
              <w:marRight w:val="0"/>
              <w:marTop w:val="0"/>
              <w:marBottom w:val="0"/>
              <w:divBdr>
                <w:top w:val="none" w:sz="0" w:space="0" w:color="auto"/>
                <w:left w:val="none" w:sz="0" w:space="0" w:color="auto"/>
                <w:bottom w:val="none" w:sz="0" w:space="0" w:color="auto"/>
                <w:right w:val="none" w:sz="0" w:space="0" w:color="auto"/>
              </w:divBdr>
            </w:div>
            <w:div w:id="1008675201">
              <w:marLeft w:val="0"/>
              <w:marRight w:val="0"/>
              <w:marTop w:val="0"/>
              <w:marBottom w:val="0"/>
              <w:divBdr>
                <w:top w:val="none" w:sz="0" w:space="0" w:color="auto"/>
                <w:left w:val="none" w:sz="0" w:space="0" w:color="auto"/>
                <w:bottom w:val="none" w:sz="0" w:space="0" w:color="auto"/>
                <w:right w:val="none" w:sz="0" w:space="0" w:color="auto"/>
              </w:divBdr>
            </w:div>
            <w:div w:id="1265647317">
              <w:marLeft w:val="0"/>
              <w:marRight w:val="0"/>
              <w:marTop w:val="0"/>
              <w:marBottom w:val="0"/>
              <w:divBdr>
                <w:top w:val="none" w:sz="0" w:space="0" w:color="auto"/>
                <w:left w:val="none" w:sz="0" w:space="0" w:color="auto"/>
                <w:bottom w:val="none" w:sz="0" w:space="0" w:color="auto"/>
                <w:right w:val="none" w:sz="0" w:space="0" w:color="auto"/>
              </w:divBdr>
            </w:div>
            <w:div w:id="362021008">
              <w:marLeft w:val="0"/>
              <w:marRight w:val="0"/>
              <w:marTop w:val="0"/>
              <w:marBottom w:val="0"/>
              <w:divBdr>
                <w:top w:val="none" w:sz="0" w:space="0" w:color="auto"/>
                <w:left w:val="none" w:sz="0" w:space="0" w:color="auto"/>
                <w:bottom w:val="none" w:sz="0" w:space="0" w:color="auto"/>
                <w:right w:val="none" w:sz="0" w:space="0" w:color="auto"/>
              </w:divBdr>
            </w:div>
            <w:div w:id="590898172">
              <w:marLeft w:val="0"/>
              <w:marRight w:val="0"/>
              <w:marTop w:val="0"/>
              <w:marBottom w:val="0"/>
              <w:divBdr>
                <w:top w:val="none" w:sz="0" w:space="0" w:color="auto"/>
                <w:left w:val="none" w:sz="0" w:space="0" w:color="auto"/>
                <w:bottom w:val="none" w:sz="0" w:space="0" w:color="auto"/>
                <w:right w:val="none" w:sz="0" w:space="0" w:color="auto"/>
              </w:divBdr>
            </w:div>
            <w:div w:id="1311326745">
              <w:marLeft w:val="0"/>
              <w:marRight w:val="0"/>
              <w:marTop w:val="0"/>
              <w:marBottom w:val="0"/>
              <w:divBdr>
                <w:top w:val="none" w:sz="0" w:space="0" w:color="auto"/>
                <w:left w:val="none" w:sz="0" w:space="0" w:color="auto"/>
                <w:bottom w:val="none" w:sz="0" w:space="0" w:color="auto"/>
                <w:right w:val="none" w:sz="0" w:space="0" w:color="auto"/>
              </w:divBdr>
            </w:div>
            <w:div w:id="1481535115">
              <w:marLeft w:val="0"/>
              <w:marRight w:val="0"/>
              <w:marTop w:val="0"/>
              <w:marBottom w:val="0"/>
              <w:divBdr>
                <w:top w:val="none" w:sz="0" w:space="0" w:color="auto"/>
                <w:left w:val="none" w:sz="0" w:space="0" w:color="auto"/>
                <w:bottom w:val="none" w:sz="0" w:space="0" w:color="auto"/>
                <w:right w:val="none" w:sz="0" w:space="0" w:color="auto"/>
              </w:divBdr>
            </w:div>
            <w:div w:id="1741095476">
              <w:marLeft w:val="0"/>
              <w:marRight w:val="0"/>
              <w:marTop w:val="0"/>
              <w:marBottom w:val="0"/>
              <w:divBdr>
                <w:top w:val="none" w:sz="0" w:space="0" w:color="auto"/>
                <w:left w:val="none" w:sz="0" w:space="0" w:color="auto"/>
                <w:bottom w:val="none" w:sz="0" w:space="0" w:color="auto"/>
                <w:right w:val="none" w:sz="0" w:space="0" w:color="auto"/>
              </w:divBdr>
            </w:div>
            <w:div w:id="334186574">
              <w:marLeft w:val="0"/>
              <w:marRight w:val="0"/>
              <w:marTop w:val="0"/>
              <w:marBottom w:val="0"/>
              <w:divBdr>
                <w:top w:val="none" w:sz="0" w:space="0" w:color="auto"/>
                <w:left w:val="none" w:sz="0" w:space="0" w:color="auto"/>
                <w:bottom w:val="none" w:sz="0" w:space="0" w:color="auto"/>
                <w:right w:val="none" w:sz="0" w:space="0" w:color="auto"/>
              </w:divBdr>
            </w:div>
            <w:div w:id="2052874380">
              <w:marLeft w:val="0"/>
              <w:marRight w:val="0"/>
              <w:marTop w:val="0"/>
              <w:marBottom w:val="0"/>
              <w:divBdr>
                <w:top w:val="none" w:sz="0" w:space="0" w:color="auto"/>
                <w:left w:val="none" w:sz="0" w:space="0" w:color="auto"/>
                <w:bottom w:val="none" w:sz="0" w:space="0" w:color="auto"/>
                <w:right w:val="none" w:sz="0" w:space="0" w:color="auto"/>
              </w:divBdr>
            </w:div>
            <w:div w:id="1861167385">
              <w:marLeft w:val="0"/>
              <w:marRight w:val="0"/>
              <w:marTop w:val="0"/>
              <w:marBottom w:val="0"/>
              <w:divBdr>
                <w:top w:val="none" w:sz="0" w:space="0" w:color="auto"/>
                <w:left w:val="none" w:sz="0" w:space="0" w:color="auto"/>
                <w:bottom w:val="none" w:sz="0" w:space="0" w:color="auto"/>
                <w:right w:val="none" w:sz="0" w:space="0" w:color="auto"/>
              </w:divBdr>
            </w:div>
            <w:div w:id="760680332">
              <w:marLeft w:val="0"/>
              <w:marRight w:val="0"/>
              <w:marTop w:val="0"/>
              <w:marBottom w:val="0"/>
              <w:divBdr>
                <w:top w:val="none" w:sz="0" w:space="0" w:color="auto"/>
                <w:left w:val="none" w:sz="0" w:space="0" w:color="auto"/>
                <w:bottom w:val="none" w:sz="0" w:space="0" w:color="auto"/>
                <w:right w:val="none" w:sz="0" w:space="0" w:color="auto"/>
              </w:divBdr>
            </w:div>
            <w:div w:id="2114550354">
              <w:marLeft w:val="0"/>
              <w:marRight w:val="0"/>
              <w:marTop w:val="0"/>
              <w:marBottom w:val="0"/>
              <w:divBdr>
                <w:top w:val="none" w:sz="0" w:space="0" w:color="auto"/>
                <w:left w:val="none" w:sz="0" w:space="0" w:color="auto"/>
                <w:bottom w:val="none" w:sz="0" w:space="0" w:color="auto"/>
                <w:right w:val="none" w:sz="0" w:space="0" w:color="auto"/>
              </w:divBdr>
            </w:div>
            <w:div w:id="1341157735">
              <w:marLeft w:val="0"/>
              <w:marRight w:val="0"/>
              <w:marTop w:val="0"/>
              <w:marBottom w:val="0"/>
              <w:divBdr>
                <w:top w:val="none" w:sz="0" w:space="0" w:color="auto"/>
                <w:left w:val="none" w:sz="0" w:space="0" w:color="auto"/>
                <w:bottom w:val="none" w:sz="0" w:space="0" w:color="auto"/>
                <w:right w:val="none" w:sz="0" w:space="0" w:color="auto"/>
              </w:divBdr>
            </w:div>
            <w:div w:id="783883275">
              <w:marLeft w:val="0"/>
              <w:marRight w:val="0"/>
              <w:marTop w:val="0"/>
              <w:marBottom w:val="0"/>
              <w:divBdr>
                <w:top w:val="none" w:sz="0" w:space="0" w:color="auto"/>
                <w:left w:val="none" w:sz="0" w:space="0" w:color="auto"/>
                <w:bottom w:val="none" w:sz="0" w:space="0" w:color="auto"/>
                <w:right w:val="none" w:sz="0" w:space="0" w:color="auto"/>
              </w:divBdr>
            </w:div>
            <w:div w:id="1564412256">
              <w:marLeft w:val="0"/>
              <w:marRight w:val="0"/>
              <w:marTop w:val="0"/>
              <w:marBottom w:val="0"/>
              <w:divBdr>
                <w:top w:val="none" w:sz="0" w:space="0" w:color="auto"/>
                <w:left w:val="none" w:sz="0" w:space="0" w:color="auto"/>
                <w:bottom w:val="none" w:sz="0" w:space="0" w:color="auto"/>
                <w:right w:val="none" w:sz="0" w:space="0" w:color="auto"/>
              </w:divBdr>
            </w:div>
            <w:div w:id="1141923113">
              <w:marLeft w:val="0"/>
              <w:marRight w:val="0"/>
              <w:marTop w:val="0"/>
              <w:marBottom w:val="0"/>
              <w:divBdr>
                <w:top w:val="none" w:sz="0" w:space="0" w:color="auto"/>
                <w:left w:val="none" w:sz="0" w:space="0" w:color="auto"/>
                <w:bottom w:val="none" w:sz="0" w:space="0" w:color="auto"/>
                <w:right w:val="none" w:sz="0" w:space="0" w:color="auto"/>
              </w:divBdr>
            </w:div>
            <w:div w:id="414087903">
              <w:marLeft w:val="0"/>
              <w:marRight w:val="0"/>
              <w:marTop w:val="0"/>
              <w:marBottom w:val="0"/>
              <w:divBdr>
                <w:top w:val="none" w:sz="0" w:space="0" w:color="auto"/>
                <w:left w:val="none" w:sz="0" w:space="0" w:color="auto"/>
                <w:bottom w:val="none" w:sz="0" w:space="0" w:color="auto"/>
                <w:right w:val="none" w:sz="0" w:space="0" w:color="auto"/>
              </w:divBdr>
            </w:div>
            <w:div w:id="1478375592">
              <w:marLeft w:val="0"/>
              <w:marRight w:val="0"/>
              <w:marTop w:val="0"/>
              <w:marBottom w:val="0"/>
              <w:divBdr>
                <w:top w:val="none" w:sz="0" w:space="0" w:color="auto"/>
                <w:left w:val="none" w:sz="0" w:space="0" w:color="auto"/>
                <w:bottom w:val="none" w:sz="0" w:space="0" w:color="auto"/>
                <w:right w:val="none" w:sz="0" w:space="0" w:color="auto"/>
              </w:divBdr>
            </w:div>
            <w:div w:id="591283742">
              <w:marLeft w:val="0"/>
              <w:marRight w:val="0"/>
              <w:marTop w:val="0"/>
              <w:marBottom w:val="0"/>
              <w:divBdr>
                <w:top w:val="none" w:sz="0" w:space="0" w:color="auto"/>
                <w:left w:val="none" w:sz="0" w:space="0" w:color="auto"/>
                <w:bottom w:val="none" w:sz="0" w:space="0" w:color="auto"/>
                <w:right w:val="none" w:sz="0" w:space="0" w:color="auto"/>
              </w:divBdr>
            </w:div>
            <w:div w:id="479930034">
              <w:marLeft w:val="0"/>
              <w:marRight w:val="0"/>
              <w:marTop w:val="0"/>
              <w:marBottom w:val="0"/>
              <w:divBdr>
                <w:top w:val="none" w:sz="0" w:space="0" w:color="auto"/>
                <w:left w:val="none" w:sz="0" w:space="0" w:color="auto"/>
                <w:bottom w:val="none" w:sz="0" w:space="0" w:color="auto"/>
                <w:right w:val="none" w:sz="0" w:space="0" w:color="auto"/>
              </w:divBdr>
            </w:div>
            <w:div w:id="200098848">
              <w:marLeft w:val="0"/>
              <w:marRight w:val="0"/>
              <w:marTop w:val="0"/>
              <w:marBottom w:val="0"/>
              <w:divBdr>
                <w:top w:val="none" w:sz="0" w:space="0" w:color="auto"/>
                <w:left w:val="none" w:sz="0" w:space="0" w:color="auto"/>
                <w:bottom w:val="none" w:sz="0" w:space="0" w:color="auto"/>
                <w:right w:val="none" w:sz="0" w:space="0" w:color="auto"/>
              </w:divBdr>
            </w:div>
            <w:div w:id="366177317">
              <w:marLeft w:val="0"/>
              <w:marRight w:val="0"/>
              <w:marTop w:val="0"/>
              <w:marBottom w:val="0"/>
              <w:divBdr>
                <w:top w:val="none" w:sz="0" w:space="0" w:color="auto"/>
                <w:left w:val="none" w:sz="0" w:space="0" w:color="auto"/>
                <w:bottom w:val="none" w:sz="0" w:space="0" w:color="auto"/>
                <w:right w:val="none" w:sz="0" w:space="0" w:color="auto"/>
              </w:divBdr>
            </w:div>
            <w:div w:id="1581141536">
              <w:marLeft w:val="0"/>
              <w:marRight w:val="0"/>
              <w:marTop w:val="0"/>
              <w:marBottom w:val="0"/>
              <w:divBdr>
                <w:top w:val="none" w:sz="0" w:space="0" w:color="auto"/>
                <w:left w:val="none" w:sz="0" w:space="0" w:color="auto"/>
                <w:bottom w:val="none" w:sz="0" w:space="0" w:color="auto"/>
                <w:right w:val="none" w:sz="0" w:space="0" w:color="auto"/>
              </w:divBdr>
            </w:div>
            <w:div w:id="778061340">
              <w:marLeft w:val="0"/>
              <w:marRight w:val="0"/>
              <w:marTop w:val="0"/>
              <w:marBottom w:val="0"/>
              <w:divBdr>
                <w:top w:val="none" w:sz="0" w:space="0" w:color="auto"/>
                <w:left w:val="none" w:sz="0" w:space="0" w:color="auto"/>
                <w:bottom w:val="none" w:sz="0" w:space="0" w:color="auto"/>
                <w:right w:val="none" w:sz="0" w:space="0" w:color="auto"/>
              </w:divBdr>
            </w:div>
            <w:div w:id="1179276282">
              <w:marLeft w:val="0"/>
              <w:marRight w:val="0"/>
              <w:marTop w:val="0"/>
              <w:marBottom w:val="0"/>
              <w:divBdr>
                <w:top w:val="none" w:sz="0" w:space="0" w:color="auto"/>
                <w:left w:val="none" w:sz="0" w:space="0" w:color="auto"/>
                <w:bottom w:val="none" w:sz="0" w:space="0" w:color="auto"/>
                <w:right w:val="none" w:sz="0" w:space="0" w:color="auto"/>
              </w:divBdr>
            </w:div>
            <w:div w:id="890846112">
              <w:marLeft w:val="0"/>
              <w:marRight w:val="0"/>
              <w:marTop w:val="0"/>
              <w:marBottom w:val="0"/>
              <w:divBdr>
                <w:top w:val="none" w:sz="0" w:space="0" w:color="auto"/>
                <w:left w:val="none" w:sz="0" w:space="0" w:color="auto"/>
                <w:bottom w:val="none" w:sz="0" w:space="0" w:color="auto"/>
                <w:right w:val="none" w:sz="0" w:space="0" w:color="auto"/>
              </w:divBdr>
            </w:div>
            <w:div w:id="1952012378">
              <w:marLeft w:val="0"/>
              <w:marRight w:val="0"/>
              <w:marTop w:val="0"/>
              <w:marBottom w:val="0"/>
              <w:divBdr>
                <w:top w:val="none" w:sz="0" w:space="0" w:color="auto"/>
                <w:left w:val="none" w:sz="0" w:space="0" w:color="auto"/>
                <w:bottom w:val="none" w:sz="0" w:space="0" w:color="auto"/>
                <w:right w:val="none" w:sz="0" w:space="0" w:color="auto"/>
              </w:divBdr>
            </w:div>
            <w:div w:id="397944634">
              <w:marLeft w:val="0"/>
              <w:marRight w:val="0"/>
              <w:marTop w:val="0"/>
              <w:marBottom w:val="0"/>
              <w:divBdr>
                <w:top w:val="none" w:sz="0" w:space="0" w:color="auto"/>
                <w:left w:val="none" w:sz="0" w:space="0" w:color="auto"/>
                <w:bottom w:val="none" w:sz="0" w:space="0" w:color="auto"/>
                <w:right w:val="none" w:sz="0" w:space="0" w:color="auto"/>
              </w:divBdr>
            </w:div>
            <w:div w:id="1993172780">
              <w:marLeft w:val="0"/>
              <w:marRight w:val="0"/>
              <w:marTop w:val="0"/>
              <w:marBottom w:val="0"/>
              <w:divBdr>
                <w:top w:val="none" w:sz="0" w:space="0" w:color="auto"/>
                <w:left w:val="none" w:sz="0" w:space="0" w:color="auto"/>
                <w:bottom w:val="none" w:sz="0" w:space="0" w:color="auto"/>
                <w:right w:val="none" w:sz="0" w:space="0" w:color="auto"/>
              </w:divBdr>
            </w:div>
            <w:div w:id="491528849">
              <w:marLeft w:val="0"/>
              <w:marRight w:val="0"/>
              <w:marTop w:val="0"/>
              <w:marBottom w:val="0"/>
              <w:divBdr>
                <w:top w:val="none" w:sz="0" w:space="0" w:color="auto"/>
                <w:left w:val="none" w:sz="0" w:space="0" w:color="auto"/>
                <w:bottom w:val="none" w:sz="0" w:space="0" w:color="auto"/>
                <w:right w:val="none" w:sz="0" w:space="0" w:color="auto"/>
              </w:divBdr>
            </w:div>
            <w:div w:id="553204556">
              <w:marLeft w:val="0"/>
              <w:marRight w:val="0"/>
              <w:marTop w:val="0"/>
              <w:marBottom w:val="0"/>
              <w:divBdr>
                <w:top w:val="none" w:sz="0" w:space="0" w:color="auto"/>
                <w:left w:val="none" w:sz="0" w:space="0" w:color="auto"/>
                <w:bottom w:val="none" w:sz="0" w:space="0" w:color="auto"/>
                <w:right w:val="none" w:sz="0" w:space="0" w:color="auto"/>
              </w:divBdr>
            </w:div>
            <w:div w:id="2030912003">
              <w:marLeft w:val="0"/>
              <w:marRight w:val="0"/>
              <w:marTop w:val="0"/>
              <w:marBottom w:val="0"/>
              <w:divBdr>
                <w:top w:val="none" w:sz="0" w:space="0" w:color="auto"/>
                <w:left w:val="none" w:sz="0" w:space="0" w:color="auto"/>
                <w:bottom w:val="none" w:sz="0" w:space="0" w:color="auto"/>
                <w:right w:val="none" w:sz="0" w:space="0" w:color="auto"/>
              </w:divBdr>
            </w:div>
            <w:div w:id="307328076">
              <w:marLeft w:val="0"/>
              <w:marRight w:val="0"/>
              <w:marTop w:val="0"/>
              <w:marBottom w:val="0"/>
              <w:divBdr>
                <w:top w:val="none" w:sz="0" w:space="0" w:color="auto"/>
                <w:left w:val="none" w:sz="0" w:space="0" w:color="auto"/>
                <w:bottom w:val="none" w:sz="0" w:space="0" w:color="auto"/>
                <w:right w:val="none" w:sz="0" w:space="0" w:color="auto"/>
              </w:divBdr>
            </w:div>
            <w:div w:id="854004868">
              <w:marLeft w:val="0"/>
              <w:marRight w:val="0"/>
              <w:marTop w:val="0"/>
              <w:marBottom w:val="0"/>
              <w:divBdr>
                <w:top w:val="none" w:sz="0" w:space="0" w:color="auto"/>
                <w:left w:val="none" w:sz="0" w:space="0" w:color="auto"/>
                <w:bottom w:val="none" w:sz="0" w:space="0" w:color="auto"/>
                <w:right w:val="none" w:sz="0" w:space="0" w:color="auto"/>
              </w:divBdr>
            </w:div>
            <w:div w:id="297566124">
              <w:marLeft w:val="0"/>
              <w:marRight w:val="0"/>
              <w:marTop w:val="0"/>
              <w:marBottom w:val="0"/>
              <w:divBdr>
                <w:top w:val="none" w:sz="0" w:space="0" w:color="auto"/>
                <w:left w:val="none" w:sz="0" w:space="0" w:color="auto"/>
                <w:bottom w:val="none" w:sz="0" w:space="0" w:color="auto"/>
                <w:right w:val="none" w:sz="0" w:space="0" w:color="auto"/>
              </w:divBdr>
            </w:div>
            <w:div w:id="90786616">
              <w:marLeft w:val="0"/>
              <w:marRight w:val="0"/>
              <w:marTop w:val="0"/>
              <w:marBottom w:val="0"/>
              <w:divBdr>
                <w:top w:val="none" w:sz="0" w:space="0" w:color="auto"/>
                <w:left w:val="none" w:sz="0" w:space="0" w:color="auto"/>
                <w:bottom w:val="none" w:sz="0" w:space="0" w:color="auto"/>
                <w:right w:val="none" w:sz="0" w:space="0" w:color="auto"/>
              </w:divBdr>
            </w:div>
            <w:div w:id="1072386808">
              <w:marLeft w:val="0"/>
              <w:marRight w:val="0"/>
              <w:marTop w:val="0"/>
              <w:marBottom w:val="0"/>
              <w:divBdr>
                <w:top w:val="none" w:sz="0" w:space="0" w:color="auto"/>
                <w:left w:val="none" w:sz="0" w:space="0" w:color="auto"/>
                <w:bottom w:val="none" w:sz="0" w:space="0" w:color="auto"/>
                <w:right w:val="none" w:sz="0" w:space="0" w:color="auto"/>
              </w:divBdr>
            </w:div>
            <w:div w:id="428046020">
              <w:marLeft w:val="0"/>
              <w:marRight w:val="0"/>
              <w:marTop w:val="0"/>
              <w:marBottom w:val="0"/>
              <w:divBdr>
                <w:top w:val="none" w:sz="0" w:space="0" w:color="auto"/>
                <w:left w:val="none" w:sz="0" w:space="0" w:color="auto"/>
                <w:bottom w:val="none" w:sz="0" w:space="0" w:color="auto"/>
                <w:right w:val="none" w:sz="0" w:space="0" w:color="auto"/>
              </w:divBdr>
            </w:div>
            <w:div w:id="1497375355">
              <w:marLeft w:val="0"/>
              <w:marRight w:val="0"/>
              <w:marTop w:val="0"/>
              <w:marBottom w:val="0"/>
              <w:divBdr>
                <w:top w:val="none" w:sz="0" w:space="0" w:color="auto"/>
                <w:left w:val="none" w:sz="0" w:space="0" w:color="auto"/>
                <w:bottom w:val="none" w:sz="0" w:space="0" w:color="auto"/>
                <w:right w:val="none" w:sz="0" w:space="0" w:color="auto"/>
              </w:divBdr>
            </w:div>
            <w:div w:id="1600404052">
              <w:marLeft w:val="0"/>
              <w:marRight w:val="0"/>
              <w:marTop w:val="0"/>
              <w:marBottom w:val="0"/>
              <w:divBdr>
                <w:top w:val="none" w:sz="0" w:space="0" w:color="auto"/>
                <w:left w:val="none" w:sz="0" w:space="0" w:color="auto"/>
                <w:bottom w:val="none" w:sz="0" w:space="0" w:color="auto"/>
                <w:right w:val="none" w:sz="0" w:space="0" w:color="auto"/>
              </w:divBdr>
            </w:div>
            <w:div w:id="880821639">
              <w:marLeft w:val="0"/>
              <w:marRight w:val="0"/>
              <w:marTop w:val="0"/>
              <w:marBottom w:val="0"/>
              <w:divBdr>
                <w:top w:val="none" w:sz="0" w:space="0" w:color="auto"/>
                <w:left w:val="none" w:sz="0" w:space="0" w:color="auto"/>
                <w:bottom w:val="none" w:sz="0" w:space="0" w:color="auto"/>
                <w:right w:val="none" w:sz="0" w:space="0" w:color="auto"/>
              </w:divBdr>
            </w:div>
            <w:div w:id="1454863154">
              <w:marLeft w:val="0"/>
              <w:marRight w:val="0"/>
              <w:marTop w:val="0"/>
              <w:marBottom w:val="0"/>
              <w:divBdr>
                <w:top w:val="none" w:sz="0" w:space="0" w:color="auto"/>
                <w:left w:val="none" w:sz="0" w:space="0" w:color="auto"/>
                <w:bottom w:val="none" w:sz="0" w:space="0" w:color="auto"/>
                <w:right w:val="none" w:sz="0" w:space="0" w:color="auto"/>
              </w:divBdr>
            </w:div>
            <w:div w:id="1795514342">
              <w:marLeft w:val="0"/>
              <w:marRight w:val="0"/>
              <w:marTop w:val="0"/>
              <w:marBottom w:val="0"/>
              <w:divBdr>
                <w:top w:val="none" w:sz="0" w:space="0" w:color="auto"/>
                <w:left w:val="none" w:sz="0" w:space="0" w:color="auto"/>
                <w:bottom w:val="none" w:sz="0" w:space="0" w:color="auto"/>
                <w:right w:val="none" w:sz="0" w:space="0" w:color="auto"/>
              </w:divBdr>
            </w:div>
            <w:div w:id="474296877">
              <w:marLeft w:val="0"/>
              <w:marRight w:val="0"/>
              <w:marTop w:val="0"/>
              <w:marBottom w:val="0"/>
              <w:divBdr>
                <w:top w:val="none" w:sz="0" w:space="0" w:color="auto"/>
                <w:left w:val="none" w:sz="0" w:space="0" w:color="auto"/>
                <w:bottom w:val="none" w:sz="0" w:space="0" w:color="auto"/>
                <w:right w:val="none" w:sz="0" w:space="0" w:color="auto"/>
              </w:divBdr>
            </w:div>
            <w:div w:id="161513331">
              <w:marLeft w:val="0"/>
              <w:marRight w:val="0"/>
              <w:marTop w:val="0"/>
              <w:marBottom w:val="0"/>
              <w:divBdr>
                <w:top w:val="none" w:sz="0" w:space="0" w:color="auto"/>
                <w:left w:val="none" w:sz="0" w:space="0" w:color="auto"/>
                <w:bottom w:val="none" w:sz="0" w:space="0" w:color="auto"/>
                <w:right w:val="none" w:sz="0" w:space="0" w:color="auto"/>
              </w:divBdr>
            </w:div>
            <w:div w:id="185605431">
              <w:marLeft w:val="0"/>
              <w:marRight w:val="0"/>
              <w:marTop w:val="0"/>
              <w:marBottom w:val="0"/>
              <w:divBdr>
                <w:top w:val="none" w:sz="0" w:space="0" w:color="auto"/>
                <w:left w:val="none" w:sz="0" w:space="0" w:color="auto"/>
                <w:bottom w:val="none" w:sz="0" w:space="0" w:color="auto"/>
                <w:right w:val="none" w:sz="0" w:space="0" w:color="auto"/>
              </w:divBdr>
            </w:div>
            <w:div w:id="1452433519">
              <w:marLeft w:val="0"/>
              <w:marRight w:val="0"/>
              <w:marTop w:val="0"/>
              <w:marBottom w:val="0"/>
              <w:divBdr>
                <w:top w:val="none" w:sz="0" w:space="0" w:color="auto"/>
                <w:left w:val="none" w:sz="0" w:space="0" w:color="auto"/>
                <w:bottom w:val="none" w:sz="0" w:space="0" w:color="auto"/>
                <w:right w:val="none" w:sz="0" w:space="0" w:color="auto"/>
              </w:divBdr>
            </w:div>
            <w:div w:id="867988531">
              <w:marLeft w:val="0"/>
              <w:marRight w:val="0"/>
              <w:marTop w:val="0"/>
              <w:marBottom w:val="0"/>
              <w:divBdr>
                <w:top w:val="none" w:sz="0" w:space="0" w:color="auto"/>
                <w:left w:val="none" w:sz="0" w:space="0" w:color="auto"/>
                <w:bottom w:val="none" w:sz="0" w:space="0" w:color="auto"/>
                <w:right w:val="none" w:sz="0" w:space="0" w:color="auto"/>
              </w:divBdr>
            </w:div>
            <w:div w:id="2113158211">
              <w:marLeft w:val="0"/>
              <w:marRight w:val="0"/>
              <w:marTop w:val="0"/>
              <w:marBottom w:val="0"/>
              <w:divBdr>
                <w:top w:val="none" w:sz="0" w:space="0" w:color="auto"/>
                <w:left w:val="none" w:sz="0" w:space="0" w:color="auto"/>
                <w:bottom w:val="none" w:sz="0" w:space="0" w:color="auto"/>
                <w:right w:val="none" w:sz="0" w:space="0" w:color="auto"/>
              </w:divBdr>
            </w:div>
            <w:div w:id="1926645099">
              <w:marLeft w:val="0"/>
              <w:marRight w:val="0"/>
              <w:marTop w:val="0"/>
              <w:marBottom w:val="0"/>
              <w:divBdr>
                <w:top w:val="none" w:sz="0" w:space="0" w:color="auto"/>
                <w:left w:val="none" w:sz="0" w:space="0" w:color="auto"/>
                <w:bottom w:val="none" w:sz="0" w:space="0" w:color="auto"/>
                <w:right w:val="none" w:sz="0" w:space="0" w:color="auto"/>
              </w:divBdr>
            </w:div>
            <w:div w:id="1143304317">
              <w:marLeft w:val="0"/>
              <w:marRight w:val="0"/>
              <w:marTop w:val="0"/>
              <w:marBottom w:val="0"/>
              <w:divBdr>
                <w:top w:val="none" w:sz="0" w:space="0" w:color="auto"/>
                <w:left w:val="none" w:sz="0" w:space="0" w:color="auto"/>
                <w:bottom w:val="none" w:sz="0" w:space="0" w:color="auto"/>
                <w:right w:val="none" w:sz="0" w:space="0" w:color="auto"/>
              </w:divBdr>
            </w:div>
            <w:div w:id="378358511">
              <w:marLeft w:val="0"/>
              <w:marRight w:val="0"/>
              <w:marTop w:val="0"/>
              <w:marBottom w:val="0"/>
              <w:divBdr>
                <w:top w:val="none" w:sz="0" w:space="0" w:color="auto"/>
                <w:left w:val="none" w:sz="0" w:space="0" w:color="auto"/>
                <w:bottom w:val="none" w:sz="0" w:space="0" w:color="auto"/>
                <w:right w:val="none" w:sz="0" w:space="0" w:color="auto"/>
              </w:divBdr>
            </w:div>
            <w:div w:id="1460222150">
              <w:marLeft w:val="0"/>
              <w:marRight w:val="0"/>
              <w:marTop w:val="0"/>
              <w:marBottom w:val="0"/>
              <w:divBdr>
                <w:top w:val="none" w:sz="0" w:space="0" w:color="auto"/>
                <w:left w:val="none" w:sz="0" w:space="0" w:color="auto"/>
                <w:bottom w:val="none" w:sz="0" w:space="0" w:color="auto"/>
                <w:right w:val="none" w:sz="0" w:space="0" w:color="auto"/>
              </w:divBdr>
            </w:div>
            <w:div w:id="625164123">
              <w:marLeft w:val="0"/>
              <w:marRight w:val="0"/>
              <w:marTop w:val="0"/>
              <w:marBottom w:val="0"/>
              <w:divBdr>
                <w:top w:val="none" w:sz="0" w:space="0" w:color="auto"/>
                <w:left w:val="none" w:sz="0" w:space="0" w:color="auto"/>
                <w:bottom w:val="none" w:sz="0" w:space="0" w:color="auto"/>
                <w:right w:val="none" w:sz="0" w:space="0" w:color="auto"/>
              </w:divBdr>
            </w:div>
            <w:div w:id="551814877">
              <w:marLeft w:val="0"/>
              <w:marRight w:val="0"/>
              <w:marTop w:val="0"/>
              <w:marBottom w:val="0"/>
              <w:divBdr>
                <w:top w:val="none" w:sz="0" w:space="0" w:color="auto"/>
                <w:left w:val="none" w:sz="0" w:space="0" w:color="auto"/>
                <w:bottom w:val="none" w:sz="0" w:space="0" w:color="auto"/>
                <w:right w:val="none" w:sz="0" w:space="0" w:color="auto"/>
              </w:divBdr>
            </w:div>
            <w:div w:id="1192842603">
              <w:marLeft w:val="0"/>
              <w:marRight w:val="0"/>
              <w:marTop w:val="0"/>
              <w:marBottom w:val="0"/>
              <w:divBdr>
                <w:top w:val="none" w:sz="0" w:space="0" w:color="auto"/>
                <w:left w:val="none" w:sz="0" w:space="0" w:color="auto"/>
                <w:bottom w:val="none" w:sz="0" w:space="0" w:color="auto"/>
                <w:right w:val="none" w:sz="0" w:space="0" w:color="auto"/>
              </w:divBdr>
            </w:div>
            <w:div w:id="214391758">
              <w:marLeft w:val="0"/>
              <w:marRight w:val="0"/>
              <w:marTop w:val="0"/>
              <w:marBottom w:val="0"/>
              <w:divBdr>
                <w:top w:val="none" w:sz="0" w:space="0" w:color="auto"/>
                <w:left w:val="none" w:sz="0" w:space="0" w:color="auto"/>
                <w:bottom w:val="none" w:sz="0" w:space="0" w:color="auto"/>
                <w:right w:val="none" w:sz="0" w:space="0" w:color="auto"/>
              </w:divBdr>
            </w:div>
            <w:div w:id="587151982">
              <w:marLeft w:val="0"/>
              <w:marRight w:val="0"/>
              <w:marTop w:val="0"/>
              <w:marBottom w:val="0"/>
              <w:divBdr>
                <w:top w:val="none" w:sz="0" w:space="0" w:color="auto"/>
                <w:left w:val="none" w:sz="0" w:space="0" w:color="auto"/>
                <w:bottom w:val="none" w:sz="0" w:space="0" w:color="auto"/>
                <w:right w:val="none" w:sz="0" w:space="0" w:color="auto"/>
              </w:divBdr>
            </w:div>
            <w:div w:id="702167887">
              <w:marLeft w:val="0"/>
              <w:marRight w:val="0"/>
              <w:marTop w:val="0"/>
              <w:marBottom w:val="0"/>
              <w:divBdr>
                <w:top w:val="none" w:sz="0" w:space="0" w:color="auto"/>
                <w:left w:val="none" w:sz="0" w:space="0" w:color="auto"/>
                <w:bottom w:val="none" w:sz="0" w:space="0" w:color="auto"/>
                <w:right w:val="none" w:sz="0" w:space="0" w:color="auto"/>
              </w:divBdr>
            </w:div>
            <w:div w:id="1736512787">
              <w:marLeft w:val="0"/>
              <w:marRight w:val="0"/>
              <w:marTop w:val="0"/>
              <w:marBottom w:val="0"/>
              <w:divBdr>
                <w:top w:val="none" w:sz="0" w:space="0" w:color="auto"/>
                <w:left w:val="none" w:sz="0" w:space="0" w:color="auto"/>
                <w:bottom w:val="none" w:sz="0" w:space="0" w:color="auto"/>
                <w:right w:val="none" w:sz="0" w:space="0" w:color="auto"/>
              </w:divBdr>
            </w:div>
            <w:div w:id="271284434">
              <w:marLeft w:val="0"/>
              <w:marRight w:val="0"/>
              <w:marTop w:val="0"/>
              <w:marBottom w:val="0"/>
              <w:divBdr>
                <w:top w:val="none" w:sz="0" w:space="0" w:color="auto"/>
                <w:left w:val="none" w:sz="0" w:space="0" w:color="auto"/>
                <w:bottom w:val="none" w:sz="0" w:space="0" w:color="auto"/>
                <w:right w:val="none" w:sz="0" w:space="0" w:color="auto"/>
              </w:divBdr>
            </w:div>
            <w:div w:id="1091124242">
              <w:marLeft w:val="0"/>
              <w:marRight w:val="0"/>
              <w:marTop w:val="0"/>
              <w:marBottom w:val="0"/>
              <w:divBdr>
                <w:top w:val="none" w:sz="0" w:space="0" w:color="auto"/>
                <w:left w:val="none" w:sz="0" w:space="0" w:color="auto"/>
                <w:bottom w:val="none" w:sz="0" w:space="0" w:color="auto"/>
                <w:right w:val="none" w:sz="0" w:space="0" w:color="auto"/>
              </w:divBdr>
            </w:div>
            <w:div w:id="517545029">
              <w:marLeft w:val="0"/>
              <w:marRight w:val="0"/>
              <w:marTop w:val="0"/>
              <w:marBottom w:val="0"/>
              <w:divBdr>
                <w:top w:val="none" w:sz="0" w:space="0" w:color="auto"/>
                <w:left w:val="none" w:sz="0" w:space="0" w:color="auto"/>
                <w:bottom w:val="none" w:sz="0" w:space="0" w:color="auto"/>
                <w:right w:val="none" w:sz="0" w:space="0" w:color="auto"/>
              </w:divBdr>
            </w:div>
            <w:div w:id="209852343">
              <w:marLeft w:val="0"/>
              <w:marRight w:val="0"/>
              <w:marTop w:val="0"/>
              <w:marBottom w:val="0"/>
              <w:divBdr>
                <w:top w:val="none" w:sz="0" w:space="0" w:color="auto"/>
                <w:left w:val="none" w:sz="0" w:space="0" w:color="auto"/>
                <w:bottom w:val="none" w:sz="0" w:space="0" w:color="auto"/>
                <w:right w:val="none" w:sz="0" w:space="0" w:color="auto"/>
              </w:divBdr>
            </w:div>
            <w:div w:id="1389456368">
              <w:marLeft w:val="0"/>
              <w:marRight w:val="0"/>
              <w:marTop w:val="0"/>
              <w:marBottom w:val="0"/>
              <w:divBdr>
                <w:top w:val="none" w:sz="0" w:space="0" w:color="auto"/>
                <w:left w:val="none" w:sz="0" w:space="0" w:color="auto"/>
                <w:bottom w:val="none" w:sz="0" w:space="0" w:color="auto"/>
                <w:right w:val="none" w:sz="0" w:space="0" w:color="auto"/>
              </w:divBdr>
            </w:div>
            <w:div w:id="96141617">
              <w:marLeft w:val="0"/>
              <w:marRight w:val="0"/>
              <w:marTop w:val="0"/>
              <w:marBottom w:val="0"/>
              <w:divBdr>
                <w:top w:val="none" w:sz="0" w:space="0" w:color="auto"/>
                <w:left w:val="none" w:sz="0" w:space="0" w:color="auto"/>
                <w:bottom w:val="none" w:sz="0" w:space="0" w:color="auto"/>
                <w:right w:val="none" w:sz="0" w:space="0" w:color="auto"/>
              </w:divBdr>
            </w:div>
            <w:div w:id="1167329980">
              <w:marLeft w:val="0"/>
              <w:marRight w:val="0"/>
              <w:marTop w:val="0"/>
              <w:marBottom w:val="0"/>
              <w:divBdr>
                <w:top w:val="none" w:sz="0" w:space="0" w:color="auto"/>
                <w:left w:val="none" w:sz="0" w:space="0" w:color="auto"/>
                <w:bottom w:val="none" w:sz="0" w:space="0" w:color="auto"/>
                <w:right w:val="none" w:sz="0" w:space="0" w:color="auto"/>
              </w:divBdr>
            </w:div>
            <w:div w:id="1706058484">
              <w:marLeft w:val="0"/>
              <w:marRight w:val="0"/>
              <w:marTop w:val="0"/>
              <w:marBottom w:val="0"/>
              <w:divBdr>
                <w:top w:val="none" w:sz="0" w:space="0" w:color="auto"/>
                <w:left w:val="none" w:sz="0" w:space="0" w:color="auto"/>
                <w:bottom w:val="none" w:sz="0" w:space="0" w:color="auto"/>
                <w:right w:val="none" w:sz="0" w:space="0" w:color="auto"/>
              </w:divBdr>
            </w:div>
            <w:div w:id="1264148596">
              <w:marLeft w:val="0"/>
              <w:marRight w:val="0"/>
              <w:marTop w:val="0"/>
              <w:marBottom w:val="0"/>
              <w:divBdr>
                <w:top w:val="none" w:sz="0" w:space="0" w:color="auto"/>
                <w:left w:val="none" w:sz="0" w:space="0" w:color="auto"/>
                <w:bottom w:val="none" w:sz="0" w:space="0" w:color="auto"/>
                <w:right w:val="none" w:sz="0" w:space="0" w:color="auto"/>
              </w:divBdr>
            </w:div>
            <w:div w:id="2019652253">
              <w:marLeft w:val="0"/>
              <w:marRight w:val="0"/>
              <w:marTop w:val="0"/>
              <w:marBottom w:val="0"/>
              <w:divBdr>
                <w:top w:val="none" w:sz="0" w:space="0" w:color="auto"/>
                <w:left w:val="none" w:sz="0" w:space="0" w:color="auto"/>
                <w:bottom w:val="none" w:sz="0" w:space="0" w:color="auto"/>
                <w:right w:val="none" w:sz="0" w:space="0" w:color="auto"/>
              </w:divBdr>
            </w:div>
            <w:div w:id="518937198">
              <w:marLeft w:val="0"/>
              <w:marRight w:val="0"/>
              <w:marTop w:val="0"/>
              <w:marBottom w:val="0"/>
              <w:divBdr>
                <w:top w:val="none" w:sz="0" w:space="0" w:color="auto"/>
                <w:left w:val="none" w:sz="0" w:space="0" w:color="auto"/>
                <w:bottom w:val="none" w:sz="0" w:space="0" w:color="auto"/>
                <w:right w:val="none" w:sz="0" w:space="0" w:color="auto"/>
              </w:divBdr>
            </w:div>
            <w:div w:id="1418549694">
              <w:marLeft w:val="0"/>
              <w:marRight w:val="0"/>
              <w:marTop w:val="0"/>
              <w:marBottom w:val="0"/>
              <w:divBdr>
                <w:top w:val="none" w:sz="0" w:space="0" w:color="auto"/>
                <w:left w:val="none" w:sz="0" w:space="0" w:color="auto"/>
                <w:bottom w:val="none" w:sz="0" w:space="0" w:color="auto"/>
                <w:right w:val="none" w:sz="0" w:space="0" w:color="auto"/>
              </w:divBdr>
            </w:div>
            <w:div w:id="1763989938">
              <w:marLeft w:val="0"/>
              <w:marRight w:val="0"/>
              <w:marTop w:val="0"/>
              <w:marBottom w:val="0"/>
              <w:divBdr>
                <w:top w:val="none" w:sz="0" w:space="0" w:color="auto"/>
                <w:left w:val="none" w:sz="0" w:space="0" w:color="auto"/>
                <w:bottom w:val="none" w:sz="0" w:space="0" w:color="auto"/>
                <w:right w:val="none" w:sz="0" w:space="0" w:color="auto"/>
              </w:divBdr>
            </w:div>
            <w:div w:id="340813451">
              <w:marLeft w:val="0"/>
              <w:marRight w:val="0"/>
              <w:marTop w:val="0"/>
              <w:marBottom w:val="0"/>
              <w:divBdr>
                <w:top w:val="none" w:sz="0" w:space="0" w:color="auto"/>
                <w:left w:val="none" w:sz="0" w:space="0" w:color="auto"/>
                <w:bottom w:val="none" w:sz="0" w:space="0" w:color="auto"/>
                <w:right w:val="none" w:sz="0" w:space="0" w:color="auto"/>
              </w:divBdr>
            </w:div>
            <w:div w:id="206333402">
              <w:marLeft w:val="0"/>
              <w:marRight w:val="0"/>
              <w:marTop w:val="0"/>
              <w:marBottom w:val="0"/>
              <w:divBdr>
                <w:top w:val="none" w:sz="0" w:space="0" w:color="auto"/>
                <w:left w:val="none" w:sz="0" w:space="0" w:color="auto"/>
                <w:bottom w:val="none" w:sz="0" w:space="0" w:color="auto"/>
                <w:right w:val="none" w:sz="0" w:space="0" w:color="auto"/>
              </w:divBdr>
            </w:div>
            <w:div w:id="2081638800">
              <w:marLeft w:val="0"/>
              <w:marRight w:val="0"/>
              <w:marTop w:val="0"/>
              <w:marBottom w:val="0"/>
              <w:divBdr>
                <w:top w:val="none" w:sz="0" w:space="0" w:color="auto"/>
                <w:left w:val="none" w:sz="0" w:space="0" w:color="auto"/>
                <w:bottom w:val="none" w:sz="0" w:space="0" w:color="auto"/>
                <w:right w:val="none" w:sz="0" w:space="0" w:color="auto"/>
              </w:divBdr>
            </w:div>
            <w:div w:id="940186280">
              <w:marLeft w:val="0"/>
              <w:marRight w:val="0"/>
              <w:marTop w:val="0"/>
              <w:marBottom w:val="0"/>
              <w:divBdr>
                <w:top w:val="none" w:sz="0" w:space="0" w:color="auto"/>
                <w:left w:val="none" w:sz="0" w:space="0" w:color="auto"/>
                <w:bottom w:val="none" w:sz="0" w:space="0" w:color="auto"/>
                <w:right w:val="none" w:sz="0" w:space="0" w:color="auto"/>
              </w:divBdr>
            </w:div>
            <w:div w:id="590164798">
              <w:marLeft w:val="0"/>
              <w:marRight w:val="0"/>
              <w:marTop w:val="0"/>
              <w:marBottom w:val="0"/>
              <w:divBdr>
                <w:top w:val="none" w:sz="0" w:space="0" w:color="auto"/>
                <w:left w:val="none" w:sz="0" w:space="0" w:color="auto"/>
                <w:bottom w:val="none" w:sz="0" w:space="0" w:color="auto"/>
                <w:right w:val="none" w:sz="0" w:space="0" w:color="auto"/>
              </w:divBdr>
            </w:div>
            <w:div w:id="1681081089">
              <w:marLeft w:val="0"/>
              <w:marRight w:val="0"/>
              <w:marTop w:val="0"/>
              <w:marBottom w:val="0"/>
              <w:divBdr>
                <w:top w:val="none" w:sz="0" w:space="0" w:color="auto"/>
                <w:left w:val="none" w:sz="0" w:space="0" w:color="auto"/>
                <w:bottom w:val="none" w:sz="0" w:space="0" w:color="auto"/>
                <w:right w:val="none" w:sz="0" w:space="0" w:color="auto"/>
              </w:divBdr>
            </w:div>
            <w:div w:id="578905527">
              <w:marLeft w:val="0"/>
              <w:marRight w:val="0"/>
              <w:marTop w:val="0"/>
              <w:marBottom w:val="0"/>
              <w:divBdr>
                <w:top w:val="none" w:sz="0" w:space="0" w:color="auto"/>
                <w:left w:val="none" w:sz="0" w:space="0" w:color="auto"/>
                <w:bottom w:val="none" w:sz="0" w:space="0" w:color="auto"/>
                <w:right w:val="none" w:sz="0" w:space="0" w:color="auto"/>
              </w:divBdr>
            </w:div>
            <w:div w:id="1023170022">
              <w:marLeft w:val="0"/>
              <w:marRight w:val="0"/>
              <w:marTop w:val="0"/>
              <w:marBottom w:val="0"/>
              <w:divBdr>
                <w:top w:val="none" w:sz="0" w:space="0" w:color="auto"/>
                <w:left w:val="none" w:sz="0" w:space="0" w:color="auto"/>
                <w:bottom w:val="none" w:sz="0" w:space="0" w:color="auto"/>
                <w:right w:val="none" w:sz="0" w:space="0" w:color="auto"/>
              </w:divBdr>
            </w:div>
            <w:div w:id="1797916386">
              <w:marLeft w:val="0"/>
              <w:marRight w:val="0"/>
              <w:marTop w:val="0"/>
              <w:marBottom w:val="0"/>
              <w:divBdr>
                <w:top w:val="none" w:sz="0" w:space="0" w:color="auto"/>
                <w:left w:val="none" w:sz="0" w:space="0" w:color="auto"/>
                <w:bottom w:val="none" w:sz="0" w:space="0" w:color="auto"/>
                <w:right w:val="none" w:sz="0" w:space="0" w:color="auto"/>
              </w:divBdr>
            </w:div>
            <w:div w:id="681661042">
              <w:marLeft w:val="0"/>
              <w:marRight w:val="0"/>
              <w:marTop w:val="0"/>
              <w:marBottom w:val="0"/>
              <w:divBdr>
                <w:top w:val="none" w:sz="0" w:space="0" w:color="auto"/>
                <w:left w:val="none" w:sz="0" w:space="0" w:color="auto"/>
                <w:bottom w:val="none" w:sz="0" w:space="0" w:color="auto"/>
                <w:right w:val="none" w:sz="0" w:space="0" w:color="auto"/>
              </w:divBdr>
            </w:div>
            <w:div w:id="239145749">
              <w:marLeft w:val="0"/>
              <w:marRight w:val="0"/>
              <w:marTop w:val="0"/>
              <w:marBottom w:val="0"/>
              <w:divBdr>
                <w:top w:val="none" w:sz="0" w:space="0" w:color="auto"/>
                <w:left w:val="none" w:sz="0" w:space="0" w:color="auto"/>
                <w:bottom w:val="none" w:sz="0" w:space="0" w:color="auto"/>
                <w:right w:val="none" w:sz="0" w:space="0" w:color="auto"/>
              </w:divBdr>
            </w:div>
            <w:div w:id="557669323">
              <w:marLeft w:val="0"/>
              <w:marRight w:val="0"/>
              <w:marTop w:val="0"/>
              <w:marBottom w:val="0"/>
              <w:divBdr>
                <w:top w:val="none" w:sz="0" w:space="0" w:color="auto"/>
                <w:left w:val="none" w:sz="0" w:space="0" w:color="auto"/>
                <w:bottom w:val="none" w:sz="0" w:space="0" w:color="auto"/>
                <w:right w:val="none" w:sz="0" w:space="0" w:color="auto"/>
              </w:divBdr>
            </w:div>
            <w:div w:id="274481249">
              <w:marLeft w:val="0"/>
              <w:marRight w:val="0"/>
              <w:marTop w:val="0"/>
              <w:marBottom w:val="0"/>
              <w:divBdr>
                <w:top w:val="none" w:sz="0" w:space="0" w:color="auto"/>
                <w:left w:val="none" w:sz="0" w:space="0" w:color="auto"/>
                <w:bottom w:val="none" w:sz="0" w:space="0" w:color="auto"/>
                <w:right w:val="none" w:sz="0" w:space="0" w:color="auto"/>
              </w:divBdr>
            </w:div>
            <w:div w:id="1626345757">
              <w:marLeft w:val="0"/>
              <w:marRight w:val="0"/>
              <w:marTop w:val="0"/>
              <w:marBottom w:val="0"/>
              <w:divBdr>
                <w:top w:val="none" w:sz="0" w:space="0" w:color="auto"/>
                <w:left w:val="none" w:sz="0" w:space="0" w:color="auto"/>
                <w:bottom w:val="none" w:sz="0" w:space="0" w:color="auto"/>
                <w:right w:val="none" w:sz="0" w:space="0" w:color="auto"/>
              </w:divBdr>
            </w:div>
            <w:div w:id="628899299">
              <w:marLeft w:val="0"/>
              <w:marRight w:val="0"/>
              <w:marTop w:val="0"/>
              <w:marBottom w:val="0"/>
              <w:divBdr>
                <w:top w:val="none" w:sz="0" w:space="0" w:color="auto"/>
                <w:left w:val="none" w:sz="0" w:space="0" w:color="auto"/>
                <w:bottom w:val="none" w:sz="0" w:space="0" w:color="auto"/>
                <w:right w:val="none" w:sz="0" w:space="0" w:color="auto"/>
              </w:divBdr>
            </w:div>
            <w:div w:id="1003897116">
              <w:marLeft w:val="0"/>
              <w:marRight w:val="0"/>
              <w:marTop w:val="0"/>
              <w:marBottom w:val="0"/>
              <w:divBdr>
                <w:top w:val="none" w:sz="0" w:space="0" w:color="auto"/>
                <w:left w:val="none" w:sz="0" w:space="0" w:color="auto"/>
                <w:bottom w:val="none" w:sz="0" w:space="0" w:color="auto"/>
                <w:right w:val="none" w:sz="0" w:space="0" w:color="auto"/>
              </w:divBdr>
            </w:div>
            <w:div w:id="1791585572">
              <w:marLeft w:val="0"/>
              <w:marRight w:val="0"/>
              <w:marTop w:val="0"/>
              <w:marBottom w:val="0"/>
              <w:divBdr>
                <w:top w:val="none" w:sz="0" w:space="0" w:color="auto"/>
                <w:left w:val="none" w:sz="0" w:space="0" w:color="auto"/>
                <w:bottom w:val="none" w:sz="0" w:space="0" w:color="auto"/>
                <w:right w:val="none" w:sz="0" w:space="0" w:color="auto"/>
              </w:divBdr>
            </w:div>
            <w:div w:id="493566472">
              <w:marLeft w:val="0"/>
              <w:marRight w:val="0"/>
              <w:marTop w:val="0"/>
              <w:marBottom w:val="0"/>
              <w:divBdr>
                <w:top w:val="none" w:sz="0" w:space="0" w:color="auto"/>
                <w:left w:val="none" w:sz="0" w:space="0" w:color="auto"/>
                <w:bottom w:val="none" w:sz="0" w:space="0" w:color="auto"/>
                <w:right w:val="none" w:sz="0" w:space="0" w:color="auto"/>
              </w:divBdr>
            </w:div>
            <w:div w:id="1532954695">
              <w:marLeft w:val="0"/>
              <w:marRight w:val="0"/>
              <w:marTop w:val="0"/>
              <w:marBottom w:val="0"/>
              <w:divBdr>
                <w:top w:val="none" w:sz="0" w:space="0" w:color="auto"/>
                <w:left w:val="none" w:sz="0" w:space="0" w:color="auto"/>
                <w:bottom w:val="none" w:sz="0" w:space="0" w:color="auto"/>
                <w:right w:val="none" w:sz="0" w:space="0" w:color="auto"/>
              </w:divBdr>
            </w:div>
            <w:div w:id="355350392">
              <w:marLeft w:val="0"/>
              <w:marRight w:val="0"/>
              <w:marTop w:val="0"/>
              <w:marBottom w:val="0"/>
              <w:divBdr>
                <w:top w:val="none" w:sz="0" w:space="0" w:color="auto"/>
                <w:left w:val="none" w:sz="0" w:space="0" w:color="auto"/>
                <w:bottom w:val="none" w:sz="0" w:space="0" w:color="auto"/>
                <w:right w:val="none" w:sz="0" w:space="0" w:color="auto"/>
              </w:divBdr>
            </w:div>
            <w:div w:id="564413902">
              <w:marLeft w:val="0"/>
              <w:marRight w:val="0"/>
              <w:marTop w:val="0"/>
              <w:marBottom w:val="0"/>
              <w:divBdr>
                <w:top w:val="none" w:sz="0" w:space="0" w:color="auto"/>
                <w:left w:val="none" w:sz="0" w:space="0" w:color="auto"/>
                <w:bottom w:val="none" w:sz="0" w:space="0" w:color="auto"/>
                <w:right w:val="none" w:sz="0" w:space="0" w:color="auto"/>
              </w:divBdr>
            </w:div>
            <w:div w:id="253050471">
              <w:marLeft w:val="0"/>
              <w:marRight w:val="0"/>
              <w:marTop w:val="0"/>
              <w:marBottom w:val="0"/>
              <w:divBdr>
                <w:top w:val="none" w:sz="0" w:space="0" w:color="auto"/>
                <w:left w:val="none" w:sz="0" w:space="0" w:color="auto"/>
                <w:bottom w:val="none" w:sz="0" w:space="0" w:color="auto"/>
                <w:right w:val="none" w:sz="0" w:space="0" w:color="auto"/>
              </w:divBdr>
            </w:div>
            <w:div w:id="138886858">
              <w:marLeft w:val="0"/>
              <w:marRight w:val="0"/>
              <w:marTop w:val="0"/>
              <w:marBottom w:val="0"/>
              <w:divBdr>
                <w:top w:val="none" w:sz="0" w:space="0" w:color="auto"/>
                <w:left w:val="none" w:sz="0" w:space="0" w:color="auto"/>
                <w:bottom w:val="none" w:sz="0" w:space="0" w:color="auto"/>
                <w:right w:val="none" w:sz="0" w:space="0" w:color="auto"/>
              </w:divBdr>
            </w:div>
            <w:div w:id="1765300625">
              <w:marLeft w:val="0"/>
              <w:marRight w:val="0"/>
              <w:marTop w:val="0"/>
              <w:marBottom w:val="0"/>
              <w:divBdr>
                <w:top w:val="none" w:sz="0" w:space="0" w:color="auto"/>
                <w:left w:val="none" w:sz="0" w:space="0" w:color="auto"/>
                <w:bottom w:val="none" w:sz="0" w:space="0" w:color="auto"/>
                <w:right w:val="none" w:sz="0" w:space="0" w:color="auto"/>
              </w:divBdr>
            </w:div>
            <w:div w:id="1013453483">
              <w:marLeft w:val="0"/>
              <w:marRight w:val="0"/>
              <w:marTop w:val="0"/>
              <w:marBottom w:val="0"/>
              <w:divBdr>
                <w:top w:val="none" w:sz="0" w:space="0" w:color="auto"/>
                <w:left w:val="none" w:sz="0" w:space="0" w:color="auto"/>
                <w:bottom w:val="none" w:sz="0" w:space="0" w:color="auto"/>
                <w:right w:val="none" w:sz="0" w:space="0" w:color="auto"/>
              </w:divBdr>
            </w:div>
            <w:div w:id="774790994">
              <w:marLeft w:val="0"/>
              <w:marRight w:val="0"/>
              <w:marTop w:val="0"/>
              <w:marBottom w:val="0"/>
              <w:divBdr>
                <w:top w:val="none" w:sz="0" w:space="0" w:color="auto"/>
                <w:left w:val="none" w:sz="0" w:space="0" w:color="auto"/>
                <w:bottom w:val="none" w:sz="0" w:space="0" w:color="auto"/>
                <w:right w:val="none" w:sz="0" w:space="0" w:color="auto"/>
              </w:divBdr>
            </w:div>
            <w:div w:id="1952205087">
              <w:marLeft w:val="0"/>
              <w:marRight w:val="0"/>
              <w:marTop w:val="0"/>
              <w:marBottom w:val="0"/>
              <w:divBdr>
                <w:top w:val="none" w:sz="0" w:space="0" w:color="auto"/>
                <w:left w:val="none" w:sz="0" w:space="0" w:color="auto"/>
                <w:bottom w:val="none" w:sz="0" w:space="0" w:color="auto"/>
                <w:right w:val="none" w:sz="0" w:space="0" w:color="auto"/>
              </w:divBdr>
            </w:div>
            <w:div w:id="1172061083">
              <w:marLeft w:val="0"/>
              <w:marRight w:val="0"/>
              <w:marTop w:val="0"/>
              <w:marBottom w:val="0"/>
              <w:divBdr>
                <w:top w:val="none" w:sz="0" w:space="0" w:color="auto"/>
                <w:left w:val="none" w:sz="0" w:space="0" w:color="auto"/>
                <w:bottom w:val="none" w:sz="0" w:space="0" w:color="auto"/>
                <w:right w:val="none" w:sz="0" w:space="0" w:color="auto"/>
              </w:divBdr>
            </w:div>
            <w:div w:id="928200748">
              <w:marLeft w:val="0"/>
              <w:marRight w:val="0"/>
              <w:marTop w:val="0"/>
              <w:marBottom w:val="0"/>
              <w:divBdr>
                <w:top w:val="none" w:sz="0" w:space="0" w:color="auto"/>
                <w:left w:val="none" w:sz="0" w:space="0" w:color="auto"/>
                <w:bottom w:val="none" w:sz="0" w:space="0" w:color="auto"/>
                <w:right w:val="none" w:sz="0" w:space="0" w:color="auto"/>
              </w:divBdr>
            </w:div>
            <w:div w:id="2017924640">
              <w:marLeft w:val="0"/>
              <w:marRight w:val="0"/>
              <w:marTop w:val="0"/>
              <w:marBottom w:val="0"/>
              <w:divBdr>
                <w:top w:val="none" w:sz="0" w:space="0" w:color="auto"/>
                <w:left w:val="none" w:sz="0" w:space="0" w:color="auto"/>
                <w:bottom w:val="none" w:sz="0" w:space="0" w:color="auto"/>
                <w:right w:val="none" w:sz="0" w:space="0" w:color="auto"/>
              </w:divBdr>
            </w:div>
            <w:div w:id="1203396397">
              <w:marLeft w:val="0"/>
              <w:marRight w:val="0"/>
              <w:marTop w:val="0"/>
              <w:marBottom w:val="0"/>
              <w:divBdr>
                <w:top w:val="none" w:sz="0" w:space="0" w:color="auto"/>
                <w:left w:val="none" w:sz="0" w:space="0" w:color="auto"/>
                <w:bottom w:val="none" w:sz="0" w:space="0" w:color="auto"/>
                <w:right w:val="none" w:sz="0" w:space="0" w:color="auto"/>
              </w:divBdr>
            </w:div>
            <w:div w:id="1430735339">
              <w:marLeft w:val="0"/>
              <w:marRight w:val="0"/>
              <w:marTop w:val="0"/>
              <w:marBottom w:val="0"/>
              <w:divBdr>
                <w:top w:val="none" w:sz="0" w:space="0" w:color="auto"/>
                <w:left w:val="none" w:sz="0" w:space="0" w:color="auto"/>
                <w:bottom w:val="none" w:sz="0" w:space="0" w:color="auto"/>
                <w:right w:val="none" w:sz="0" w:space="0" w:color="auto"/>
              </w:divBdr>
            </w:div>
            <w:div w:id="1440491581">
              <w:marLeft w:val="0"/>
              <w:marRight w:val="0"/>
              <w:marTop w:val="0"/>
              <w:marBottom w:val="0"/>
              <w:divBdr>
                <w:top w:val="none" w:sz="0" w:space="0" w:color="auto"/>
                <w:left w:val="none" w:sz="0" w:space="0" w:color="auto"/>
                <w:bottom w:val="none" w:sz="0" w:space="0" w:color="auto"/>
                <w:right w:val="none" w:sz="0" w:space="0" w:color="auto"/>
              </w:divBdr>
            </w:div>
            <w:div w:id="1297367890">
              <w:marLeft w:val="0"/>
              <w:marRight w:val="0"/>
              <w:marTop w:val="0"/>
              <w:marBottom w:val="0"/>
              <w:divBdr>
                <w:top w:val="none" w:sz="0" w:space="0" w:color="auto"/>
                <w:left w:val="none" w:sz="0" w:space="0" w:color="auto"/>
                <w:bottom w:val="none" w:sz="0" w:space="0" w:color="auto"/>
                <w:right w:val="none" w:sz="0" w:space="0" w:color="auto"/>
              </w:divBdr>
            </w:div>
            <w:div w:id="901257799">
              <w:marLeft w:val="0"/>
              <w:marRight w:val="0"/>
              <w:marTop w:val="0"/>
              <w:marBottom w:val="0"/>
              <w:divBdr>
                <w:top w:val="none" w:sz="0" w:space="0" w:color="auto"/>
                <w:left w:val="none" w:sz="0" w:space="0" w:color="auto"/>
                <w:bottom w:val="none" w:sz="0" w:space="0" w:color="auto"/>
                <w:right w:val="none" w:sz="0" w:space="0" w:color="auto"/>
              </w:divBdr>
            </w:div>
            <w:div w:id="366220836">
              <w:marLeft w:val="0"/>
              <w:marRight w:val="0"/>
              <w:marTop w:val="0"/>
              <w:marBottom w:val="0"/>
              <w:divBdr>
                <w:top w:val="none" w:sz="0" w:space="0" w:color="auto"/>
                <w:left w:val="none" w:sz="0" w:space="0" w:color="auto"/>
                <w:bottom w:val="none" w:sz="0" w:space="0" w:color="auto"/>
                <w:right w:val="none" w:sz="0" w:space="0" w:color="auto"/>
              </w:divBdr>
            </w:div>
            <w:div w:id="1728840594">
              <w:marLeft w:val="0"/>
              <w:marRight w:val="0"/>
              <w:marTop w:val="0"/>
              <w:marBottom w:val="0"/>
              <w:divBdr>
                <w:top w:val="none" w:sz="0" w:space="0" w:color="auto"/>
                <w:left w:val="none" w:sz="0" w:space="0" w:color="auto"/>
                <w:bottom w:val="none" w:sz="0" w:space="0" w:color="auto"/>
                <w:right w:val="none" w:sz="0" w:space="0" w:color="auto"/>
              </w:divBdr>
            </w:div>
            <w:div w:id="196354949">
              <w:marLeft w:val="0"/>
              <w:marRight w:val="0"/>
              <w:marTop w:val="0"/>
              <w:marBottom w:val="0"/>
              <w:divBdr>
                <w:top w:val="none" w:sz="0" w:space="0" w:color="auto"/>
                <w:left w:val="none" w:sz="0" w:space="0" w:color="auto"/>
                <w:bottom w:val="none" w:sz="0" w:space="0" w:color="auto"/>
                <w:right w:val="none" w:sz="0" w:space="0" w:color="auto"/>
              </w:divBdr>
            </w:div>
            <w:div w:id="1077676698">
              <w:marLeft w:val="0"/>
              <w:marRight w:val="0"/>
              <w:marTop w:val="0"/>
              <w:marBottom w:val="0"/>
              <w:divBdr>
                <w:top w:val="none" w:sz="0" w:space="0" w:color="auto"/>
                <w:left w:val="none" w:sz="0" w:space="0" w:color="auto"/>
                <w:bottom w:val="none" w:sz="0" w:space="0" w:color="auto"/>
                <w:right w:val="none" w:sz="0" w:space="0" w:color="auto"/>
              </w:divBdr>
            </w:div>
            <w:div w:id="1396317866">
              <w:marLeft w:val="0"/>
              <w:marRight w:val="0"/>
              <w:marTop w:val="0"/>
              <w:marBottom w:val="0"/>
              <w:divBdr>
                <w:top w:val="none" w:sz="0" w:space="0" w:color="auto"/>
                <w:left w:val="none" w:sz="0" w:space="0" w:color="auto"/>
                <w:bottom w:val="none" w:sz="0" w:space="0" w:color="auto"/>
                <w:right w:val="none" w:sz="0" w:space="0" w:color="auto"/>
              </w:divBdr>
            </w:div>
            <w:div w:id="1970551294">
              <w:marLeft w:val="0"/>
              <w:marRight w:val="0"/>
              <w:marTop w:val="0"/>
              <w:marBottom w:val="0"/>
              <w:divBdr>
                <w:top w:val="none" w:sz="0" w:space="0" w:color="auto"/>
                <w:left w:val="none" w:sz="0" w:space="0" w:color="auto"/>
                <w:bottom w:val="none" w:sz="0" w:space="0" w:color="auto"/>
                <w:right w:val="none" w:sz="0" w:space="0" w:color="auto"/>
              </w:divBdr>
            </w:div>
            <w:div w:id="1462841313">
              <w:marLeft w:val="0"/>
              <w:marRight w:val="0"/>
              <w:marTop w:val="0"/>
              <w:marBottom w:val="0"/>
              <w:divBdr>
                <w:top w:val="none" w:sz="0" w:space="0" w:color="auto"/>
                <w:left w:val="none" w:sz="0" w:space="0" w:color="auto"/>
                <w:bottom w:val="none" w:sz="0" w:space="0" w:color="auto"/>
                <w:right w:val="none" w:sz="0" w:space="0" w:color="auto"/>
              </w:divBdr>
            </w:div>
            <w:div w:id="1359546545">
              <w:marLeft w:val="0"/>
              <w:marRight w:val="0"/>
              <w:marTop w:val="0"/>
              <w:marBottom w:val="0"/>
              <w:divBdr>
                <w:top w:val="none" w:sz="0" w:space="0" w:color="auto"/>
                <w:left w:val="none" w:sz="0" w:space="0" w:color="auto"/>
                <w:bottom w:val="none" w:sz="0" w:space="0" w:color="auto"/>
                <w:right w:val="none" w:sz="0" w:space="0" w:color="auto"/>
              </w:divBdr>
            </w:div>
            <w:div w:id="31223979">
              <w:marLeft w:val="0"/>
              <w:marRight w:val="0"/>
              <w:marTop w:val="0"/>
              <w:marBottom w:val="0"/>
              <w:divBdr>
                <w:top w:val="none" w:sz="0" w:space="0" w:color="auto"/>
                <w:left w:val="none" w:sz="0" w:space="0" w:color="auto"/>
                <w:bottom w:val="none" w:sz="0" w:space="0" w:color="auto"/>
                <w:right w:val="none" w:sz="0" w:space="0" w:color="auto"/>
              </w:divBdr>
            </w:div>
            <w:div w:id="2145851520">
              <w:marLeft w:val="0"/>
              <w:marRight w:val="0"/>
              <w:marTop w:val="0"/>
              <w:marBottom w:val="0"/>
              <w:divBdr>
                <w:top w:val="none" w:sz="0" w:space="0" w:color="auto"/>
                <w:left w:val="none" w:sz="0" w:space="0" w:color="auto"/>
                <w:bottom w:val="none" w:sz="0" w:space="0" w:color="auto"/>
                <w:right w:val="none" w:sz="0" w:space="0" w:color="auto"/>
              </w:divBdr>
            </w:div>
            <w:div w:id="1769498789">
              <w:marLeft w:val="0"/>
              <w:marRight w:val="0"/>
              <w:marTop w:val="0"/>
              <w:marBottom w:val="0"/>
              <w:divBdr>
                <w:top w:val="none" w:sz="0" w:space="0" w:color="auto"/>
                <w:left w:val="none" w:sz="0" w:space="0" w:color="auto"/>
                <w:bottom w:val="none" w:sz="0" w:space="0" w:color="auto"/>
                <w:right w:val="none" w:sz="0" w:space="0" w:color="auto"/>
              </w:divBdr>
            </w:div>
            <w:div w:id="711198265">
              <w:marLeft w:val="0"/>
              <w:marRight w:val="0"/>
              <w:marTop w:val="0"/>
              <w:marBottom w:val="0"/>
              <w:divBdr>
                <w:top w:val="none" w:sz="0" w:space="0" w:color="auto"/>
                <w:left w:val="none" w:sz="0" w:space="0" w:color="auto"/>
                <w:bottom w:val="none" w:sz="0" w:space="0" w:color="auto"/>
                <w:right w:val="none" w:sz="0" w:space="0" w:color="auto"/>
              </w:divBdr>
            </w:div>
            <w:div w:id="878397309">
              <w:marLeft w:val="0"/>
              <w:marRight w:val="0"/>
              <w:marTop w:val="0"/>
              <w:marBottom w:val="0"/>
              <w:divBdr>
                <w:top w:val="none" w:sz="0" w:space="0" w:color="auto"/>
                <w:left w:val="none" w:sz="0" w:space="0" w:color="auto"/>
                <w:bottom w:val="none" w:sz="0" w:space="0" w:color="auto"/>
                <w:right w:val="none" w:sz="0" w:space="0" w:color="auto"/>
              </w:divBdr>
            </w:div>
            <w:div w:id="373189374">
              <w:marLeft w:val="0"/>
              <w:marRight w:val="0"/>
              <w:marTop w:val="0"/>
              <w:marBottom w:val="0"/>
              <w:divBdr>
                <w:top w:val="none" w:sz="0" w:space="0" w:color="auto"/>
                <w:left w:val="none" w:sz="0" w:space="0" w:color="auto"/>
                <w:bottom w:val="none" w:sz="0" w:space="0" w:color="auto"/>
                <w:right w:val="none" w:sz="0" w:space="0" w:color="auto"/>
              </w:divBdr>
            </w:div>
            <w:div w:id="1138569051">
              <w:marLeft w:val="0"/>
              <w:marRight w:val="0"/>
              <w:marTop w:val="0"/>
              <w:marBottom w:val="0"/>
              <w:divBdr>
                <w:top w:val="none" w:sz="0" w:space="0" w:color="auto"/>
                <w:left w:val="none" w:sz="0" w:space="0" w:color="auto"/>
                <w:bottom w:val="none" w:sz="0" w:space="0" w:color="auto"/>
                <w:right w:val="none" w:sz="0" w:space="0" w:color="auto"/>
              </w:divBdr>
            </w:div>
            <w:div w:id="1505247268">
              <w:marLeft w:val="0"/>
              <w:marRight w:val="0"/>
              <w:marTop w:val="0"/>
              <w:marBottom w:val="0"/>
              <w:divBdr>
                <w:top w:val="none" w:sz="0" w:space="0" w:color="auto"/>
                <w:left w:val="none" w:sz="0" w:space="0" w:color="auto"/>
                <w:bottom w:val="none" w:sz="0" w:space="0" w:color="auto"/>
                <w:right w:val="none" w:sz="0" w:space="0" w:color="auto"/>
              </w:divBdr>
            </w:div>
            <w:div w:id="1004210346">
              <w:marLeft w:val="0"/>
              <w:marRight w:val="0"/>
              <w:marTop w:val="0"/>
              <w:marBottom w:val="0"/>
              <w:divBdr>
                <w:top w:val="none" w:sz="0" w:space="0" w:color="auto"/>
                <w:left w:val="none" w:sz="0" w:space="0" w:color="auto"/>
                <w:bottom w:val="none" w:sz="0" w:space="0" w:color="auto"/>
                <w:right w:val="none" w:sz="0" w:space="0" w:color="auto"/>
              </w:divBdr>
            </w:div>
            <w:div w:id="1900630568">
              <w:marLeft w:val="0"/>
              <w:marRight w:val="0"/>
              <w:marTop w:val="0"/>
              <w:marBottom w:val="0"/>
              <w:divBdr>
                <w:top w:val="none" w:sz="0" w:space="0" w:color="auto"/>
                <w:left w:val="none" w:sz="0" w:space="0" w:color="auto"/>
                <w:bottom w:val="none" w:sz="0" w:space="0" w:color="auto"/>
                <w:right w:val="none" w:sz="0" w:space="0" w:color="auto"/>
              </w:divBdr>
            </w:div>
            <w:div w:id="1885094188">
              <w:marLeft w:val="0"/>
              <w:marRight w:val="0"/>
              <w:marTop w:val="0"/>
              <w:marBottom w:val="0"/>
              <w:divBdr>
                <w:top w:val="none" w:sz="0" w:space="0" w:color="auto"/>
                <w:left w:val="none" w:sz="0" w:space="0" w:color="auto"/>
                <w:bottom w:val="none" w:sz="0" w:space="0" w:color="auto"/>
                <w:right w:val="none" w:sz="0" w:space="0" w:color="auto"/>
              </w:divBdr>
            </w:div>
            <w:div w:id="1420709291">
              <w:marLeft w:val="0"/>
              <w:marRight w:val="0"/>
              <w:marTop w:val="0"/>
              <w:marBottom w:val="0"/>
              <w:divBdr>
                <w:top w:val="none" w:sz="0" w:space="0" w:color="auto"/>
                <w:left w:val="none" w:sz="0" w:space="0" w:color="auto"/>
                <w:bottom w:val="none" w:sz="0" w:space="0" w:color="auto"/>
                <w:right w:val="none" w:sz="0" w:space="0" w:color="auto"/>
              </w:divBdr>
            </w:div>
            <w:div w:id="985553461">
              <w:marLeft w:val="0"/>
              <w:marRight w:val="0"/>
              <w:marTop w:val="0"/>
              <w:marBottom w:val="0"/>
              <w:divBdr>
                <w:top w:val="none" w:sz="0" w:space="0" w:color="auto"/>
                <w:left w:val="none" w:sz="0" w:space="0" w:color="auto"/>
                <w:bottom w:val="none" w:sz="0" w:space="0" w:color="auto"/>
                <w:right w:val="none" w:sz="0" w:space="0" w:color="auto"/>
              </w:divBdr>
            </w:div>
            <w:div w:id="976569894">
              <w:marLeft w:val="0"/>
              <w:marRight w:val="0"/>
              <w:marTop w:val="0"/>
              <w:marBottom w:val="0"/>
              <w:divBdr>
                <w:top w:val="none" w:sz="0" w:space="0" w:color="auto"/>
                <w:left w:val="none" w:sz="0" w:space="0" w:color="auto"/>
                <w:bottom w:val="none" w:sz="0" w:space="0" w:color="auto"/>
                <w:right w:val="none" w:sz="0" w:space="0" w:color="auto"/>
              </w:divBdr>
            </w:div>
            <w:div w:id="916207492">
              <w:marLeft w:val="0"/>
              <w:marRight w:val="0"/>
              <w:marTop w:val="0"/>
              <w:marBottom w:val="0"/>
              <w:divBdr>
                <w:top w:val="none" w:sz="0" w:space="0" w:color="auto"/>
                <w:left w:val="none" w:sz="0" w:space="0" w:color="auto"/>
                <w:bottom w:val="none" w:sz="0" w:space="0" w:color="auto"/>
                <w:right w:val="none" w:sz="0" w:space="0" w:color="auto"/>
              </w:divBdr>
            </w:div>
            <w:div w:id="1370759937">
              <w:marLeft w:val="0"/>
              <w:marRight w:val="0"/>
              <w:marTop w:val="0"/>
              <w:marBottom w:val="0"/>
              <w:divBdr>
                <w:top w:val="none" w:sz="0" w:space="0" w:color="auto"/>
                <w:left w:val="none" w:sz="0" w:space="0" w:color="auto"/>
                <w:bottom w:val="none" w:sz="0" w:space="0" w:color="auto"/>
                <w:right w:val="none" w:sz="0" w:space="0" w:color="auto"/>
              </w:divBdr>
            </w:div>
            <w:div w:id="41439728">
              <w:marLeft w:val="0"/>
              <w:marRight w:val="0"/>
              <w:marTop w:val="0"/>
              <w:marBottom w:val="0"/>
              <w:divBdr>
                <w:top w:val="none" w:sz="0" w:space="0" w:color="auto"/>
                <w:left w:val="none" w:sz="0" w:space="0" w:color="auto"/>
                <w:bottom w:val="none" w:sz="0" w:space="0" w:color="auto"/>
                <w:right w:val="none" w:sz="0" w:space="0" w:color="auto"/>
              </w:divBdr>
            </w:div>
            <w:div w:id="368649689">
              <w:marLeft w:val="0"/>
              <w:marRight w:val="0"/>
              <w:marTop w:val="0"/>
              <w:marBottom w:val="0"/>
              <w:divBdr>
                <w:top w:val="none" w:sz="0" w:space="0" w:color="auto"/>
                <w:left w:val="none" w:sz="0" w:space="0" w:color="auto"/>
                <w:bottom w:val="none" w:sz="0" w:space="0" w:color="auto"/>
                <w:right w:val="none" w:sz="0" w:space="0" w:color="auto"/>
              </w:divBdr>
            </w:div>
            <w:div w:id="135220034">
              <w:marLeft w:val="0"/>
              <w:marRight w:val="0"/>
              <w:marTop w:val="0"/>
              <w:marBottom w:val="0"/>
              <w:divBdr>
                <w:top w:val="none" w:sz="0" w:space="0" w:color="auto"/>
                <w:left w:val="none" w:sz="0" w:space="0" w:color="auto"/>
                <w:bottom w:val="none" w:sz="0" w:space="0" w:color="auto"/>
                <w:right w:val="none" w:sz="0" w:space="0" w:color="auto"/>
              </w:divBdr>
            </w:div>
            <w:div w:id="794298344">
              <w:marLeft w:val="0"/>
              <w:marRight w:val="0"/>
              <w:marTop w:val="0"/>
              <w:marBottom w:val="0"/>
              <w:divBdr>
                <w:top w:val="none" w:sz="0" w:space="0" w:color="auto"/>
                <w:left w:val="none" w:sz="0" w:space="0" w:color="auto"/>
                <w:bottom w:val="none" w:sz="0" w:space="0" w:color="auto"/>
                <w:right w:val="none" w:sz="0" w:space="0" w:color="auto"/>
              </w:divBdr>
            </w:div>
            <w:div w:id="1700083839">
              <w:marLeft w:val="0"/>
              <w:marRight w:val="0"/>
              <w:marTop w:val="0"/>
              <w:marBottom w:val="0"/>
              <w:divBdr>
                <w:top w:val="none" w:sz="0" w:space="0" w:color="auto"/>
                <w:left w:val="none" w:sz="0" w:space="0" w:color="auto"/>
                <w:bottom w:val="none" w:sz="0" w:space="0" w:color="auto"/>
                <w:right w:val="none" w:sz="0" w:space="0" w:color="auto"/>
              </w:divBdr>
            </w:div>
            <w:div w:id="1823279550">
              <w:marLeft w:val="0"/>
              <w:marRight w:val="0"/>
              <w:marTop w:val="0"/>
              <w:marBottom w:val="0"/>
              <w:divBdr>
                <w:top w:val="none" w:sz="0" w:space="0" w:color="auto"/>
                <w:left w:val="none" w:sz="0" w:space="0" w:color="auto"/>
                <w:bottom w:val="none" w:sz="0" w:space="0" w:color="auto"/>
                <w:right w:val="none" w:sz="0" w:space="0" w:color="auto"/>
              </w:divBdr>
            </w:div>
            <w:div w:id="9590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4572">
      <w:bodyDiv w:val="1"/>
      <w:marLeft w:val="0"/>
      <w:marRight w:val="0"/>
      <w:marTop w:val="0"/>
      <w:marBottom w:val="0"/>
      <w:divBdr>
        <w:top w:val="none" w:sz="0" w:space="0" w:color="auto"/>
        <w:left w:val="none" w:sz="0" w:space="0" w:color="auto"/>
        <w:bottom w:val="none" w:sz="0" w:space="0" w:color="auto"/>
        <w:right w:val="none" w:sz="0" w:space="0" w:color="auto"/>
      </w:divBdr>
    </w:div>
    <w:div w:id="684985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6">
          <w:marLeft w:val="0"/>
          <w:marRight w:val="0"/>
          <w:marTop w:val="0"/>
          <w:marBottom w:val="0"/>
          <w:divBdr>
            <w:top w:val="none" w:sz="0" w:space="0" w:color="auto"/>
            <w:left w:val="none" w:sz="0" w:space="0" w:color="auto"/>
            <w:bottom w:val="none" w:sz="0" w:space="0" w:color="auto"/>
            <w:right w:val="none" w:sz="0" w:space="0" w:color="auto"/>
          </w:divBdr>
        </w:div>
        <w:div w:id="1311905693">
          <w:marLeft w:val="0"/>
          <w:marRight w:val="0"/>
          <w:marTop w:val="0"/>
          <w:marBottom w:val="0"/>
          <w:divBdr>
            <w:top w:val="none" w:sz="0" w:space="0" w:color="auto"/>
            <w:left w:val="none" w:sz="0" w:space="0" w:color="auto"/>
            <w:bottom w:val="none" w:sz="0" w:space="0" w:color="auto"/>
            <w:right w:val="none" w:sz="0" w:space="0" w:color="auto"/>
          </w:divBdr>
        </w:div>
        <w:div w:id="1898128363">
          <w:marLeft w:val="0"/>
          <w:marRight w:val="0"/>
          <w:marTop w:val="0"/>
          <w:marBottom w:val="0"/>
          <w:divBdr>
            <w:top w:val="none" w:sz="0" w:space="0" w:color="auto"/>
            <w:left w:val="none" w:sz="0" w:space="0" w:color="auto"/>
            <w:bottom w:val="none" w:sz="0" w:space="0" w:color="auto"/>
            <w:right w:val="none" w:sz="0" w:space="0" w:color="auto"/>
          </w:divBdr>
        </w:div>
        <w:div w:id="33390177">
          <w:marLeft w:val="0"/>
          <w:marRight w:val="0"/>
          <w:marTop w:val="0"/>
          <w:marBottom w:val="0"/>
          <w:divBdr>
            <w:top w:val="none" w:sz="0" w:space="0" w:color="auto"/>
            <w:left w:val="none" w:sz="0" w:space="0" w:color="auto"/>
            <w:bottom w:val="none" w:sz="0" w:space="0" w:color="auto"/>
            <w:right w:val="none" w:sz="0" w:space="0" w:color="auto"/>
          </w:divBdr>
        </w:div>
        <w:div w:id="56244255">
          <w:marLeft w:val="0"/>
          <w:marRight w:val="0"/>
          <w:marTop w:val="0"/>
          <w:marBottom w:val="0"/>
          <w:divBdr>
            <w:top w:val="none" w:sz="0" w:space="0" w:color="auto"/>
            <w:left w:val="none" w:sz="0" w:space="0" w:color="auto"/>
            <w:bottom w:val="none" w:sz="0" w:space="0" w:color="auto"/>
            <w:right w:val="none" w:sz="0" w:space="0" w:color="auto"/>
          </w:divBdr>
        </w:div>
        <w:div w:id="275985256">
          <w:marLeft w:val="0"/>
          <w:marRight w:val="0"/>
          <w:marTop w:val="0"/>
          <w:marBottom w:val="0"/>
          <w:divBdr>
            <w:top w:val="none" w:sz="0" w:space="0" w:color="auto"/>
            <w:left w:val="none" w:sz="0" w:space="0" w:color="auto"/>
            <w:bottom w:val="none" w:sz="0" w:space="0" w:color="auto"/>
            <w:right w:val="none" w:sz="0" w:space="0" w:color="auto"/>
          </w:divBdr>
        </w:div>
        <w:div w:id="840506798">
          <w:marLeft w:val="0"/>
          <w:marRight w:val="0"/>
          <w:marTop w:val="0"/>
          <w:marBottom w:val="0"/>
          <w:divBdr>
            <w:top w:val="none" w:sz="0" w:space="0" w:color="auto"/>
            <w:left w:val="none" w:sz="0" w:space="0" w:color="auto"/>
            <w:bottom w:val="none" w:sz="0" w:space="0" w:color="auto"/>
            <w:right w:val="none" w:sz="0" w:space="0" w:color="auto"/>
          </w:divBdr>
        </w:div>
        <w:div w:id="508568461">
          <w:marLeft w:val="0"/>
          <w:marRight w:val="0"/>
          <w:marTop w:val="0"/>
          <w:marBottom w:val="0"/>
          <w:divBdr>
            <w:top w:val="none" w:sz="0" w:space="0" w:color="auto"/>
            <w:left w:val="none" w:sz="0" w:space="0" w:color="auto"/>
            <w:bottom w:val="none" w:sz="0" w:space="0" w:color="auto"/>
            <w:right w:val="none" w:sz="0" w:space="0" w:color="auto"/>
          </w:divBdr>
        </w:div>
        <w:div w:id="1763794275">
          <w:marLeft w:val="0"/>
          <w:marRight w:val="0"/>
          <w:marTop w:val="0"/>
          <w:marBottom w:val="0"/>
          <w:divBdr>
            <w:top w:val="none" w:sz="0" w:space="0" w:color="auto"/>
            <w:left w:val="none" w:sz="0" w:space="0" w:color="auto"/>
            <w:bottom w:val="none" w:sz="0" w:space="0" w:color="auto"/>
            <w:right w:val="none" w:sz="0" w:space="0" w:color="auto"/>
          </w:divBdr>
        </w:div>
        <w:div w:id="1422138504">
          <w:marLeft w:val="0"/>
          <w:marRight w:val="0"/>
          <w:marTop w:val="0"/>
          <w:marBottom w:val="0"/>
          <w:divBdr>
            <w:top w:val="none" w:sz="0" w:space="0" w:color="auto"/>
            <w:left w:val="none" w:sz="0" w:space="0" w:color="auto"/>
            <w:bottom w:val="none" w:sz="0" w:space="0" w:color="auto"/>
            <w:right w:val="none" w:sz="0" w:space="0" w:color="auto"/>
          </w:divBdr>
        </w:div>
      </w:divsChild>
    </w:div>
    <w:div w:id="686978698">
      <w:bodyDiv w:val="1"/>
      <w:marLeft w:val="0"/>
      <w:marRight w:val="0"/>
      <w:marTop w:val="0"/>
      <w:marBottom w:val="0"/>
      <w:divBdr>
        <w:top w:val="none" w:sz="0" w:space="0" w:color="auto"/>
        <w:left w:val="none" w:sz="0" w:space="0" w:color="auto"/>
        <w:bottom w:val="none" w:sz="0" w:space="0" w:color="auto"/>
        <w:right w:val="none" w:sz="0" w:space="0" w:color="auto"/>
      </w:divBdr>
      <w:divsChild>
        <w:div w:id="826475377">
          <w:marLeft w:val="0"/>
          <w:marRight w:val="0"/>
          <w:marTop w:val="0"/>
          <w:marBottom w:val="0"/>
          <w:divBdr>
            <w:top w:val="none" w:sz="0" w:space="0" w:color="auto"/>
            <w:left w:val="none" w:sz="0" w:space="0" w:color="auto"/>
            <w:bottom w:val="none" w:sz="0" w:space="0" w:color="auto"/>
            <w:right w:val="none" w:sz="0" w:space="0" w:color="auto"/>
          </w:divBdr>
        </w:div>
        <w:div w:id="430662271">
          <w:marLeft w:val="0"/>
          <w:marRight w:val="0"/>
          <w:marTop w:val="0"/>
          <w:marBottom w:val="0"/>
          <w:divBdr>
            <w:top w:val="none" w:sz="0" w:space="0" w:color="auto"/>
            <w:left w:val="none" w:sz="0" w:space="0" w:color="auto"/>
            <w:bottom w:val="none" w:sz="0" w:space="0" w:color="auto"/>
            <w:right w:val="none" w:sz="0" w:space="0" w:color="auto"/>
          </w:divBdr>
        </w:div>
        <w:div w:id="1337002375">
          <w:marLeft w:val="0"/>
          <w:marRight w:val="0"/>
          <w:marTop w:val="0"/>
          <w:marBottom w:val="0"/>
          <w:divBdr>
            <w:top w:val="none" w:sz="0" w:space="0" w:color="auto"/>
            <w:left w:val="none" w:sz="0" w:space="0" w:color="auto"/>
            <w:bottom w:val="none" w:sz="0" w:space="0" w:color="auto"/>
            <w:right w:val="none" w:sz="0" w:space="0" w:color="auto"/>
          </w:divBdr>
        </w:div>
        <w:div w:id="490367472">
          <w:marLeft w:val="0"/>
          <w:marRight w:val="0"/>
          <w:marTop w:val="0"/>
          <w:marBottom w:val="0"/>
          <w:divBdr>
            <w:top w:val="none" w:sz="0" w:space="0" w:color="auto"/>
            <w:left w:val="none" w:sz="0" w:space="0" w:color="auto"/>
            <w:bottom w:val="none" w:sz="0" w:space="0" w:color="auto"/>
            <w:right w:val="none" w:sz="0" w:space="0" w:color="auto"/>
          </w:divBdr>
        </w:div>
        <w:div w:id="867448325">
          <w:marLeft w:val="0"/>
          <w:marRight w:val="0"/>
          <w:marTop w:val="0"/>
          <w:marBottom w:val="0"/>
          <w:divBdr>
            <w:top w:val="none" w:sz="0" w:space="0" w:color="auto"/>
            <w:left w:val="none" w:sz="0" w:space="0" w:color="auto"/>
            <w:bottom w:val="none" w:sz="0" w:space="0" w:color="auto"/>
            <w:right w:val="none" w:sz="0" w:space="0" w:color="auto"/>
          </w:divBdr>
        </w:div>
        <w:div w:id="1910537409">
          <w:marLeft w:val="0"/>
          <w:marRight w:val="0"/>
          <w:marTop w:val="0"/>
          <w:marBottom w:val="0"/>
          <w:divBdr>
            <w:top w:val="none" w:sz="0" w:space="0" w:color="auto"/>
            <w:left w:val="none" w:sz="0" w:space="0" w:color="auto"/>
            <w:bottom w:val="none" w:sz="0" w:space="0" w:color="auto"/>
            <w:right w:val="none" w:sz="0" w:space="0" w:color="auto"/>
          </w:divBdr>
        </w:div>
        <w:div w:id="476151311">
          <w:marLeft w:val="0"/>
          <w:marRight w:val="0"/>
          <w:marTop w:val="0"/>
          <w:marBottom w:val="0"/>
          <w:divBdr>
            <w:top w:val="none" w:sz="0" w:space="0" w:color="auto"/>
            <w:left w:val="none" w:sz="0" w:space="0" w:color="auto"/>
            <w:bottom w:val="none" w:sz="0" w:space="0" w:color="auto"/>
            <w:right w:val="none" w:sz="0" w:space="0" w:color="auto"/>
          </w:divBdr>
        </w:div>
        <w:div w:id="983435394">
          <w:marLeft w:val="0"/>
          <w:marRight w:val="0"/>
          <w:marTop w:val="0"/>
          <w:marBottom w:val="0"/>
          <w:divBdr>
            <w:top w:val="none" w:sz="0" w:space="0" w:color="auto"/>
            <w:left w:val="none" w:sz="0" w:space="0" w:color="auto"/>
            <w:bottom w:val="none" w:sz="0" w:space="0" w:color="auto"/>
            <w:right w:val="none" w:sz="0" w:space="0" w:color="auto"/>
          </w:divBdr>
        </w:div>
        <w:div w:id="1739476911">
          <w:marLeft w:val="0"/>
          <w:marRight w:val="0"/>
          <w:marTop w:val="0"/>
          <w:marBottom w:val="0"/>
          <w:divBdr>
            <w:top w:val="none" w:sz="0" w:space="0" w:color="auto"/>
            <w:left w:val="none" w:sz="0" w:space="0" w:color="auto"/>
            <w:bottom w:val="none" w:sz="0" w:space="0" w:color="auto"/>
            <w:right w:val="none" w:sz="0" w:space="0" w:color="auto"/>
          </w:divBdr>
        </w:div>
        <w:div w:id="2064478466">
          <w:marLeft w:val="0"/>
          <w:marRight w:val="0"/>
          <w:marTop w:val="0"/>
          <w:marBottom w:val="0"/>
          <w:divBdr>
            <w:top w:val="none" w:sz="0" w:space="0" w:color="auto"/>
            <w:left w:val="none" w:sz="0" w:space="0" w:color="auto"/>
            <w:bottom w:val="none" w:sz="0" w:space="0" w:color="auto"/>
            <w:right w:val="none" w:sz="0" w:space="0" w:color="auto"/>
          </w:divBdr>
        </w:div>
        <w:div w:id="208542436">
          <w:marLeft w:val="0"/>
          <w:marRight w:val="0"/>
          <w:marTop w:val="0"/>
          <w:marBottom w:val="0"/>
          <w:divBdr>
            <w:top w:val="none" w:sz="0" w:space="0" w:color="auto"/>
            <w:left w:val="none" w:sz="0" w:space="0" w:color="auto"/>
            <w:bottom w:val="none" w:sz="0" w:space="0" w:color="auto"/>
            <w:right w:val="none" w:sz="0" w:space="0" w:color="auto"/>
          </w:divBdr>
        </w:div>
        <w:div w:id="884290725">
          <w:marLeft w:val="0"/>
          <w:marRight w:val="0"/>
          <w:marTop w:val="0"/>
          <w:marBottom w:val="0"/>
          <w:divBdr>
            <w:top w:val="none" w:sz="0" w:space="0" w:color="auto"/>
            <w:left w:val="none" w:sz="0" w:space="0" w:color="auto"/>
            <w:bottom w:val="none" w:sz="0" w:space="0" w:color="auto"/>
            <w:right w:val="none" w:sz="0" w:space="0" w:color="auto"/>
          </w:divBdr>
        </w:div>
        <w:div w:id="1125662532">
          <w:marLeft w:val="0"/>
          <w:marRight w:val="0"/>
          <w:marTop w:val="0"/>
          <w:marBottom w:val="0"/>
          <w:divBdr>
            <w:top w:val="none" w:sz="0" w:space="0" w:color="auto"/>
            <w:left w:val="none" w:sz="0" w:space="0" w:color="auto"/>
            <w:bottom w:val="none" w:sz="0" w:space="0" w:color="auto"/>
            <w:right w:val="none" w:sz="0" w:space="0" w:color="auto"/>
          </w:divBdr>
        </w:div>
        <w:div w:id="592739025">
          <w:marLeft w:val="0"/>
          <w:marRight w:val="0"/>
          <w:marTop w:val="0"/>
          <w:marBottom w:val="0"/>
          <w:divBdr>
            <w:top w:val="none" w:sz="0" w:space="0" w:color="auto"/>
            <w:left w:val="none" w:sz="0" w:space="0" w:color="auto"/>
            <w:bottom w:val="none" w:sz="0" w:space="0" w:color="auto"/>
            <w:right w:val="none" w:sz="0" w:space="0" w:color="auto"/>
          </w:divBdr>
        </w:div>
        <w:div w:id="1669862594">
          <w:marLeft w:val="0"/>
          <w:marRight w:val="0"/>
          <w:marTop w:val="0"/>
          <w:marBottom w:val="0"/>
          <w:divBdr>
            <w:top w:val="none" w:sz="0" w:space="0" w:color="auto"/>
            <w:left w:val="none" w:sz="0" w:space="0" w:color="auto"/>
            <w:bottom w:val="none" w:sz="0" w:space="0" w:color="auto"/>
            <w:right w:val="none" w:sz="0" w:space="0" w:color="auto"/>
          </w:divBdr>
        </w:div>
        <w:div w:id="1663586265">
          <w:marLeft w:val="0"/>
          <w:marRight w:val="0"/>
          <w:marTop w:val="0"/>
          <w:marBottom w:val="0"/>
          <w:divBdr>
            <w:top w:val="none" w:sz="0" w:space="0" w:color="auto"/>
            <w:left w:val="none" w:sz="0" w:space="0" w:color="auto"/>
            <w:bottom w:val="none" w:sz="0" w:space="0" w:color="auto"/>
            <w:right w:val="none" w:sz="0" w:space="0" w:color="auto"/>
          </w:divBdr>
        </w:div>
        <w:div w:id="1279989843">
          <w:marLeft w:val="0"/>
          <w:marRight w:val="0"/>
          <w:marTop w:val="0"/>
          <w:marBottom w:val="0"/>
          <w:divBdr>
            <w:top w:val="none" w:sz="0" w:space="0" w:color="auto"/>
            <w:left w:val="none" w:sz="0" w:space="0" w:color="auto"/>
            <w:bottom w:val="none" w:sz="0" w:space="0" w:color="auto"/>
            <w:right w:val="none" w:sz="0" w:space="0" w:color="auto"/>
          </w:divBdr>
        </w:div>
        <w:div w:id="883633914">
          <w:marLeft w:val="0"/>
          <w:marRight w:val="0"/>
          <w:marTop w:val="0"/>
          <w:marBottom w:val="0"/>
          <w:divBdr>
            <w:top w:val="none" w:sz="0" w:space="0" w:color="auto"/>
            <w:left w:val="none" w:sz="0" w:space="0" w:color="auto"/>
            <w:bottom w:val="none" w:sz="0" w:space="0" w:color="auto"/>
            <w:right w:val="none" w:sz="0" w:space="0" w:color="auto"/>
          </w:divBdr>
        </w:div>
        <w:div w:id="1177038939">
          <w:marLeft w:val="0"/>
          <w:marRight w:val="0"/>
          <w:marTop w:val="0"/>
          <w:marBottom w:val="0"/>
          <w:divBdr>
            <w:top w:val="none" w:sz="0" w:space="0" w:color="auto"/>
            <w:left w:val="none" w:sz="0" w:space="0" w:color="auto"/>
            <w:bottom w:val="none" w:sz="0" w:space="0" w:color="auto"/>
            <w:right w:val="none" w:sz="0" w:space="0" w:color="auto"/>
          </w:divBdr>
        </w:div>
      </w:divsChild>
    </w:div>
    <w:div w:id="687558259">
      <w:bodyDiv w:val="1"/>
      <w:marLeft w:val="0"/>
      <w:marRight w:val="0"/>
      <w:marTop w:val="0"/>
      <w:marBottom w:val="0"/>
      <w:divBdr>
        <w:top w:val="none" w:sz="0" w:space="0" w:color="auto"/>
        <w:left w:val="none" w:sz="0" w:space="0" w:color="auto"/>
        <w:bottom w:val="none" w:sz="0" w:space="0" w:color="auto"/>
        <w:right w:val="none" w:sz="0" w:space="0" w:color="auto"/>
      </w:divBdr>
    </w:div>
    <w:div w:id="706761999">
      <w:bodyDiv w:val="1"/>
      <w:marLeft w:val="0"/>
      <w:marRight w:val="0"/>
      <w:marTop w:val="0"/>
      <w:marBottom w:val="0"/>
      <w:divBdr>
        <w:top w:val="none" w:sz="0" w:space="0" w:color="auto"/>
        <w:left w:val="none" w:sz="0" w:space="0" w:color="auto"/>
        <w:bottom w:val="none" w:sz="0" w:space="0" w:color="auto"/>
        <w:right w:val="none" w:sz="0" w:space="0" w:color="auto"/>
      </w:divBdr>
      <w:divsChild>
        <w:div w:id="623389632">
          <w:marLeft w:val="0"/>
          <w:marRight w:val="0"/>
          <w:marTop w:val="0"/>
          <w:marBottom w:val="0"/>
          <w:divBdr>
            <w:top w:val="none" w:sz="0" w:space="0" w:color="auto"/>
            <w:left w:val="none" w:sz="0" w:space="0" w:color="auto"/>
            <w:bottom w:val="none" w:sz="0" w:space="0" w:color="auto"/>
            <w:right w:val="none" w:sz="0" w:space="0" w:color="auto"/>
          </w:divBdr>
        </w:div>
        <w:div w:id="77099501">
          <w:marLeft w:val="0"/>
          <w:marRight w:val="0"/>
          <w:marTop w:val="0"/>
          <w:marBottom w:val="0"/>
          <w:divBdr>
            <w:top w:val="none" w:sz="0" w:space="0" w:color="auto"/>
            <w:left w:val="none" w:sz="0" w:space="0" w:color="auto"/>
            <w:bottom w:val="none" w:sz="0" w:space="0" w:color="auto"/>
            <w:right w:val="none" w:sz="0" w:space="0" w:color="auto"/>
          </w:divBdr>
        </w:div>
      </w:divsChild>
    </w:div>
    <w:div w:id="728847563">
      <w:bodyDiv w:val="1"/>
      <w:marLeft w:val="0"/>
      <w:marRight w:val="0"/>
      <w:marTop w:val="0"/>
      <w:marBottom w:val="0"/>
      <w:divBdr>
        <w:top w:val="none" w:sz="0" w:space="0" w:color="auto"/>
        <w:left w:val="none" w:sz="0" w:space="0" w:color="auto"/>
        <w:bottom w:val="none" w:sz="0" w:space="0" w:color="auto"/>
        <w:right w:val="none" w:sz="0" w:space="0" w:color="auto"/>
      </w:divBdr>
      <w:divsChild>
        <w:div w:id="62989661">
          <w:marLeft w:val="0"/>
          <w:marRight w:val="0"/>
          <w:marTop w:val="0"/>
          <w:marBottom w:val="0"/>
          <w:divBdr>
            <w:top w:val="none" w:sz="0" w:space="0" w:color="auto"/>
            <w:left w:val="none" w:sz="0" w:space="0" w:color="auto"/>
            <w:bottom w:val="none" w:sz="0" w:space="0" w:color="auto"/>
            <w:right w:val="none" w:sz="0" w:space="0" w:color="auto"/>
          </w:divBdr>
        </w:div>
        <w:div w:id="2055155766">
          <w:marLeft w:val="0"/>
          <w:marRight w:val="0"/>
          <w:marTop w:val="0"/>
          <w:marBottom w:val="0"/>
          <w:divBdr>
            <w:top w:val="none" w:sz="0" w:space="0" w:color="auto"/>
            <w:left w:val="none" w:sz="0" w:space="0" w:color="auto"/>
            <w:bottom w:val="none" w:sz="0" w:space="0" w:color="auto"/>
            <w:right w:val="none" w:sz="0" w:space="0" w:color="auto"/>
          </w:divBdr>
        </w:div>
        <w:div w:id="564756074">
          <w:marLeft w:val="0"/>
          <w:marRight w:val="0"/>
          <w:marTop w:val="0"/>
          <w:marBottom w:val="0"/>
          <w:divBdr>
            <w:top w:val="none" w:sz="0" w:space="0" w:color="auto"/>
            <w:left w:val="none" w:sz="0" w:space="0" w:color="auto"/>
            <w:bottom w:val="none" w:sz="0" w:space="0" w:color="auto"/>
            <w:right w:val="none" w:sz="0" w:space="0" w:color="auto"/>
          </w:divBdr>
        </w:div>
        <w:div w:id="1497768040">
          <w:marLeft w:val="0"/>
          <w:marRight w:val="0"/>
          <w:marTop w:val="0"/>
          <w:marBottom w:val="0"/>
          <w:divBdr>
            <w:top w:val="none" w:sz="0" w:space="0" w:color="auto"/>
            <w:left w:val="none" w:sz="0" w:space="0" w:color="auto"/>
            <w:bottom w:val="none" w:sz="0" w:space="0" w:color="auto"/>
            <w:right w:val="none" w:sz="0" w:space="0" w:color="auto"/>
          </w:divBdr>
        </w:div>
        <w:div w:id="1204247942">
          <w:marLeft w:val="0"/>
          <w:marRight w:val="0"/>
          <w:marTop w:val="0"/>
          <w:marBottom w:val="0"/>
          <w:divBdr>
            <w:top w:val="none" w:sz="0" w:space="0" w:color="auto"/>
            <w:left w:val="none" w:sz="0" w:space="0" w:color="auto"/>
            <w:bottom w:val="none" w:sz="0" w:space="0" w:color="auto"/>
            <w:right w:val="none" w:sz="0" w:space="0" w:color="auto"/>
          </w:divBdr>
        </w:div>
        <w:div w:id="2136293295">
          <w:marLeft w:val="0"/>
          <w:marRight w:val="0"/>
          <w:marTop w:val="0"/>
          <w:marBottom w:val="0"/>
          <w:divBdr>
            <w:top w:val="none" w:sz="0" w:space="0" w:color="auto"/>
            <w:left w:val="none" w:sz="0" w:space="0" w:color="auto"/>
            <w:bottom w:val="none" w:sz="0" w:space="0" w:color="auto"/>
            <w:right w:val="none" w:sz="0" w:space="0" w:color="auto"/>
          </w:divBdr>
        </w:div>
        <w:div w:id="748161299">
          <w:marLeft w:val="0"/>
          <w:marRight w:val="0"/>
          <w:marTop w:val="0"/>
          <w:marBottom w:val="0"/>
          <w:divBdr>
            <w:top w:val="none" w:sz="0" w:space="0" w:color="auto"/>
            <w:left w:val="none" w:sz="0" w:space="0" w:color="auto"/>
            <w:bottom w:val="none" w:sz="0" w:space="0" w:color="auto"/>
            <w:right w:val="none" w:sz="0" w:space="0" w:color="auto"/>
          </w:divBdr>
        </w:div>
      </w:divsChild>
    </w:div>
    <w:div w:id="735130124">
      <w:bodyDiv w:val="1"/>
      <w:marLeft w:val="0"/>
      <w:marRight w:val="0"/>
      <w:marTop w:val="0"/>
      <w:marBottom w:val="0"/>
      <w:divBdr>
        <w:top w:val="none" w:sz="0" w:space="0" w:color="auto"/>
        <w:left w:val="none" w:sz="0" w:space="0" w:color="auto"/>
        <w:bottom w:val="none" w:sz="0" w:space="0" w:color="auto"/>
        <w:right w:val="none" w:sz="0" w:space="0" w:color="auto"/>
      </w:divBdr>
      <w:divsChild>
        <w:div w:id="1645349719">
          <w:marLeft w:val="0"/>
          <w:marRight w:val="0"/>
          <w:marTop w:val="0"/>
          <w:marBottom w:val="0"/>
          <w:divBdr>
            <w:top w:val="none" w:sz="0" w:space="0" w:color="auto"/>
            <w:left w:val="none" w:sz="0" w:space="0" w:color="auto"/>
            <w:bottom w:val="none" w:sz="0" w:space="0" w:color="auto"/>
            <w:right w:val="none" w:sz="0" w:space="0" w:color="auto"/>
          </w:divBdr>
        </w:div>
        <w:div w:id="631978277">
          <w:marLeft w:val="0"/>
          <w:marRight w:val="0"/>
          <w:marTop w:val="0"/>
          <w:marBottom w:val="0"/>
          <w:divBdr>
            <w:top w:val="none" w:sz="0" w:space="0" w:color="auto"/>
            <w:left w:val="none" w:sz="0" w:space="0" w:color="auto"/>
            <w:bottom w:val="none" w:sz="0" w:space="0" w:color="auto"/>
            <w:right w:val="none" w:sz="0" w:space="0" w:color="auto"/>
          </w:divBdr>
        </w:div>
        <w:div w:id="1786928288">
          <w:marLeft w:val="0"/>
          <w:marRight w:val="0"/>
          <w:marTop w:val="0"/>
          <w:marBottom w:val="0"/>
          <w:divBdr>
            <w:top w:val="none" w:sz="0" w:space="0" w:color="auto"/>
            <w:left w:val="none" w:sz="0" w:space="0" w:color="auto"/>
            <w:bottom w:val="none" w:sz="0" w:space="0" w:color="auto"/>
            <w:right w:val="none" w:sz="0" w:space="0" w:color="auto"/>
          </w:divBdr>
        </w:div>
        <w:div w:id="2046060187">
          <w:marLeft w:val="0"/>
          <w:marRight w:val="0"/>
          <w:marTop w:val="0"/>
          <w:marBottom w:val="0"/>
          <w:divBdr>
            <w:top w:val="none" w:sz="0" w:space="0" w:color="auto"/>
            <w:left w:val="none" w:sz="0" w:space="0" w:color="auto"/>
            <w:bottom w:val="none" w:sz="0" w:space="0" w:color="auto"/>
            <w:right w:val="none" w:sz="0" w:space="0" w:color="auto"/>
          </w:divBdr>
        </w:div>
        <w:div w:id="2041928371">
          <w:marLeft w:val="0"/>
          <w:marRight w:val="0"/>
          <w:marTop w:val="0"/>
          <w:marBottom w:val="0"/>
          <w:divBdr>
            <w:top w:val="none" w:sz="0" w:space="0" w:color="auto"/>
            <w:left w:val="none" w:sz="0" w:space="0" w:color="auto"/>
            <w:bottom w:val="none" w:sz="0" w:space="0" w:color="auto"/>
            <w:right w:val="none" w:sz="0" w:space="0" w:color="auto"/>
          </w:divBdr>
        </w:div>
        <w:div w:id="386151818">
          <w:marLeft w:val="0"/>
          <w:marRight w:val="0"/>
          <w:marTop w:val="0"/>
          <w:marBottom w:val="0"/>
          <w:divBdr>
            <w:top w:val="none" w:sz="0" w:space="0" w:color="auto"/>
            <w:left w:val="none" w:sz="0" w:space="0" w:color="auto"/>
            <w:bottom w:val="none" w:sz="0" w:space="0" w:color="auto"/>
            <w:right w:val="none" w:sz="0" w:space="0" w:color="auto"/>
          </w:divBdr>
        </w:div>
        <w:div w:id="306476712">
          <w:marLeft w:val="0"/>
          <w:marRight w:val="0"/>
          <w:marTop w:val="0"/>
          <w:marBottom w:val="0"/>
          <w:divBdr>
            <w:top w:val="none" w:sz="0" w:space="0" w:color="auto"/>
            <w:left w:val="none" w:sz="0" w:space="0" w:color="auto"/>
            <w:bottom w:val="none" w:sz="0" w:space="0" w:color="auto"/>
            <w:right w:val="none" w:sz="0" w:space="0" w:color="auto"/>
          </w:divBdr>
        </w:div>
        <w:div w:id="1152595775">
          <w:marLeft w:val="0"/>
          <w:marRight w:val="0"/>
          <w:marTop w:val="0"/>
          <w:marBottom w:val="0"/>
          <w:divBdr>
            <w:top w:val="none" w:sz="0" w:space="0" w:color="auto"/>
            <w:left w:val="none" w:sz="0" w:space="0" w:color="auto"/>
            <w:bottom w:val="none" w:sz="0" w:space="0" w:color="auto"/>
            <w:right w:val="none" w:sz="0" w:space="0" w:color="auto"/>
          </w:divBdr>
        </w:div>
        <w:div w:id="2141223985">
          <w:marLeft w:val="0"/>
          <w:marRight w:val="0"/>
          <w:marTop w:val="0"/>
          <w:marBottom w:val="0"/>
          <w:divBdr>
            <w:top w:val="none" w:sz="0" w:space="0" w:color="auto"/>
            <w:left w:val="none" w:sz="0" w:space="0" w:color="auto"/>
            <w:bottom w:val="none" w:sz="0" w:space="0" w:color="auto"/>
            <w:right w:val="none" w:sz="0" w:space="0" w:color="auto"/>
          </w:divBdr>
        </w:div>
        <w:div w:id="135806705">
          <w:marLeft w:val="0"/>
          <w:marRight w:val="0"/>
          <w:marTop w:val="0"/>
          <w:marBottom w:val="0"/>
          <w:divBdr>
            <w:top w:val="none" w:sz="0" w:space="0" w:color="auto"/>
            <w:left w:val="none" w:sz="0" w:space="0" w:color="auto"/>
            <w:bottom w:val="none" w:sz="0" w:space="0" w:color="auto"/>
            <w:right w:val="none" w:sz="0" w:space="0" w:color="auto"/>
          </w:divBdr>
        </w:div>
        <w:div w:id="777262815">
          <w:marLeft w:val="0"/>
          <w:marRight w:val="0"/>
          <w:marTop w:val="0"/>
          <w:marBottom w:val="0"/>
          <w:divBdr>
            <w:top w:val="none" w:sz="0" w:space="0" w:color="auto"/>
            <w:left w:val="none" w:sz="0" w:space="0" w:color="auto"/>
            <w:bottom w:val="none" w:sz="0" w:space="0" w:color="auto"/>
            <w:right w:val="none" w:sz="0" w:space="0" w:color="auto"/>
          </w:divBdr>
        </w:div>
        <w:div w:id="1801222650">
          <w:marLeft w:val="0"/>
          <w:marRight w:val="0"/>
          <w:marTop w:val="0"/>
          <w:marBottom w:val="0"/>
          <w:divBdr>
            <w:top w:val="none" w:sz="0" w:space="0" w:color="auto"/>
            <w:left w:val="none" w:sz="0" w:space="0" w:color="auto"/>
            <w:bottom w:val="none" w:sz="0" w:space="0" w:color="auto"/>
            <w:right w:val="none" w:sz="0" w:space="0" w:color="auto"/>
          </w:divBdr>
        </w:div>
        <w:div w:id="424225047">
          <w:marLeft w:val="0"/>
          <w:marRight w:val="0"/>
          <w:marTop w:val="0"/>
          <w:marBottom w:val="0"/>
          <w:divBdr>
            <w:top w:val="none" w:sz="0" w:space="0" w:color="auto"/>
            <w:left w:val="none" w:sz="0" w:space="0" w:color="auto"/>
            <w:bottom w:val="none" w:sz="0" w:space="0" w:color="auto"/>
            <w:right w:val="none" w:sz="0" w:space="0" w:color="auto"/>
          </w:divBdr>
        </w:div>
        <w:div w:id="1686397156">
          <w:marLeft w:val="0"/>
          <w:marRight w:val="0"/>
          <w:marTop w:val="0"/>
          <w:marBottom w:val="0"/>
          <w:divBdr>
            <w:top w:val="none" w:sz="0" w:space="0" w:color="auto"/>
            <w:left w:val="none" w:sz="0" w:space="0" w:color="auto"/>
            <w:bottom w:val="none" w:sz="0" w:space="0" w:color="auto"/>
            <w:right w:val="none" w:sz="0" w:space="0" w:color="auto"/>
          </w:divBdr>
        </w:div>
        <w:div w:id="791637189">
          <w:marLeft w:val="0"/>
          <w:marRight w:val="0"/>
          <w:marTop w:val="0"/>
          <w:marBottom w:val="0"/>
          <w:divBdr>
            <w:top w:val="none" w:sz="0" w:space="0" w:color="auto"/>
            <w:left w:val="none" w:sz="0" w:space="0" w:color="auto"/>
            <w:bottom w:val="none" w:sz="0" w:space="0" w:color="auto"/>
            <w:right w:val="none" w:sz="0" w:space="0" w:color="auto"/>
          </w:divBdr>
        </w:div>
        <w:div w:id="1935740905">
          <w:marLeft w:val="0"/>
          <w:marRight w:val="0"/>
          <w:marTop w:val="0"/>
          <w:marBottom w:val="0"/>
          <w:divBdr>
            <w:top w:val="none" w:sz="0" w:space="0" w:color="auto"/>
            <w:left w:val="none" w:sz="0" w:space="0" w:color="auto"/>
            <w:bottom w:val="none" w:sz="0" w:space="0" w:color="auto"/>
            <w:right w:val="none" w:sz="0" w:space="0" w:color="auto"/>
          </w:divBdr>
        </w:div>
        <w:div w:id="2002728868">
          <w:marLeft w:val="0"/>
          <w:marRight w:val="0"/>
          <w:marTop w:val="0"/>
          <w:marBottom w:val="0"/>
          <w:divBdr>
            <w:top w:val="none" w:sz="0" w:space="0" w:color="auto"/>
            <w:left w:val="none" w:sz="0" w:space="0" w:color="auto"/>
            <w:bottom w:val="none" w:sz="0" w:space="0" w:color="auto"/>
            <w:right w:val="none" w:sz="0" w:space="0" w:color="auto"/>
          </w:divBdr>
        </w:div>
      </w:divsChild>
    </w:div>
    <w:div w:id="735784609">
      <w:bodyDiv w:val="1"/>
      <w:marLeft w:val="0"/>
      <w:marRight w:val="0"/>
      <w:marTop w:val="0"/>
      <w:marBottom w:val="0"/>
      <w:divBdr>
        <w:top w:val="none" w:sz="0" w:space="0" w:color="auto"/>
        <w:left w:val="none" w:sz="0" w:space="0" w:color="auto"/>
        <w:bottom w:val="none" w:sz="0" w:space="0" w:color="auto"/>
        <w:right w:val="none" w:sz="0" w:space="0" w:color="auto"/>
      </w:divBdr>
      <w:divsChild>
        <w:div w:id="1025212259">
          <w:marLeft w:val="0"/>
          <w:marRight w:val="0"/>
          <w:marTop w:val="0"/>
          <w:marBottom w:val="0"/>
          <w:divBdr>
            <w:top w:val="none" w:sz="0" w:space="0" w:color="auto"/>
            <w:left w:val="none" w:sz="0" w:space="0" w:color="auto"/>
            <w:bottom w:val="none" w:sz="0" w:space="0" w:color="auto"/>
            <w:right w:val="none" w:sz="0" w:space="0" w:color="auto"/>
          </w:divBdr>
        </w:div>
        <w:div w:id="740064453">
          <w:marLeft w:val="0"/>
          <w:marRight w:val="0"/>
          <w:marTop w:val="0"/>
          <w:marBottom w:val="0"/>
          <w:divBdr>
            <w:top w:val="none" w:sz="0" w:space="0" w:color="auto"/>
            <w:left w:val="none" w:sz="0" w:space="0" w:color="auto"/>
            <w:bottom w:val="none" w:sz="0" w:space="0" w:color="auto"/>
            <w:right w:val="none" w:sz="0" w:space="0" w:color="auto"/>
          </w:divBdr>
        </w:div>
      </w:divsChild>
    </w:div>
    <w:div w:id="738333552">
      <w:bodyDiv w:val="1"/>
      <w:marLeft w:val="0"/>
      <w:marRight w:val="0"/>
      <w:marTop w:val="0"/>
      <w:marBottom w:val="0"/>
      <w:divBdr>
        <w:top w:val="none" w:sz="0" w:space="0" w:color="auto"/>
        <w:left w:val="none" w:sz="0" w:space="0" w:color="auto"/>
        <w:bottom w:val="none" w:sz="0" w:space="0" w:color="auto"/>
        <w:right w:val="none" w:sz="0" w:space="0" w:color="auto"/>
      </w:divBdr>
      <w:divsChild>
        <w:div w:id="266088555">
          <w:marLeft w:val="0"/>
          <w:marRight w:val="0"/>
          <w:marTop w:val="0"/>
          <w:marBottom w:val="0"/>
          <w:divBdr>
            <w:top w:val="none" w:sz="0" w:space="0" w:color="auto"/>
            <w:left w:val="none" w:sz="0" w:space="0" w:color="auto"/>
            <w:bottom w:val="none" w:sz="0" w:space="0" w:color="auto"/>
            <w:right w:val="none" w:sz="0" w:space="0" w:color="auto"/>
          </w:divBdr>
        </w:div>
        <w:div w:id="127403350">
          <w:marLeft w:val="0"/>
          <w:marRight w:val="0"/>
          <w:marTop w:val="0"/>
          <w:marBottom w:val="0"/>
          <w:divBdr>
            <w:top w:val="none" w:sz="0" w:space="0" w:color="auto"/>
            <w:left w:val="none" w:sz="0" w:space="0" w:color="auto"/>
            <w:bottom w:val="none" w:sz="0" w:space="0" w:color="auto"/>
            <w:right w:val="none" w:sz="0" w:space="0" w:color="auto"/>
          </w:divBdr>
        </w:div>
        <w:div w:id="1343976449">
          <w:marLeft w:val="0"/>
          <w:marRight w:val="0"/>
          <w:marTop w:val="0"/>
          <w:marBottom w:val="0"/>
          <w:divBdr>
            <w:top w:val="none" w:sz="0" w:space="0" w:color="auto"/>
            <w:left w:val="none" w:sz="0" w:space="0" w:color="auto"/>
            <w:bottom w:val="none" w:sz="0" w:space="0" w:color="auto"/>
            <w:right w:val="none" w:sz="0" w:space="0" w:color="auto"/>
          </w:divBdr>
        </w:div>
        <w:div w:id="104083716">
          <w:marLeft w:val="0"/>
          <w:marRight w:val="0"/>
          <w:marTop w:val="0"/>
          <w:marBottom w:val="0"/>
          <w:divBdr>
            <w:top w:val="none" w:sz="0" w:space="0" w:color="auto"/>
            <w:left w:val="none" w:sz="0" w:space="0" w:color="auto"/>
            <w:bottom w:val="none" w:sz="0" w:space="0" w:color="auto"/>
            <w:right w:val="none" w:sz="0" w:space="0" w:color="auto"/>
          </w:divBdr>
        </w:div>
        <w:div w:id="57672226">
          <w:marLeft w:val="0"/>
          <w:marRight w:val="0"/>
          <w:marTop w:val="0"/>
          <w:marBottom w:val="0"/>
          <w:divBdr>
            <w:top w:val="none" w:sz="0" w:space="0" w:color="auto"/>
            <w:left w:val="none" w:sz="0" w:space="0" w:color="auto"/>
            <w:bottom w:val="none" w:sz="0" w:space="0" w:color="auto"/>
            <w:right w:val="none" w:sz="0" w:space="0" w:color="auto"/>
          </w:divBdr>
        </w:div>
        <w:div w:id="1698659589">
          <w:marLeft w:val="0"/>
          <w:marRight w:val="0"/>
          <w:marTop w:val="0"/>
          <w:marBottom w:val="0"/>
          <w:divBdr>
            <w:top w:val="none" w:sz="0" w:space="0" w:color="auto"/>
            <w:left w:val="none" w:sz="0" w:space="0" w:color="auto"/>
            <w:bottom w:val="none" w:sz="0" w:space="0" w:color="auto"/>
            <w:right w:val="none" w:sz="0" w:space="0" w:color="auto"/>
          </w:divBdr>
        </w:div>
        <w:div w:id="1288509857">
          <w:marLeft w:val="0"/>
          <w:marRight w:val="0"/>
          <w:marTop w:val="0"/>
          <w:marBottom w:val="0"/>
          <w:divBdr>
            <w:top w:val="none" w:sz="0" w:space="0" w:color="auto"/>
            <w:left w:val="none" w:sz="0" w:space="0" w:color="auto"/>
            <w:bottom w:val="none" w:sz="0" w:space="0" w:color="auto"/>
            <w:right w:val="none" w:sz="0" w:space="0" w:color="auto"/>
          </w:divBdr>
        </w:div>
        <w:div w:id="944189883">
          <w:marLeft w:val="0"/>
          <w:marRight w:val="0"/>
          <w:marTop w:val="0"/>
          <w:marBottom w:val="0"/>
          <w:divBdr>
            <w:top w:val="none" w:sz="0" w:space="0" w:color="auto"/>
            <w:left w:val="none" w:sz="0" w:space="0" w:color="auto"/>
            <w:bottom w:val="none" w:sz="0" w:space="0" w:color="auto"/>
            <w:right w:val="none" w:sz="0" w:space="0" w:color="auto"/>
          </w:divBdr>
        </w:div>
        <w:div w:id="1642539758">
          <w:marLeft w:val="0"/>
          <w:marRight w:val="0"/>
          <w:marTop w:val="0"/>
          <w:marBottom w:val="0"/>
          <w:divBdr>
            <w:top w:val="none" w:sz="0" w:space="0" w:color="auto"/>
            <w:left w:val="none" w:sz="0" w:space="0" w:color="auto"/>
            <w:bottom w:val="none" w:sz="0" w:space="0" w:color="auto"/>
            <w:right w:val="none" w:sz="0" w:space="0" w:color="auto"/>
          </w:divBdr>
        </w:div>
        <w:div w:id="2021616358">
          <w:marLeft w:val="0"/>
          <w:marRight w:val="0"/>
          <w:marTop w:val="0"/>
          <w:marBottom w:val="0"/>
          <w:divBdr>
            <w:top w:val="none" w:sz="0" w:space="0" w:color="auto"/>
            <w:left w:val="none" w:sz="0" w:space="0" w:color="auto"/>
            <w:bottom w:val="none" w:sz="0" w:space="0" w:color="auto"/>
            <w:right w:val="none" w:sz="0" w:space="0" w:color="auto"/>
          </w:divBdr>
        </w:div>
        <w:div w:id="871648121">
          <w:marLeft w:val="0"/>
          <w:marRight w:val="0"/>
          <w:marTop w:val="0"/>
          <w:marBottom w:val="0"/>
          <w:divBdr>
            <w:top w:val="none" w:sz="0" w:space="0" w:color="auto"/>
            <w:left w:val="none" w:sz="0" w:space="0" w:color="auto"/>
            <w:bottom w:val="none" w:sz="0" w:space="0" w:color="auto"/>
            <w:right w:val="none" w:sz="0" w:space="0" w:color="auto"/>
          </w:divBdr>
        </w:div>
        <w:div w:id="1846090576">
          <w:marLeft w:val="0"/>
          <w:marRight w:val="0"/>
          <w:marTop w:val="0"/>
          <w:marBottom w:val="0"/>
          <w:divBdr>
            <w:top w:val="none" w:sz="0" w:space="0" w:color="auto"/>
            <w:left w:val="none" w:sz="0" w:space="0" w:color="auto"/>
            <w:bottom w:val="none" w:sz="0" w:space="0" w:color="auto"/>
            <w:right w:val="none" w:sz="0" w:space="0" w:color="auto"/>
          </w:divBdr>
        </w:div>
        <w:div w:id="1516845362">
          <w:marLeft w:val="0"/>
          <w:marRight w:val="0"/>
          <w:marTop w:val="0"/>
          <w:marBottom w:val="0"/>
          <w:divBdr>
            <w:top w:val="none" w:sz="0" w:space="0" w:color="auto"/>
            <w:left w:val="none" w:sz="0" w:space="0" w:color="auto"/>
            <w:bottom w:val="none" w:sz="0" w:space="0" w:color="auto"/>
            <w:right w:val="none" w:sz="0" w:space="0" w:color="auto"/>
          </w:divBdr>
        </w:div>
        <w:div w:id="1563178725">
          <w:marLeft w:val="0"/>
          <w:marRight w:val="0"/>
          <w:marTop w:val="0"/>
          <w:marBottom w:val="0"/>
          <w:divBdr>
            <w:top w:val="none" w:sz="0" w:space="0" w:color="auto"/>
            <w:left w:val="none" w:sz="0" w:space="0" w:color="auto"/>
            <w:bottom w:val="none" w:sz="0" w:space="0" w:color="auto"/>
            <w:right w:val="none" w:sz="0" w:space="0" w:color="auto"/>
          </w:divBdr>
        </w:div>
        <w:div w:id="93718800">
          <w:marLeft w:val="0"/>
          <w:marRight w:val="0"/>
          <w:marTop w:val="0"/>
          <w:marBottom w:val="0"/>
          <w:divBdr>
            <w:top w:val="none" w:sz="0" w:space="0" w:color="auto"/>
            <w:left w:val="none" w:sz="0" w:space="0" w:color="auto"/>
            <w:bottom w:val="none" w:sz="0" w:space="0" w:color="auto"/>
            <w:right w:val="none" w:sz="0" w:space="0" w:color="auto"/>
          </w:divBdr>
        </w:div>
        <w:div w:id="1137455765">
          <w:marLeft w:val="0"/>
          <w:marRight w:val="0"/>
          <w:marTop w:val="0"/>
          <w:marBottom w:val="0"/>
          <w:divBdr>
            <w:top w:val="none" w:sz="0" w:space="0" w:color="auto"/>
            <w:left w:val="none" w:sz="0" w:space="0" w:color="auto"/>
            <w:bottom w:val="none" w:sz="0" w:space="0" w:color="auto"/>
            <w:right w:val="none" w:sz="0" w:space="0" w:color="auto"/>
          </w:divBdr>
        </w:div>
        <w:div w:id="310334939">
          <w:marLeft w:val="0"/>
          <w:marRight w:val="0"/>
          <w:marTop w:val="0"/>
          <w:marBottom w:val="0"/>
          <w:divBdr>
            <w:top w:val="none" w:sz="0" w:space="0" w:color="auto"/>
            <w:left w:val="none" w:sz="0" w:space="0" w:color="auto"/>
            <w:bottom w:val="none" w:sz="0" w:space="0" w:color="auto"/>
            <w:right w:val="none" w:sz="0" w:space="0" w:color="auto"/>
          </w:divBdr>
        </w:div>
        <w:div w:id="1277057810">
          <w:marLeft w:val="0"/>
          <w:marRight w:val="0"/>
          <w:marTop w:val="0"/>
          <w:marBottom w:val="0"/>
          <w:divBdr>
            <w:top w:val="none" w:sz="0" w:space="0" w:color="auto"/>
            <w:left w:val="none" w:sz="0" w:space="0" w:color="auto"/>
            <w:bottom w:val="none" w:sz="0" w:space="0" w:color="auto"/>
            <w:right w:val="none" w:sz="0" w:space="0" w:color="auto"/>
          </w:divBdr>
        </w:div>
        <w:div w:id="1568177894">
          <w:marLeft w:val="0"/>
          <w:marRight w:val="0"/>
          <w:marTop w:val="0"/>
          <w:marBottom w:val="0"/>
          <w:divBdr>
            <w:top w:val="none" w:sz="0" w:space="0" w:color="auto"/>
            <w:left w:val="none" w:sz="0" w:space="0" w:color="auto"/>
            <w:bottom w:val="none" w:sz="0" w:space="0" w:color="auto"/>
            <w:right w:val="none" w:sz="0" w:space="0" w:color="auto"/>
          </w:divBdr>
        </w:div>
        <w:div w:id="1716736035">
          <w:marLeft w:val="0"/>
          <w:marRight w:val="0"/>
          <w:marTop w:val="0"/>
          <w:marBottom w:val="0"/>
          <w:divBdr>
            <w:top w:val="none" w:sz="0" w:space="0" w:color="auto"/>
            <w:left w:val="none" w:sz="0" w:space="0" w:color="auto"/>
            <w:bottom w:val="none" w:sz="0" w:space="0" w:color="auto"/>
            <w:right w:val="none" w:sz="0" w:space="0" w:color="auto"/>
          </w:divBdr>
        </w:div>
        <w:div w:id="1578859386">
          <w:marLeft w:val="0"/>
          <w:marRight w:val="0"/>
          <w:marTop w:val="0"/>
          <w:marBottom w:val="0"/>
          <w:divBdr>
            <w:top w:val="none" w:sz="0" w:space="0" w:color="auto"/>
            <w:left w:val="none" w:sz="0" w:space="0" w:color="auto"/>
            <w:bottom w:val="none" w:sz="0" w:space="0" w:color="auto"/>
            <w:right w:val="none" w:sz="0" w:space="0" w:color="auto"/>
          </w:divBdr>
        </w:div>
        <w:div w:id="299507137">
          <w:marLeft w:val="0"/>
          <w:marRight w:val="0"/>
          <w:marTop w:val="0"/>
          <w:marBottom w:val="0"/>
          <w:divBdr>
            <w:top w:val="none" w:sz="0" w:space="0" w:color="auto"/>
            <w:left w:val="none" w:sz="0" w:space="0" w:color="auto"/>
            <w:bottom w:val="none" w:sz="0" w:space="0" w:color="auto"/>
            <w:right w:val="none" w:sz="0" w:space="0" w:color="auto"/>
          </w:divBdr>
        </w:div>
        <w:div w:id="2021811156">
          <w:marLeft w:val="0"/>
          <w:marRight w:val="0"/>
          <w:marTop w:val="0"/>
          <w:marBottom w:val="0"/>
          <w:divBdr>
            <w:top w:val="none" w:sz="0" w:space="0" w:color="auto"/>
            <w:left w:val="none" w:sz="0" w:space="0" w:color="auto"/>
            <w:bottom w:val="none" w:sz="0" w:space="0" w:color="auto"/>
            <w:right w:val="none" w:sz="0" w:space="0" w:color="auto"/>
          </w:divBdr>
        </w:div>
        <w:div w:id="1754274336">
          <w:marLeft w:val="0"/>
          <w:marRight w:val="0"/>
          <w:marTop w:val="0"/>
          <w:marBottom w:val="0"/>
          <w:divBdr>
            <w:top w:val="none" w:sz="0" w:space="0" w:color="auto"/>
            <w:left w:val="none" w:sz="0" w:space="0" w:color="auto"/>
            <w:bottom w:val="none" w:sz="0" w:space="0" w:color="auto"/>
            <w:right w:val="none" w:sz="0" w:space="0" w:color="auto"/>
          </w:divBdr>
        </w:div>
        <w:div w:id="1208369261">
          <w:marLeft w:val="0"/>
          <w:marRight w:val="0"/>
          <w:marTop w:val="0"/>
          <w:marBottom w:val="0"/>
          <w:divBdr>
            <w:top w:val="none" w:sz="0" w:space="0" w:color="auto"/>
            <w:left w:val="none" w:sz="0" w:space="0" w:color="auto"/>
            <w:bottom w:val="none" w:sz="0" w:space="0" w:color="auto"/>
            <w:right w:val="none" w:sz="0" w:space="0" w:color="auto"/>
          </w:divBdr>
        </w:div>
        <w:div w:id="1129712745">
          <w:marLeft w:val="0"/>
          <w:marRight w:val="0"/>
          <w:marTop w:val="0"/>
          <w:marBottom w:val="0"/>
          <w:divBdr>
            <w:top w:val="none" w:sz="0" w:space="0" w:color="auto"/>
            <w:left w:val="none" w:sz="0" w:space="0" w:color="auto"/>
            <w:bottom w:val="none" w:sz="0" w:space="0" w:color="auto"/>
            <w:right w:val="none" w:sz="0" w:space="0" w:color="auto"/>
          </w:divBdr>
        </w:div>
        <w:div w:id="679698052">
          <w:marLeft w:val="0"/>
          <w:marRight w:val="0"/>
          <w:marTop w:val="0"/>
          <w:marBottom w:val="0"/>
          <w:divBdr>
            <w:top w:val="none" w:sz="0" w:space="0" w:color="auto"/>
            <w:left w:val="none" w:sz="0" w:space="0" w:color="auto"/>
            <w:bottom w:val="none" w:sz="0" w:space="0" w:color="auto"/>
            <w:right w:val="none" w:sz="0" w:space="0" w:color="auto"/>
          </w:divBdr>
        </w:div>
        <w:div w:id="502358118">
          <w:marLeft w:val="0"/>
          <w:marRight w:val="0"/>
          <w:marTop w:val="0"/>
          <w:marBottom w:val="0"/>
          <w:divBdr>
            <w:top w:val="none" w:sz="0" w:space="0" w:color="auto"/>
            <w:left w:val="none" w:sz="0" w:space="0" w:color="auto"/>
            <w:bottom w:val="none" w:sz="0" w:space="0" w:color="auto"/>
            <w:right w:val="none" w:sz="0" w:space="0" w:color="auto"/>
          </w:divBdr>
        </w:div>
        <w:div w:id="1234202039">
          <w:marLeft w:val="0"/>
          <w:marRight w:val="0"/>
          <w:marTop w:val="0"/>
          <w:marBottom w:val="0"/>
          <w:divBdr>
            <w:top w:val="none" w:sz="0" w:space="0" w:color="auto"/>
            <w:left w:val="none" w:sz="0" w:space="0" w:color="auto"/>
            <w:bottom w:val="none" w:sz="0" w:space="0" w:color="auto"/>
            <w:right w:val="none" w:sz="0" w:space="0" w:color="auto"/>
          </w:divBdr>
        </w:div>
        <w:div w:id="1071580773">
          <w:marLeft w:val="0"/>
          <w:marRight w:val="0"/>
          <w:marTop w:val="0"/>
          <w:marBottom w:val="0"/>
          <w:divBdr>
            <w:top w:val="none" w:sz="0" w:space="0" w:color="auto"/>
            <w:left w:val="none" w:sz="0" w:space="0" w:color="auto"/>
            <w:bottom w:val="none" w:sz="0" w:space="0" w:color="auto"/>
            <w:right w:val="none" w:sz="0" w:space="0" w:color="auto"/>
          </w:divBdr>
        </w:div>
        <w:div w:id="1410543299">
          <w:marLeft w:val="0"/>
          <w:marRight w:val="0"/>
          <w:marTop w:val="0"/>
          <w:marBottom w:val="0"/>
          <w:divBdr>
            <w:top w:val="none" w:sz="0" w:space="0" w:color="auto"/>
            <w:left w:val="none" w:sz="0" w:space="0" w:color="auto"/>
            <w:bottom w:val="none" w:sz="0" w:space="0" w:color="auto"/>
            <w:right w:val="none" w:sz="0" w:space="0" w:color="auto"/>
          </w:divBdr>
        </w:div>
        <w:div w:id="55011296">
          <w:marLeft w:val="0"/>
          <w:marRight w:val="0"/>
          <w:marTop w:val="0"/>
          <w:marBottom w:val="0"/>
          <w:divBdr>
            <w:top w:val="none" w:sz="0" w:space="0" w:color="auto"/>
            <w:left w:val="none" w:sz="0" w:space="0" w:color="auto"/>
            <w:bottom w:val="none" w:sz="0" w:space="0" w:color="auto"/>
            <w:right w:val="none" w:sz="0" w:space="0" w:color="auto"/>
          </w:divBdr>
        </w:div>
      </w:divsChild>
    </w:div>
    <w:div w:id="741294557">
      <w:bodyDiv w:val="1"/>
      <w:marLeft w:val="0"/>
      <w:marRight w:val="0"/>
      <w:marTop w:val="0"/>
      <w:marBottom w:val="0"/>
      <w:divBdr>
        <w:top w:val="none" w:sz="0" w:space="0" w:color="auto"/>
        <w:left w:val="none" w:sz="0" w:space="0" w:color="auto"/>
        <w:bottom w:val="none" w:sz="0" w:space="0" w:color="auto"/>
        <w:right w:val="none" w:sz="0" w:space="0" w:color="auto"/>
      </w:divBdr>
    </w:div>
    <w:div w:id="744373264">
      <w:bodyDiv w:val="1"/>
      <w:marLeft w:val="0"/>
      <w:marRight w:val="0"/>
      <w:marTop w:val="0"/>
      <w:marBottom w:val="0"/>
      <w:divBdr>
        <w:top w:val="none" w:sz="0" w:space="0" w:color="auto"/>
        <w:left w:val="none" w:sz="0" w:space="0" w:color="auto"/>
        <w:bottom w:val="none" w:sz="0" w:space="0" w:color="auto"/>
        <w:right w:val="none" w:sz="0" w:space="0" w:color="auto"/>
      </w:divBdr>
      <w:divsChild>
        <w:div w:id="573396949">
          <w:marLeft w:val="0"/>
          <w:marRight w:val="0"/>
          <w:marTop w:val="0"/>
          <w:marBottom w:val="0"/>
          <w:divBdr>
            <w:top w:val="none" w:sz="0" w:space="0" w:color="auto"/>
            <w:left w:val="none" w:sz="0" w:space="0" w:color="auto"/>
            <w:bottom w:val="none" w:sz="0" w:space="0" w:color="auto"/>
            <w:right w:val="none" w:sz="0" w:space="0" w:color="auto"/>
          </w:divBdr>
          <w:divsChild>
            <w:div w:id="1924871581">
              <w:marLeft w:val="0"/>
              <w:marRight w:val="0"/>
              <w:marTop w:val="0"/>
              <w:marBottom w:val="0"/>
              <w:divBdr>
                <w:top w:val="none" w:sz="0" w:space="0" w:color="auto"/>
                <w:left w:val="none" w:sz="0" w:space="0" w:color="auto"/>
                <w:bottom w:val="none" w:sz="0" w:space="0" w:color="auto"/>
                <w:right w:val="none" w:sz="0" w:space="0" w:color="auto"/>
              </w:divBdr>
            </w:div>
            <w:div w:id="1583952725">
              <w:marLeft w:val="0"/>
              <w:marRight w:val="0"/>
              <w:marTop w:val="0"/>
              <w:marBottom w:val="0"/>
              <w:divBdr>
                <w:top w:val="none" w:sz="0" w:space="0" w:color="auto"/>
                <w:left w:val="none" w:sz="0" w:space="0" w:color="auto"/>
                <w:bottom w:val="none" w:sz="0" w:space="0" w:color="auto"/>
                <w:right w:val="none" w:sz="0" w:space="0" w:color="auto"/>
              </w:divBdr>
            </w:div>
            <w:div w:id="1395465000">
              <w:marLeft w:val="0"/>
              <w:marRight w:val="0"/>
              <w:marTop w:val="0"/>
              <w:marBottom w:val="0"/>
              <w:divBdr>
                <w:top w:val="none" w:sz="0" w:space="0" w:color="auto"/>
                <w:left w:val="none" w:sz="0" w:space="0" w:color="auto"/>
                <w:bottom w:val="none" w:sz="0" w:space="0" w:color="auto"/>
                <w:right w:val="none" w:sz="0" w:space="0" w:color="auto"/>
              </w:divBdr>
            </w:div>
            <w:div w:id="1869678523">
              <w:marLeft w:val="0"/>
              <w:marRight w:val="0"/>
              <w:marTop w:val="0"/>
              <w:marBottom w:val="0"/>
              <w:divBdr>
                <w:top w:val="none" w:sz="0" w:space="0" w:color="auto"/>
                <w:left w:val="none" w:sz="0" w:space="0" w:color="auto"/>
                <w:bottom w:val="none" w:sz="0" w:space="0" w:color="auto"/>
                <w:right w:val="none" w:sz="0" w:space="0" w:color="auto"/>
              </w:divBdr>
            </w:div>
            <w:div w:id="639576513">
              <w:marLeft w:val="0"/>
              <w:marRight w:val="0"/>
              <w:marTop w:val="0"/>
              <w:marBottom w:val="0"/>
              <w:divBdr>
                <w:top w:val="none" w:sz="0" w:space="0" w:color="auto"/>
                <w:left w:val="none" w:sz="0" w:space="0" w:color="auto"/>
                <w:bottom w:val="none" w:sz="0" w:space="0" w:color="auto"/>
                <w:right w:val="none" w:sz="0" w:space="0" w:color="auto"/>
              </w:divBdr>
            </w:div>
            <w:div w:id="1555464101">
              <w:marLeft w:val="0"/>
              <w:marRight w:val="0"/>
              <w:marTop w:val="0"/>
              <w:marBottom w:val="0"/>
              <w:divBdr>
                <w:top w:val="none" w:sz="0" w:space="0" w:color="auto"/>
                <w:left w:val="none" w:sz="0" w:space="0" w:color="auto"/>
                <w:bottom w:val="none" w:sz="0" w:space="0" w:color="auto"/>
                <w:right w:val="none" w:sz="0" w:space="0" w:color="auto"/>
              </w:divBdr>
            </w:div>
            <w:div w:id="270599902">
              <w:marLeft w:val="0"/>
              <w:marRight w:val="0"/>
              <w:marTop w:val="0"/>
              <w:marBottom w:val="0"/>
              <w:divBdr>
                <w:top w:val="none" w:sz="0" w:space="0" w:color="auto"/>
                <w:left w:val="none" w:sz="0" w:space="0" w:color="auto"/>
                <w:bottom w:val="none" w:sz="0" w:space="0" w:color="auto"/>
                <w:right w:val="none" w:sz="0" w:space="0" w:color="auto"/>
              </w:divBdr>
            </w:div>
            <w:div w:id="105122952">
              <w:marLeft w:val="0"/>
              <w:marRight w:val="0"/>
              <w:marTop w:val="0"/>
              <w:marBottom w:val="0"/>
              <w:divBdr>
                <w:top w:val="none" w:sz="0" w:space="0" w:color="auto"/>
                <w:left w:val="none" w:sz="0" w:space="0" w:color="auto"/>
                <w:bottom w:val="none" w:sz="0" w:space="0" w:color="auto"/>
                <w:right w:val="none" w:sz="0" w:space="0" w:color="auto"/>
              </w:divBdr>
            </w:div>
            <w:div w:id="1137914993">
              <w:marLeft w:val="0"/>
              <w:marRight w:val="0"/>
              <w:marTop w:val="0"/>
              <w:marBottom w:val="0"/>
              <w:divBdr>
                <w:top w:val="none" w:sz="0" w:space="0" w:color="auto"/>
                <w:left w:val="none" w:sz="0" w:space="0" w:color="auto"/>
                <w:bottom w:val="none" w:sz="0" w:space="0" w:color="auto"/>
                <w:right w:val="none" w:sz="0" w:space="0" w:color="auto"/>
              </w:divBdr>
            </w:div>
            <w:div w:id="1581522832">
              <w:marLeft w:val="0"/>
              <w:marRight w:val="0"/>
              <w:marTop w:val="0"/>
              <w:marBottom w:val="0"/>
              <w:divBdr>
                <w:top w:val="none" w:sz="0" w:space="0" w:color="auto"/>
                <w:left w:val="none" w:sz="0" w:space="0" w:color="auto"/>
                <w:bottom w:val="none" w:sz="0" w:space="0" w:color="auto"/>
                <w:right w:val="none" w:sz="0" w:space="0" w:color="auto"/>
              </w:divBdr>
            </w:div>
            <w:div w:id="1508052997">
              <w:marLeft w:val="0"/>
              <w:marRight w:val="0"/>
              <w:marTop w:val="0"/>
              <w:marBottom w:val="0"/>
              <w:divBdr>
                <w:top w:val="none" w:sz="0" w:space="0" w:color="auto"/>
                <w:left w:val="none" w:sz="0" w:space="0" w:color="auto"/>
                <w:bottom w:val="none" w:sz="0" w:space="0" w:color="auto"/>
                <w:right w:val="none" w:sz="0" w:space="0" w:color="auto"/>
              </w:divBdr>
            </w:div>
            <w:div w:id="614364622">
              <w:marLeft w:val="0"/>
              <w:marRight w:val="0"/>
              <w:marTop w:val="0"/>
              <w:marBottom w:val="0"/>
              <w:divBdr>
                <w:top w:val="none" w:sz="0" w:space="0" w:color="auto"/>
                <w:left w:val="none" w:sz="0" w:space="0" w:color="auto"/>
                <w:bottom w:val="none" w:sz="0" w:space="0" w:color="auto"/>
                <w:right w:val="none" w:sz="0" w:space="0" w:color="auto"/>
              </w:divBdr>
            </w:div>
            <w:div w:id="36273608">
              <w:marLeft w:val="0"/>
              <w:marRight w:val="0"/>
              <w:marTop w:val="0"/>
              <w:marBottom w:val="0"/>
              <w:divBdr>
                <w:top w:val="none" w:sz="0" w:space="0" w:color="auto"/>
                <w:left w:val="none" w:sz="0" w:space="0" w:color="auto"/>
                <w:bottom w:val="none" w:sz="0" w:space="0" w:color="auto"/>
                <w:right w:val="none" w:sz="0" w:space="0" w:color="auto"/>
              </w:divBdr>
            </w:div>
            <w:div w:id="274217416">
              <w:marLeft w:val="0"/>
              <w:marRight w:val="0"/>
              <w:marTop w:val="0"/>
              <w:marBottom w:val="0"/>
              <w:divBdr>
                <w:top w:val="none" w:sz="0" w:space="0" w:color="auto"/>
                <w:left w:val="none" w:sz="0" w:space="0" w:color="auto"/>
                <w:bottom w:val="none" w:sz="0" w:space="0" w:color="auto"/>
                <w:right w:val="none" w:sz="0" w:space="0" w:color="auto"/>
              </w:divBdr>
            </w:div>
            <w:div w:id="1455054773">
              <w:marLeft w:val="0"/>
              <w:marRight w:val="0"/>
              <w:marTop w:val="0"/>
              <w:marBottom w:val="0"/>
              <w:divBdr>
                <w:top w:val="none" w:sz="0" w:space="0" w:color="auto"/>
                <w:left w:val="none" w:sz="0" w:space="0" w:color="auto"/>
                <w:bottom w:val="none" w:sz="0" w:space="0" w:color="auto"/>
                <w:right w:val="none" w:sz="0" w:space="0" w:color="auto"/>
              </w:divBdr>
            </w:div>
            <w:div w:id="1121921364">
              <w:marLeft w:val="0"/>
              <w:marRight w:val="0"/>
              <w:marTop w:val="0"/>
              <w:marBottom w:val="0"/>
              <w:divBdr>
                <w:top w:val="none" w:sz="0" w:space="0" w:color="auto"/>
                <w:left w:val="none" w:sz="0" w:space="0" w:color="auto"/>
                <w:bottom w:val="none" w:sz="0" w:space="0" w:color="auto"/>
                <w:right w:val="none" w:sz="0" w:space="0" w:color="auto"/>
              </w:divBdr>
            </w:div>
            <w:div w:id="227613767">
              <w:marLeft w:val="0"/>
              <w:marRight w:val="0"/>
              <w:marTop w:val="0"/>
              <w:marBottom w:val="0"/>
              <w:divBdr>
                <w:top w:val="none" w:sz="0" w:space="0" w:color="auto"/>
                <w:left w:val="none" w:sz="0" w:space="0" w:color="auto"/>
                <w:bottom w:val="none" w:sz="0" w:space="0" w:color="auto"/>
                <w:right w:val="none" w:sz="0" w:space="0" w:color="auto"/>
              </w:divBdr>
            </w:div>
            <w:div w:id="1838422993">
              <w:marLeft w:val="0"/>
              <w:marRight w:val="0"/>
              <w:marTop w:val="0"/>
              <w:marBottom w:val="0"/>
              <w:divBdr>
                <w:top w:val="none" w:sz="0" w:space="0" w:color="auto"/>
                <w:left w:val="none" w:sz="0" w:space="0" w:color="auto"/>
                <w:bottom w:val="none" w:sz="0" w:space="0" w:color="auto"/>
                <w:right w:val="none" w:sz="0" w:space="0" w:color="auto"/>
              </w:divBdr>
            </w:div>
            <w:div w:id="962200206">
              <w:marLeft w:val="0"/>
              <w:marRight w:val="0"/>
              <w:marTop w:val="0"/>
              <w:marBottom w:val="0"/>
              <w:divBdr>
                <w:top w:val="none" w:sz="0" w:space="0" w:color="auto"/>
                <w:left w:val="none" w:sz="0" w:space="0" w:color="auto"/>
                <w:bottom w:val="none" w:sz="0" w:space="0" w:color="auto"/>
                <w:right w:val="none" w:sz="0" w:space="0" w:color="auto"/>
              </w:divBdr>
            </w:div>
            <w:div w:id="358703423">
              <w:marLeft w:val="0"/>
              <w:marRight w:val="0"/>
              <w:marTop w:val="0"/>
              <w:marBottom w:val="0"/>
              <w:divBdr>
                <w:top w:val="none" w:sz="0" w:space="0" w:color="auto"/>
                <w:left w:val="none" w:sz="0" w:space="0" w:color="auto"/>
                <w:bottom w:val="none" w:sz="0" w:space="0" w:color="auto"/>
                <w:right w:val="none" w:sz="0" w:space="0" w:color="auto"/>
              </w:divBdr>
            </w:div>
            <w:div w:id="1709067575">
              <w:marLeft w:val="0"/>
              <w:marRight w:val="0"/>
              <w:marTop w:val="0"/>
              <w:marBottom w:val="0"/>
              <w:divBdr>
                <w:top w:val="none" w:sz="0" w:space="0" w:color="auto"/>
                <w:left w:val="none" w:sz="0" w:space="0" w:color="auto"/>
                <w:bottom w:val="none" w:sz="0" w:space="0" w:color="auto"/>
                <w:right w:val="none" w:sz="0" w:space="0" w:color="auto"/>
              </w:divBdr>
            </w:div>
            <w:div w:id="1404452494">
              <w:marLeft w:val="0"/>
              <w:marRight w:val="0"/>
              <w:marTop w:val="0"/>
              <w:marBottom w:val="0"/>
              <w:divBdr>
                <w:top w:val="none" w:sz="0" w:space="0" w:color="auto"/>
                <w:left w:val="none" w:sz="0" w:space="0" w:color="auto"/>
                <w:bottom w:val="none" w:sz="0" w:space="0" w:color="auto"/>
                <w:right w:val="none" w:sz="0" w:space="0" w:color="auto"/>
              </w:divBdr>
            </w:div>
            <w:div w:id="1506433976">
              <w:marLeft w:val="0"/>
              <w:marRight w:val="0"/>
              <w:marTop w:val="0"/>
              <w:marBottom w:val="0"/>
              <w:divBdr>
                <w:top w:val="none" w:sz="0" w:space="0" w:color="auto"/>
                <w:left w:val="none" w:sz="0" w:space="0" w:color="auto"/>
                <w:bottom w:val="none" w:sz="0" w:space="0" w:color="auto"/>
                <w:right w:val="none" w:sz="0" w:space="0" w:color="auto"/>
              </w:divBdr>
            </w:div>
            <w:div w:id="875894674">
              <w:marLeft w:val="0"/>
              <w:marRight w:val="0"/>
              <w:marTop w:val="0"/>
              <w:marBottom w:val="0"/>
              <w:divBdr>
                <w:top w:val="none" w:sz="0" w:space="0" w:color="auto"/>
                <w:left w:val="none" w:sz="0" w:space="0" w:color="auto"/>
                <w:bottom w:val="none" w:sz="0" w:space="0" w:color="auto"/>
                <w:right w:val="none" w:sz="0" w:space="0" w:color="auto"/>
              </w:divBdr>
            </w:div>
            <w:div w:id="1193956058">
              <w:marLeft w:val="0"/>
              <w:marRight w:val="0"/>
              <w:marTop w:val="0"/>
              <w:marBottom w:val="0"/>
              <w:divBdr>
                <w:top w:val="none" w:sz="0" w:space="0" w:color="auto"/>
                <w:left w:val="none" w:sz="0" w:space="0" w:color="auto"/>
                <w:bottom w:val="none" w:sz="0" w:space="0" w:color="auto"/>
                <w:right w:val="none" w:sz="0" w:space="0" w:color="auto"/>
              </w:divBdr>
            </w:div>
            <w:div w:id="183521340">
              <w:marLeft w:val="0"/>
              <w:marRight w:val="0"/>
              <w:marTop w:val="0"/>
              <w:marBottom w:val="0"/>
              <w:divBdr>
                <w:top w:val="none" w:sz="0" w:space="0" w:color="auto"/>
                <w:left w:val="none" w:sz="0" w:space="0" w:color="auto"/>
                <w:bottom w:val="none" w:sz="0" w:space="0" w:color="auto"/>
                <w:right w:val="none" w:sz="0" w:space="0" w:color="auto"/>
              </w:divBdr>
            </w:div>
            <w:div w:id="1075204500">
              <w:marLeft w:val="0"/>
              <w:marRight w:val="0"/>
              <w:marTop w:val="0"/>
              <w:marBottom w:val="0"/>
              <w:divBdr>
                <w:top w:val="none" w:sz="0" w:space="0" w:color="auto"/>
                <w:left w:val="none" w:sz="0" w:space="0" w:color="auto"/>
                <w:bottom w:val="none" w:sz="0" w:space="0" w:color="auto"/>
                <w:right w:val="none" w:sz="0" w:space="0" w:color="auto"/>
              </w:divBdr>
            </w:div>
            <w:div w:id="985276649">
              <w:marLeft w:val="0"/>
              <w:marRight w:val="0"/>
              <w:marTop w:val="0"/>
              <w:marBottom w:val="0"/>
              <w:divBdr>
                <w:top w:val="none" w:sz="0" w:space="0" w:color="auto"/>
                <w:left w:val="none" w:sz="0" w:space="0" w:color="auto"/>
                <w:bottom w:val="none" w:sz="0" w:space="0" w:color="auto"/>
                <w:right w:val="none" w:sz="0" w:space="0" w:color="auto"/>
              </w:divBdr>
            </w:div>
            <w:div w:id="792596509">
              <w:marLeft w:val="0"/>
              <w:marRight w:val="0"/>
              <w:marTop w:val="0"/>
              <w:marBottom w:val="0"/>
              <w:divBdr>
                <w:top w:val="none" w:sz="0" w:space="0" w:color="auto"/>
                <w:left w:val="none" w:sz="0" w:space="0" w:color="auto"/>
                <w:bottom w:val="none" w:sz="0" w:space="0" w:color="auto"/>
                <w:right w:val="none" w:sz="0" w:space="0" w:color="auto"/>
              </w:divBdr>
            </w:div>
            <w:div w:id="1195843794">
              <w:marLeft w:val="0"/>
              <w:marRight w:val="0"/>
              <w:marTop w:val="0"/>
              <w:marBottom w:val="0"/>
              <w:divBdr>
                <w:top w:val="none" w:sz="0" w:space="0" w:color="auto"/>
                <w:left w:val="none" w:sz="0" w:space="0" w:color="auto"/>
                <w:bottom w:val="none" w:sz="0" w:space="0" w:color="auto"/>
                <w:right w:val="none" w:sz="0" w:space="0" w:color="auto"/>
              </w:divBdr>
            </w:div>
            <w:div w:id="950475047">
              <w:marLeft w:val="0"/>
              <w:marRight w:val="0"/>
              <w:marTop w:val="0"/>
              <w:marBottom w:val="0"/>
              <w:divBdr>
                <w:top w:val="none" w:sz="0" w:space="0" w:color="auto"/>
                <w:left w:val="none" w:sz="0" w:space="0" w:color="auto"/>
                <w:bottom w:val="none" w:sz="0" w:space="0" w:color="auto"/>
                <w:right w:val="none" w:sz="0" w:space="0" w:color="auto"/>
              </w:divBdr>
            </w:div>
            <w:div w:id="1783379301">
              <w:marLeft w:val="0"/>
              <w:marRight w:val="0"/>
              <w:marTop w:val="0"/>
              <w:marBottom w:val="0"/>
              <w:divBdr>
                <w:top w:val="none" w:sz="0" w:space="0" w:color="auto"/>
                <w:left w:val="none" w:sz="0" w:space="0" w:color="auto"/>
                <w:bottom w:val="none" w:sz="0" w:space="0" w:color="auto"/>
                <w:right w:val="none" w:sz="0" w:space="0" w:color="auto"/>
              </w:divBdr>
            </w:div>
            <w:div w:id="1797724045">
              <w:marLeft w:val="0"/>
              <w:marRight w:val="0"/>
              <w:marTop w:val="0"/>
              <w:marBottom w:val="0"/>
              <w:divBdr>
                <w:top w:val="none" w:sz="0" w:space="0" w:color="auto"/>
                <w:left w:val="none" w:sz="0" w:space="0" w:color="auto"/>
                <w:bottom w:val="none" w:sz="0" w:space="0" w:color="auto"/>
                <w:right w:val="none" w:sz="0" w:space="0" w:color="auto"/>
              </w:divBdr>
            </w:div>
            <w:div w:id="2045667883">
              <w:marLeft w:val="0"/>
              <w:marRight w:val="0"/>
              <w:marTop w:val="0"/>
              <w:marBottom w:val="0"/>
              <w:divBdr>
                <w:top w:val="none" w:sz="0" w:space="0" w:color="auto"/>
                <w:left w:val="none" w:sz="0" w:space="0" w:color="auto"/>
                <w:bottom w:val="none" w:sz="0" w:space="0" w:color="auto"/>
                <w:right w:val="none" w:sz="0" w:space="0" w:color="auto"/>
              </w:divBdr>
            </w:div>
            <w:div w:id="661617368">
              <w:marLeft w:val="0"/>
              <w:marRight w:val="0"/>
              <w:marTop w:val="0"/>
              <w:marBottom w:val="0"/>
              <w:divBdr>
                <w:top w:val="none" w:sz="0" w:space="0" w:color="auto"/>
                <w:left w:val="none" w:sz="0" w:space="0" w:color="auto"/>
                <w:bottom w:val="none" w:sz="0" w:space="0" w:color="auto"/>
                <w:right w:val="none" w:sz="0" w:space="0" w:color="auto"/>
              </w:divBdr>
            </w:div>
            <w:div w:id="1715888410">
              <w:marLeft w:val="0"/>
              <w:marRight w:val="0"/>
              <w:marTop w:val="0"/>
              <w:marBottom w:val="0"/>
              <w:divBdr>
                <w:top w:val="none" w:sz="0" w:space="0" w:color="auto"/>
                <w:left w:val="none" w:sz="0" w:space="0" w:color="auto"/>
                <w:bottom w:val="none" w:sz="0" w:space="0" w:color="auto"/>
                <w:right w:val="none" w:sz="0" w:space="0" w:color="auto"/>
              </w:divBdr>
            </w:div>
            <w:div w:id="1278681763">
              <w:marLeft w:val="0"/>
              <w:marRight w:val="0"/>
              <w:marTop w:val="0"/>
              <w:marBottom w:val="0"/>
              <w:divBdr>
                <w:top w:val="none" w:sz="0" w:space="0" w:color="auto"/>
                <w:left w:val="none" w:sz="0" w:space="0" w:color="auto"/>
                <w:bottom w:val="none" w:sz="0" w:space="0" w:color="auto"/>
                <w:right w:val="none" w:sz="0" w:space="0" w:color="auto"/>
              </w:divBdr>
            </w:div>
            <w:div w:id="1575041804">
              <w:marLeft w:val="0"/>
              <w:marRight w:val="0"/>
              <w:marTop w:val="0"/>
              <w:marBottom w:val="0"/>
              <w:divBdr>
                <w:top w:val="none" w:sz="0" w:space="0" w:color="auto"/>
                <w:left w:val="none" w:sz="0" w:space="0" w:color="auto"/>
                <w:bottom w:val="none" w:sz="0" w:space="0" w:color="auto"/>
                <w:right w:val="none" w:sz="0" w:space="0" w:color="auto"/>
              </w:divBdr>
            </w:div>
            <w:div w:id="1529676941">
              <w:marLeft w:val="0"/>
              <w:marRight w:val="0"/>
              <w:marTop w:val="0"/>
              <w:marBottom w:val="0"/>
              <w:divBdr>
                <w:top w:val="none" w:sz="0" w:space="0" w:color="auto"/>
                <w:left w:val="none" w:sz="0" w:space="0" w:color="auto"/>
                <w:bottom w:val="none" w:sz="0" w:space="0" w:color="auto"/>
                <w:right w:val="none" w:sz="0" w:space="0" w:color="auto"/>
              </w:divBdr>
            </w:div>
            <w:div w:id="814373348">
              <w:marLeft w:val="0"/>
              <w:marRight w:val="0"/>
              <w:marTop w:val="0"/>
              <w:marBottom w:val="0"/>
              <w:divBdr>
                <w:top w:val="none" w:sz="0" w:space="0" w:color="auto"/>
                <w:left w:val="none" w:sz="0" w:space="0" w:color="auto"/>
                <w:bottom w:val="none" w:sz="0" w:space="0" w:color="auto"/>
                <w:right w:val="none" w:sz="0" w:space="0" w:color="auto"/>
              </w:divBdr>
            </w:div>
            <w:div w:id="385758214">
              <w:marLeft w:val="0"/>
              <w:marRight w:val="0"/>
              <w:marTop w:val="0"/>
              <w:marBottom w:val="0"/>
              <w:divBdr>
                <w:top w:val="none" w:sz="0" w:space="0" w:color="auto"/>
                <w:left w:val="none" w:sz="0" w:space="0" w:color="auto"/>
                <w:bottom w:val="none" w:sz="0" w:space="0" w:color="auto"/>
                <w:right w:val="none" w:sz="0" w:space="0" w:color="auto"/>
              </w:divBdr>
            </w:div>
            <w:div w:id="1937593819">
              <w:marLeft w:val="0"/>
              <w:marRight w:val="0"/>
              <w:marTop w:val="0"/>
              <w:marBottom w:val="0"/>
              <w:divBdr>
                <w:top w:val="none" w:sz="0" w:space="0" w:color="auto"/>
                <w:left w:val="none" w:sz="0" w:space="0" w:color="auto"/>
                <w:bottom w:val="none" w:sz="0" w:space="0" w:color="auto"/>
                <w:right w:val="none" w:sz="0" w:space="0" w:color="auto"/>
              </w:divBdr>
            </w:div>
            <w:div w:id="1184712957">
              <w:marLeft w:val="0"/>
              <w:marRight w:val="0"/>
              <w:marTop w:val="0"/>
              <w:marBottom w:val="0"/>
              <w:divBdr>
                <w:top w:val="none" w:sz="0" w:space="0" w:color="auto"/>
                <w:left w:val="none" w:sz="0" w:space="0" w:color="auto"/>
                <w:bottom w:val="none" w:sz="0" w:space="0" w:color="auto"/>
                <w:right w:val="none" w:sz="0" w:space="0" w:color="auto"/>
              </w:divBdr>
            </w:div>
            <w:div w:id="1114905478">
              <w:marLeft w:val="0"/>
              <w:marRight w:val="0"/>
              <w:marTop w:val="0"/>
              <w:marBottom w:val="0"/>
              <w:divBdr>
                <w:top w:val="none" w:sz="0" w:space="0" w:color="auto"/>
                <w:left w:val="none" w:sz="0" w:space="0" w:color="auto"/>
                <w:bottom w:val="none" w:sz="0" w:space="0" w:color="auto"/>
                <w:right w:val="none" w:sz="0" w:space="0" w:color="auto"/>
              </w:divBdr>
            </w:div>
            <w:div w:id="1837843247">
              <w:marLeft w:val="0"/>
              <w:marRight w:val="0"/>
              <w:marTop w:val="0"/>
              <w:marBottom w:val="0"/>
              <w:divBdr>
                <w:top w:val="none" w:sz="0" w:space="0" w:color="auto"/>
                <w:left w:val="none" w:sz="0" w:space="0" w:color="auto"/>
                <w:bottom w:val="none" w:sz="0" w:space="0" w:color="auto"/>
                <w:right w:val="none" w:sz="0" w:space="0" w:color="auto"/>
              </w:divBdr>
            </w:div>
            <w:div w:id="18749744">
              <w:marLeft w:val="0"/>
              <w:marRight w:val="0"/>
              <w:marTop w:val="0"/>
              <w:marBottom w:val="0"/>
              <w:divBdr>
                <w:top w:val="none" w:sz="0" w:space="0" w:color="auto"/>
                <w:left w:val="none" w:sz="0" w:space="0" w:color="auto"/>
                <w:bottom w:val="none" w:sz="0" w:space="0" w:color="auto"/>
                <w:right w:val="none" w:sz="0" w:space="0" w:color="auto"/>
              </w:divBdr>
            </w:div>
            <w:div w:id="1381514771">
              <w:marLeft w:val="0"/>
              <w:marRight w:val="0"/>
              <w:marTop w:val="0"/>
              <w:marBottom w:val="0"/>
              <w:divBdr>
                <w:top w:val="none" w:sz="0" w:space="0" w:color="auto"/>
                <w:left w:val="none" w:sz="0" w:space="0" w:color="auto"/>
                <w:bottom w:val="none" w:sz="0" w:space="0" w:color="auto"/>
                <w:right w:val="none" w:sz="0" w:space="0" w:color="auto"/>
              </w:divBdr>
            </w:div>
            <w:div w:id="1881623230">
              <w:marLeft w:val="0"/>
              <w:marRight w:val="0"/>
              <w:marTop w:val="0"/>
              <w:marBottom w:val="0"/>
              <w:divBdr>
                <w:top w:val="none" w:sz="0" w:space="0" w:color="auto"/>
                <w:left w:val="none" w:sz="0" w:space="0" w:color="auto"/>
                <w:bottom w:val="none" w:sz="0" w:space="0" w:color="auto"/>
                <w:right w:val="none" w:sz="0" w:space="0" w:color="auto"/>
              </w:divBdr>
            </w:div>
            <w:div w:id="1969242873">
              <w:marLeft w:val="0"/>
              <w:marRight w:val="0"/>
              <w:marTop w:val="0"/>
              <w:marBottom w:val="0"/>
              <w:divBdr>
                <w:top w:val="none" w:sz="0" w:space="0" w:color="auto"/>
                <w:left w:val="none" w:sz="0" w:space="0" w:color="auto"/>
                <w:bottom w:val="none" w:sz="0" w:space="0" w:color="auto"/>
                <w:right w:val="none" w:sz="0" w:space="0" w:color="auto"/>
              </w:divBdr>
            </w:div>
            <w:div w:id="1545020050">
              <w:marLeft w:val="0"/>
              <w:marRight w:val="0"/>
              <w:marTop w:val="0"/>
              <w:marBottom w:val="0"/>
              <w:divBdr>
                <w:top w:val="none" w:sz="0" w:space="0" w:color="auto"/>
                <w:left w:val="none" w:sz="0" w:space="0" w:color="auto"/>
                <w:bottom w:val="none" w:sz="0" w:space="0" w:color="auto"/>
                <w:right w:val="none" w:sz="0" w:space="0" w:color="auto"/>
              </w:divBdr>
            </w:div>
            <w:div w:id="1531531976">
              <w:marLeft w:val="0"/>
              <w:marRight w:val="0"/>
              <w:marTop w:val="0"/>
              <w:marBottom w:val="0"/>
              <w:divBdr>
                <w:top w:val="none" w:sz="0" w:space="0" w:color="auto"/>
                <w:left w:val="none" w:sz="0" w:space="0" w:color="auto"/>
                <w:bottom w:val="none" w:sz="0" w:space="0" w:color="auto"/>
                <w:right w:val="none" w:sz="0" w:space="0" w:color="auto"/>
              </w:divBdr>
            </w:div>
            <w:div w:id="1739477380">
              <w:marLeft w:val="0"/>
              <w:marRight w:val="0"/>
              <w:marTop w:val="0"/>
              <w:marBottom w:val="0"/>
              <w:divBdr>
                <w:top w:val="none" w:sz="0" w:space="0" w:color="auto"/>
                <w:left w:val="none" w:sz="0" w:space="0" w:color="auto"/>
                <w:bottom w:val="none" w:sz="0" w:space="0" w:color="auto"/>
                <w:right w:val="none" w:sz="0" w:space="0" w:color="auto"/>
              </w:divBdr>
            </w:div>
            <w:div w:id="1416785206">
              <w:marLeft w:val="0"/>
              <w:marRight w:val="0"/>
              <w:marTop w:val="0"/>
              <w:marBottom w:val="0"/>
              <w:divBdr>
                <w:top w:val="none" w:sz="0" w:space="0" w:color="auto"/>
                <w:left w:val="none" w:sz="0" w:space="0" w:color="auto"/>
                <w:bottom w:val="none" w:sz="0" w:space="0" w:color="auto"/>
                <w:right w:val="none" w:sz="0" w:space="0" w:color="auto"/>
              </w:divBdr>
            </w:div>
            <w:div w:id="181845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7235">
      <w:bodyDiv w:val="1"/>
      <w:marLeft w:val="0"/>
      <w:marRight w:val="0"/>
      <w:marTop w:val="0"/>
      <w:marBottom w:val="0"/>
      <w:divBdr>
        <w:top w:val="none" w:sz="0" w:space="0" w:color="auto"/>
        <w:left w:val="none" w:sz="0" w:space="0" w:color="auto"/>
        <w:bottom w:val="none" w:sz="0" w:space="0" w:color="auto"/>
        <w:right w:val="none" w:sz="0" w:space="0" w:color="auto"/>
      </w:divBdr>
    </w:div>
    <w:div w:id="752095147">
      <w:bodyDiv w:val="1"/>
      <w:marLeft w:val="0"/>
      <w:marRight w:val="0"/>
      <w:marTop w:val="0"/>
      <w:marBottom w:val="0"/>
      <w:divBdr>
        <w:top w:val="none" w:sz="0" w:space="0" w:color="auto"/>
        <w:left w:val="none" w:sz="0" w:space="0" w:color="auto"/>
        <w:bottom w:val="none" w:sz="0" w:space="0" w:color="auto"/>
        <w:right w:val="none" w:sz="0" w:space="0" w:color="auto"/>
      </w:divBdr>
    </w:div>
    <w:div w:id="752162699">
      <w:bodyDiv w:val="1"/>
      <w:marLeft w:val="0"/>
      <w:marRight w:val="0"/>
      <w:marTop w:val="0"/>
      <w:marBottom w:val="0"/>
      <w:divBdr>
        <w:top w:val="none" w:sz="0" w:space="0" w:color="auto"/>
        <w:left w:val="none" w:sz="0" w:space="0" w:color="auto"/>
        <w:bottom w:val="none" w:sz="0" w:space="0" w:color="auto"/>
        <w:right w:val="none" w:sz="0" w:space="0" w:color="auto"/>
      </w:divBdr>
    </w:div>
    <w:div w:id="764032764">
      <w:bodyDiv w:val="1"/>
      <w:marLeft w:val="0"/>
      <w:marRight w:val="0"/>
      <w:marTop w:val="0"/>
      <w:marBottom w:val="0"/>
      <w:divBdr>
        <w:top w:val="none" w:sz="0" w:space="0" w:color="auto"/>
        <w:left w:val="none" w:sz="0" w:space="0" w:color="auto"/>
        <w:bottom w:val="none" w:sz="0" w:space="0" w:color="auto"/>
        <w:right w:val="none" w:sz="0" w:space="0" w:color="auto"/>
      </w:divBdr>
      <w:divsChild>
        <w:div w:id="2071690907">
          <w:marLeft w:val="0"/>
          <w:marRight w:val="0"/>
          <w:marTop w:val="0"/>
          <w:marBottom w:val="0"/>
          <w:divBdr>
            <w:top w:val="none" w:sz="0" w:space="0" w:color="auto"/>
            <w:left w:val="none" w:sz="0" w:space="0" w:color="auto"/>
            <w:bottom w:val="none" w:sz="0" w:space="0" w:color="auto"/>
            <w:right w:val="none" w:sz="0" w:space="0" w:color="auto"/>
          </w:divBdr>
          <w:divsChild>
            <w:div w:id="5833049">
              <w:marLeft w:val="0"/>
              <w:marRight w:val="0"/>
              <w:marTop w:val="0"/>
              <w:marBottom w:val="0"/>
              <w:divBdr>
                <w:top w:val="none" w:sz="0" w:space="0" w:color="auto"/>
                <w:left w:val="none" w:sz="0" w:space="0" w:color="auto"/>
                <w:bottom w:val="none" w:sz="0" w:space="0" w:color="auto"/>
                <w:right w:val="none" w:sz="0" w:space="0" w:color="auto"/>
              </w:divBdr>
            </w:div>
            <w:div w:id="1165242274">
              <w:marLeft w:val="0"/>
              <w:marRight w:val="0"/>
              <w:marTop w:val="0"/>
              <w:marBottom w:val="0"/>
              <w:divBdr>
                <w:top w:val="none" w:sz="0" w:space="0" w:color="auto"/>
                <w:left w:val="none" w:sz="0" w:space="0" w:color="auto"/>
                <w:bottom w:val="none" w:sz="0" w:space="0" w:color="auto"/>
                <w:right w:val="none" w:sz="0" w:space="0" w:color="auto"/>
              </w:divBdr>
            </w:div>
            <w:div w:id="1584610167">
              <w:marLeft w:val="0"/>
              <w:marRight w:val="0"/>
              <w:marTop w:val="0"/>
              <w:marBottom w:val="0"/>
              <w:divBdr>
                <w:top w:val="none" w:sz="0" w:space="0" w:color="auto"/>
                <w:left w:val="none" w:sz="0" w:space="0" w:color="auto"/>
                <w:bottom w:val="none" w:sz="0" w:space="0" w:color="auto"/>
                <w:right w:val="none" w:sz="0" w:space="0" w:color="auto"/>
              </w:divBdr>
            </w:div>
            <w:div w:id="1721323060">
              <w:marLeft w:val="0"/>
              <w:marRight w:val="0"/>
              <w:marTop w:val="0"/>
              <w:marBottom w:val="0"/>
              <w:divBdr>
                <w:top w:val="none" w:sz="0" w:space="0" w:color="auto"/>
                <w:left w:val="none" w:sz="0" w:space="0" w:color="auto"/>
                <w:bottom w:val="none" w:sz="0" w:space="0" w:color="auto"/>
                <w:right w:val="none" w:sz="0" w:space="0" w:color="auto"/>
              </w:divBdr>
            </w:div>
            <w:div w:id="1294213771">
              <w:marLeft w:val="0"/>
              <w:marRight w:val="0"/>
              <w:marTop w:val="0"/>
              <w:marBottom w:val="0"/>
              <w:divBdr>
                <w:top w:val="none" w:sz="0" w:space="0" w:color="auto"/>
                <w:left w:val="none" w:sz="0" w:space="0" w:color="auto"/>
                <w:bottom w:val="none" w:sz="0" w:space="0" w:color="auto"/>
                <w:right w:val="none" w:sz="0" w:space="0" w:color="auto"/>
              </w:divBdr>
            </w:div>
            <w:div w:id="1277105574">
              <w:marLeft w:val="0"/>
              <w:marRight w:val="0"/>
              <w:marTop w:val="0"/>
              <w:marBottom w:val="0"/>
              <w:divBdr>
                <w:top w:val="none" w:sz="0" w:space="0" w:color="auto"/>
                <w:left w:val="none" w:sz="0" w:space="0" w:color="auto"/>
                <w:bottom w:val="none" w:sz="0" w:space="0" w:color="auto"/>
                <w:right w:val="none" w:sz="0" w:space="0" w:color="auto"/>
              </w:divBdr>
            </w:div>
            <w:div w:id="2125924479">
              <w:marLeft w:val="0"/>
              <w:marRight w:val="0"/>
              <w:marTop w:val="0"/>
              <w:marBottom w:val="0"/>
              <w:divBdr>
                <w:top w:val="none" w:sz="0" w:space="0" w:color="auto"/>
                <w:left w:val="none" w:sz="0" w:space="0" w:color="auto"/>
                <w:bottom w:val="none" w:sz="0" w:space="0" w:color="auto"/>
                <w:right w:val="none" w:sz="0" w:space="0" w:color="auto"/>
              </w:divBdr>
            </w:div>
            <w:div w:id="1812213376">
              <w:marLeft w:val="0"/>
              <w:marRight w:val="0"/>
              <w:marTop w:val="0"/>
              <w:marBottom w:val="0"/>
              <w:divBdr>
                <w:top w:val="none" w:sz="0" w:space="0" w:color="auto"/>
                <w:left w:val="none" w:sz="0" w:space="0" w:color="auto"/>
                <w:bottom w:val="none" w:sz="0" w:space="0" w:color="auto"/>
                <w:right w:val="none" w:sz="0" w:space="0" w:color="auto"/>
              </w:divBdr>
            </w:div>
            <w:div w:id="163785819">
              <w:marLeft w:val="0"/>
              <w:marRight w:val="0"/>
              <w:marTop w:val="0"/>
              <w:marBottom w:val="0"/>
              <w:divBdr>
                <w:top w:val="none" w:sz="0" w:space="0" w:color="auto"/>
                <w:left w:val="none" w:sz="0" w:space="0" w:color="auto"/>
                <w:bottom w:val="none" w:sz="0" w:space="0" w:color="auto"/>
                <w:right w:val="none" w:sz="0" w:space="0" w:color="auto"/>
              </w:divBdr>
            </w:div>
            <w:div w:id="643704123">
              <w:marLeft w:val="0"/>
              <w:marRight w:val="0"/>
              <w:marTop w:val="0"/>
              <w:marBottom w:val="0"/>
              <w:divBdr>
                <w:top w:val="none" w:sz="0" w:space="0" w:color="auto"/>
                <w:left w:val="none" w:sz="0" w:space="0" w:color="auto"/>
                <w:bottom w:val="none" w:sz="0" w:space="0" w:color="auto"/>
                <w:right w:val="none" w:sz="0" w:space="0" w:color="auto"/>
              </w:divBdr>
            </w:div>
            <w:div w:id="1239249440">
              <w:marLeft w:val="0"/>
              <w:marRight w:val="0"/>
              <w:marTop w:val="0"/>
              <w:marBottom w:val="0"/>
              <w:divBdr>
                <w:top w:val="none" w:sz="0" w:space="0" w:color="auto"/>
                <w:left w:val="none" w:sz="0" w:space="0" w:color="auto"/>
                <w:bottom w:val="none" w:sz="0" w:space="0" w:color="auto"/>
                <w:right w:val="none" w:sz="0" w:space="0" w:color="auto"/>
              </w:divBdr>
            </w:div>
            <w:div w:id="1408915769">
              <w:marLeft w:val="0"/>
              <w:marRight w:val="0"/>
              <w:marTop w:val="0"/>
              <w:marBottom w:val="0"/>
              <w:divBdr>
                <w:top w:val="none" w:sz="0" w:space="0" w:color="auto"/>
                <w:left w:val="none" w:sz="0" w:space="0" w:color="auto"/>
                <w:bottom w:val="none" w:sz="0" w:space="0" w:color="auto"/>
                <w:right w:val="none" w:sz="0" w:space="0" w:color="auto"/>
              </w:divBdr>
            </w:div>
            <w:div w:id="196236890">
              <w:marLeft w:val="0"/>
              <w:marRight w:val="0"/>
              <w:marTop w:val="0"/>
              <w:marBottom w:val="0"/>
              <w:divBdr>
                <w:top w:val="none" w:sz="0" w:space="0" w:color="auto"/>
                <w:left w:val="none" w:sz="0" w:space="0" w:color="auto"/>
                <w:bottom w:val="none" w:sz="0" w:space="0" w:color="auto"/>
                <w:right w:val="none" w:sz="0" w:space="0" w:color="auto"/>
              </w:divBdr>
            </w:div>
            <w:div w:id="1354065126">
              <w:marLeft w:val="0"/>
              <w:marRight w:val="0"/>
              <w:marTop w:val="0"/>
              <w:marBottom w:val="0"/>
              <w:divBdr>
                <w:top w:val="none" w:sz="0" w:space="0" w:color="auto"/>
                <w:left w:val="none" w:sz="0" w:space="0" w:color="auto"/>
                <w:bottom w:val="none" w:sz="0" w:space="0" w:color="auto"/>
                <w:right w:val="none" w:sz="0" w:space="0" w:color="auto"/>
              </w:divBdr>
            </w:div>
            <w:div w:id="2106074624">
              <w:marLeft w:val="0"/>
              <w:marRight w:val="0"/>
              <w:marTop w:val="0"/>
              <w:marBottom w:val="0"/>
              <w:divBdr>
                <w:top w:val="none" w:sz="0" w:space="0" w:color="auto"/>
                <w:left w:val="none" w:sz="0" w:space="0" w:color="auto"/>
                <w:bottom w:val="none" w:sz="0" w:space="0" w:color="auto"/>
                <w:right w:val="none" w:sz="0" w:space="0" w:color="auto"/>
              </w:divBdr>
            </w:div>
            <w:div w:id="1902399293">
              <w:marLeft w:val="0"/>
              <w:marRight w:val="0"/>
              <w:marTop w:val="0"/>
              <w:marBottom w:val="0"/>
              <w:divBdr>
                <w:top w:val="none" w:sz="0" w:space="0" w:color="auto"/>
                <w:left w:val="none" w:sz="0" w:space="0" w:color="auto"/>
                <w:bottom w:val="none" w:sz="0" w:space="0" w:color="auto"/>
                <w:right w:val="none" w:sz="0" w:space="0" w:color="auto"/>
              </w:divBdr>
            </w:div>
            <w:div w:id="1713113039">
              <w:marLeft w:val="0"/>
              <w:marRight w:val="0"/>
              <w:marTop w:val="0"/>
              <w:marBottom w:val="0"/>
              <w:divBdr>
                <w:top w:val="none" w:sz="0" w:space="0" w:color="auto"/>
                <w:left w:val="none" w:sz="0" w:space="0" w:color="auto"/>
                <w:bottom w:val="none" w:sz="0" w:space="0" w:color="auto"/>
                <w:right w:val="none" w:sz="0" w:space="0" w:color="auto"/>
              </w:divBdr>
            </w:div>
            <w:div w:id="236789307">
              <w:marLeft w:val="0"/>
              <w:marRight w:val="0"/>
              <w:marTop w:val="0"/>
              <w:marBottom w:val="0"/>
              <w:divBdr>
                <w:top w:val="none" w:sz="0" w:space="0" w:color="auto"/>
                <w:left w:val="none" w:sz="0" w:space="0" w:color="auto"/>
                <w:bottom w:val="none" w:sz="0" w:space="0" w:color="auto"/>
                <w:right w:val="none" w:sz="0" w:space="0" w:color="auto"/>
              </w:divBdr>
            </w:div>
            <w:div w:id="1570116406">
              <w:marLeft w:val="0"/>
              <w:marRight w:val="0"/>
              <w:marTop w:val="0"/>
              <w:marBottom w:val="0"/>
              <w:divBdr>
                <w:top w:val="none" w:sz="0" w:space="0" w:color="auto"/>
                <w:left w:val="none" w:sz="0" w:space="0" w:color="auto"/>
                <w:bottom w:val="none" w:sz="0" w:space="0" w:color="auto"/>
                <w:right w:val="none" w:sz="0" w:space="0" w:color="auto"/>
              </w:divBdr>
            </w:div>
            <w:div w:id="490753481">
              <w:marLeft w:val="0"/>
              <w:marRight w:val="0"/>
              <w:marTop w:val="0"/>
              <w:marBottom w:val="0"/>
              <w:divBdr>
                <w:top w:val="none" w:sz="0" w:space="0" w:color="auto"/>
                <w:left w:val="none" w:sz="0" w:space="0" w:color="auto"/>
                <w:bottom w:val="none" w:sz="0" w:space="0" w:color="auto"/>
                <w:right w:val="none" w:sz="0" w:space="0" w:color="auto"/>
              </w:divBdr>
            </w:div>
            <w:div w:id="723914675">
              <w:marLeft w:val="0"/>
              <w:marRight w:val="0"/>
              <w:marTop w:val="0"/>
              <w:marBottom w:val="0"/>
              <w:divBdr>
                <w:top w:val="none" w:sz="0" w:space="0" w:color="auto"/>
                <w:left w:val="none" w:sz="0" w:space="0" w:color="auto"/>
                <w:bottom w:val="none" w:sz="0" w:space="0" w:color="auto"/>
                <w:right w:val="none" w:sz="0" w:space="0" w:color="auto"/>
              </w:divBdr>
            </w:div>
            <w:div w:id="1511990493">
              <w:marLeft w:val="0"/>
              <w:marRight w:val="0"/>
              <w:marTop w:val="0"/>
              <w:marBottom w:val="0"/>
              <w:divBdr>
                <w:top w:val="none" w:sz="0" w:space="0" w:color="auto"/>
                <w:left w:val="none" w:sz="0" w:space="0" w:color="auto"/>
                <w:bottom w:val="none" w:sz="0" w:space="0" w:color="auto"/>
                <w:right w:val="none" w:sz="0" w:space="0" w:color="auto"/>
              </w:divBdr>
            </w:div>
            <w:div w:id="1031150844">
              <w:marLeft w:val="0"/>
              <w:marRight w:val="0"/>
              <w:marTop w:val="0"/>
              <w:marBottom w:val="0"/>
              <w:divBdr>
                <w:top w:val="none" w:sz="0" w:space="0" w:color="auto"/>
                <w:left w:val="none" w:sz="0" w:space="0" w:color="auto"/>
                <w:bottom w:val="none" w:sz="0" w:space="0" w:color="auto"/>
                <w:right w:val="none" w:sz="0" w:space="0" w:color="auto"/>
              </w:divBdr>
            </w:div>
            <w:div w:id="284120852">
              <w:marLeft w:val="0"/>
              <w:marRight w:val="0"/>
              <w:marTop w:val="0"/>
              <w:marBottom w:val="0"/>
              <w:divBdr>
                <w:top w:val="none" w:sz="0" w:space="0" w:color="auto"/>
                <w:left w:val="none" w:sz="0" w:space="0" w:color="auto"/>
                <w:bottom w:val="none" w:sz="0" w:space="0" w:color="auto"/>
                <w:right w:val="none" w:sz="0" w:space="0" w:color="auto"/>
              </w:divBdr>
            </w:div>
            <w:div w:id="1264190320">
              <w:marLeft w:val="0"/>
              <w:marRight w:val="0"/>
              <w:marTop w:val="0"/>
              <w:marBottom w:val="0"/>
              <w:divBdr>
                <w:top w:val="none" w:sz="0" w:space="0" w:color="auto"/>
                <w:left w:val="none" w:sz="0" w:space="0" w:color="auto"/>
                <w:bottom w:val="none" w:sz="0" w:space="0" w:color="auto"/>
                <w:right w:val="none" w:sz="0" w:space="0" w:color="auto"/>
              </w:divBdr>
            </w:div>
            <w:div w:id="1906405440">
              <w:marLeft w:val="0"/>
              <w:marRight w:val="0"/>
              <w:marTop w:val="0"/>
              <w:marBottom w:val="0"/>
              <w:divBdr>
                <w:top w:val="none" w:sz="0" w:space="0" w:color="auto"/>
                <w:left w:val="none" w:sz="0" w:space="0" w:color="auto"/>
                <w:bottom w:val="none" w:sz="0" w:space="0" w:color="auto"/>
                <w:right w:val="none" w:sz="0" w:space="0" w:color="auto"/>
              </w:divBdr>
            </w:div>
            <w:div w:id="1711832223">
              <w:marLeft w:val="0"/>
              <w:marRight w:val="0"/>
              <w:marTop w:val="0"/>
              <w:marBottom w:val="0"/>
              <w:divBdr>
                <w:top w:val="none" w:sz="0" w:space="0" w:color="auto"/>
                <w:left w:val="none" w:sz="0" w:space="0" w:color="auto"/>
                <w:bottom w:val="none" w:sz="0" w:space="0" w:color="auto"/>
                <w:right w:val="none" w:sz="0" w:space="0" w:color="auto"/>
              </w:divBdr>
            </w:div>
            <w:div w:id="439378458">
              <w:marLeft w:val="0"/>
              <w:marRight w:val="0"/>
              <w:marTop w:val="0"/>
              <w:marBottom w:val="0"/>
              <w:divBdr>
                <w:top w:val="none" w:sz="0" w:space="0" w:color="auto"/>
                <w:left w:val="none" w:sz="0" w:space="0" w:color="auto"/>
                <w:bottom w:val="none" w:sz="0" w:space="0" w:color="auto"/>
                <w:right w:val="none" w:sz="0" w:space="0" w:color="auto"/>
              </w:divBdr>
            </w:div>
            <w:div w:id="407075998">
              <w:marLeft w:val="0"/>
              <w:marRight w:val="0"/>
              <w:marTop w:val="0"/>
              <w:marBottom w:val="0"/>
              <w:divBdr>
                <w:top w:val="none" w:sz="0" w:space="0" w:color="auto"/>
                <w:left w:val="none" w:sz="0" w:space="0" w:color="auto"/>
                <w:bottom w:val="none" w:sz="0" w:space="0" w:color="auto"/>
                <w:right w:val="none" w:sz="0" w:space="0" w:color="auto"/>
              </w:divBdr>
            </w:div>
            <w:div w:id="1482581454">
              <w:marLeft w:val="0"/>
              <w:marRight w:val="0"/>
              <w:marTop w:val="0"/>
              <w:marBottom w:val="0"/>
              <w:divBdr>
                <w:top w:val="none" w:sz="0" w:space="0" w:color="auto"/>
                <w:left w:val="none" w:sz="0" w:space="0" w:color="auto"/>
                <w:bottom w:val="none" w:sz="0" w:space="0" w:color="auto"/>
                <w:right w:val="none" w:sz="0" w:space="0" w:color="auto"/>
              </w:divBdr>
            </w:div>
            <w:div w:id="776026764">
              <w:marLeft w:val="0"/>
              <w:marRight w:val="0"/>
              <w:marTop w:val="0"/>
              <w:marBottom w:val="0"/>
              <w:divBdr>
                <w:top w:val="none" w:sz="0" w:space="0" w:color="auto"/>
                <w:left w:val="none" w:sz="0" w:space="0" w:color="auto"/>
                <w:bottom w:val="none" w:sz="0" w:space="0" w:color="auto"/>
                <w:right w:val="none" w:sz="0" w:space="0" w:color="auto"/>
              </w:divBdr>
            </w:div>
            <w:div w:id="640966260">
              <w:marLeft w:val="0"/>
              <w:marRight w:val="0"/>
              <w:marTop w:val="0"/>
              <w:marBottom w:val="0"/>
              <w:divBdr>
                <w:top w:val="none" w:sz="0" w:space="0" w:color="auto"/>
                <w:left w:val="none" w:sz="0" w:space="0" w:color="auto"/>
                <w:bottom w:val="none" w:sz="0" w:space="0" w:color="auto"/>
                <w:right w:val="none" w:sz="0" w:space="0" w:color="auto"/>
              </w:divBdr>
            </w:div>
            <w:div w:id="484322778">
              <w:marLeft w:val="0"/>
              <w:marRight w:val="0"/>
              <w:marTop w:val="0"/>
              <w:marBottom w:val="0"/>
              <w:divBdr>
                <w:top w:val="none" w:sz="0" w:space="0" w:color="auto"/>
                <w:left w:val="none" w:sz="0" w:space="0" w:color="auto"/>
                <w:bottom w:val="none" w:sz="0" w:space="0" w:color="auto"/>
                <w:right w:val="none" w:sz="0" w:space="0" w:color="auto"/>
              </w:divBdr>
            </w:div>
            <w:div w:id="580679099">
              <w:marLeft w:val="0"/>
              <w:marRight w:val="0"/>
              <w:marTop w:val="0"/>
              <w:marBottom w:val="0"/>
              <w:divBdr>
                <w:top w:val="none" w:sz="0" w:space="0" w:color="auto"/>
                <w:left w:val="none" w:sz="0" w:space="0" w:color="auto"/>
                <w:bottom w:val="none" w:sz="0" w:space="0" w:color="auto"/>
                <w:right w:val="none" w:sz="0" w:space="0" w:color="auto"/>
              </w:divBdr>
            </w:div>
            <w:div w:id="869949582">
              <w:marLeft w:val="0"/>
              <w:marRight w:val="0"/>
              <w:marTop w:val="0"/>
              <w:marBottom w:val="0"/>
              <w:divBdr>
                <w:top w:val="none" w:sz="0" w:space="0" w:color="auto"/>
                <w:left w:val="none" w:sz="0" w:space="0" w:color="auto"/>
                <w:bottom w:val="none" w:sz="0" w:space="0" w:color="auto"/>
                <w:right w:val="none" w:sz="0" w:space="0" w:color="auto"/>
              </w:divBdr>
            </w:div>
            <w:div w:id="1225525350">
              <w:marLeft w:val="0"/>
              <w:marRight w:val="0"/>
              <w:marTop w:val="0"/>
              <w:marBottom w:val="0"/>
              <w:divBdr>
                <w:top w:val="none" w:sz="0" w:space="0" w:color="auto"/>
                <w:left w:val="none" w:sz="0" w:space="0" w:color="auto"/>
                <w:bottom w:val="none" w:sz="0" w:space="0" w:color="auto"/>
                <w:right w:val="none" w:sz="0" w:space="0" w:color="auto"/>
              </w:divBdr>
            </w:div>
            <w:div w:id="1032462997">
              <w:marLeft w:val="0"/>
              <w:marRight w:val="0"/>
              <w:marTop w:val="0"/>
              <w:marBottom w:val="0"/>
              <w:divBdr>
                <w:top w:val="none" w:sz="0" w:space="0" w:color="auto"/>
                <w:left w:val="none" w:sz="0" w:space="0" w:color="auto"/>
                <w:bottom w:val="none" w:sz="0" w:space="0" w:color="auto"/>
                <w:right w:val="none" w:sz="0" w:space="0" w:color="auto"/>
              </w:divBdr>
            </w:div>
            <w:div w:id="1257904208">
              <w:marLeft w:val="0"/>
              <w:marRight w:val="0"/>
              <w:marTop w:val="0"/>
              <w:marBottom w:val="0"/>
              <w:divBdr>
                <w:top w:val="none" w:sz="0" w:space="0" w:color="auto"/>
                <w:left w:val="none" w:sz="0" w:space="0" w:color="auto"/>
                <w:bottom w:val="none" w:sz="0" w:space="0" w:color="auto"/>
                <w:right w:val="none" w:sz="0" w:space="0" w:color="auto"/>
              </w:divBdr>
            </w:div>
            <w:div w:id="1434470817">
              <w:marLeft w:val="0"/>
              <w:marRight w:val="0"/>
              <w:marTop w:val="0"/>
              <w:marBottom w:val="0"/>
              <w:divBdr>
                <w:top w:val="none" w:sz="0" w:space="0" w:color="auto"/>
                <w:left w:val="none" w:sz="0" w:space="0" w:color="auto"/>
                <w:bottom w:val="none" w:sz="0" w:space="0" w:color="auto"/>
                <w:right w:val="none" w:sz="0" w:space="0" w:color="auto"/>
              </w:divBdr>
            </w:div>
            <w:div w:id="1045520154">
              <w:marLeft w:val="0"/>
              <w:marRight w:val="0"/>
              <w:marTop w:val="0"/>
              <w:marBottom w:val="0"/>
              <w:divBdr>
                <w:top w:val="none" w:sz="0" w:space="0" w:color="auto"/>
                <w:left w:val="none" w:sz="0" w:space="0" w:color="auto"/>
                <w:bottom w:val="none" w:sz="0" w:space="0" w:color="auto"/>
                <w:right w:val="none" w:sz="0" w:space="0" w:color="auto"/>
              </w:divBdr>
            </w:div>
            <w:div w:id="143130960">
              <w:marLeft w:val="0"/>
              <w:marRight w:val="0"/>
              <w:marTop w:val="0"/>
              <w:marBottom w:val="0"/>
              <w:divBdr>
                <w:top w:val="none" w:sz="0" w:space="0" w:color="auto"/>
                <w:left w:val="none" w:sz="0" w:space="0" w:color="auto"/>
                <w:bottom w:val="none" w:sz="0" w:space="0" w:color="auto"/>
                <w:right w:val="none" w:sz="0" w:space="0" w:color="auto"/>
              </w:divBdr>
            </w:div>
            <w:div w:id="1888641382">
              <w:marLeft w:val="0"/>
              <w:marRight w:val="0"/>
              <w:marTop w:val="0"/>
              <w:marBottom w:val="0"/>
              <w:divBdr>
                <w:top w:val="none" w:sz="0" w:space="0" w:color="auto"/>
                <w:left w:val="none" w:sz="0" w:space="0" w:color="auto"/>
                <w:bottom w:val="none" w:sz="0" w:space="0" w:color="auto"/>
                <w:right w:val="none" w:sz="0" w:space="0" w:color="auto"/>
              </w:divBdr>
            </w:div>
            <w:div w:id="987827871">
              <w:marLeft w:val="0"/>
              <w:marRight w:val="0"/>
              <w:marTop w:val="0"/>
              <w:marBottom w:val="0"/>
              <w:divBdr>
                <w:top w:val="none" w:sz="0" w:space="0" w:color="auto"/>
                <w:left w:val="none" w:sz="0" w:space="0" w:color="auto"/>
                <w:bottom w:val="none" w:sz="0" w:space="0" w:color="auto"/>
                <w:right w:val="none" w:sz="0" w:space="0" w:color="auto"/>
              </w:divBdr>
            </w:div>
            <w:div w:id="153884913">
              <w:marLeft w:val="0"/>
              <w:marRight w:val="0"/>
              <w:marTop w:val="0"/>
              <w:marBottom w:val="0"/>
              <w:divBdr>
                <w:top w:val="none" w:sz="0" w:space="0" w:color="auto"/>
                <w:left w:val="none" w:sz="0" w:space="0" w:color="auto"/>
                <w:bottom w:val="none" w:sz="0" w:space="0" w:color="auto"/>
                <w:right w:val="none" w:sz="0" w:space="0" w:color="auto"/>
              </w:divBdr>
            </w:div>
            <w:div w:id="1999532222">
              <w:marLeft w:val="0"/>
              <w:marRight w:val="0"/>
              <w:marTop w:val="0"/>
              <w:marBottom w:val="0"/>
              <w:divBdr>
                <w:top w:val="none" w:sz="0" w:space="0" w:color="auto"/>
                <w:left w:val="none" w:sz="0" w:space="0" w:color="auto"/>
                <w:bottom w:val="none" w:sz="0" w:space="0" w:color="auto"/>
                <w:right w:val="none" w:sz="0" w:space="0" w:color="auto"/>
              </w:divBdr>
            </w:div>
            <w:div w:id="1533348970">
              <w:marLeft w:val="0"/>
              <w:marRight w:val="0"/>
              <w:marTop w:val="0"/>
              <w:marBottom w:val="0"/>
              <w:divBdr>
                <w:top w:val="none" w:sz="0" w:space="0" w:color="auto"/>
                <w:left w:val="none" w:sz="0" w:space="0" w:color="auto"/>
                <w:bottom w:val="none" w:sz="0" w:space="0" w:color="auto"/>
                <w:right w:val="none" w:sz="0" w:space="0" w:color="auto"/>
              </w:divBdr>
            </w:div>
            <w:div w:id="1538851234">
              <w:marLeft w:val="0"/>
              <w:marRight w:val="0"/>
              <w:marTop w:val="0"/>
              <w:marBottom w:val="0"/>
              <w:divBdr>
                <w:top w:val="none" w:sz="0" w:space="0" w:color="auto"/>
                <w:left w:val="none" w:sz="0" w:space="0" w:color="auto"/>
                <w:bottom w:val="none" w:sz="0" w:space="0" w:color="auto"/>
                <w:right w:val="none" w:sz="0" w:space="0" w:color="auto"/>
              </w:divBdr>
            </w:div>
            <w:div w:id="842891253">
              <w:marLeft w:val="0"/>
              <w:marRight w:val="0"/>
              <w:marTop w:val="0"/>
              <w:marBottom w:val="0"/>
              <w:divBdr>
                <w:top w:val="none" w:sz="0" w:space="0" w:color="auto"/>
                <w:left w:val="none" w:sz="0" w:space="0" w:color="auto"/>
                <w:bottom w:val="none" w:sz="0" w:space="0" w:color="auto"/>
                <w:right w:val="none" w:sz="0" w:space="0" w:color="auto"/>
              </w:divBdr>
            </w:div>
            <w:div w:id="229077243">
              <w:marLeft w:val="0"/>
              <w:marRight w:val="0"/>
              <w:marTop w:val="0"/>
              <w:marBottom w:val="0"/>
              <w:divBdr>
                <w:top w:val="none" w:sz="0" w:space="0" w:color="auto"/>
                <w:left w:val="none" w:sz="0" w:space="0" w:color="auto"/>
                <w:bottom w:val="none" w:sz="0" w:space="0" w:color="auto"/>
                <w:right w:val="none" w:sz="0" w:space="0" w:color="auto"/>
              </w:divBdr>
            </w:div>
            <w:div w:id="2042433019">
              <w:marLeft w:val="0"/>
              <w:marRight w:val="0"/>
              <w:marTop w:val="0"/>
              <w:marBottom w:val="0"/>
              <w:divBdr>
                <w:top w:val="none" w:sz="0" w:space="0" w:color="auto"/>
                <w:left w:val="none" w:sz="0" w:space="0" w:color="auto"/>
                <w:bottom w:val="none" w:sz="0" w:space="0" w:color="auto"/>
                <w:right w:val="none" w:sz="0" w:space="0" w:color="auto"/>
              </w:divBdr>
            </w:div>
            <w:div w:id="1807120933">
              <w:marLeft w:val="0"/>
              <w:marRight w:val="0"/>
              <w:marTop w:val="0"/>
              <w:marBottom w:val="0"/>
              <w:divBdr>
                <w:top w:val="none" w:sz="0" w:space="0" w:color="auto"/>
                <w:left w:val="none" w:sz="0" w:space="0" w:color="auto"/>
                <w:bottom w:val="none" w:sz="0" w:space="0" w:color="auto"/>
                <w:right w:val="none" w:sz="0" w:space="0" w:color="auto"/>
              </w:divBdr>
            </w:div>
            <w:div w:id="235559124">
              <w:marLeft w:val="0"/>
              <w:marRight w:val="0"/>
              <w:marTop w:val="0"/>
              <w:marBottom w:val="0"/>
              <w:divBdr>
                <w:top w:val="none" w:sz="0" w:space="0" w:color="auto"/>
                <w:left w:val="none" w:sz="0" w:space="0" w:color="auto"/>
                <w:bottom w:val="none" w:sz="0" w:space="0" w:color="auto"/>
                <w:right w:val="none" w:sz="0" w:space="0" w:color="auto"/>
              </w:divBdr>
            </w:div>
            <w:div w:id="1295255330">
              <w:marLeft w:val="0"/>
              <w:marRight w:val="0"/>
              <w:marTop w:val="0"/>
              <w:marBottom w:val="0"/>
              <w:divBdr>
                <w:top w:val="none" w:sz="0" w:space="0" w:color="auto"/>
                <w:left w:val="none" w:sz="0" w:space="0" w:color="auto"/>
                <w:bottom w:val="none" w:sz="0" w:space="0" w:color="auto"/>
                <w:right w:val="none" w:sz="0" w:space="0" w:color="auto"/>
              </w:divBdr>
            </w:div>
            <w:div w:id="675379054">
              <w:marLeft w:val="0"/>
              <w:marRight w:val="0"/>
              <w:marTop w:val="0"/>
              <w:marBottom w:val="0"/>
              <w:divBdr>
                <w:top w:val="none" w:sz="0" w:space="0" w:color="auto"/>
                <w:left w:val="none" w:sz="0" w:space="0" w:color="auto"/>
                <w:bottom w:val="none" w:sz="0" w:space="0" w:color="auto"/>
                <w:right w:val="none" w:sz="0" w:space="0" w:color="auto"/>
              </w:divBdr>
            </w:div>
            <w:div w:id="1605651711">
              <w:marLeft w:val="0"/>
              <w:marRight w:val="0"/>
              <w:marTop w:val="0"/>
              <w:marBottom w:val="0"/>
              <w:divBdr>
                <w:top w:val="none" w:sz="0" w:space="0" w:color="auto"/>
                <w:left w:val="none" w:sz="0" w:space="0" w:color="auto"/>
                <w:bottom w:val="none" w:sz="0" w:space="0" w:color="auto"/>
                <w:right w:val="none" w:sz="0" w:space="0" w:color="auto"/>
              </w:divBdr>
            </w:div>
            <w:div w:id="1657034185">
              <w:marLeft w:val="0"/>
              <w:marRight w:val="0"/>
              <w:marTop w:val="0"/>
              <w:marBottom w:val="0"/>
              <w:divBdr>
                <w:top w:val="none" w:sz="0" w:space="0" w:color="auto"/>
                <w:left w:val="none" w:sz="0" w:space="0" w:color="auto"/>
                <w:bottom w:val="none" w:sz="0" w:space="0" w:color="auto"/>
                <w:right w:val="none" w:sz="0" w:space="0" w:color="auto"/>
              </w:divBdr>
            </w:div>
            <w:div w:id="565145364">
              <w:marLeft w:val="0"/>
              <w:marRight w:val="0"/>
              <w:marTop w:val="0"/>
              <w:marBottom w:val="0"/>
              <w:divBdr>
                <w:top w:val="none" w:sz="0" w:space="0" w:color="auto"/>
                <w:left w:val="none" w:sz="0" w:space="0" w:color="auto"/>
                <w:bottom w:val="none" w:sz="0" w:space="0" w:color="auto"/>
                <w:right w:val="none" w:sz="0" w:space="0" w:color="auto"/>
              </w:divBdr>
            </w:div>
            <w:div w:id="42214126">
              <w:marLeft w:val="0"/>
              <w:marRight w:val="0"/>
              <w:marTop w:val="0"/>
              <w:marBottom w:val="0"/>
              <w:divBdr>
                <w:top w:val="none" w:sz="0" w:space="0" w:color="auto"/>
                <w:left w:val="none" w:sz="0" w:space="0" w:color="auto"/>
                <w:bottom w:val="none" w:sz="0" w:space="0" w:color="auto"/>
                <w:right w:val="none" w:sz="0" w:space="0" w:color="auto"/>
              </w:divBdr>
            </w:div>
            <w:div w:id="203904239">
              <w:marLeft w:val="0"/>
              <w:marRight w:val="0"/>
              <w:marTop w:val="0"/>
              <w:marBottom w:val="0"/>
              <w:divBdr>
                <w:top w:val="none" w:sz="0" w:space="0" w:color="auto"/>
                <w:left w:val="none" w:sz="0" w:space="0" w:color="auto"/>
                <w:bottom w:val="none" w:sz="0" w:space="0" w:color="auto"/>
                <w:right w:val="none" w:sz="0" w:space="0" w:color="auto"/>
              </w:divBdr>
            </w:div>
            <w:div w:id="1943417901">
              <w:marLeft w:val="0"/>
              <w:marRight w:val="0"/>
              <w:marTop w:val="0"/>
              <w:marBottom w:val="0"/>
              <w:divBdr>
                <w:top w:val="none" w:sz="0" w:space="0" w:color="auto"/>
                <w:left w:val="none" w:sz="0" w:space="0" w:color="auto"/>
                <w:bottom w:val="none" w:sz="0" w:space="0" w:color="auto"/>
                <w:right w:val="none" w:sz="0" w:space="0" w:color="auto"/>
              </w:divBdr>
            </w:div>
            <w:div w:id="1066758222">
              <w:marLeft w:val="0"/>
              <w:marRight w:val="0"/>
              <w:marTop w:val="0"/>
              <w:marBottom w:val="0"/>
              <w:divBdr>
                <w:top w:val="none" w:sz="0" w:space="0" w:color="auto"/>
                <w:left w:val="none" w:sz="0" w:space="0" w:color="auto"/>
                <w:bottom w:val="none" w:sz="0" w:space="0" w:color="auto"/>
                <w:right w:val="none" w:sz="0" w:space="0" w:color="auto"/>
              </w:divBdr>
            </w:div>
            <w:div w:id="196818950">
              <w:marLeft w:val="0"/>
              <w:marRight w:val="0"/>
              <w:marTop w:val="0"/>
              <w:marBottom w:val="0"/>
              <w:divBdr>
                <w:top w:val="none" w:sz="0" w:space="0" w:color="auto"/>
                <w:left w:val="none" w:sz="0" w:space="0" w:color="auto"/>
                <w:bottom w:val="none" w:sz="0" w:space="0" w:color="auto"/>
                <w:right w:val="none" w:sz="0" w:space="0" w:color="auto"/>
              </w:divBdr>
            </w:div>
            <w:div w:id="1314993853">
              <w:marLeft w:val="0"/>
              <w:marRight w:val="0"/>
              <w:marTop w:val="0"/>
              <w:marBottom w:val="0"/>
              <w:divBdr>
                <w:top w:val="none" w:sz="0" w:space="0" w:color="auto"/>
                <w:left w:val="none" w:sz="0" w:space="0" w:color="auto"/>
                <w:bottom w:val="none" w:sz="0" w:space="0" w:color="auto"/>
                <w:right w:val="none" w:sz="0" w:space="0" w:color="auto"/>
              </w:divBdr>
            </w:div>
            <w:div w:id="2075662473">
              <w:marLeft w:val="0"/>
              <w:marRight w:val="0"/>
              <w:marTop w:val="0"/>
              <w:marBottom w:val="0"/>
              <w:divBdr>
                <w:top w:val="none" w:sz="0" w:space="0" w:color="auto"/>
                <w:left w:val="none" w:sz="0" w:space="0" w:color="auto"/>
                <w:bottom w:val="none" w:sz="0" w:space="0" w:color="auto"/>
                <w:right w:val="none" w:sz="0" w:space="0" w:color="auto"/>
              </w:divBdr>
            </w:div>
            <w:div w:id="1381709814">
              <w:marLeft w:val="0"/>
              <w:marRight w:val="0"/>
              <w:marTop w:val="0"/>
              <w:marBottom w:val="0"/>
              <w:divBdr>
                <w:top w:val="none" w:sz="0" w:space="0" w:color="auto"/>
                <w:left w:val="none" w:sz="0" w:space="0" w:color="auto"/>
                <w:bottom w:val="none" w:sz="0" w:space="0" w:color="auto"/>
                <w:right w:val="none" w:sz="0" w:space="0" w:color="auto"/>
              </w:divBdr>
            </w:div>
            <w:div w:id="1898929939">
              <w:marLeft w:val="0"/>
              <w:marRight w:val="0"/>
              <w:marTop w:val="0"/>
              <w:marBottom w:val="0"/>
              <w:divBdr>
                <w:top w:val="none" w:sz="0" w:space="0" w:color="auto"/>
                <w:left w:val="none" w:sz="0" w:space="0" w:color="auto"/>
                <w:bottom w:val="none" w:sz="0" w:space="0" w:color="auto"/>
                <w:right w:val="none" w:sz="0" w:space="0" w:color="auto"/>
              </w:divBdr>
            </w:div>
            <w:div w:id="1934433071">
              <w:marLeft w:val="0"/>
              <w:marRight w:val="0"/>
              <w:marTop w:val="0"/>
              <w:marBottom w:val="0"/>
              <w:divBdr>
                <w:top w:val="none" w:sz="0" w:space="0" w:color="auto"/>
                <w:left w:val="none" w:sz="0" w:space="0" w:color="auto"/>
                <w:bottom w:val="none" w:sz="0" w:space="0" w:color="auto"/>
                <w:right w:val="none" w:sz="0" w:space="0" w:color="auto"/>
              </w:divBdr>
            </w:div>
            <w:div w:id="1834176572">
              <w:marLeft w:val="0"/>
              <w:marRight w:val="0"/>
              <w:marTop w:val="0"/>
              <w:marBottom w:val="0"/>
              <w:divBdr>
                <w:top w:val="none" w:sz="0" w:space="0" w:color="auto"/>
                <w:left w:val="none" w:sz="0" w:space="0" w:color="auto"/>
                <w:bottom w:val="none" w:sz="0" w:space="0" w:color="auto"/>
                <w:right w:val="none" w:sz="0" w:space="0" w:color="auto"/>
              </w:divBdr>
            </w:div>
            <w:div w:id="971327899">
              <w:marLeft w:val="0"/>
              <w:marRight w:val="0"/>
              <w:marTop w:val="0"/>
              <w:marBottom w:val="0"/>
              <w:divBdr>
                <w:top w:val="none" w:sz="0" w:space="0" w:color="auto"/>
                <w:left w:val="none" w:sz="0" w:space="0" w:color="auto"/>
                <w:bottom w:val="none" w:sz="0" w:space="0" w:color="auto"/>
                <w:right w:val="none" w:sz="0" w:space="0" w:color="auto"/>
              </w:divBdr>
            </w:div>
            <w:div w:id="1550260835">
              <w:marLeft w:val="0"/>
              <w:marRight w:val="0"/>
              <w:marTop w:val="0"/>
              <w:marBottom w:val="0"/>
              <w:divBdr>
                <w:top w:val="none" w:sz="0" w:space="0" w:color="auto"/>
                <w:left w:val="none" w:sz="0" w:space="0" w:color="auto"/>
                <w:bottom w:val="none" w:sz="0" w:space="0" w:color="auto"/>
                <w:right w:val="none" w:sz="0" w:space="0" w:color="auto"/>
              </w:divBdr>
            </w:div>
            <w:div w:id="1372455704">
              <w:marLeft w:val="0"/>
              <w:marRight w:val="0"/>
              <w:marTop w:val="0"/>
              <w:marBottom w:val="0"/>
              <w:divBdr>
                <w:top w:val="none" w:sz="0" w:space="0" w:color="auto"/>
                <w:left w:val="none" w:sz="0" w:space="0" w:color="auto"/>
                <w:bottom w:val="none" w:sz="0" w:space="0" w:color="auto"/>
                <w:right w:val="none" w:sz="0" w:space="0" w:color="auto"/>
              </w:divBdr>
            </w:div>
            <w:div w:id="661852605">
              <w:marLeft w:val="0"/>
              <w:marRight w:val="0"/>
              <w:marTop w:val="0"/>
              <w:marBottom w:val="0"/>
              <w:divBdr>
                <w:top w:val="none" w:sz="0" w:space="0" w:color="auto"/>
                <w:left w:val="none" w:sz="0" w:space="0" w:color="auto"/>
                <w:bottom w:val="none" w:sz="0" w:space="0" w:color="auto"/>
                <w:right w:val="none" w:sz="0" w:space="0" w:color="auto"/>
              </w:divBdr>
            </w:div>
            <w:div w:id="510340524">
              <w:marLeft w:val="0"/>
              <w:marRight w:val="0"/>
              <w:marTop w:val="0"/>
              <w:marBottom w:val="0"/>
              <w:divBdr>
                <w:top w:val="none" w:sz="0" w:space="0" w:color="auto"/>
                <w:left w:val="none" w:sz="0" w:space="0" w:color="auto"/>
                <w:bottom w:val="none" w:sz="0" w:space="0" w:color="auto"/>
                <w:right w:val="none" w:sz="0" w:space="0" w:color="auto"/>
              </w:divBdr>
            </w:div>
            <w:div w:id="1084884437">
              <w:marLeft w:val="0"/>
              <w:marRight w:val="0"/>
              <w:marTop w:val="0"/>
              <w:marBottom w:val="0"/>
              <w:divBdr>
                <w:top w:val="none" w:sz="0" w:space="0" w:color="auto"/>
                <w:left w:val="none" w:sz="0" w:space="0" w:color="auto"/>
                <w:bottom w:val="none" w:sz="0" w:space="0" w:color="auto"/>
                <w:right w:val="none" w:sz="0" w:space="0" w:color="auto"/>
              </w:divBdr>
            </w:div>
            <w:div w:id="949163930">
              <w:marLeft w:val="0"/>
              <w:marRight w:val="0"/>
              <w:marTop w:val="0"/>
              <w:marBottom w:val="0"/>
              <w:divBdr>
                <w:top w:val="none" w:sz="0" w:space="0" w:color="auto"/>
                <w:left w:val="none" w:sz="0" w:space="0" w:color="auto"/>
                <w:bottom w:val="none" w:sz="0" w:space="0" w:color="auto"/>
                <w:right w:val="none" w:sz="0" w:space="0" w:color="auto"/>
              </w:divBdr>
            </w:div>
            <w:div w:id="2034189224">
              <w:marLeft w:val="0"/>
              <w:marRight w:val="0"/>
              <w:marTop w:val="0"/>
              <w:marBottom w:val="0"/>
              <w:divBdr>
                <w:top w:val="none" w:sz="0" w:space="0" w:color="auto"/>
                <w:left w:val="none" w:sz="0" w:space="0" w:color="auto"/>
                <w:bottom w:val="none" w:sz="0" w:space="0" w:color="auto"/>
                <w:right w:val="none" w:sz="0" w:space="0" w:color="auto"/>
              </w:divBdr>
            </w:div>
            <w:div w:id="556210008">
              <w:marLeft w:val="0"/>
              <w:marRight w:val="0"/>
              <w:marTop w:val="0"/>
              <w:marBottom w:val="0"/>
              <w:divBdr>
                <w:top w:val="none" w:sz="0" w:space="0" w:color="auto"/>
                <w:left w:val="none" w:sz="0" w:space="0" w:color="auto"/>
                <w:bottom w:val="none" w:sz="0" w:space="0" w:color="auto"/>
                <w:right w:val="none" w:sz="0" w:space="0" w:color="auto"/>
              </w:divBdr>
            </w:div>
            <w:div w:id="686174027">
              <w:marLeft w:val="0"/>
              <w:marRight w:val="0"/>
              <w:marTop w:val="0"/>
              <w:marBottom w:val="0"/>
              <w:divBdr>
                <w:top w:val="none" w:sz="0" w:space="0" w:color="auto"/>
                <w:left w:val="none" w:sz="0" w:space="0" w:color="auto"/>
                <w:bottom w:val="none" w:sz="0" w:space="0" w:color="auto"/>
                <w:right w:val="none" w:sz="0" w:space="0" w:color="auto"/>
              </w:divBdr>
            </w:div>
            <w:div w:id="1396973748">
              <w:marLeft w:val="0"/>
              <w:marRight w:val="0"/>
              <w:marTop w:val="0"/>
              <w:marBottom w:val="0"/>
              <w:divBdr>
                <w:top w:val="none" w:sz="0" w:space="0" w:color="auto"/>
                <w:left w:val="none" w:sz="0" w:space="0" w:color="auto"/>
                <w:bottom w:val="none" w:sz="0" w:space="0" w:color="auto"/>
                <w:right w:val="none" w:sz="0" w:space="0" w:color="auto"/>
              </w:divBdr>
            </w:div>
            <w:div w:id="473570393">
              <w:marLeft w:val="0"/>
              <w:marRight w:val="0"/>
              <w:marTop w:val="0"/>
              <w:marBottom w:val="0"/>
              <w:divBdr>
                <w:top w:val="none" w:sz="0" w:space="0" w:color="auto"/>
                <w:left w:val="none" w:sz="0" w:space="0" w:color="auto"/>
                <w:bottom w:val="none" w:sz="0" w:space="0" w:color="auto"/>
                <w:right w:val="none" w:sz="0" w:space="0" w:color="auto"/>
              </w:divBdr>
            </w:div>
            <w:div w:id="285737270">
              <w:marLeft w:val="0"/>
              <w:marRight w:val="0"/>
              <w:marTop w:val="0"/>
              <w:marBottom w:val="0"/>
              <w:divBdr>
                <w:top w:val="none" w:sz="0" w:space="0" w:color="auto"/>
                <w:left w:val="none" w:sz="0" w:space="0" w:color="auto"/>
                <w:bottom w:val="none" w:sz="0" w:space="0" w:color="auto"/>
                <w:right w:val="none" w:sz="0" w:space="0" w:color="auto"/>
              </w:divBdr>
            </w:div>
            <w:div w:id="216942976">
              <w:marLeft w:val="0"/>
              <w:marRight w:val="0"/>
              <w:marTop w:val="0"/>
              <w:marBottom w:val="0"/>
              <w:divBdr>
                <w:top w:val="none" w:sz="0" w:space="0" w:color="auto"/>
                <w:left w:val="none" w:sz="0" w:space="0" w:color="auto"/>
                <w:bottom w:val="none" w:sz="0" w:space="0" w:color="auto"/>
                <w:right w:val="none" w:sz="0" w:space="0" w:color="auto"/>
              </w:divBdr>
            </w:div>
            <w:div w:id="1630893707">
              <w:marLeft w:val="0"/>
              <w:marRight w:val="0"/>
              <w:marTop w:val="0"/>
              <w:marBottom w:val="0"/>
              <w:divBdr>
                <w:top w:val="none" w:sz="0" w:space="0" w:color="auto"/>
                <w:left w:val="none" w:sz="0" w:space="0" w:color="auto"/>
                <w:bottom w:val="none" w:sz="0" w:space="0" w:color="auto"/>
                <w:right w:val="none" w:sz="0" w:space="0" w:color="auto"/>
              </w:divBdr>
            </w:div>
            <w:div w:id="1324510094">
              <w:marLeft w:val="0"/>
              <w:marRight w:val="0"/>
              <w:marTop w:val="0"/>
              <w:marBottom w:val="0"/>
              <w:divBdr>
                <w:top w:val="none" w:sz="0" w:space="0" w:color="auto"/>
                <w:left w:val="none" w:sz="0" w:space="0" w:color="auto"/>
                <w:bottom w:val="none" w:sz="0" w:space="0" w:color="auto"/>
                <w:right w:val="none" w:sz="0" w:space="0" w:color="auto"/>
              </w:divBdr>
            </w:div>
            <w:div w:id="1101683487">
              <w:marLeft w:val="0"/>
              <w:marRight w:val="0"/>
              <w:marTop w:val="0"/>
              <w:marBottom w:val="0"/>
              <w:divBdr>
                <w:top w:val="none" w:sz="0" w:space="0" w:color="auto"/>
                <w:left w:val="none" w:sz="0" w:space="0" w:color="auto"/>
                <w:bottom w:val="none" w:sz="0" w:space="0" w:color="auto"/>
                <w:right w:val="none" w:sz="0" w:space="0" w:color="auto"/>
              </w:divBdr>
            </w:div>
            <w:div w:id="1682705874">
              <w:marLeft w:val="0"/>
              <w:marRight w:val="0"/>
              <w:marTop w:val="0"/>
              <w:marBottom w:val="0"/>
              <w:divBdr>
                <w:top w:val="none" w:sz="0" w:space="0" w:color="auto"/>
                <w:left w:val="none" w:sz="0" w:space="0" w:color="auto"/>
                <w:bottom w:val="none" w:sz="0" w:space="0" w:color="auto"/>
                <w:right w:val="none" w:sz="0" w:space="0" w:color="auto"/>
              </w:divBdr>
            </w:div>
            <w:div w:id="977879811">
              <w:marLeft w:val="0"/>
              <w:marRight w:val="0"/>
              <w:marTop w:val="0"/>
              <w:marBottom w:val="0"/>
              <w:divBdr>
                <w:top w:val="none" w:sz="0" w:space="0" w:color="auto"/>
                <w:left w:val="none" w:sz="0" w:space="0" w:color="auto"/>
                <w:bottom w:val="none" w:sz="0" w:space="0" w:color="auto"/>
                <w:right w:val="none" w:sz="0" w:space="0" w:color="auto"/>
              </w:divBdr>
            </w:div>
            <w:div w:id="1602647028">
              <w:marLeft w:val="0"/>
              <w:marRight w:val="0"/>
              <w:marTop w:val="0"/>
              <w:marBottom w:val="0"/>
              <w:divBdr>
                <w:top w:val="none" w:sz="0" w:space="0" w:color="auto"/>
                <w:left w:val="none" w:sz="0" w:space="0" w:color="auto"/>
                <w:bottom w:val="none" w:sz="0" w:space="0" w:color="auto"/>
                <w:right w:val="none" w:sz="0" w:space="0" w:color="auto"/>
              </w:divBdr>
            </w:div>
            <w:div w:id="281691675">
              <w:marLeft w:val="0"/>
              <w:marRight w:val="0"/>
              <w:marTop w:val="0"/>
              <w:marBottom w:val="0"/>
              <w:divBdr>
                <w:top w:val="none" w:sz="0" w:space="0" w:color="auto"/>
                <w:left w:val="none" w:sz="0" w:space="0" w:color="auto"/>
                <w:bottom w:val="none" w:sz="0" w:space="0" w:color="auto"/>
                <w:right w:val="none" w:sz="0" w:space="0" w:color="auto"/>
              </w:divBdr>
            </w:div>
            <w:div w:id="169101030">
              <w:marLeft w:val="0"/>
              <w:marRight w:val="0"/>
              <w:marTop w:val="0"/>
              <w:marBottom w:val="0"/>
              <w:divBdr>
                <w:top w:val="none" w:sz="0" w:space="0" w:color="auto"/>
                <w:left w:val="none" w:sz="0" w:space="0" w:color="auto"/>
                <w:bottom w:val="none" w:sz="0" w:space="0" w:color="auto"/>
                <w:right w:val="none" w:sz="0" w:space="0" w:color="auto"/>
              </w:divBdr>
            </w:div>
            <w:div w:id="337584538">
              <w:marLeft w:val="0"/>
              <w:marRight w:val="0"/>
              <w:marTop w:val="0"/>
              <w:marBottom w:val="0"/>
              <w:divBdr>
                <w:top w:val="none" w:sz="0" w:space="0" w:color="auto"/>
                <w:left w:val="none" w:sz="0" w:space="0" w:color="auto"/>
                <w:bottom w:val="none" w:sz="0" w:space="0" w:color="auto"/>
                <w:right w:val="none" w:sz="0" w:space="0" w:color="auto"/>
              </w:divBdr>
            </w:div>
            <w:div w:id="479150156">
              <w:marLeft w:val="0"/>
              <w:marRight w:val="0"/>
              <w:marTop w:val="0"/>
              <w:marBottom w:val="0"/>
              <w:divBdr>
                <w:top w:val="none" w:sz="0" w:space="0" w:color="auto"/>
                <w:left w:val="none" w:sz="0" w:space="0" w:color="auto"/>
                <w:bottom w:val="none" w:sz="0" w:space="0" w:color="auto"/>
                <w:right w:val="none" w:sz="0" w:space="0" w:color="auto"/>
              </w:divBdr>
            </w:div>
            <w:div w:id="1284917959">
              <w:marLeft w:val="0"/>
              <w:marRight w:val="0"/>
              <w:marTop w:val="0"/>
              <w:marBottom w:val="0"/>
              <w:divBdr>
                <w:top w:val="none" w:sz="0" w:space="0" w:color="auto"/>
                <w:left w:val="none" w:sz="0" w:space="0" w:color="auto"/>
                <w:bottom w:val="none" w:sz="0" w:space="0" w:color="auto"/>
                <w:right w:val="none" w:sz="0" w:space="0" w:color="auto"/>
              </w:divBdr>
            </w:div>
            <w:div w:id="1446464444">
              <w:marLeft w:val="0"/>
              <w:marRight w:val="0"/>
              <w:marTop w:val="0"/>
              <w:marBottom w:val="0"/>
              <w:divBdr>
                <w:top w:val="none" w:sz="0" w:space="0" w:color="auto"/>
                <w:left w:val="none" w:sz="0" w:space="0" w:color="auto"/>
                <w:bottom w:val="none" w:sz="0" w:space="0" w:color="auto"/>
                <w:right w:val="none" w:sz="0" w:space="0" w:color="auto"/>
              </w:divBdr>
            </w:div>
            <w:div w:id="4136818">
              <w:marLeft w:val="0"/>
              <w:marRight w:val="0"/>
              <w:marTop w:val="0"/>
              <w:marBottom w:val="0"/>
              <w:divBdr>
                <w:top w:val="none" w:sz="0" w:space="0" w:color="auto"/>
                <w:left w:val="none" w:sz="0" w:space="0" w:color="auto"/>
                <w:bottom w:val="none" w:sz="0" w:space="0" w:color="auto"/>
                <w:right w:val="none" w:sz="0" w:space="0" w:color="auto"/>
              </w:divBdr>
            </w:div>
            <w:div w:id="2011057239">
              <w:marLeft w:val="0"/>
              <w:marRight w:val="0"/>
              <w:marTop w:val="0"/>
              <w:marBottom w:val="0"/>
              <w:divBdr>
                <w:top w:val="none" w:sz="0" w:space="0" w:color="auto"/>
                <w:left w:val="none" w:sz="0" w:space="0" w:color="auto"/>
                <w:bottom w:val="none" w:sz="0" w:space="0" w:color="auto"/>
                <w:right w:val="none" w:sz="0" w:space="0" w:color="auto"/>
              </w:divBdr>
            </w:div>
            <w:div w:id="1318922609">
              <w:marLeft w:val="0"/>
              <w:marRight w:val="0"/>
              <w:marTop w:val="0"/>
              <w:marBottom w:val="0"/>
              <w:divBdr>
                <w:top w:val="none" w:sz="0" w:space="0" w:color="auto"/>
                <w:left w:val="none" w:sz="0" w:space="0" w:color="auto"/>
                <w:bottom w:val="none" w:sz="0" w:space="0" w:color="auto"/>
                <w:right w:val="none" w:sz="0" w:space="0" w:color="auto"/>
              </w:divBdr>
            </w:div>
            <w:div w:id="1967545591">
              <w:marLeft w:val="0"/>
              <w:marRight w:val="0"/>
              <w:marTop w:val="0"/>
              <w:marBottom w:val="0"/>
              <w:divBdr>
                <w:top w:val="none" w:sz="0" w:space="0" w:color="auto"/>
                <w:left w:val="none" w:sz="0" w:space="0" w:color="auto"/>
                <w:bottom w:val="none" w:sz="0" w:space="0" w:color="auto"/>
                <w:right w:val="none" w:sz="0" w:space="0" w:color="auto"/>
              </w:divBdr>
            </w:div>
            <w:div w:id="183518458">
              <w:marLeft w:val="0"/>
              <w:marRight w:val="0"/>
              <w:marTop w:val="0"/>
              <w:marBottom w:val="0"/>
              <w:divBdr>
                <w:top w:val="none" w:sz="0" w:space="0" w:color="auto"/>
                <w:left w:val="none" w:sz="0" w:space="0" w:color="auto"/>
                <w:bottom w:val="none" w:sz="0" w:space="0" w:color="auto"/>
                <w:right w:val="none" w:sz="0" w:space="0" w:color="auto"/>
              </w:divBdr>
            </w:div>
            <w:div w:id="1056390668">
              <w:marLeft w:val="0"/>
              <w:marRight w:val="0"/>
              <w:marTop w:val="0"/>
              <w:marBottom w:val="0"/>
              <w:divBdr>
                <w:top w:val="none" w:sz="0" w:space="0" w:color="auto"/>
                <w:left w:val="none" w:sz="0" w:space="0" w:color="auto"/>
                <w:bottom w:val="none" w:sz="0" w:space="0" w:color="auto"/>
                <w:right w:val="none" w:sz="0" w:space="0" w:color="auto"/>
              </w:divBdr>
            </w:div>
            <w:div w:id="1697735165">
              <w:marLeft w:val="0"/>
              <w:marRight w:val="0"/>
              <w:marTop w:val="0"/>
              <w:marBottom w:val="0"/>
              <w:divBdr>
                <w:top w:val="none" w:sz="0" w:space="0" w:color="auto"/>
                <w:left w:val="none" w:sz="0" w:space="0" w:color="auto"/>
                <w:bottom w:val="none" w:sz="0" w:space="0" w:color="auto"/>
                <w:right w:val="none" w:sz="0" w:space="0" w:color="auto"/>
              </w:divBdr>
            </w:div>
            <w:div w:id="985277895">
              <w:marLeft w:val="0"/>
              <w:marRight w:val="0"/>
              <w:marTop w:val="0"/>
              <w:marBottom w:val="0"/>
              <w:divBdr>
                <w:top w:val="none" w:sz="0" w:space="0" w:color="auto"/>
                <w:left w:val="none" w:sz="0" w:space="0" w:color="auto"/>
                <w:bottom w:val="none" w:sz="0" w:space="0" w:color="auto"/>
                <w:right w:val="none" w:sz="0" w:space="0" w:color="auto"/>
              </w:divBdr>
            </w:div>
            <w:div w:id="1759330020">
              <w:marLeft w:val="0"/>
              <w:marRight w:val="0"/>
              <w:marTop w:val="0"/>
              <w:marBottom w:val="0"/>
              <w:divBdr>
                <w:top w:val="none" w:sz="0" w:space="0" w:color="auto"/>
                <w:left w:val="none" w:sz="0" w:space="0" w:color="auto"/>
                <w:bottom w:val="none" w:sz="0" w:space="0" w:color="auto"/>
                <w:right w:val="none" w:sz="0" w:space="0" w:color="auto"/>
              </w:divBdr>
            </w:div>
            <w:div w:id="1104426217">
              <w:marLeft w:val="0"/>
              <w:marRight w:val="0"/>
              <w:marTop w:val="0"/>
              <w:marBottom w:val="0"/>
              <w:divBdr>
                <w:top w:val="none" w:sz="0" w:space="0" w:color="auto"/>
                <w:left w:val="none" w:sz="0" w:space="0" w:color="auto"/>
                <w:bottom w:val="none" w:sz="0" w:space="0" w:color="auto"/>
                <w:right w:val="none" w:sz="0" w:space="0" w:color="auto"/>
              </w:divBdr>
            </w:div>
            <w:div w:id="1667902425">
              <w:marLeft w:val="0"/>
              <w:marRight w:val="0"/>
              <w:marTop w:val="0"/>
              <w:marBottom w:val="0"/>
              <w:divBdr>
                <w:top w:val="none" w:sz="0" w:space="0" w:color="auto"/>
                <w:left w:val="none" w:sz="0" w:space="0" w:color="auto"/>
                <w:bottom w:val="none" w:sz="0" w:space="0" w:color="auto"/>
                <w:right w:val="none" w:sz="0" w:space="0" w:color="auto"/>
              </w:divBdr>
            </w:div>
            <w:div w:id="10715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8888">
      <w:bodyDiv w:val="1"/>
      <w:marLeft w:val="0"/>
      <w:marRight w:val="0"/>
      <w:marTop w:val="0"/>
      <w:marBottom w:val="0"/>
      <w:divBdr>
        <w:top w:val="none" w:sz="0" w:space="0" w:color="auto"/>
        <w:left w:val="none" w:sz="0" w:space="0" w:color="auto"/>
        <w:bottom w:val="none" w:sz="0" w:space="0" w:color="auto"/>
        <w:right w:val="none" w:sz="0" w:space="0" w:color="auto"/>
      </w:divBdr>
      <w:divsChild>
        <w:div w:id="2086829070">
          <w:marLeft w:val="0"/>
          <w:marRight w:val="0"/>
          <w:marTop w:val="0"/>
          <w:marBottom w:val="0"/>
          <w:divBdr>
            <w:top w:val="none" w:sz="0" w:space="0" w:color="auto"/>
            <w:left w:val="none" w:sz="0" w:space="0" w:color="auto"/>
            <w:bottom w:val="none" w:sz="0" w:space="0" w:color="auto"/>
            <w:right w:val="none" w:sz="0" w:space="0" w:color="auto"/>
          </w:divBdr>
        </w:div>
        <w:div w:id="1204487706">
          <w:marLeft w:val="0"/>
          <w:marRight w:val="0"/>
          <w:marTop w:val="0"/>
          <w:marBottom w:val="0"/>
          <w:divBdr>
            <w:top w:val="none" w:sz="0" w:space="0" w:color="auto"/>
            <w:left w:val="none" w:sz="0" w:space="0" w:color="auto"/>
            <w:bottom w:val="none" w:sz="0" w:space="0" w:color="auto"/>
            <w:right w:val="none" w:sz="0" w:space="0" w:color="auto"/>
          </w:divBdr>
        </w:div>
        <w:div w:id="335495533">
          <w:marLeft w:val="0"/>
          <w:marRight w:val="0"/>
          <w:marTop w:val="0"/>
          <w:marBottom w:val="0"/>
          <w:divBdr>
            <w:top w:val="none" w:sz="0" w:space="0" w:color="auto"/>
            <w:left w:val="none" w:sz="0" w:space="0" w:color="auto"/>
            <w:bottom w:val="none" w:sz="0" w:space="0" w:color="auto"/>
            <w:right w:val="none" w:sz="0" w:space="0" w:color="auto"/>
          </w:divBdr>
        </w:div>
        <w:div w:id="548765540">
          <w:marLeft w:val="0"/>
          <w:marRight w:val="0"/>
          <w:marTop w:val="0"/>
          <w:marBottom w:val="0"/>
          <w:divBdr>
            <w:top w:val="none" w:sz="0" w:space="0" w:color="auto"/>
            <w:left w:val="none" w:sz="0" w:space="0" w:color="auto"/>
            <w:bottom w:val="none" w:sz="0" w:space="0" w:color="auto"/>
            <w:right w:val="none" w:sz="0" w:space="0" w:color="auto"/>
          </w:divBdr>
        </w:div>
        <w:div w:id="1436746923">
          <w:marLeft w:val="0"/>
          <w:marRight w:val="0"/>
          <w:marTop w:val="0"/>
          <w:marBottom w:val="0"/>
          <w:divBdr>
            <w:top w:val="none" w:sz="0" w:space="0" w:color="auto"/>
            <w:left w:val="none" w:sz="0" w:space="0" w:color="auto"/>
            <w:bottom w:val="none" w:sz="0" w:space="0" w:color="auto"/>
            <w:right w:val="none" w:sz="0" w:space="0" w:color="auto"/>
          </w:divBdr>
        </w:div>
        <w:div w:id="797995483">
          <w:marLeft w:val="0"/>
          <w:marRight w:val="0"/>
          <w:marTop w:val="0"/>
          <w:marBottom w:val="0"/>
          <w:divBdr>
            <w:top w:val="none" w:sz="0" w:space="0" w:color="auto"/>
            <w:left w:val="none" w:sz="0" w:space="0" w:color="auto"/>
            <w:bottom w:val="none" w:sz="0" w:space="0" w:color="auto"/>
            <w:right w:val="none" w:sz="0" w:space="0" w:color="auto"/>
          </w:divBdr>
        </w:div>
        <w:div w:id="2041273997">
          <w:marLeft w:val="0"/>
          <w:marRight w:val="0"/>
          <w:marTop w:val="0"/>
          <w:marBottom w:val="0"/>
          <w:divBdr>
            <w:top w:val="none" w:sz="0" w:space="0" w:color="auto"/>
            <w:left w:val="none" w:sz="0" w:space="0" w:color="auto"/>
            <w:bottom w:val="none" w:sz="0" w:space="0" w:color="auto"/>
            <w:right w:val="none" w:sz="0" w:space="0" w:color="auto"/>
          </w:divBdr>
        </w:div>
        <w:div w:id="1977753618">
          <w:marLeft w:val="0"/>
          <w:marRight w:val="0"/>
          <w:marTop w:val="0"/>
          <w:marBottom w:val="0"/>
          <w:divBdr>
            <w:top w:val="none" w:sz="0" w:space="0" w:color="auto"/>
            <w:left w:val="none" w:sz="0" w:space="0" w:color="auto"/>
            <w:bottom w:val="none" w:sz="0" w:space="0" w:color="auto"/>
            <w:right w:val="none" w:sz="0" w:space="0" w:color="auto"/>
          </w:divBdr>
        </w:div>
        <w:div w:id="1780878952">
          <w:marLeft w:val="0"/>
          <w:marRight w:val="0"/>
          <w:marTop w:val="0"/>
          <w:marBottom w:val="0"/>
          <w:divBdr>
            <w:top w:val="none" w:sz="0" w:space="0" w:color="auto"/>
            <w:left w:val="none" w:sz="0" w:space="0" w:color="auto"/>
            <w:bottom w:val="none" w:sz="0" w:space="0" w:color="auto"/>
            <w:right w:val="none" w:sz="0" w:space="0" w:color="auto"/>
          </w:divBdr>
        </w:div>
      </w:divsChild>
    </w:div>
    <w:div w:id="775295002">
      <w:bodyDiv w:val="1"/>
      <w:marLeft w:val="0"/>
      <w:marRight w:val="0"/>
      <w:marTop w:val="0"/>
      <w:marBottom w:val="0"/>
      <w:divBdr>
        <w:top w:val="none" w:sz="0" w:space="0" w:color="auto"/>
        <w:left w:val="none" w:sz="0" w:space="0" w:color="auto"/>
        <w:bottom w:val="none" w:sz="0" w:space="0" w:color="auto"/>
        <w:right w:val="none" w:sz="0" w:space="0" w:color="auto"/>
      </w:divBdr>
      <w:divsChild>
        <w:div w:id="636371891">
          <w:marLeft w:val="0"/>
          <w:marRight w:val="0"/>
          <w:marTop w:val="0"/>
          <w:marBottom w:val="0"/>
          <w:divBdr>
            <w:top w:val="none" w:sz="0" w:space="0" w:color="auto"/>
            <w:left w:val="none" w:sz="0" w:space="0" w:color="auto"/>
            <w:bottom w:val="none" w:sz="0" w:space="0" w:color="auto"/>
            <w:right w:val="none" w:sz="0" w:space="0" w:color="auto"/>
          </w:divBdr>
        </w:div>
        <w:div w:id="1364942567">
          <w:marLeft w:val="0"/>
          <w:marRight w:val="0"/>
          <w:marTop w:val="0"/>
          <w:marBottom w:val="0"/>
          <w:divBdr>
            <w:top w:val="none" w:sz="0" w:space="0" w:color="auto"/>
            <w:left w:val="none" w:sz="0" w:space="0" w:color="auto"/>
            <w:bottom w:val="none" w:sz="0" w:space="0" w:color="auto"/>
            <w:right w:val="none" w:sz="0" w:space="0" w:color="auto"/>
          </w:divBdr>
        </w:div>
        <w:div w:id="1821338749">
          <w:marLeft w:val="0"/>
          <w:marRight w:val="0"/>
          <w:marTop w:val="0"/>
          <w:marBottom w:val="0"/>
          <w:divBdr>
            <w:top w:val="none" w:sz="0" w:space="0" w:color="auto"/>
            <w:left w:val="none" w:sz="0" w:space="0" w:color="auto"/>
            <w:bottom w:val="none" w:sz="0" w:space="0" w:color="auto"/>
            <w:right w:val="none" w:sz="0" w:space="0" w:color="auto"/>
          </w:divBdr>
        </w:div>
      </w:divsChild>
    </w:div>
    <w:div w:id="781076080">
      <w:bodyDiv w:val="1"/>
      <w:marLeft w:val="0"/>
      <w:marRight w:val="0"/>
      <w:marTop w:val="0"/>
      <w:marBottom w:val="0"/>
      <w:divBdr>
        <w:top w:val="none" w:sz="0" w:space="0" w:color="auto"/>
        <w:left w:val="none" w:sz="0" w:space="0" w:color="auto"/>
        <w:bottom w:val="none" w:sz="0" w:space="0" w:color="auto"/>
        <w:right w:val="none" w:sz="0" w:space="0" w:color="auto"/>
      </w:divBdr>
      <w:divsChild>
        <w:div w:id="1231773817">
          <w:marLeft w:val="0"/>
          <w:marRight w:val="0"/>
          <w:marTop w:val="0"/>
          <w:marBottom w:val="0"/>
          <w:divBdr>
            <w:top w:val="none" w:sz="0" w:space="0" w:color="auto"/>
            <w:left w:val="none" w:sz="0" w:space="0" w:color="auto"/>
            <w:bottom w:val="none" w:sz="0" w:space="0" w:color="auto"/>
            <w:right w:val="none" w:sz="0" w:space="0" w:color="auto"/>
          </w:divBdr>
          <w:divsChild>
            <w:div w:id="1220284214">
              <w:marLeft w:val="0"/>
              <w:marRight w:val="0"/>
              <w:marTop w:val="0"/>
              <w:marBottom w:val="0"/>
              <w:divBdr>
                <w:top w:val="none" w:sz="0" w:space="0" w:color="auto"/>
                <w:left w:val="none" w:sz="0" w:space="0" w:color="auto"/>
                <w:bottom w:val="none" w:sz="0" w:space="0" w:color="auto"/>
                <w:right w:val="none" w:sz="0" w:space="0" w:color="auto"/>
              </w:divBdr>
            </w:div>
            <w:div w:id="435370453">
              <w:marLeft w:val="0"/>
              <w:marRight w:val="0"/>
              <w:marTop w:val="0"/>
              <w:marBottom w:val="0"/>
              <w:divBdr>
                <w:top w:val="none" w:sz="0" w:space="0" w:color="auto"/>
                <w:left w:val="none" w:sz="0" w:space="0" w:color="auto"/>
                <w:bottom w:val="none" w:sz="0" w:space="0" w:color="auto"/>
                <w:right w:val="none" w:sz="0" w:space="0" w:color="auto"/>
              </w:divBdr>
            </w:div>
            <w:div w:id="952904130">
              <w:marLeft w:val="0"/>
              <w:marRight w:val="0"/>
              <w:marTop w:val="0"/>
              <w:marBottom w:val="0"/>
              <w:divBdr>
                <w:top w:val="none" w:sz="0" w:space="0" w:color="auto"/>
                <w:left w:val="none" w:sz="0" w:space="0" w:color="auto"/>
                <w:bottom w:val="none" w:sz="0" w:space="0" w:color="auto"/>
                <w:right w:val="none" w:sz="0" w:space="0" w:color="auto"/>
              </w:divBdr>
            </w:div>
            <w:div w:id="173880991">
              <w:marLeft w:val="0"/>
              <w:marRight w:val="0"/>
              <w:marTop w:val="0"/>
              <w:marBottom w:val="0"/>
              <w:divBdr>
                <w:top w:val="none" w:sz="0" w:space="0" w:color="auto"/>
                <w:left w:val="none" w:sz="0" w:space="0" w:color="auto"/>
                <w:bottom w:val="none" w:sz="0" w:space="0" w:color="auto"/>
                <w:right w:val="none" w:sz="0" w:space="0" w:color="auto"/>
              </w:divBdr>
            </w:div>
            <w:div w:id="55933514">
              <w:marLeft w:val="0"/>
              <w:marRight w:val="0"/>
              <w:marTop w:val="0"/>
              <w:marBottom w:val="0"/>
              <w:divBdr>
                <w:top w:val="none" w:sz="0" w:space="0" w:color="auto"/>
                <w:left w:val="none" w:sz="0" w:space="0" w:color="auto"/>
                <w:bottom w:val="none" w:sz="0" w:space="0" w:color="auto"/>
                <w:right w:val="none" w:sz="0" w:space="0" w:color="auto"/>
              </w:divBdr>
            </w:div>
            <w:div w:id="125440073">
              <w:marLeft w:val="0"/>
              <w:marRight w:val="0"/>
              <w:marTop w:val="0"/>
              <w:marBottom w:val="0"/>
              <w:divBdr>
                <w:top w:val="none" w:sz="0" w:space="0" w:color="auto"/>
                <w:left w:val="none" w:sz="0" w:space="0" w:color="auto"/>
                <w:bottom w:val="none" w:sz="0" w:space="0" w:color="auto"/>
                <w:right w:val="none" w:sz="0" w:space="0" w:color="auto"/>
              </w:divBdr>
            </w:div>
            <w:div w:id="1181747767">
              <w:marLeft w:val="0"/>
              <w:marRight w:val="0"/>
              <w:marTop w:val="0"/>
              <w:marBottom w:val="0"/>
              <w:divBdr>
                <w:top w:val="none" w:sz="0" w:space="0" w:color="auto"/>
                <w:left w:val="none" w:sz="0" w:space="0" w:color="auto"/>
                <w:bottom w:val="none" w:sz="0" w:space="0" w:color="auto"/>
                <w:right w:val="none" w:sz="0" w:space="0" w:color="auto"/>
              </w:divBdr>
            </w:div>
            <w:div w:id="1633975720">
              <w:marLeft w:val="0"/>
              <w:marRight w:val="0"/>
              <w:marTop w:val="0"/>
              <w:marBottom w:val="0"/>
              <w:divBdr>
                <w:top w:val="none" w:sz="0" w:space="0" w:color="auto"/>
                <w:left w:val="none" w:sz="0" w:space="0" w:color="auto"/>
                <w:bottom w:val="none" w:sz="0" w:space="0" w:color="auto"/>
                <w:right w:val="none" w:sz="0" w:space="0" w:color="auto"/>
              </w:divBdr>
            </w:div>
            <w:div w:id="1186335365">
              <w:marLeft w:val="0"/>
              <w:marRight w:val="0"/>
              <w:marTop w:val="0"/>
              <w:marBottom w:val="0"/>
              <w:divBdr>
                <w:top w:val="none" w:sz="0" w:space="0" w:color="auto"/>
                <w:left w:val="none" w:sz="0" w:space="0" w:color="auto"/>
                <w:bottom w:val="none" w:sz="0" w:space="0" w:color="auto"/>
                <w:right w:val="none" w:sz="0" w:space="0" w:color="auto"/>
              </w:divBdr>
            </w:div>
            <w:div w:id="233466725">
              <w:marLeft w:val="0"/>
              <w:marRight w:val="0"/>
              <w:marTop w:val="0"/>
              <w:marBottom w:val="0"/>
              <w:divBdr>
                <w:top w:val="none" w:sz="0" w:space="0" w:color="auto"/>
                <w:left w:val="none" w:sz="0" w:space="0" w:color="auto"/>
                <w:bottom w:val="none" w:sz="0" w:space="0" w:color="auto"/>
                <w:right w:val="none" w:sz="0" w:space="0" w:color="auto"/>
              </w:divBdr>
            </w:div>
            <w:div w:id="454835627">
              <w:marLeft w:val="0"/>
              <w:marRight w:val="0"/>
              <w:marTop w:val="0"/>
              <w:marBottom w:val="0"/>
              <w:divBdr>
                <w:top w:val="none" w:sz="0" w:space="0" w:color="auto"/>
                <w:left w:val="none" w:sz="0" w:space="0" w:color="auto"/>
                <w:bottom w:val="none" w:sz="0" w:space="0" w:color="auto"/>
                <w:right w:val="none" w:sz="0" w:space="0" w:color="auto"/>
              </w:divBdr>
            </w:div>
            <w:div w:id="1647855752">
              <w:marLeft w:val="0"/>
              <w:marRight w:val="0"/>
              <w:marTop w:val="0"/>
              <w:marBottom w:val="0"/>
              <w:divBdr>
                <w:top w:val="none" w:sz="0" w:space="0" w:color="auto"/>
                <w:left w:val="none" w:sz="0" w:space="0" w:color="auto"/>
                <w:bottom w:val="none" w:sz="0" w:space="0" w:color="auto"/>
                <w:right w:val="none" w:sz="0" w:space="0" w:color="auto"/>
              </w:divBdr>
            </w:div>
            <w:div w:id="363754343">
              <w:marLeft w:val="0"/>
              <w:marRight w:val="0"/>
              <w:marTop w:val="0"/>
              <w:marBottom w:val="0"/>
              <w:divBdr>
                <w:top w:val="none" w:sz="0" w:space="0" w:color="auto"/>
                <w:left w:val="none" w:sz="0" w:space="0" w:color="auto"/>
                <w:bottom w:val="none" w:sz="0" w:space="0" w:color="auto"/>
                <w:right w:val="none" w:sz="0" w:space="0" w:color="auto"/>
              </w:divBdr>
            </w:div>
            <w:div w:id="1561209475">
              <w:marLeft w:val="0"/>
              <w:marRight w:val="0"/>
              <w:marTop w:val="0"/>
              <w:marBottom w:val="0"/>
              <w:divBdr>
                <w:top w:val="none" w:sz="0" w:space="0" w:color="auto"/>
                <w:left w:val="none" w:sz="0" w:space="0" w:color="auto"/>
                <w:bottom w:val="none" w:sz="0" w:space="0" w:color="auto"/>
                <w:right w:val="none" w:sz="0" w:space="0" w:color="auto"/>
              </w:divBdr>
            </w:div>
            <w:div w:id="2056999632">
              <w:marLeft w:val="0"/>
              <w:marRight w:val="0"/>
              <w:marTop w:val="0"/>
              <w:marBottom w:val="0"/>
              <w:divBdr>
                <w:top w:val="none" w:sz="0" w:space="0" w:color="auto"/>
                <w:left w:val="none" w:sz="0" w:space="0" w:color="auto"/>
                <w:bottom w:val="none" w:sz="0" w:space="0" w:color="auto"/>
                <w:right w:val="none" w:sz="0" w:space="0" w:color="auto"/>
              </w:divBdr>
            </w:div>
            <w:div w:id="108859844">
              <w:marLeft w:val="0"/>
              <w:marRight w:val="0"/>
              <w:marTop w:val="0"/>
              <w:marBottom w:val="0"/>
              <w:divBdr>
                <w:top w:val="none" w:sz="0" w:space="0" w:color="auto"/>
                <w:left w:val="none" w:sz="0" w:space="0" w:color="auto"/>
                <w:bottom w:val="none" w:sz="0" w:space="0" w:color="auto"/>
                <w:right w:val="none" w:sz="0" w:space="0" w:color="auto"/>
              </w:divBdr>
            </w:div>
            <w:div w:id="365183729">
              <w:marLeft w:val="0"/>
              <w:marRight w:val="0"/>
              <w:marTop w:val="0"/>
              <w:marBottom w:val="0"/>
              <w:divBdr>
                <w:top w:val="none" w:sz="0" w:space="0" w:color="auto"/>
                <w:left w:val="none" w:sz="0" w:space="0" w:color="auto"/>
                <w:bottom w:val="none" w:sz="0" w:space="0" w:color="auto"/>
                <w:right w:val="none" w:sz="0" w:space="0" w:color="auto"/>
              </w:divBdr>
            </w:div>
            <w:div w:id="596904801">
              <w:marLeft w:val="0"/>
              <w:marRight w:val="0"/>
              <w:marTop w:val="0"/>
              <w:marBottom w:val="0"/>
              <w:divBdr>
                <w:top w:val="none" w:sz="0" w:space="0" w:color="auto"/>
                <w:left w:val="none" w:sz="0" w:space="0" w:color="auto"/>
                <w:bottom w:val="none" w:sz="0" w:space="0" w:color="auto"/>
                <w:right w:val="none" w:sz="0" w:space="0" w:color="auto"/>
              </w:divBdr>
            </w:div>
            <w:div w:id="283580192">
              <w:marLeft w:val="0"/>
              <w:marRight w:val="0"/>
              <w:marTop w:val="0"/>
              <w:marBottom w:val="0"/>
              <w:divBdr>
                <w:top w:val="none" w:sz="0" w:space="0" w:color="auto"/>
                <w:left w:val="none" w:sz="0" w:space="0" w:color="auto"/>
                <w:bottom w:val="none" w:sz="0" w:space="0" w:color="auto"/>
                <w:right w:val="none" w:sz="0" w:space="0" w:color="auto"/>
              </w:divBdr>
            </w:div>
            <w:div w:id="610163270">
              <w:marLeft w:val="0"/>
              <w:marRight w:val="0"/>
              <w:marTop w:val="0"/>
              <w:marBottom w:val="0"/>
              <w:divBdr>
                <w:top w:val="none" w:sz="0" w:space="0" w:color="auto"/>
                <w:left w:val="none" w:sz="0" w:space="0" w:color="auto"/>
                <w:bottom w:val="none" w:sz="0" w:space="0" w:color="auto"/>
                <w:right w:val="none" w:sz="0" w:space="0" w:color="auto"/>
              </w:divBdr>
            </w:div>
            <w:div w:id="1608347001">
              <w:marLeft w:val="0"/>
              <w:marRight w:val="0"/>
              <w:marTop w:val="0"/>
              <w:marBottom w:val="0"/>
              <w:divBdr>
                <w:top w:val="none" w:sz="0" w:space="0" w:color="auto"/>
                <w:left w:val="none" w:sz="0" w:space="0" w:color="auto"/>
                <w:bottom w:val="none" w:sz="0" w:space="0" w:color="auto"/>
                <w:right w:val="none" w:sz="0" w:space="0" w:color="auto"/>
              </w:divBdr>
            </w:div>
            <w:div w:id="1960212810">
              <w:marLeft w:val="0"/>
              <w:marRight w:val="0"/>
              <w:marTop w:val="0"/>
              <w:marBottom w:val="0"/>
              <w:divBdr>
                <w:top w:val="none" w:sz="0" w:space="0" w:color="auto"/>
                <w:left w:val="none" w:sz="0" w:space="0" w:color="auto"/>
                <w:bottom w:val="none" w:sz="0" w:space="0" w:color="auto"/>
                <w:right w:val="none" w:sz="0" w:space="0" w:color="auto"/>
              </w:divBdr>
            </w:div>
            <w:div w:id="966011186">
              <w:marLeft w:val="0"/>
              <w:marRight w:val="0"/>
              <w:marTop w:val="0"/>
              <w:marBottom w:val="0"/>
              <w:divBdr>
                <w:top w:val="none" w:sz="0" w:space="0" w:color="auto"/>
                <w:left w:val="none" w:sz="0" w:space="0" w:color="auto"/>
                <w:bottom w:val="none" w:sz="0" w:space="0" w:color="auto"/>
                <w:right w:val="none" w:sz="0" w:space="0" w:color="auto"/>
              </w:divBdr>
            </w:div>
            <w:div w:id="1947499842">
              <w:marLeft w:val="0"/>
              <w:marRight w:val="0"/>
              <w:marTop w:val="0"/>
              <w:marBottom w:val="0"/>
              <w:divBdr>
                <w:top w:val="none" w:sz="0" w:space="0" w:color="auto"/>
                <w:left w:val="none" w:sz="0" w:space="0" w:color="auto"/>
                <w:bottom w:val="none" w:sz="0" w:space="0" w:color="auto"/>
                <w:right w:val="none" w:sz="0" w:space="0" w:color="auto"/>
              </w:divBdr>
            </w:div>
            <w:div w:id="1818566232">
              <w:marLeft w:val="0"/>
              <w:marRight w:val="0"/>
              <w:marTop w:val="0"/>
              <w:marBottom w:val="0"/>
              <w:divBdr>
                <w:top w:val="none" w:sz="0" w:space="0" w:color="auto"/>
                <w:left w:val="none" w:sz="0" w:space="0" w:color="auto"/>
                <w:bottom w:val="none" w:sz="0" w:space="0" w:color="auto"/>
                <w:right w:val="none" w:sz="0" w:space="0" w:color="auto"/>
              </w:divBdr>
            </w:div>
            <w:div w:id="374279191">
              <w:marLeft w:val="0"/>
              <w:marRight w:val="0"/>
              <w:marTop w:val="0"/>
              <w:marBottom w:val="0"/>
              <w:divBdr>
                <w:top w:val="none" w:sz="0" w:space="0" w:color="auto"/>
                <w:left w:val="none" w:sz="0" w:space="0" w:color="auto"/>
                <w:bottom w:val="none" w:sz="0" w:space="0" w:color="auto"/>
                <w:right w:val="none" w:sz="0" w:space="0" w:color="auto"/>
              </w:divBdr>
            </w:div>
            <w:div w:id="1571311912">
              <w:marLeft w:val="0"/>
              <w:marRight w:val="0"/>
              <w:marTop w:val="0"/>
              <w:marBottom w:val="0"/>
              <w:divBdr>
                <w:top w:val="none" w:sz="0" w:space="0" w:color="auto"/>
                <w:left w:val="none" w:sz="0" w:space="0" w:color="auto"/>
                <w:bottom w:val="none" w:sz="0" w:space="0" w:color="auto"/>
                <w:right w:val="none" w:sz="0" w:space="0" w:color="auto"/>
              </w:divBdr>
            </w:div>
            <w:div w:id="286744908">
              <w:marLeft w:val="0"/>
              <w:marRight w:val="0"/>
              <w:marTop w:val="0"/>
              <w:marBottom w:val="0"/>
              <w:divBdr>
                <w:top w:val="none" w:sz="0" w:space="0" w:color="auto"/>
                <w:left w:val="none" w:sz="0" w:space="0" w:color="auto"/>
                <w:bottom w:val="none" w:sz="0" w:space="0" w:color="auto"/>
                <w:right w:val="none" w:sz="0" w:space="0" w:color="auto"/>
              </w:divBdr>
            </w:div>
            <w:div w:id="1281300743">
              <w:marLeft w:val="0"/>
              <w:marRight w:val="0"/>
              <w:marTop w:val="0"/>
              <w:marBottom w:val="0"/>
              <w:divBdr>
                <w:top w:val="none" w:sz="0" w:space="0" w:color="auto"/>
                <w:left w:val="none" w:sz="0" w:space="0" w:color="auto"/>
                <w:bottom w:val="none" w:sz="0" w:space="0" w:color="auto"/>
                <w:right w:val="none" w:sz="0" w:space="0" w:color="auto"/>
              </w:divBdr>
            </w:div>
            <w:div w:id="610743236">
              <w:marLeft w:val="0"/>
              <w:marRight w:val="0"/>
              <w:marTop w:val="0"/>
              <w:marBottom w:val="0"/>
              <w:divBdr>
                <w:top w:val="none" w:sz="0" w:space="0" w:color="auto"/>
                <w:left w:val="none" w:sz="0" w:space="0" w:color="auto"/>
                <w:bottom w:val="none" w:sz="0" w:space="0" w:color="auto"/>
                <w:right w:val="none" w:sz="0" w:space="0" w:color="auto"/>
              </w:divBdr>
            </w:div>
            <w:div w:id="2003507847">
              <w:marLeft w:val="0"/>
              <w:marRight w:val="0"/>
              <w:marTop w:val="0"/>
              <w:marBottom w:val="0"/>
              <w:divBdr>
                <w:top w:val="none" w:sz="0" w:space="0" w:color="auto"/>
                <w:left w:val="none" w:sz="0" w:space="0" w:color="auto"/>
                <w:bottom w:val="none" w:sz="0" w:space="0" w:color="auto"/>
                <w:right w:val="none" w:sz="0" w:space="0" w:color="auto"/>
              </w:divBdr>
            </w:div>
            <w:div w:id="1040479033">
              <w:marLeft w:val="0"/>
              <w:marRight w:val="0"/>
              <w:marTop w:val="0"/>
              <w:marBottom w:val="0"/>
              <w:divBdr>
                <w:top w:val="none" w:sz="0" w:space="0" w:color="auto"/>
                <w:left w:val="none" w:sz="0" w:space="0" w:color="auto"/>
                <w:bottom w:val="none" w:sz="0" w:space="0" w:color="auto"/>
                <w:right w:val="none" w:sz="0" w:space="0" w:color="auto"/>
              </w:divBdr>
            </w:div>
            <w:div w:id="81949911">
              <w:marLeft w:val="0"/>
              <w:marRight w:val="0"/>
              <w:marTop w:val="0"/>
              <w:marBottom w:val="0"/>
              <w:divBdr>
                <w:top w:val="none" w:sz="0" w:space="0" w:color="auto"/>
                <w:left w:val="none" w:sz="0" w:space="0" w:color="auto"/>
                <w:bottom w:val="none" w:sz="0" w:space="0" w:color="auto"/>
                <w:right w:val="none" w:sz="0" w:space="0" w:color="auto"/>
              </w:divBdr>
            </w:div>
            <w:div w:id="347290784">
              <w:marLeft w:val="0"/>
              <w:marRight w:val="0"/>
              <w:marTop w:val="0"/>
              <w:marBottom w:val="0"/>
              <w:divBdr>
                <w:top w:val="none" w:sz="0" w:space="0" w:color="auto"/>
                <w:left w:val="none" w:sz="0" w:space="0" w:color="auto"/>
                <w:bottom w:val="none" w:sz="0" w:space="0" w:color="auto"/>
                <w:right w:val="none" w:sz="0" w:space="0" w:color="auto"/>
              </w:divBdr>
            </w:div>
            <w:div w:id="1508520215">
              <w:marLeft w:val="0"/>
              <w:marRight w:val="0"/>
              <w:marTop w:val="0"/>
              <w:marBottom w:val="0"/>
              <w:divBdr>
                <w:top w:val="none" w:sz="0" w:space="0" w:color="auto"/>
                <w:left w:val="none" w:sz="0" w:space="0" w:color="auto"/>
                <w:bottom w:val="none" w:sz="0" w:space="0" w:color="auto"/>
                <w:right w:val="none" w:sz="0" w:space="0" w:color="auto"/>
              </w:divBdr>
            </w:div>
            <w:div w:id="1646818268">
              <w:marLeft w:val="0"/>
              <w:marRight w:val="0"/>
              <w:marTop w:val="0"/>
              <w:marBottom w:val="0"/>
              <w:divBdr>
                <w:top w:val="none" w:sz="0" w:space="0" w:color="auto"/>
                <w:left w:val="none" w:sz="0" w:space="0" w:color="auto"/>
                <w:bottom w:val="none" w:sz="0" w:space="0" w:color="auto"/>
                <w:right w:val="none" w:sz="0" w:space="0" w:color="auto"/>
              </w:divBdr>
            </w:div>
            <w:div w:id="1651860243">
              <w:marLeft w:val="0"/>
              <w:marRight w:val="0"/>
              <w:marTop w:val="0"/>
              <w:marBottom w:val="0"/>
              <w:divBdr>
                <w:top w:val="none" w:sz="0" w:space="0" w:color="auto"/>
                <w:left w:val="none" w:sz="0" w:space="0" w:color="auto"/>
                <w:bottom w:val="none" w:sz="0" w:space="0" w:color="auto"/>
                <w:right w:val="none" w:sz="0" w:space="0" w:color="auto"/>
              </w:divBdr>
            </w:div>
            <w:div w:id="90011701">
              <w:marLeft w:val="0"/>
              <w:marRight w:val="0"/>
              <w:marTop w:val="0"/>
              <w:marBottom w:val="0"/>
              <w:divBdr>
                <w:top w:val="none" w:sz="0" w:space="0" w:color="auto"/>
                <w:left w:val="none" w:sz="0" w:space="0" w:color="auto"/>
                <w:bottom w:val="none" w:sz="0" w:space="0" w:color="auto"/>
                <w:right w:val="none" w:sz="0" w:space="0" w:color="auto"/>
              </w:divBdr>
            </w:div>
            <w:div w:id="6136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2983">
      <w:bodyDiv w:val="1"/>
      <w:marLeft w:val="0"/>
      <w:marRight w:val="0"/>
      <w:marTop w:val="0"/>
      <w:marBottom w:val="0"/>
      <w:divBdr>
        <w:top w:val="none" w:sz="0" w:space="0" w:color="auto"/>
        <w:left w:val="none" w:sz="0" w:space="0" w:color="auto"/>
        <w:bottom w:val="none" w:sz="0" w:space="0" w:color="auto"/>
        <w:right w:val="none" w:sz="0" w:space="0" w:color="auto"/>
      </w:divBdr>
      <w:divsChild>
        <w:div w:id="4477505">
          <w:marLeft w:val="0"/>
          <w:marRight w:val="0"/>
          <w:marTop w:val="0"/>
          <w:marBottom w:val="0"/>
          <w:divBdr>
            <w:top w:val="none" w:sz="0" w:space="0" w:color="auto"/>
            <w:left w:val="none" w:sz="0" w:space="0" w:color="auto"/>
            <w:bottom w:val="none" w:sz="0" w:space="0" w:color="auto"/>
            <w:right w:val="none" w:sz="0" w:space="0" w:color="auto"/>
          </w:divBdr>
        </w:div>
        <w:div w:id="50351541">
          <w:marLeft w:val="0"/>
          <w:marRight w:val="0"/>
          <w:marTop w:val="0"/>
          <w:marBottom w:val="0"/>
          <w:divBdr>
            <w:top w:val="none" w:sz="0" w:space="0" w:color="auto"/>
            <w:left w:val="none" w:sz="0" w:space="0" w:color="auto"/>
            <w:bottom w:val="none" w:sz="0" w:space="0" w:color="auto"/>
            <w:right w:val="none" w:sz="0" w:space="0" w:color="auto"/>
          </w:divBdr>
        </w:div>
        <w:div w:id="96483787">
          <w:marLeft w:val="0"/>
          <w:marRight w:val="0"/>
          <w:marTop w:val="0"/>
          <w:marBottom w:val="0"/>
          <w:divBdr>
            <w:top w:val="none" w:sz="0" w:space="0" w:color="auto"/>
            <w:left w:val="none" w:sz="0" w:space="0" w:color="auto"/>
            <w:bottom w:val="none" w:sz="0" w:space="0" w:color="auto"/>
            <w:right w:val="none" w:sz="0" w:space="0" w:color="auto"/>
          </w:divBdr>
        </w:div>
        <w:div w:id="197284196">
          <w:marLeft w:val="0"/>
          <w:marRight w:val="0"/>
          <w:marTop w:val="0"/>
          <w:marBottom w:val="0"/>
          <w:divBdr>
            <w:top w:val="none" w:sz="0" w:space="0" w:color="auto"/>
            <w:left w:val="none" w:sz="0" w:space="0" w:color="auto"/>
            <w:bottom w:val="none" w:sz="0" w:space="0" w:color="auto"/>
            <w:right w:val="none" w:sz="0" w:space="0" w:color="auto"/>
          </w:divBdr>
          <w:divsChild>
            <w:div w:id="1037698412">
              <w:marLeft w:val="0"/>
              <w:marRight w:val="0"/>
              <w:marTop w:val="0"/>
              <w:marBottom w:val="0"/>
              <w:divBdr>
                <w:top w:val="none" w:sz="0" w:space="0" w:color="auto"/>
                <w:left w:val="none" w:sz="0" w:space="0" w:color="auto"/>
                <w:bottom w:val="none" w:sz="0" w:space="0" w:color="auto"/>
                <w:right w:val="none" w:sz="0" w:space="0" w:color="auto"/>
              </w:divBdr>
            </w:div>
          </w:divsChild>
        </w:div>
        <w:div w:id="245381413">
          <w:marLeft w:val="0"/>
          <w:marRight w:val="0"/>
          <w:marTop w:val="0"/>
          <w:marBottom w:val="0"/>
          <w:divBdr>
            <w:top w:val="none" w:sz="0" w:space="0" w:color="auto"/>
            <w:left w:val="none" w:sz="0" w:space="0" w:color="auto"/>
            <w:bottom w:val="none" w:sz="0" w:space="0" w:color="auto"/>
            <w:right w:val="none" w:sz="0" w:space="0" w:color="auto"/>
          </w:divBdr>
        </w:div>
        <w:div w:id="311057752">
          <w:marLeft w:val="0"/>
          <w:marRight w:val="0"/>
          <w:marTop w:val="0"/>
          <w:marBottom w:val="0"/>
          <w:divBdr>
            <w:top w:val="none" w:sz="0" w:space="0" w:color="auto"/>
            <w:left w:val="none" w:sz="0" w:space="0" w:color="auto"/>
            <w:bottom w:val="none" w:sz="0" w:space="0" w:color="auto"/>
            <w:right w:val="none" w:sz="0" w:space="0" w:color="auto"/>
          </w:divBdr>
        </w:div>
        <w:div w:id="411270439">
          <w:marLeft w:val="0"/>
          <w:marRight w:val="0"/>
          <w:marTop w:val="0"/>
          <w:marBottom w:val="0"/>
          <w:divBdr>
            <w:top w:val="none" w:sz="0" w:space="0" w:color="auto"/>
            <w:left w:val="none" w:sz="0" w:space="0" w:color="auto"/>
            <w:bottom w:val="none" w:sz="0" w:space="0" w:color="auto"/>
            <w:right w:val="none" w:sz="0" w:space="0" w:color="auto"/>
          </w:divBdr>
        </w:div>
        <w:div w:id="567963524">
          <w:marLeft w:val="0"/>
          <w:marRight w:val="0"/>
          <w:marTop w:val="0"/>
          <w:marBottom w:val="0"/>
          <w:divBdr>
            <w:top w:val="none" w:sz="0" w:space="0" w:color="auto"/>
            <w:left w:val="none" w:sz="0" w:space="0" w:color="auto"/>
            <w:bottom w:val="none" w:sz="0" w:space="0" w:color="auto"/>
            <w:right w:val="none" w:sz="0" w:space="0" w:color="auto"/>
          </w:divBdr>
        </w:div>
        <w:div w:id="599676379">
          <w:marLeft w:val="0"/>
          <w:marRight w:val="0"/>
          <w:marTop w:val="0"/>
          <w:marBottom w:val="0"/>
          <w:divBdr>
            <w:top w:val="none" w:sz="0" w:space="0" w:color="auto"/>
            <w:left w:val="none" w:sz="0" w:space="0" w:color="auto"/>
            <w:bottom w:val="none" w:sz="0" w:space="0" w:color="auto"/>
            <w:right w:val="none" w:sz="0" w:space="0" w:color="auto"/>
          </w:divBdr>
          <w:divsChild>
            <w:div w:id="711613230">
              <w:marLeft w:val="0"/>
              <w:marRight w:val="0"/>
              <w:marTop w:val="0"/>
              <w:marBottom w:val="0"/>
              <w:divBdr>
                <w:top w:val="none" w:sz="0" w:space="0" w:color="auto"/>
                <w:left w:val="none" w:sz="0" w:space="0" w:color="auto"/>
                <w:bottom w:val="none" w:sz="0" w:space="0" w:color="auto"/>
                <w:right w:val="none" w:sz="0" w:space="0" w:color="auto"/>
              </w:divBdr>
            </w:div>
            <w:div w:id="1279218321">
              <w:marLeft w:val="0"/>
              <w:marRight w:val="0"/>
              <w:marTop w:val="0"/>
              <w:marBottom w:val="0"/>
              <w:divBdr>
                <w:top w:val="none" w:sz="0" w:space="0" w:color="auto"/>
                <w:left w:val="none" w:sz="0" w:space="0" w:color="auto"/>
                <w:bottom w:val="none" w:sz="0" w:space="0" w:color="auto"/>
                <w:right w:val="none" w:sz="0" w:space="0" w:color="auto"/>
              </w:divBdr>
            </w:div>
          </w:divsChild>
        </w:div>
        <w:div w:id="654455767">
          <w:marLeft w:val="0"/>
          <w:marRight w:val="0"/>
          <w:marTop w:val="0"/>
          <w:marBottom w:val="0"/>
          <w:divBdr>
            <w:top w:val="none" w:sz="0" w:space="0" w:color="auto"/>
            <w:left w:val="none" w:sz="0" w:space="0" w:color="auto"/>
            <w:bottom w:val="none" w:sz="0" w:space="0" w:color="auto"/>
            <w:right w:val="none" w:sz="0" w:space="0" w:color="auto"/>
          </w:divBdr>
        </w:div>
        <w:div w:id="751045897">
          <w:marLeft w:val="0"/>
          <w:marRight w:val="0"/>
          <w:marTop w:val="0"/>
          <w:marBottom w:val="0"/>
          <w:divBdr>
            <w:top w:val="none" w:sz="0" w:space="0" w:color="auto"/>
            <w:left w:val="none" w:sz="0" w:space="0" w:color="auto"/>
            <w:bottom w:val="none" w:sz="0" w:space="0" w:color="auto"/>
            <w:right w:val="none" w:sz="0" w:space="0" w:color="auto"/>
          </w:divBdr>
          <w:divsChild>
            <w:div w:id="206182863">
              <w:marLeft w:val="0"/>
              <w:marRight w:val="0"/>
              <w:marTop w:val="0"/>
              <w:marBottom w:val="0"/>
              <w:divBdr>
                <w:top w:val="none" w:sz="0" w:space="0" w:color="auto"/>
                <w:left w:val="none" w:sz="0" w:space="0" w:color="auto"/>
                <w:bottom w:val="none" w:sz="0" w:space="0" w:color="auto"/>
                <w:right w:val="none" w:sz="0" w:space="0" w:color="auto"/>
              </w:divBdr>
            </w:div>
          </w:divsChild>
        </w:div>
        <w:div w:id="852888306">
          <w:marLeft w:val="0"/>
          <w:marRight w:val="0"/>
          <w:marTop w:val="0"/>
          <w:marBottom w:val="0"/>
          <w:divBdr>
            <w:top w:val="none" w:sz="0" w:space="0" w:color="auto"/>
            <w:left w:val="none" w:sz="0" w:space="0" w:color="auto"/>
            <w:bottom w:val="none" w:sz="0" w:space="0" w:color="auto"/>
            <w:right w:val="none" w:sz="0" w:space="0" w:color="auto"/>
          </w:divBdr>
        </w:div>
        <w:div w:id="954095278">
          <w:marLeft w:val="0"/>
          <w:marRight w:val="0"/>
          <w:marTop w:val="0"/>
          <w:marBottom w:val="0"/>
          <w:divBdr>
            <w:top w:val="none" w:sz="0" w:space="0" w:color="auto"/>
            <w:left w:val="none" w:sz="0" w:space="0" w:color="auto"/>
            <w:bottom w:val="none" w:sz="0" w:space="0" w:color="auto"/>
            <w:right w:val="none" w:sz="0" w:space="0" w:color="auto"/>
          </w:divBdr>
        </w:div>
        <w:div w:id="1242830015">
          <w:marLeft w:val="0"/>
          <w:marRight w:val="0"/>
          <w:marTop w:val="0"/>
          <w:marBottom w:val="0"/>
          <w:divBdr>
            <w:top w:val="none" w:sz="0" w:space="0" w:color="auto"/>
            <w:left w:val="none" w:sz="0" w:space="0" w:color="auto"/>
            <w:bottom w:val="none" w:sz="0" w:space="0" w:color="auto"/>
            <w:right w:val="none" w:sz="0" w:space="0" w:color="auto"/>
          </w:divBdr>
        </w:div>
        <w:div w:id="1311205562">
          <w:marLeft w:val="0"/>
          <w:marRight w:val="0"/>
          <w:marTop w:val="0"/>
          <w:marBottom w:val="0"/>
          <w:divBdr>
            <w:top w:val="none" w:sz="0" w:space="0" w:color="auto"/>
            <w:left w:val="none" w:sz="0" w:space="0" w:color="auto"/>
            <w:bottom w:val="none" w:sz="0" w:space="0" w:color="auto"/>
            <w:right w:val="none" w:sz="0" w:space="0" w:color="auto"/>
          </w:divBdr>
        </w:div>
        <w:div w:id="1338724978">
          <w:marLeft w:val="0"/>
          <w:marRight w:val="0"/>
          <w:marTop w:val="0"/>
          <w:marBottom w:val="0"/>
          <w:divBdr>
            <w:top w:val="none" w:sz="0" w:space="0" w:color="auto"/>
            <w:left w:val="none" w:sz="0" w:space="0" w:color="auto"/>
            <w:bottom w:val="none" w:sz="0" w:space="0" w:color="auto"/>
            <w:right w:val="none" w:sz="0" w:space="0" w:color="auto"/>
          </w:divBdr>
        </w:div>
        <w:div w:id="1514998335">
          <w:marLeft w:val="0"/>
          <w:marRight w:val="0"/>
          <w:marTop w:val="0"/>
          <w:marBottom w:val="0"/>
          <w:divBdr>
            <w:top w:val="none" w:sz="0" w:space="0" w:color="auto"/>
            <w:left w:val="none" w:sz="0" w:space="0" w:color="auto"/>
            <w:bottom w:val="none" w:sz="0" w:space="0" w:color="auto"/>
            <w:right w:val="none" w:sz="0" w:space="0" w:color="auto"/>
          </w:divBdr>
          <w:divsChild>
            <w:div w:id="891043633">
              <w:marLeft w:val="0"/>
              <w:marRight w:val="0"/>
              <w:marTop w:val="0"/>
              <w:marBottom w:val="0"/>
              <w:divBdr>
                <w:top w:val="none" w:sz="0" w:space="0" w:color="auto"/>
                <w:left w:val="none" w:sz="0" w:space="0" w:color="auto"/>
                <w:bottom w:val="none" w:sz="0" w:space="0" w:color="auto"/>
                <w:right w:val="none" w:sz="0" w:space="0" w:color="auto"/>
              </w:divBdr>
            </w:div>
          </w:divsChild>
        </w:div>
        <w:div w:id="1579630444">
          <w:marLeft w:val="0"/>
          <w:marRight w:val="0"/>
          <w:marTop w:val="0"/>
          <w:marBottom w:val="0"/>
          <w:divBdr>
            <w:top w:val="none" w:sz="0" w:space="0" w:color="auto"/>
            <w:left w:val="none" w:sz="0" w:space="0" w:color="auto"/>
            <w:bottom w:val="none" w:sz="0" w:space="0" w:color="auto"/>
            <w:right w:val="none" w:sz="0" w:space="0" w:color="auto"/>
          </w:divBdr>
        </w:div>
        <w:div w:id="1603295732">
          <w:marLeft w:val="0"/>
          <w:marRight w:val="0"/>
          <w:marTop w:val="0"/>
          <w:marBottom w:val="0"/>
          <w:divBdr>
            <w:top w:val="none" w:sz="0" w:space="0" w:color="auto"/>
            <w:left w:val="none" w:sz="0" w:space="0" w:color="auto"/>
            <w:bottom w:val="none" w:sz="0" w:space="0" w:color="auto"/>
            <w:right w:val="none" w:sz="0" w:space="0" w:color="auto"/>
          </w:divBdr>
        </w:div>
        <w:div w:id="1763792655">
          <w:marLeft w:val="0"/>
          <w:marRight w:val="0"/>
          <w:marTop w:val="0"/>
          <w:marBottom w:val="0"/>
          <w:divBdr>
            <w:top w:val="none" w:sz="0" w:space="0" w:color="auto"/>
            <w:left w:val="none" w:sz="0" w:space="0" w:color="auto"/>
            <w:bottom w:val="none" w:sz="0" w:space="0" w:color="auto"/>
            <w:right w:val="none" w:sz="0" w:space="0" w:color="auto"/>
          </w:divBdr>
        </w:div>
        <w:div w:id="1808862177">
          <w:marLeft w:val="0"/>
          <w:marRight w:val="0"/>
          <w:marTop w:val="0"/>
          <w:marBottom w:val="0"/>
          <w:divBdr>
            <w:top w:val="none" w:sz="0" w:space="0" w:color="auto"/>
            <w:left w:val="none" w:sz="0" w:space="0" w:color="auto"/>
            <w:bottom w:val="none" w:sz="0" w:space="0" w:color="auto"/>
            <w:right w:val="none" w:sz="0" w:space="0" w:color="auto"/>
          </w:divBdr>
        </w:div>
        <w:div w:id="1843818394">
          <w:marLeft w:val="0"/>
          <w:marRight w:val="0"/>
          <w:marTop w:val="0"/>
          <w:marBottom w:val="0"/>
          <w:divBdr>
            <w:top w:val="none" w:sz="0" w:space="0" w:color="auto"/>
            <w:left w:val="none" w:sz="0" w:space="0" w:color="auto"/>
            <w:bottom w:val="none" w:sz="0" w:space="0" w:color="auto"/>
            <w:right w:val="none" w:sz="0" w:space="0" w:color="auto"/>
          </w:divBdr>
        </w:div>
        <w:div w:id="1870145493">
          <w:marLeft w:val="0"/>
          <w:marRight w:val="0"/>
          <w:marTop w:val="0"/>
          <w:marBottom w:val="0"/>
          <w:divBdr>
            <w:top w:val="none" w:sz="0" w:space="0" w:color="auto"/>
            <w:left w:val="none" w:sz="0" w:space="0" w:color="auto"/>
            <w:bottom w:val="none" w:sz="0" w:space="0" w:color="auto"/>
            <w:right w:val="none" w:sz="0" w:space="0" w:color="auto"/>
          </w:divBdr>
        </w:div>
        <w:div w:id="1923758504">
          <w:marLeft w:val="0"/>
          <w:marRight w:val="0"/>
          <w:marTop w:val="0"/>
          <w:marBottom w:val="0"/>
          <w:divBdr>
            <w:top w:val="none" w:sz="0" w:space="0" w:color="auto"/>
            <w:left w:val="none" w:sz="0" w:space="0" w:color="auto"/>
            <w:bottom w:val="none" w:sz="0" w:space="0" w:color="auto"/>
            <w:right w:val="none" w:sz="0" w:space="0" w:color="auto"/>
          </w:divBdr>
        </w:div>
        <w:div w:id="2020886849">
          <w:marLeft w:val="0"/>
          <w:marRight w:val="0"/>
          <w:marTop w:val="0"/>
          <w:marBottom w:val="0"/>
          <w:divBdr>
            <w:top w:val="none" w:sz="0" w:space="0" w:color="auto"/>
            <w:left w:val="none" w:sz="0" w:space="0" w:color="auto"/>
            <w:bottom w:val="none" w:sz="0" w:space="0" w:color="auto"/>
            <w:right w:val="none" w:sz="0" w:space="0" w:color="auto"/>
          </w:divBdr>
        </w:div>
        <w:div w:id="2095778750">
          <w:marLeft w:val="0"/>
          <w:marRight w:val="0"/>
          <w:marTop w:val="0"/>
          <w:marBottom w:val="0"/>
          <w:divBdr>
            <w:top w:val="none" w:sz="0" w:space="0" w:color="auto"/>
            <w:left w:val="none" w:sz="0" w:space="0" w:color="auto"/>
            <w:bottom w:val="none" w:sz="0" w:space="0" w:color="auto"/>
            <w:right w:val="none" w:sz="0" w:space="0" w:color="auto"/>
          </w:divBdr>
        </w:div>
      </w:divsChild>
    </w:div>
    <w:div w:id="793213350">
      <w:bodyDiv w:val="1"/>
      <w:marLeft w:val="0"/>
      <w:marRight w:val="0"/>
      <w:marTop w:val="0"/>
      <w:marBottom w:val="0"/>
      <w:divBdr>
        <w:top w:val="none" w:sz="0" w:space="0" w:color="auto"/>
        <w:left w:val="none" w:sz="0" w:space="0" w:color="auto"/>
        <w:bottom w:val="none" w:sz="0" w:space="0" w:color="auto"/>
        <w:right w:val="none" w:sz="0" w:space="0" w:color="auto"/>
      </w:divBdr>
      <w:divsChild>
        <w:div w:id="1703825890">
          <w:marLeft w:val="0"/>
          <w:marRight w:val="0"/>
          <w:marTop w:val="0"/>
          <w:marBottom w:val="0"/>
          <w:divBdr>
            <w:top w:val="none" w:sz="0" w:space="0" w:color="auto"/>
            <w:left w:val="none" w:sz="0" w:space="0" w:color="auto"/>
            <w:bottom w:val="none" w:sz="0" w:space="0" w:color="auto"/>
            <w:right w:val="none" w:sz="0" w:space="0" w:color="auto"/>
          </w:divBdr>
        </w:div>
        <w:div w:id="1793091967">
          <w:marLeft w:val="0"/>
          <w:marRight w:val="0"/>
          <w:marTop w:val="0"/>
          <w:marBottom w:val="0"/>
          <w:divBdr>
            <w:top w:val="none" w:sz="0" w:space="0" w:color="auto"/>
            <w:left w:val="none" w:sz="0" w:space="0" w:color="auto"/>
            <w:bottom w:val="none" w:sz="0" w:space="0" w:color="auto"/>
            <w:right w:val="none" w:sz="0" w:space="0" w:color="auto"/>
          </w:divBdr>
        </w:div>
        <w:div w:id="1357079332">
          <w:marLeft w:val="0"/>
          <w:marRight w:val="0"/>
          <w:marTop w:val="0"/>
          <w:marBottom w:val="0"/>
          <w:divBdr>
            <w:top w:val="none" w:sz="0" w:space="0" w:color="auto"/>
            <w:left w:val="none" w:sz="0" w:space="0" w:color="auto"/>
            <w:bottom w:val="none" w:sz="0" w:space="0" w:color="auto"/>
            <w:right w:val="none" w:sz="0" w:space="0" w:color="auto"/>
          </w:divBdr>
        </w:div>
        <w:div w:id="1997755592">
          <w:marLeft w:val="0"/>
          <w:marRight w:val="0"/>
          <w:marTop w:val="0"/>
          <w:marBottom w:val="0"/>
          <w:divBdr>
            <w:top w:val="none" w:sz="0" w:space="0" w:color="auto"/>
            <w:left w:val="none" w:sz="0" w:space="0" w:color="auto"/>
            <w:bottom w:val="none" w:sz="0" w:space="0" w:color="auto"/>
            <w:right w:val="none" w:sz="0" w:space="0" w:color="auto"/>
          </w:divBdr>
        </w:div>
        <w:div w:id="606810004">
          <w:marLeft w:val="0"/>
          <w:marRight w:val="0"/>
          <w:marTop w:val="0"/>
          <w:marBottom w:val="0"/>
          <w:divBdr>
            <w:top w:val="none" w:sz="0" w:space="0" w:color="auto"/>
            <w:left w:val="none" w:sz="0" w:space="0" w:color="auto"/>
            <w:bottom w:val="none" w:sz="0" w:space="0" w:color="auto"/>
            <w:right w:val="none" w:sz="0" w:space="0" w:color="auto"/>
          </w:divBdr>
        </w:div>
        <w:div w:id="1551452182">
          <w:marLeft w:val="0"/>
          <w:marRight w:val="0"/>
          <w:marTop w:val="0"/>
          <w:marBottom w:val="0"/>
          <w:divBdr>
            <w:top w:val="none" w:sz="0" w:space="0" w:color="auto"/>
            <w:left w:val="none" w:sz="0" w:space="0" w:color="auto"/>
            <w:bottom w:val="none" w:sz="0" w:space="0" w:color="auto"/>
            <w:right w:val="none" w:sz="0" w:space="0" w:color="auto"/>
          </w:divBdr>
        </w:div>
        <w:div w:id="250704883">
          <w:marLeft w:val="0"/>
          <w:marRight w:val="0"/>
          <w:marTop w:val="0"/>
          <w:marBottom w:val="0"/>
          <w:divBdr>
            <w:top w:val="none" w:sz="0" w:space="0" w:color="auto"/>
            <w:left w:val="none" w:sz="0" w:space="0" w:color="auto"/>
            <w:bottom w:val="none" w:sz="0" w:space="0" w:color="auto"/>
            <w:right w:val="none" w:sz="0" w:space="0" w:color="auto"/>
          </w:divBdr>
        </w:div>
        <w:div w:id="1479030420">
          <w:marLeft w:val="0"/>
          <w:marRight w:val="0"/>
          <w:marTop w:val="0"/>
          <w:marBottom w:val="0"/>
          <w:divBdr>
            <w:top w:val="none" w:sz="0" w:space="0" w:color="auto"/>
            <w:left w:val="none" w:sz="0" w:space="0" w:color="auto"/>
            <w:bottom w:val="none" w:sz="0" w:space="0" w:color="auto"/>
            <w:right w:val="none" w:sz="0" w:space="0" w:color="auto"/>
          </w:divBdr>
        </w:div>
        <w:div w:id="1650792300">
          <w:marLeft w:val="0"/>
          <w:marRight w:val="0"/>
          <w:marTop w:val="0"/>
          <w:marBottom w:val="0"/>
          <w:divBdr>
            <w:top w:val="none" w:sz="0" w:space="0" w:color="auto"/>
            <w:left w:val="none" w:sz="0" w:space="0" w:color="auto"/>
            <w:bottom w:val="none" w:sz="0" w:space="0" w:color="auto"/>
            <w:right w:val="none" w:sz="0" w:space="0" w:color="auto"/>
          </w:divBdr>
        </w:div>
        <w:div w:id="593055661">
          <w:marLeft w:val="0"/>
          <w:marRight w:val="0"/>
          <w:marTop w:val="0"/>
          <w:marBottom w:val="0"/>
          <w:divBdr>
            <w:top w:val="none" w:sz="0" w:space="0" w:color="auto"/>
            <w:left w:val="none" w:sz="0" w:space="0" w:color="auto"/>
            <w:bottom w:val="none" w:sz="0" w:space="0" w:color="auto"/>
            <w:right w:val="none" w:sz="0" w:space="0" w:color="auto"/>
          </w:divBdr>
        </w:div>
        <w:div w:id="1029141175">
          <w:marLeft w:val="0"/>
          <w:marRight w:val="0"/>
          <w:marTop w:val="0"/>
          <w:marBottom w:val="0"/>
          <w:divBdr>
            <w:top w:val="none" w:sz="0" w:space="0" w:color="auto"/>
            <w:left w:val="none" w:sz="0" w:space="0" w:color="auto"/>
            <w:bottom w:val="none" w:sz="0" w:space="0" w:color="auto"/>
            <w:right w:val="none" w:sz="0" w:space="0" w:color="auto"/>
          </w:divBdr>
        </w:div>
        <w:div w:id="1952004745">
          <w:marLeft w:val="0"/>
          <w:marRight w:val="0"/>
          <w:marTop w:val="0"/>
          <w:marBottom w:val="0"/>
          <w:divBdr>
            <w:top w:val="none" w:sz="0" w:space="0" w:color="auto"/>
            <w:left w:val="none" w:sz="0" w:space="0" w:color="auto"/>
            <w:bottom w:val="none" w:sz="0" w:space="0" w:color="auto"/>
            <w:right w:val="none" w:sz="0" w:space="0" w:color="auto"/>
          </w:divBdr>
        </w:div>
        <w:div w:id="966160195">
          <w:marLeft w:val="0"/>
          <w:marRight w:val="0"/>
          <w:marTop w:val="0"/>
          <w:marBottom w:val="0"/>
          <w:divBdr>
            <w:top w:val="none" w:sz="0" w:space="0" w:color="auto"/>
            <w:left w:val="none" w:sz="0" w:space="0" w:color="auto"/>
            <w:bottom w:val="none" w:sz="0" w:space="0" w:color="auto"/>
            <w:right w:val="none" w:sz="0" w:space="0" w:color="auto"/>
          </w:divBdr>
        </w:div>
        <w:div w:id="31002212">
          <w:marLeft w:val="0"/>
          <w:marRight w:val="0"/>
          <w:marTop w:val="0"/>
          <w:marBottom w:val="0"/>
          <w:divBdr>
            <w:top w:val="none" w:sz="0" w:space="0" w:color="auto"/>
            <w:left w:val="none" w:sz="0" w:space="0" w:color="auto"/>
            <w:bottom w:val="none" w:sz="0" w:space="0" w:color="auto"/>
            <w:right w:val="none" w:sz="0" w:space="0" w:color="auto"/>
          </w:divBdr>
        </w:div>
        <w:div w:id="723217995">
          <w:marLeft w:val="0"/>
          <w:marRight w:val="0"/>
          <w:marTop w:val="0"/>
          <w:marBottom w:val="0"/>
          <w:divBdr>
            <w:top w:val="none" w:sz="0" w:space="0" w:color="auto"/>
            <w:left w:val="none" w:sz="0" w:space="0" w:color="auto"/>
            <w:bottom w:val="none" w:sz="0" w:space="0" w:color="auto"/>
            <w:right w:val="none" w:sz="0" w:space="0" w:color="auto"/>
          </w:divBdr>
        </w:div>
        <w:div w:id="1498839106">
          <w:marLeft w:val="0"/>
          <w:marRight w:val="0"/>
          <w:marTop w:val="0"/>
          <w:marBottom w:val="0"/>
          <w:divBdr>
            <w:top w:val="none" w:sz="0" w:space="0" w:color="auto"/>
            <w:left w:val="none" w:sz="0" w:space="0" w:color="auto"/>
            <w:bottom w:val="none" w:sz="0" w:space="0" w:color="auto"/>
            <w:right w:val="none" w:sz="0" w:space="0" w:color="auto"/>
          </w:divBdr>
        </w:div>
        <w:div w:id="410351255">
          <w:marLeft w:val="0"/>
          <w:marRight w:val="0"/>
          <w:marTop w:val="0"/>
          <w:marBottom w:val="0"/>
          <w:divBdr>
            <w:top w:val="none" w:sz="0" w:space="0" w:color="auto"/>
            <w:left w:val="none" w:sz="0" w:space="0" w:color="auto"/>
            <w:bottom w:val="none" w:sz="0" w:space="0" w:color="auto"/>
            <w:right w:val="none" w:sz="0" w:space="0" w:color="auto"/>
          </w:divBdr>
        </w:div>
      </w:divsChild>
    </w:div>
    <w:div w:id="794252033">
      <w:bodyDiv w:val="1"/>
      <w:marLeft w:val="0"/>
      <w:marRight w:val="0"/>
      <w:marTop w:val="0"/>
      <w:marBottom w:val="0"/>
      <w:divBdr>
        <w:top w:val="none" w:sz="0" w:space="0" w:color="auto"/>
        <w:left w:val="none" w:sz="0" w:space="0" w:color="auto"/>
        <w:bottom w:val="none" w:sz="0" w:space="0" w:color="auto"/>
        <w:right w:val="none" w:sz="0" w:space="0" w:color="auto"/>
      </w:divBdr>
      <w:divsChild>
        <w:div w:id="1816677647">
          <w:marLeft w:val="0"/>
          <w:marRight w:val="0"/>
          <w:marTop w:val="0"/>
          <w:marBottom w:val="0"/>
          <w:divBdr>
            <w:top w:val="none" w:sz="0" w:space="0" w:color="auto"/>
            <w:left w:val="none" w:sz="0" w:space="0" w:color="auto"/>
            <w:bottom w:val="none" w:sz="0" w:space="0" w:color="auto"/>
            <w:right w:val="none" w:sz="0" w:space="0" w:color="auto"/>
          </w:divBdr>
        </w:div>
        <w:div w:id="1765026830">
          <w:marLeft w:val="0"/>
          <w:marRight w:val="0"/>
          <w:marTop w:val="0"/>
          <w:marBottom w:val="0"/>
          <w:divBdr>
            <w:top w:val="none" w:sz="0" w:space="0" w:color="auto"/>
            <w:left w:val="none" w:sz="0" w:space="0" w:color="auto"/>
            <w:bottom w:val="none" w:sz="0" w:space="0" w:color="auto"/>
            <w:right w:val="none" w:sz="0" w:space="0" w:color="auto"/>
          </w:divBdr>
        </w:div>
        <w:div w:id="963971753">
          <w:marLeft w:val="0"/>
          <w:marRight w:val="0"/>
          <w:marTop w:val="0"/>
          <w:marBottom w:val="0"/>
          <w:divBdr>
            <w:top w:val="none" w:sz="0" w:space="0" w:color="auto"/>
            <w:left w:val="none" w:sz="0" w:space="0" w:color="auto"/>
            <w:bottom w:val="none" w:sz="0" w:space="0" w:color="auto"/>
            <w:right w:val="none" w:sz="0" w:space="0" w:color="auto"/>
          </w:divBdr>
        </w:div>
        <w:div w:id="40247086">
          <w:marLeft w:val="0"/>
          <w:marRight w:val="0"/>
          <w:marTop w:val="0"/>
          <w:marBottom w:val="0"/>
          <w:divBdr>
            <w:top w:val="none" w:sz="0" w:space="0" w:color="auto"/>
            <w:left w:val="none" w:sz="0" w:space="0" w:color="auto"/>
            <w:bottom w:val="none" w:sz="0" w:space="0" w:color="auto"/>
            <w:right w:val="none" w:sz="0" w:space="0" w:color="auto"/>
          </w:divBdr>
        </w:div>
      </w:divsChild>
    </w:div>
    <w:div w:id="802500959">
      <w:bodyDiv w:val="1"/>
      <w:marLeft w:val="0"/>
      <w:marRight w:val="0"/>
      <w:marTop w:val="0"/>
      <w:marBottom w:val="0"/>
      <w:divBdr>
        <w:top w:val="none" w:sz="0" w:space="0" w:color="auto"/>
        <w:left w:val="none" w:sz="0" w:space="0" w:color="auto"/>
        <w:bottom w:val="none" w:sz="0" w:space="0" w:color="auto"/>
        <w:right w:val="none" w:sz="0" w:space="0" w:color="auto"/>
      </w:divBdr>
      <w:divsChild>
        <w:div w:id="1507787784">
          <w:marLeft w:val="0"/>
          <w:marRight w:val="0"/>
          <w:marTop w:val="0"/>
          <w:marBottom w:val="0"/>
          <w:divBdr>
            <w:top w:val="none" w:sz="0" w:space="0" w:color="auto"/>
            <w:left w:val="none" w:sz="0" w:space="0" w:color="auto"/>
            <w:bottom w:val="none" w:sz="0" w:space="0" w:color="auto"/>
            <w:right w:val="none" w:sz="0" w:space="0" w:color="auto"/>
          </w:divBdr>
        </w:div>
        <w:div w:id="769198175">
          <w:marLeft w:val="0"/>
          <w:marRight w:val="0"/>
          <w:marTop w:val="0"/>
          <w:marBottom w:val="0"/>
          <w:divBdr>
            <w:top w:val="none" w:sz="0" w:space="0" w:color="auto"/>
            <w:left w:val="none" w:sz="0" w:space="0" w:color="auto"/>
            <w:bottom w:val="none" w:sz="0" w:space="0" w:color="auto"/>
            <w:right w:val="none" w:sz="0" w:space="0" w:color="auto"/>
          </w:divBdr>
        </w:div>
      </w:divsChild>
    </w:div>
    <w:div w:id="802887689">
      <w:bodyDiv w:val="1"/>
      <w:marLeft w:val="0"/>
      <w:marRight w:val="0"/>
      <w:marTop w:val="0"/>
      <w:marBottom w:val="0"/>
      <w:divBdr>
        <w:top w:val="none" w:sz="0" w:space="0" w:color="auto"/>
        <w:left w:val="none" w:sz="0" w:space="0" w:color="auto"/>
        <w:bottom w:val="none" w:sz="0" w:space="0" w:color="auto"/>
        <w:right w:val="none" w:sz="0" w:space="0" w:color="auto"/>
      </w:divBdr>
      <w:divsChild>
        <w:div w:id="586157476">
          <w:marLeft w:val="0"/>
          <w:marRight w:val="0"/>
          <w:marTop w:val="0"/>
          <w:marBottom w:val="0"/>
          <w:divBdr>
            <w:top w:val="none" w:sz="0" w:space="0" w:color="auto"/>
            <w:left w:val="none" w:sz="0" w:space="0" w:color="auto"/>
            <w:bottom w:val="none" w:sz="0" w:space="0" w:color="auto"/>
            <w:right w:val="none" w:sz="0" w:space="0" w:color="auto"/>
          </w:divBdr>
        </w:div>
        <w:div w:id="1187333990">
          <w:marLeft w:val="0"/>
          <w:marRight w:val="0"/>
          <w:marTop w:val="0"/>
          <w:marBottom w:val="0"/>
          <w:divBdr>
            <w:top w:val="none" w:sz="0" w:space="0" w:color="auto"/>
            <w:left w:val="none" w:sz="0" w:space="0" w:color="auto"/>
            <w:bottom w:val="none" w:sz="0" w:space="0" w:color="auto"/>
            <w:right w:val="none" w:sz="0" w:space="0" w:color="auto"/>
          </w:divBdr>
        </w:div>
        <w:div w:id="552733374">
          <w:marLeft w:val="0"/>
          <w:marRight w:val="0"/>
          <w:marTop w:val="0"/>
          <w:marBottom w:val="0"/>
          <w:divBdr>
            <w:top w:val="none" w:sz="0" w:space="0" w:color="auto"/>
            <w:left w:val="none" w:sz="0" w:space="0" w:color="auto"/>
            <w:bottom w:val="none" w:sz="0" w:space="0" w:color="auto"/>
            <w:right w:val="none" w:sz="0" w:space="0" w:color="auto"/>
          </w:divBdr>
        </w:div>
        <w:div w:id="949698679">
          <w:marLeft w:val="0"/>
          <w:marRight w:val="0"/>
          <w:marTop w:val="0"/>
          <w:marBottom w:val="0"/>
          <w:divBdr>
            <w:top w:val="none" w:sz="0" w:space="0" w:color="auto"/>
            <w:left w:val="none" w:sz="0" w:space="0" w:color="auto"/>
            <w:bottom w:val="none" w:sz="0" w:space="0" w:color="auto"/>
            <w:right w:val="none" w:sz="0" w:space="0" w:color="auto"/>
          </w:divBdr>
        </w:div>
        <w:div w:id="1008407541">
          <w:marLeft w:val="0"/>
          <w:marRight w:val="0"/>
          <w:marTop w:val="0"/>
          <w:marBottom w:val="0"/>
          <w:divBdr>
            <w:top w:val="none" w:sz="0" w:space="0" w:color="auto"/>
            <w:left w:val="none" w:sz="0" w:space="0" w:color="auto"/>
            <w:bottom w:val="none" w:sz="0" w:space="0" w:color="auto"/>
            <w:right w:val="none" w:sz="0" w:space="0" w:color="auto"/>
          </w:divBdr>
        </w:div>
        <w:div w:id="497696478">
          <w:marLeft w:val="0"/>
          <w:marRight w:val="0"/>
          <w:marTop w:val="0"/>
          <w:marBottom w:val="0"/>
          <w:divBdr>
            <w:top w:val="none" w:sz="0" w:space="0" w:color="auto"/>
            <w:left w:val="none" w:sz="0" w:space="0" w:color="auto"/>
            <w:bottom w:val="none" w:sz="0" w:space="0" w:color="auto"/>
            <w:right w:val="none" w:sz="0" w:space="0" w:color="auto"/>
          </w:divBdr>
        </w:div>
        <w:div w:id="1902248545">
          <w:marLeft w:val="0"/>
          <w:marRight w:val="0"/>
          <w:marTop w:val="0"/>
          <w:marBottom w:val="0"/>
          <w:divBdr>
            <w:top w:val="none" w:sz="0" w:space="0" w:color="auto"/>
            <w:left w:val="none" w:sz="0" w:space="0" w:color="auto"/>
            <w:bottom w:val="none" w:sz="0" w:space="0" w:color="auto"/>
            <w:right w:val="none" w:sz="0" w:space="0" w:color="auto"/>
          </w:divBdr>
        </w:div>
        <w:div w:id="1252742188">
          <w:marLeft w:val="0"/>
          <w:marRight w:val="0"/>
          <w:marTop w:val="0"/>
          <w:marBottom w:val="0"/>
          <w:divBdr>
            <w:top w:val="none" w:sz="0" w:space="0" w:color="auto"/>
            <w:left w:val="none" w:sz="0" w:space="0" w:color="auto"/>
            <w:bottom w:val="none" w:sz="0" w:space="0" w:color="auto"/>
            <w:right w:val="none" w:sz="0" w:space="0" w:color="auto"/>
          </w:divBdr>
        </w:div>
      </w:divsChild>
    </w:div>
    <w:div w:id="817066380">
      <w:bodyDiv w:val="1"/>
      <w:marLeft w:val="0"/>
      <w:marRight w:val="0"/>
      <w:marTop w:val="0"/>
      <w:marBottom w:val="0"/>
      <w:divBdr>
        <w:top w:val="none" w:sz="0" w:space="0" w:color="auto"/>
        <w:left w:val="none" w:sz="0" w:space="0" w:color="auto"/>
        <w:bottom w:val="none" w:sz="0" w:space="0" w:color="auto"/>
        <w:right w:val="none" w:sz="0" w:space="0" w:color="auto"/>
      </w:divBdr>
      <w:divsChild>
        <w:div w:id="786970092">
          <w:marLeft w:val="0"/>
          <w:marRight w:val="0"/>
          <w:marTop w:val="150"/>
          <w:marBottom w:val="0"/>
          <w:divBdr>
            <w:top w:val="single" w:sz="6" w:space="0" w:color="E1DFDF"/>
            <w:left w:val="single" w:sz="6" w:space="0" w:color="E1DFDF"/>
            <w:bottom w:val="single" w:sz="6" w:space="0" w:color="E1DFDF"/>
            <w:right w:val="single" w:sz="6" w:space="0" w:color="E1DFDF"/>
          </w:divBdr>
          <w:divsChild>
            <w:div w:id="1047069477">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371224369">
          <w:marLeft w:val="0"/>
          <w:marRight w:val="0"/>
          <w:marTop w:val="150"/>
          <w:marBottom w:val="0"/>
          <w:divBdr>
            <w:top w:val="single" w:sz="6" w:space="0" w:color="E1DFDF"/>
            <w:left w:val="single" w:sz="6" w:space="0" w:color="E1DFDF"/>
            <w:bottom w:val="single" w:sz="6" w:space="0" w:color="E1DFDF"/>
            <w:right w:val="single" w:sz="6" w:space="0" w:color="E1DFDF"/>
          </w:divBdr>
          <w:divsChild>
            <w:div w:id="560136197">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515076076">
          <w:marLeft w:val="0"/>
          <w:marRight w:val="0"/>
          <w:marTop w:val="150"/>
          <w:marBottom w:val="0"/>
          <w:divBdr>
            <w:top w:val="single" w:sz="6" w:space="0" w:color="E1DFDF"/>
            <w:left w:val="single" w:sz="6" w:space="0" w:color="E1DFDF"/>
            <w:bottom w:val="single" w:sz="6" w:space="0" w:color="E1DFDF"/>
            <w:right w:val="single" w:sz="6" w:space="0" w:color="E1DFDF"/>
          </w:divBdr>
          <w:divsChild>
            <w:div w:id="571232424">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780561814">
          <w:marLeft w:val="0"/>
          <w:marRight w:val="0"/>
          <w:marTop w:val="150"/>
          <w:marBottom w:val="0"/>
          <w:divBdr>
            <w:top w:val="single" w:sz="6" w:space="0" w:color="E1DFDF"/>
            <w:left w:val="single" w:sz="6" w:space="0" w:color="E1DFDF"/>
            <w:bottom w:val="single" w:sz="6" w:space="0" w:color="E1DFDF"/>
            <w:right w:val="single" w:sz="6" w:space="0" w:color="E1DFDF"/>
          </w:divBdr>
          <w:divsChild>
            <w:div w:id="1570460744">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sChild>
    </w:div>
    <w:div w:id="818301764">
      <w:bodyDiv w:val="1"/>
      <w:marLeft w:val="0"/>
      <w:marRight w:val="0"/>
      <w:marTop w:val="0"/>
      <w:marBottom w:val="0"/>
      <w:divBdr>
        <w:top w:val="none" w:sz="0" w:space="0" w:color="auto"/>
        <w:left w:val="none" w:sz="0" w:space="0" w:color="auto"/>
        <w:bottom w:val="none" w:sz="0" w:space="0" w:color="auto"/>
        <w:right w:val="none" w:sz="0" w:space="0" w:color="auto"/>
      </w:divBdr>
    </w:div>
    <w:div w:id="828133196">
      <w:bodyDiv w:val="1"/>
      <w:marLeft w:val="0"/>
      <w:marRight w:val="0"/>
      <w:marTop w:val="0"/>
      <w:marBottom w:val="0"/>
      <w:divBdr>
        <w:top w:val="none" w:sz="0" w:space="0" w:color="auto"/>
        <w:left w:val="none" w:sz="0" w:space="0" w:color="auto"/>
        <w:bottom w:val="none" w:sz="0" w:space="0" w:color="auto"/>
        <w:right w:val="none" w:sz="0" w:space="0" w:color="auto"/>
      </w:divBdr>
    </w:div>
    <w:div w:id="841314870">
      <w:bodyDiv w:val="1"/>
      <w:marLeft w:val="0"/>
      <w:marRight w:val="0"/>
      <w:marTop w:val="0"/>
      <w:marBottom w:val="0"/>
      <w:divBdr>
        <w:top w:val="none" w:sz="0" w:space="0" w:color="auto"/>
        <w:left w:val="none" w:sz="0" w:space="0" w:color="auto"/>
        <w:bottom w:val="none" w:sz="0" w:space="0" w:color="auto"/>
        <w:right w:val="none" w:sz="0" w:space="0" w:color="auto"/>
      </w:divBdr>
    </w:div>
    <w:div w:id="843520352">
      <w:bodyDiv w:val="1"/>
      <w:marLeft w:val="0"/>
      <w:marRight w:val="0"/>
      <w:marTop w:val="0"/>
      <w:marBottom w:val="0"/>
      <w:divBdr>
        <w:top w:val="none" w:sz="0" w:space="0" w:color="auto"/>
        <w:left w:val="none" w:sz="0" w:space="0" w:color="auto"/>
        <w:bottom w:val="none" w:sz="0" w:space="0" w:color="auto"/>
        <w:right w:val="none" w:sz="0" w:space="0" w:color="auto"/>
      </w:divBdr>
      <w:divsChild>
        <w:div w:id="991835411">
          <w:marLeft w:val="0"/>
          <w:marRight w:val="0"/>
          <w:marTop w:val="0"/>
          <w:marBottom w:val="0"/>
          <w:divBdr>
            <w:top w:val="none" w:sz="0" w:space="0" w:color="auto"/>
            <w:left w:val="none" w:sz="0" w:space="0" w:color="auto"/>
            <w:bottom w:val="none" w:sz="0" w:space="0" w:color="auto"/>
            <w:right w:val="none" w:sz="0" w:space="0" w:color="auto"/>
          </w:divBdr>
          <w:divsChild>
            <w:div w:id="2113821029">
              <w:marLeft w:val="0"/>
              <w:marRight w:val="0"/>
              <w:marTop w:val="0"/>
              <w:marBottom w:val="0"/>
              <w:divBdr>
                <w:top w:val="none" w:sz="0" w:space="0" w:color="auto"/>
                <w:left w:val="none" w:sz="0" w:space="0" w:color="auto"/>
                <w:bottom w:val="none" w:sz="0" w:space="0" w:color="auto"/>
                <w:right w:val="none" w:sz="0" w:space="0" w:color="auto"/>
              </w:divBdr>
            </w:div>
            <w:div w:id="622881370">
              <w:marLeft w:val="0"/>
              <w:marRight w:val="0"/>
              <w:marTop w:val="0"/>
              <w:marBottom w:val="0"/>
              <w:divBdr>
                <w:top w:val="none" w:sz="0" w:space="0" w:color="auto"/>
                <w:left w:val="none" w:sz="0" w:space="0" w:color="auto"/>
                <w:bottom w:val="none" w:sz="0" w:space="0" w:color="auto"/>
                <w:right w:val="none" w:sz="0" w:space="0" w:color="auto"/>
              </w:divBdr>
            </w:div>
            <w:div w:id="746417105">
              <w:marLeft w:val="0"/>
              <w:marRight w:val="0"/>
              <w:marTop w:val="0"/>
              <w:marBottom w:val="0"/>
              <w:divBdr>
                <w:top w:val="none" w:sz="0" w:space="0" w:color="auto"/>
                <w:left w:val="none" w:sz="0" w:space="0" w:color="auto"/>
                <w:bottom w:val="none" w:sz="0" w:space="0" w:color="auto"/>
                <w:right w:val="none" w:sz="0" w:space="0" w:color="auto"/>
              </w:divBdr>
            </w:div>
            <w:div w:id="1368918709">
              <w:marLeft w:val="0"/>
              <w:marRight w:val="0"/>
              <w:marTop w:val="0"/>
              <w:marBottom w:val="0"/>
              <w:divBdr>
                <w:top w:val="none" w:sz="0" w:space="0" w:color="auto"/>
                <w:left w:val="none" w:sz="0" w:space="0" w:color="auto"/>
                <w:bottom w:val="none" w:sz="0" w:space="0" w:color="auto"/>
                <w:right w:val="none" w:sz="0" w:space="0" w:color="auto"/>
              </w:divBdr>
            </w:div>
            <w:div w:id="1368876838">
              <w:marLeft w:val="0"/>
              <w:marRight w:val="0"/>
              <w:marTop w:val="0"/>
              <w:marBottom w:val="0"/>
              <w:divBdr>
                <w:top w:val="none" w:sz="0" w:space="0" w:color="auto"/>
                <w:left w:val="none" w:sz="0" w:space="0" w:color="auto"/>
                <w:bottom w:val="none" w:sz="0" w:space="0" w:color="auto"/>
                <w:right w:val="none" w:sz="0" w:space="0" w:color="auto"/>
              </w:divBdr>
            </w:div>
            <w:div w:id="950010624">
              <w:marLeft w:val="0"/>
              <w:marRight w:val="0"/>
              <w:marTop w:val="0"/>
              <w:marBottom w:val="0"/>
              <w:divBdr>
                <w:top w:val="none" w:sz="0" w:space="0" w:color="auto"/>
                <w:left w:val="none" w:sz="0" w:space="0" w:color="auto"/>
                <w:bottom w:val="none" w:sz="0" w:space="0" w:color="auto"/>
                <w:right w:val="none" w:sz="0" w:space="0" w:color="auto"/>
              </w:divBdr>
            </w:div>
            <w:div w:id="347368816">
              <w:marLeft w:val="0"/>
              <w:marRight w:val="0"/>
              <w:marTop w:val="0"/>
              <w:marBottom w:val="0"/>
              <w:divBdr>
                <w:top w:val="none" w:sz="0" w:space="0" w:color="auto"/>
                <w:left w:val="none" w:sz="0" w:space="0" w:color="auto"/>
                <w:bottom w:val="none" w:sz="0" w:space="0" w:color="auto"/>
                <w:right w:val="none" w:sz="0" w:space="0" w:color="auto"/>
              </w:divBdr>
            </w:div>
            <w:div w:id="232349918">
              <w:marLeft w:val="0"/>
              <w:marRight w:val="0"/>
              <w:marTop w:val="0"/>
              <w:marBottom w:val="0"/>
              <w:divBdr>
                <w:top w:val="none" w:sz="0" w:space="0" w:color="auto"/>
                <w:left w:val="none" w:sz="0" w:space="0" w:color="auto"/>
                <w:bottom w:val="none" w:sz="0" w:space="0" w:color="auto"/>
                <w:right w:val="none" w:sz="0" w:space="0" w:color="auto"/>
              </w:divBdr>
            </w:div>
            <w:div w:id="1161652804">
              <w:marLeft w:val="0"/>
              <w:marRight w:val="0"/>
              <w:marTop w:val="0"/>
              <w:marBottom w:val="0"/>
              <w:divBdr>
                <w:top w:val="none" w:sz="0" w:space="0" w:color="auto"/>
                <w:left w:val="none" w:sz="0" w:space="0" w:color="auto"/>
                <w:bottom w:val="none" w:sz="0" w:space="0" w:color="auto"/>
                <w:right w:val="none" w:sz="0" w:space="0" w:color="auto"/>
              </w:divBdr>
            </w:div>
            <w:div w:id="1210654862">
              <w:marLeft w:val="0"/>
              <w:marRight w:val="0"/>
              <w:marTop w:val="0"/>
              <w:marBottom w:val="0"/>
              <w:divBdr>
                <w:top w:val="none" w:sz="0" w:space="0" w:color="auto"/>
                <w:left w:val="none" w:sz="0" w:space="0" w:color="auto"/>
                <w:bottom w:val="none" w:sz="0" w:space="0" w:color="auto"/>
                <w:right w:val="none" w:sz="0" w:space="0" w:color="auto"/>
              </w:divBdr>
            </w:div>
            <w:div w:id="1751658306">
              <w:marLeft w:val="0"/>
              <w:marRight w:val="0"/>
              <w:marTop w:val="0"/>
              <w:marBottom w:val="0"/>
              <w:divBdr>
                <w:top w:val="none" w:sz="0" w:space="0" w:color="auto"/>
                <w:left w:val="none" w:sz="0" w:space="0" w:color="auto"/>
                <w:bottom w:val="none" w:sz="0" w:space="0" w:color="auto"/>
                <w:right w:val="none" w:sz="0" w:space="0" w:color="auto"/>
              </w:divBdr>
            </w:div>
            <w:div w:id="43603548">
              <w:marLeft w:val="0"/>
              <w:marRight w:val="0"/>
              <w:marTop w:val="0"/>
              <w:marBottom w:val="0"/>
              <w:divBdr>
                <w:top w:val="none" w:sz="0" w:space="0" w:color="auto"/>
                <w:left w:val="none" w:sz="0" w:space="0" w:color="auto"/>
                <w:bottom w:val="none" w:sz="0" w:space="0" w:color="auto"/>
                <w:right w:val="none" w:sz="0" w:space="0" w:color="auto"/>
              </w:divBdr>
            </w:div>
            <w:div w:id="9205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6058">
      <w:bodyDiv w:val="1"/>
      <w:marLeft w:val="0"/>
      <w:marRight w:val="0"/>
      <w:marTop w:val="0"/>
      <w:marBottom w:val="0"/>
      <w:divBdr>
        <w:top w:val="none" w:sz="0" w:space="0" w:color="auto"/>
        <w:left w:val="none" w:sz="0" w:space="0" w:color="auto"/>
        <w:bottom w:val="none" w:sz="0" w:space="0" w:color="auto"/>
        <w:right w:val="none" w:sz="0" w:space="0" w:color="auto"/>
      </w:divBdr>
      <w:divsChild>
        <w:div w:id="681513139">
          <w:marLeft w:val="0"/>
          <w:marRight w:val="0"/>
          <w:marTop w:val="0"/>
          <w:marBottom w:val="0"/>
          <w:divBdr>
            <w:top w:val="none" w:sz="0" w:space="0" w:color="auto"/>
            <w:left w:val="none" w:sz="0" w:space="0" w:color="auto"/>
            <w:bottom w:val="none" w:sz="0" w:space="0" w:color="auto"/>
            <w:right w:val="none" w:sz="0" w:space="0" w:color="auto"/>
          </w:divBdr>
        </w:div>
        <w:div w:id="742143541">
          <w:marLeft w:val="0"/>
          <w:marRight w:val="0"/>
          <w:marTop w:val="0"/>
          <w:marBottom w:val="0"/>
          <w:divBdr>
            <w:top w:val="none" w:sz="0" w:space="0" w:color="auto"/>
            <w:left w:val="none" w:sz="0" w:space="0" w:color="auto"/>
            <w:bottom w:val="none" w:sz="0" w:space="0" w:color="auto"/>
            <w:right w:val="none" w:sz="0" w:space="0" w:color="auto"/>
          </w:divBdr>
        </w:div>
      </w:divsChild>
    </w:div>
    <w:div w:id="848563193">
      <w:bodyDiv w:val="1"/>
      <w:marLeft w:val="0"/>
      <w:marRight w:val="0"/>
      <w:marTop w:val="0"/>
      <w:marBottom w:val="0"/>
      <w:divBdr>
        <w:top w:val="none" w:sz="0" w:space="0" w:color="auto"/>
        <w:left w:val="none" w:sz="0" w:space="0" w:color="auto"/>
        <w:bottom w:val="none" w:sz="0" w:space="0" w:color="auto"/>
        <w:right w:val="none" w:sz="0" w:space="0" w:color="auto"/>
      </w:divBdr>
    </w:div>
    <w:div w:id="848567457">
      <w:bodyDiv w:val="1"/>
      <w:marLeft w:val="0"/>
      <w:marRight w:val="0"/>
      <w:marTop w:val="0"/>
      <w:marBottom w:val="0"/>
      <w:divBdr>
        <w:top w:val="none" w:sz="0" w:space="0" w:color="auto"/>
        <w:left w:val="none" w:sz="0" w:space="0" w:color="auto"/>
        <w:bottom w:val="none" w:sz="0" w:space="0" w:color="auto"/>
        <w:right w:val="none" w:sz="0" w:space="0" w:color="auto"/>
      </w:divBdr>
      <w:divsChild>
        <w:div w:id="1047027704">
          <w:marLeft w:val="0"/>
          <w:marRight w:val="0"/>
          <w:marTop w:val="0"/>
          <w:marBottom w:val="0"/>
          <w:divBdr>
            <w:top w:val="none" w:sz="0" w:space="0" w:color="auto"/>
            <w:left w:val="none" w:sz="0" w:space="0" w:color="auto"/>
            <w:bottom w:val="none" w:sz="0" w:space="0" w:color="auto"/>
            <w:right w:val="none" w:sz="0" w:space="0" w:color="auto"/>
          </w:divBdr>
        </w:div>
        <w:div w:id="1535314767">
          <w:marLeft w:val="0"/>
          <w:marRight w:val="0"/>
          <w:marTop w:val="0"/>
          <w:marBottom w:val="0"/>
          <w:divBdr>
            <w:top w:val="none" w:sz="0" w:space="0" w:color="auto"/>
            <w:left w:val="none" w:sz="0" w:space="0" w:color="auto"/>
            <w:bottom w:val="none" w:sz="0" w:space="0" w:color="auto"/>
            <w:right w:val="none" w:sz="0" w:space="0" w:color="auto"/>
          </w:divBdr>
        </w:div>
        <w:div w:id="1739474255">
          <w:marLeft w:val="0"/>
          <w:marRight w:val="0"/>
          <w:marTop w:val="0"/>
          <w:marBottom w:val="0"/>
          <w:divBdr>
            <w:top w:val="none" w:sz="0" w:space="0" w:color="auto"/>
            <w:left w:val="none" w:sz="0" w:space="0" w:color="auto"/>
            <w:bottom w:val="none" w:sz="0" w:space="0" w:color="auto"/>
            <w:right w:val="none" w:sz="0" w:space="0" w:color="auto"/>
          </w:divBdr>
        </w:div>
        <w:div w:id="1963345560">
          <w:marLeft w:val="0"/>
          <w:marRight w:val="0"/>
          <w:marTop w:val="0"/>
          <w:marBottom w:val="0"/>
          <w:divBdr>
            <w:top w:val="none" w:sz="0" w:space="0" w:color="auto"/>
            <w:left w:val="none" w:sz="0" w:space="0" w:color="auto"/>
            <w:bottom w:val="none" w:sz="0" w:space="0" w:color="auto"/>
            <w:right w:val="none" w:sz="0" w:space="0" w:color="auto"/>
          </w:divBdr>
        </w:div>
        <w:div w:id="1143739063">
          <w:marLeft w:val="0"/>
          <w:marRight w:val="0"/>
          <w:marTop w:val="0"/>
          <w:marBottom w:val="0"/>
          <w:divBdr>
            <w:top w:val="none" w:sz="0" w:space="0" w:color="auto"/>
            <w:left w:val="none" w:sz="0" w:space="0" w:color="auto"/>
            <w:bottom w:val="none" w:sz="0" w:space="0" w:color="auto"/>
            <w:right w:val="none" w:sz="0" w:space="0" w:color="auto"/>
          </w:divBdr>
        </w:div>
        <w:div w:id="7874299">
          <w:marLeft w:val="0"/>
          <w:marRight w:val="0"/>
          <w:marTop w:val="0"/>
          <w:marBottom w:val="0"/>
          <w:divBdr>
            <w:top w:val="none" w:sz="0" w:space="0" w:color="auto"/>
            <w:left w:val="none" w:sz="0" w:space="0" w:color="auto"/>
            <w:bottom w:val="none" w:sz="0" w:space="0" w:color="auto"/>
            <w:right w:val="none" w:sz="0" w:space="0" w:color="auto"/>
          </w:divBdr>
        </w:div>
        <w:div w:id="281812913">
          <w:marLeft w:val="0"/>
          <w:marRight w:val="0"/>
          <w:marTop w:val="0"/>
          <w:marBottom w:val="0"/>
          <w:divBdr>
            <w:top w:val="none" w:sz="0" w:space="0" w:color="auto"/>
            <w:left w:val="none" w:sz="0" w:space="0" w:color="auto"/>
            <w:bottom w:val="none" w:sz="0" w:space="0" w:color="auto"/>
            <w:right w:val="none" w:sz="0" w:space="0" w:color="auto"/>
          </w:divBdr>
        </w:div>
        <w:div w:id="1691838849">
          <w:marLeft w:val="0"/>
          <w:marRight w:val="0"/>
          <w:marTop w:val="0"/>
          <w:marBottom w:val="0"/>
          <w:divBdr>
            <w:top w:val="none" w:sz="0" w:space="0" w:color="auto"/>
            <w:left w:val="none" w:sz="0" w:space="0" w:color="auto"/>
            <w:bottom w:val="none" w:sz="0" w:space="0" w:color="auto"/>
            <w:right w:val="none" w:sz="0" w:space="0" w:color="auto"/>
          </w:divBdr>
        </w:div>
        <w:div w:id="795485878">
          <w:marLeft w:val="0"/>
          <w:marRight w:val="0"/>
          <w:marTop w:val="0"/>
          <w:marBottom w:val="0"/>
          <w:divBdr>
            <w:top w:val="none" w:sz="0" w:space="0" w:color="auto"/>
            <w:left w:val="none" w:sz="0" w:space="0" w:color="auto"/>
            <w:bottom w:val="none" w:sz="0" w:space="0" w:color="auto"/>
            <w:right w:val="none" w:sz="0" w:space="0" w:color="auto"/>
          </w:divBdr>
        </w:div>
      </w:divsChild>
    </w:div>
    <w:div w:id="856772322">
      <w:bodyDiv w:val="1"/>
      <w:marLeft w:val="0"/>
      <w:marRight w:val="0"/>
      <w:marTop w:val="0"/>
      <w:marBottom w:val="0"/>
      <w:divBdr>
        <w:top w:val="none" w:sz="0" w:space="0" w:color="auto"/>
        <w:left w:val="none" w:sz="0" w:space="0" w:color="auto"/>
        <w:bottom w:val="none" w:sz="0" w:space="0" w:color="auto"/>
        <w:right w:val="none" w:sz="0" w:space="0" w:color="auto"/>
      </w:divBdr>
    </w:div>
    <w:div w:id="858861282">
      <w:bodyDiv w:val="1"/>
      <w:marLeft w:val="0"/>
      <w:marRight w:val="0"/>
      <w:marTop w:val="0"/>
      <w:marBottom w:val="0"/>
      <w:divBdr>
        <w:top w:val="none" w:sz="0" w:space="0" w:color="auto"/>
        <w:left w:val="none" w:sz="0" w:space="0" w:color="auto"/>
        <w:bottom w:val="none" w:sz="0" w:space="0" w:color="auto"/>
        <w:right w:val="none" w:sz="0" w:space="0" w:color="auto"/>
      </w:divBdr>
      <w:divsChild>
        <w:div w:id="1772240047">
          <w:marLeft w:val="0"/>
          <w:marRight w:val="0"/>
          <w:marTop w:val="0"/>
          <w:marBottom w:val="0"/>
          <w:divBdr>
            <w:top w:val="none" w:sz="0" w:space="0" w:color="auto"/>
            <w:left w:val="none" w:sz="0" w:space="0" w:color="auto"/>
            <w:bottom w:val="none" w:sz="0" w:space="0" w:color="auto"/>
            <w:right w:val="none" w:sz="0" w:space="0" w:color="auto"/>
          </w:divBdr>
        </w:div>
        <w:div w:id="428821288">
          <w:marLeft w:val="0"/>
          <w:marRight w:val="0"/>
          <w:marTop w:val="0"/>
          <w:marBottom w:val="0"/>
          <w:divBdr>
            <w:top w:val="none" w:sz="0" w:space="0" w:color="auto"/>
            <w:left w:val="none" w:sz="0" w:space="0" w:color="auto"/>
            <w:bottom w:val="none" w:sz="0" w:space="0" w:color="auto"/>
            <w:right w:val="none" w:sz="0" w:space="0" w:color="auto"/>
          </w:divBdr>
        </w:div>
        <w:div w:id="1667437315">
          <w:marLeft w:val="0"/>
          <w:marRight w:val="0"/>
          <w:marTop w:val="0"/>
          <w:marBottom w:val="0"/>
          <w:divBdr>
            <w:top w:val="none" w:sz="0" w:space="0" w:color="auto"/>
            <w:left w:val="none" w:sz="0" w:space="0" w:color="auto"/>
            <w:bottom w:val="none" w:sz="0" w:space="0" w:color="auto"/>
            <w:right w:val="none" w:sz="0" w:space="0" w:color="auto"/>
          </w:divBdr>
        </w:div>
        <w:div w:id="1772432835">
          <w:marLeft w:val="0"/>
          <w:marRight w:val="0"/>
          <w:marTop w:val="0"/>
          <w:marBottom w:val="0"/>
          <w:divBdr>
            <w:top w:val="none" w:sz="0" w:space="0" w:color="auto"/>
            <w:left w:val="none" w:sz="0" w:space="0" w:color="auto"/>
            <w:bottom w:val="none" w:sz="0" w:space="0" w:color="auto"/>
            <w:right w:val="none" w:sz="0" w:space="0" w:color="auto"/>
          </w:divBdr>
        </w:div>
        <w:div w:id="600601532">
          <w:marLeft w:val="0"/>
          <w:marRight w:val="0"/>
          <w:marTop w:val="0"/>
          <w:marBottom w:val="0"/>
          <w:divBdr>
            <w:top w:val="none" w:sz="0" w:space="0" w:color="auto"/>
            <w:left w:val="none" w:sz="0" w:space="0" w:color="auto"/>
            <w:bottom w:val="none" w:sz="0" w:space="0" w:color="auto"/>
            <w:right w:val="none" w:sz="0" w:space="0" w:color="auto"/>
          </w:divBdr>
        </w:div>
        <w:div w:id="661737367">
          <w:marLeft w:val="0"/>
          <w:marRight w:val="0"/>
          <w:marTop w:val="0"/>
          <w:marBottom w:val="0"/>
          <w:divBdr>
            <w:top w:val="none" w:sz="0" w:space="0" w:color="auto"/>
            <w:left w:val="none" w:sz="0" w:space="0" w:color="auto"/>
            <w:bottom w:val="none" w:sz="0" w:space="0" w:color="auto"/>
            <w:right w:val="none" w:sz="0" w:space="0" w:color="auto"/>
          </w:divBdr>
        </w:div>
        <w:div w:id="1862084223">
          <w:marLeft w:val="0"/>
          <w:marRight w:val="0"/>
          <w:marTop w:val="0"/>
          <w:marBottom w:val="0"/>
          <w:divBdr>
            <w:top w:val="none" w:sz="0" w:space="0" w:color="auto"/>
            <w:left w:val="none" w:sz="0" w:space="0" w:color="auto"/>
            <w:bottom w:val="none" w:sz="0" w:space="0" w:color="auto"/>
            <w:right w:val="none" w:sz="0" w:space="0" w:color="auto"/>
          </w:divBdr>
        </w:div>
        <w:div w:id="1598562269">
          <w:marLeft w:val="0"/>
          <w:marRight w:val="0"/>
          <w:marTop w:val="0"/>
          <w:marBottom w:val="0"/>
          <w:divBdr>
            <w:top w:val="none" w:sz="0" w:space="0" w:color="auto"/>
            <w:left w:val="none" w:sz="0" w:space="0" w:color="auto"/>
            <w:bottom w:val="none" w:sz="0" w:space="0" w:color="auto"/>
            <w:right w:val="none" w:sz="0" w:space="0" w:color="auto"/>
          </w:divBdr>
        </w:div>
        <w:div w:id="1971010861">
          <w:marLeft w:val="0"/>
          <w:marRight w:val="0"/>
          <w:marTop w:val="0"/>
          <w:marBottom w:val="0"/>
          <w:divBdr>
            <w:top w:val="none" w:sz="0" w:space="0" w:color="auto"/>
            <w:left w:val="none" w:sz="0" w:space="0" w:color="auto"/>
            <w:bottom w:val="none" w:sz="0" w:space="0" w:color="auto"/>
            <w:right w:val="none" w:sz="0" w:space="0" w:color="auto"/>
          </w:divBdr>
        </w:div>
        <w:div w:id="17892616">
          <w:marLeft w:val="0"/>
          <w:marRight w:val="0"/>
          <w:marTop w:val="0"/>
          <w:marBottom w:val="0"/>
          <w:divBdr>
            <w:top w:val="none" w:sz="0" w:space="0" w:color="auto"/>
            <w:left w:val="none" w:sz="0" w:space="0" w:color="auto"/>
            <w:bottom w:val="none" w:sz="0" w:space="0" w:color="auto"/>
            <w:right w:val="none" w:sz="0" w:space="0" w:color="auto"/>
          </w:divBdr>
        </w:div>
        <w:div w:id="2114083449">
          <w:marLeft w:val="0"/>
          <w:marRight w:val="0"/>
          <w:marTop w:val="0"/>
          <w:marBottom w:val="0"/>
          <w:divBdr>
            <w:top w:val="none" w:sz="0" w:space="0" w:color="auto"/>
            <w:left w:val="none" w:sz="0" w:space="0" w:color="auto"/>
            <w:bottom w:val="none" w:sz="0" w:space="0" w:color="auto"/>
            <w:right w:val="none" w:sz="0" w:space="0" w:color="auto"/>
          </w:divBdr>
        </w:div>
        <w:div w:id="1970083779">
          <w:marLeft w:val="0"/>
          <w:marRight w:val="0"/>
          <w:marTop w:val="0"/>
          <w:marBottom w:val="0"/>
          <w:divBdr>
            <w:top w:val="none" w:sz="0" w:space="0" w:color="auto"/>
            <w:left w:val="none" w:sz="0" w:space="0" w:color="auto"/>
            <w:bottom w:val="none" w:sz="0" w:space="0" w:color="auto"/>
            <w:right w:val="none" w:sz="0" w:space="0" w:color="auto"/>
          </w:divBdr>
        </w:div>
        <w:div w:id="682319675">
          <w:marLeft w:val="0"/>
          <w:marRight w:val="0"/>
          <w:marTop w:val="0"/>
          <w:marBottom w:val="0"/>
          <w:divBdr>
            <w:top w:val="none" w:sz="0" w:space="0" w:color="auto"/>
            <w:left w:val="none" w:sz="0" w:space="0" w:color="auto"/>
            <w:bottom w:val="none" w:sz="0" w:space="0" w:color="auto"/>
            <w:right w:val="none" w:sz="0" w:space="0" w:color="auto"/>
          </w:divBdr>
        </w:div>
        <w:div w:id="55933458">
          <w:marLeft w:val="0"/>
          <w:marRight w:val="0"/>
          <w:marTop w:val="0"/>
          <w:marBottom w:val="0"/>
          <w:divBdr>
            <w:top w:val="none" w:sz="0" w:space="0" w:color="auto"/>
            <w:left w:val="none" w:sz="0" w:space="0" w:color="auto"/>
            <w:bottom w:val="none" w:sz="0" w:space="0" w:color="auto"/>
            <w:right w:val="none" w:sz="0" w:space="0" w:color="auto"/>
          </w:divBdr>
        </w:div>
        <w:div w:id="985740558">
          <w:marLeft w:val="0"/>
          <w:marRight w:val="0"/>
          <w:marTop w:val="0"/>
          <w:marBottom w:val="0"/>
          <w:divBdr>
            <w:top w:val="none" w:sz="0" w:space="0" w:color="auto"/>
            <w:left w:val="none" w:sz="0" w:space="0" w:color="auto"/>
            <w:bottom w:val="none" w:sz="0" w:space="0" w:color="auto"/>
            <w:right w:val="none" w:sz="0" w:space="0" w:color="auto"/>
          </w:divBdr>
        </w:div>
        <w:div w:id="1885677086">
          <w:marLeft w:val="0"/>
          <w:marRight w:val="0"/>
          <w:marTop w:val="0"/>
          <w:marBottom w:val="0"/>
          <w:divBdr>
            <w:top w:val="none" w:sz="0" w:space="0" w:color="auto"/>
            <w:left w:val="none" w:sz="0" w:space="0" w:color="auto"/>
            <w:bottom w:val="none" w:sz="0" w:space="0" w:color="auto"/>
            <w:right w:val="none" w:sz="0" w:space="0" w:color="auto"/>
          </w:divBdr>
        </w:div>
        <w:div w:id="1299801489">
          <w:marLeft w:val="0"/>
          <w:marRight w:val="0"/>
          <w:marTop w:val="0"/>
          <w:marBottom w:val="0"/>
          <w:divBdr>
            <w:top w:val="none" w:sz="0" w:space="0" w:color="auto"/>
            <w:left w:val="none" w:sz="0" w:space="0" w:color="auto"/>
            <w:bottom w:val="none" w:sz="0" w:space="0" w:color="auto"/>
            <w:right w:val="none" w:sz="0" w:space="0" w:color="auto"/>
          </w:divBdr>
        </w:div>
        <w:div w:id="608002870">
          <w:marLeft w:val="0"/>
          <w:marRight w:val="0"/>
          <w:marTop w:val="0"/>
          <w:marBottom w:val="0"/>
          <w:divBdr>
            <w:top w:val="none" w:sz="0" w:space="0" w:color="auto"/>
            <w:left w:val="none" w:sz="0" w:space="0" w:color="auto"/>
            <w:bottom w:val="none" w:sz="0" w:space="0" w:color="auto"/>
            <w:right w:val="none" w:sz="0" w:space="0" w:color="auto"/>
          </w:divBdr>
        </w:div>
      </w:divsChild>
    </w:div>
    <w:div w:id="876233027">
      <w:bodyDiv w:val="1"/>
      <w:marLeft w:val="0"/>
      <w:marRight w:val="0"/>
      <w:marTop w:val="0"/>
      <w:marBottom w:val="0"/>
      <w:divBdr>
        <w:top w:val="none" w:sz="0" w:space="0" w:color="auto"/>
        <w:left w:val="none" w:sz="0" w:space="0" w:color="auto"/>
        <w:bottom w:val="none" w:sz="0" w:space="0" w:color="auto"/>
        <w:right w:val="none" w:sz="0" w:space="0" w:color="auto"/>
      </w:divBdr>
      <w:divsChild>
        <w:div w:id="1114789938">
          <w:marLeft w:val="0"/>
          <w:marRight w:val="0"/>
          <w:marTop w:val="0"/>
          <w:marBottom w:val="0"/>
          <w:divBdr>
            <w:top w:val="none" w:sz="0" w:space="0" w:color="auto"/>
            <w:left w:val="none" w:sz="0" w:space="0" w:color="auto"/>
            <w:bottom w:val="none" w:sz="0" w:space="0" w:color="auto"/>
            <w:right w:val="none" w:sz="0" w:space="0" w:color="auto"/>
          </w:divBdr>
        </w:div>
        <w:div w:id="237251131">
          <w:marLeft w:val="0"/>
          <w:marRight w:val="0"/>
          <w:marTop w:val="0"/>
          <w:marBottom w:val="0"/>
          <w:divBdr>
            <w:top w:val="none" w:sz="0" w:space="0" w:color="auto"/>
            <w:left w:val="none" w:sz="0" w:space="0" w:color="auto"/>
            <w:bottom w:val="none" w:sz="0" w:space="0" w:color="auto"/>
            <w:right w:val="none" w:sz="0" w:space="0" w:color="auto"/>
          </w:divBdr>
        </w:div>
        <w:div w:id="682170841">
          <w:marLeft w:val="0"/>
          <w:marRight w:val="0"/>
          <w:marTop w:val="0"/>
          <w:marBottom w:val="0"/>
          <w:divBdr>
            <w:top w:val="none" w:sz="0" w:space="0" w:color="auto"/>
            <w:left w:val="none" w:sz="0" w:space="0" w:color="auto"/>
            <w:bottom w:val="none" w:sz="0" w:space="0" w:color="auto"/>
            <w:right w:val="none" w:sz="0" w:space="0" w:color="auto"/>
          </w:divBdr>
        </w:div>
      </w:divsChild>
    </w:div>
    <w:div w:id="879782012">
      <w:bodyDiv w:val="1"/>
      <w:marLeft w:val="0"/>
      <w:marRight w:val="0"/>
      <w:marTop w:val="0"/>
      <w:marBottom w:val="0"/>
      <w:divBdr>
        <w:top w:val="none" w:sz="0" w:space="0" w:color="auto"/>
        <w:left w:val="none" w:sz="0" w:space="0" w:color="auto"/>
        <w:bottom w:val="none" w:sz="0" w:space="0" w:color="auto"/>
        <w:right w:val="none" w:sz="0" w:space="0" w:color="auto"/>
      </w:divBdr>
    </w:div>
    <w:div w:id="880819845">
      <w:bodyDiv w:val="1"/>
      <w:marLeft w:val="0"/>
      <w:marRight w:val="0"/>
      <w:marTop w:val="0"/>
      <w:marBottom w:val="0"/>
      <w:divBdr>
        <w:top w:val="none" w:sz="0" w:space="0" w:color="auto"/>
        <w:left w:val="none" w:sz="0" w:space="0" w:color="auto"/>
        <w:bottom w:val="none" w:sz="0" w:space="0" w:color="auto"/>
        <w:right w:val="none" w:sz="0" w:space="0" w:color="auto"/>
      </w:divBdr>
    </w:div>
    <w:div w:id="885289021">
      <w:bodyDiv w:val="1"/>
      <w:marLeft w:val="0"/>
      <w:marRight w:val="0"/>
      <w:marTop w:val="0"/>
      <w:marBottom w:val="0"/>
      <w:divBdr>
        <w:top w:val="none" w:sz="0" w:space="0" w:color="auto"/>
        <w:left w:val="none" w:sz="0" w:space="0" w:color="auto"/>
        <w:bottom w:val="none" w:sz="0" w:space="0" w:color="auto"/>
        <w:right w:val="none" w:sz="0" w:space="0" w:color="auto"/>
      </w:divBdr>
      <w:divsChild>
        <w:div w:id="1808401306">
          <w:marLeft w:val="0"/>
          <w:marRight w:val="0"/>
          <w:marTop w:val="0"/>
          <w:marBottom w:val="0"/>
          <w:divBdr>
            <w:top w:val="none" w:sz="0" w:space="0" w:color="auto"/>
            <w:left w:val="none" w:sz="0" w:space="0" w:color="auto"/>
            <w:bottom w:val="none" w:sz="0" w:space="0" w:color="auto"/>
            <w:right w:val="none" w:sz="0" w:space="0" w:color="auto"/>
          </w:divBdr>
        </w:div>
        <w:div w:id="1043942675">
          <w:marLeft w:val="0"/>
          <w:marRight w:val="0"/>
          <w:marTop w:val="0"/>
          <w:marBottom w:val="0"/>
          <w:divBdr>
            <w:top w:val="none" w:sz="0" w:space="0" w:color="auto"/>
            <w:left w:val="none" w:sz="0" w:space="0" w:color="auto"/>
            <w:bottom w:val="none" w:sz="0" w:space="0" w:color="auto"/>
            <w:right w:val="none" w:sz="0" w:space="0" w:color="auto"/>
          </w:divBdr>
        </w:div>
        <w:div w:id="63072482">
          <w:marLeft w:val="0"/>
          <w:marRight w:val="0"/>
          <w:marTop w:val="0"/>
          <w:marBottom w:val="0"/>
          <w:divBdr>
            <w:top w:val="none" w:sz="0" w:space="0" w:color="auto"/>
            <w:left w:val="none" w:sz="0" w:space="0" w:color="auto"/>
            <w:bottom w:val="none" w:sz="0" w:space="0" w:color="auto"/>
            <w:right w:val="none" w:sz="0" w:space="0" w:color="auto"/>
          </w:divBdr>
        </w:div>
        <w:div w:id="1168054938">
          <w:marLeft w:val="0"/>
          <w:marRight w:val="0"/>
          <w:marTop w:val="0"/>
          <w:marBottom w:val="0"/>
          <w:divBdr>
            <w:top w:val="none" w:sz="0" w:space="0" w:color="auto"/>
            <w:left w:val="none" w:sz="0" w:space="0" w:color="auto"/>
            <w:bottom w:val="none" w:sz="0" w:space="0" w:color="auto"/>
            <w:right w:val="none" w:sz="0" w:space="0" w:color="auto"/>
          </w:divBdr>
        </w:div>
        <w:div w:id="630131098">
          <w:marLeft w:val="0"/>
          <w:marRight w:val="0"/>
          <w:marTop w:val="0"/>
          <w:marBottom w:val="0"/>
          <w:divBdr>
            <w:top w:val="none" w:sz="0" w:space="0" w:color="auto"/>
            <w:left w:val="none" w:sz="0" w:space="0" w:color="auto"/>
            <w:bottom w:val="none" w:sz="0" w:space="0" w:color="auto"/>
            <w:right w:val="none" w:sz="0" w:space="0" w:color="auto"/>
          </w:divBdr>
        </w:div>
        <w:div w:id="1912813931">
          <w:marLeft w:val="0"/>
          <w:marRight w:val="0"/>
          <w:marTop w:val="0"/>
          <w:marBottom w:val="0"/>
          <w:divBdr>
            <w:top w:val="none" w:sz="0" w:space="0" w:color="auto"/>
            <w:left w:val="none" w:sz="0" w:space="0" w:color="auto"/>
            <w:bottom w:val="none" w:sz="0" w:space="0" w:color="auto"/>
            <w:right w:val="none" w:sz="0" w:space="0" w:color="auto"/>
          </w:divBdr>
        </w:div>
        <w:div w:id="1640843601">
          <w:marLeft w:val="0"/>
          <w:marRight w:val="0"/>
          <w:marTop w:val="0"/>
          <w:marBottom w:val="0"/>
          <w:divBdr>
            <w:top w:val="none" w:sz="0" w:space="0" w:color="auto"/>
            <w:left w:val="none" w:sz="0" w:space="0" w:color="auto"/>
            <w:bottom w:val="none" w:sz="0" w:space="0" w:color="auto"/>
            <w:right w:val="none" w:sz="0" w:space="0" w:color="auto"/>
          </w:divBdr>
        </w:div>
        <w:div w:id="1370373115">
          <w:marLeft w:val="0"/>
          <w:marRight w:val="0"/>
          <w:marTop w:val="0"/>
          <w:marBottom w:val="0"/>
          <w:divBdr>
            <w:top w:val="none" w:sz="0" w:space="0" w:color="auto"/>
            <w:left w:val="none" w:sz="0" w:space="0" w:color="auto"/>
            <w:bottom w:val="none" w:sz="0" w:space="0" w:color="auto"/>
            <w:right w:val="none" w:sz="0" w:space="0" w:color="auto"/>
          </w:divBdr>
        </w:div>
        <w:div w:id="447050203">
          <w:marLeft w:val="0"/>
          <w:marRight w:val="0"/>
          <w:marTop w:val="0"/>
          <w:marBottom w:val="0"/>
          <w:divBdr>
            <w:top w:val="none" w:sz="0" w:space="0" w:color="auto"/>
            <w:left w:val="none" w:sz="0" w:space="0" w:color="auto"/>
            <w:bottom w:val="none" w:sz="0" w:space="0" w:color="auto"/>
            <w:right w:val="none" w:sz="0" w:space="0" w:color="auto"/>
          </w:divBdr>
        </w:div>
        <w:div w:id="257836850">
          <w:marLeft w:val="0"/>
          <w:marRight w:val="0"/>
          <w:marTop w:val="0"/>
          <w:marBottom w:val="0"/>
          <w:divBdr>
            <w:top w:val="none" w:sz="0" w:space="0" w:color="auto"/>
            <w:left w:val="none" w:sz="0" w:space="0" w:color="auto"/>
            <w:bottom w:val="none" w:sz="0" w:space="0" w:color="auto"/>
            <w:right w:val="none" w:sz="0" w:space="0" w:color="auto"/>
          </w:divBdr>
        </w:div>
        <w:div w:id="1677884473">
          <w:marLeft w:val="0"/>
          <w:marRight w:val="0"/>
          <w:marTop w:val="0"/>
          <w:marBottom w:val="0"/>
          <w:divBdr>
            <w:top w:val="none" w:sz="0" w:space="0" w:color="auto"/>
            <w:left w:val="none" w:sz="0" w:space="0" w:color="auto"/>
            <w:bottom w:val="none" w:sz="0" w:space="0" w:color="auto"/>
            <w:right w:val="none" w:sz="0" w:space="0" w:color="auto"/>
          </w:divBdr>
        </w:div>
        <w:div w:id="877355963">
          <w:marLeft w:val="0"/>
          <w:marRight w:val="0"/>
          <w:marTop w:val="0"/>
          <w:marBottom w:val="0"/>
          <w:divBdr>
            <w:top w:val="none" w:sz="0" w:space="0" w:color="auto"/>
            <w:left w:val="none" w:sz="0" w:space="0" w:color="auto"/>
            <w:bottom w:val="none" w:sz="0" w:space="0" w:color="auto"/>
            <w:right w:val="none" w:sz="0" w:space="0" w:color="auto"/>
          </w:divBdr>
        </w:div>
        <w:div w:id="591161877">
          <w:marLeft w:val="0"/>
          <w:marRight w:val="0"/>
          <w:marTop w:val="0"/>
          <w:marBottom w:val="0"/>
          <w:divBdr>
            <w:top w:val="none" w:sz="0" w:space="0" w:color="auto"/>
            <w:left w:val="none" w:sz="0" w:space="0" w:color="auto"/>
            <w:bottom w:val="none" w:sz="0" w:space="0" w:color="auto"/>
            <w:right w:val="none" w:sz="0" w:space="0" w:color="auto"/>
          </w:divBdr>
        </w:div>
        <w:div w:id="1563365659">
          <w:marLeft w:val="0"/>
          <w:marRight w:val="0"/>
          <w:marTop w:val="0"/>
          <w:marBottom w:val="0"/>
          <w:divBdr>
            <w:top w:val="none" w:sz="0" w:space="0" w:color="auto"/>
            <w:left w:val="none" w:sz="0" w:space="0" w:color="auto"/>
            <w:bottom w:val="none" w:sz="0" w:space="0" w:color="auto"/>
            <w:right w:val="none" w:sz="0" w:space="0" w:color="auto"/>
          </w:divBdr>
        </w:div>
        <w:div w:id="1458911221">
          <w:marLeft w:val="0"/>
          <w:marRight w:val="0"/>
          <w:marTop w:val="0"/>
          <w:marBottom w:val="0"/>
          <w:divBdr>
            <w:top w:val="none" w:sz="0" w:space="0" w:color="auto"/>
            <w:left w:val="none" w:sz="0" w:space="0" w:color="auto"/>
            <w:bottom w:val="none" w:sz="0" w:space="0" w:color="auto"/>
            <w:right w:val="none" w:sz="0" w:space="0" w:color="auto"/>
          </w:divBdr>
        </w:div>
        <w:div w:id="1117944368">
          <w:marLeft w:val="0"/>
          <w:marRight w:val="0"/>
          <w:marTop w:val="0"/>
          <w:marBottom w:val="0"/>
          <w:divBdr>
            <w:top w:val="none" w:sz="0" w:space="0" w:color="auto"/>
            <w:left w:val="none" w:sz="0" w:space="0" w:color="auto"/>
            <w:bottom w:val="none" w:sz="0" w:space="0" w:color="auto"/>
            <w:right w:val="none" w:sz="0" w:space="0" w:color="auto"/>
          </w:divBdr>
        </w:div>
      </w:divsChild>
    </w:div>
    <w:div w:id="890657113">
      <w:bodyDiv w:val="1"/>
      <w:marLeft w:val="0"/>
      <w:marRight w:val="0"/>
      <w:marTop w:val="0"/>
      <w:marBottom w:val="0"/>
      <w:divBdr>
        <w:top w:val="none" w:sz="0" w:space="0" w:color="auto"/>
        <w:left w:val="none" w:sz="0" w:space="0" w:color="auto"/>
        <w:bottom w:val="none" w:sz="0" w:space="0" w:color="auto"/>
        <w:right w:val="none" w:sz="0" w:space="0" w:color="auto"/>
      </w:divBdr>
      <w:divsChild>
        <w:div w:id="914315436">
          <w:marLeft w:val="0"/>
          <w:marRight w:val="0"/>
          <w:marTop w:val="0"/>
          <w:marBottom w:val="0"/>
          <w:divBdr>
            <w:top w:val="none" w:sz="0" w:space="0" w:color="auto"/>
            <w:left w:val="none" w:sz="0" w:space="0" w:color="auto"/>
            <w:bottom w:val="none" w:sz="0" w:space="0" w:color="auto"/>
            <w:right w:val="none" w:sz="0" w:space="0" w:color="auto"/>
          </w:divBdr>
        </w:div>
        <w:div w:id="1447314998">
          <w:marLeft w:val="0"/>
          <w:marRight w:val="0"/>
          <w:marTop w:val="0"/>
          <w:marBottom w:val="0"/>
          <w:divBdr>
            <w:top w:val="none" w:sz="0" w:space="0" w:color="auto"/>
            <w:left w:val="none" w:sz="0" w:space="0" w:color="auto"/>
            <w:bottom w:val="none" w:sz="0" w:space="0" w:color="auto"/>
            <w:right w:val="none" w:sz="0" w:space="0" w:color="auto"/>
          </w:divBdr>
        </w:div>
        <w:div w:id="339544730">
          <w:marLeft w:val="0"/>
          <w:marRight w:val="0"/>
          <w:marTop w:val="0"/>
          <w:marBottom w:val="0"/>
          <w:divBdr>
            <w:top w:val="none" w:sz="0" w:space="0" w:color="auto"/>
            <w:left w:val="none" w:sz="0" w:space="0" w:color="auto"/>
            <w:bottom w:val="none" w:sz="0" w:space="0" w:color="auto"/>
            <w:right w:val="none" w:sz="0" w:space="0" w:color="auto"/>
          </w:divBdr>
        </w:div>
      </w:divsChild>
    </w:div>
    <w:div w:id="892816843">
      <w:bodyDiv w:val="1"/>
      <w:marLeft w:val="0"/>
      <w:marRight w:val="0"/>
      <w:marTop w:val="0"/>
      <w:marBottom w:val="0"/>
      <w:divBdr>
        <w:top w:val="none" w:sz="0" w:space="0" w:color="auto"/>
        <w:left w:val="none" w:sz="0" w:space="0" w:color="auto"/>
        <w:bottom w:val="none" w:sz="0" w:space="0" w:color="auto"/>
        <w:right w:val="none" w:sz="0" w:space="0" w:color="auto"/>
      </w:divBdr>
      <w:divsChild>
        <w:div w:id="503403613">
          <w:marLeft w:val="0"/>
          <w:marRight w:val="0"/>
          <w:marTop w:val="0"/>
          <w:marBottom w:val="0"/>
          <w:divBdr>
            <w:top w:val="none" w:sz="0" w:space="0" w:color="auto"/>
            <w:left w:val="none" w:sz="0" w:space="0" w:color="auto"/>
            <w:bottom w:val="none" w:sz="0" w:space="0" w:color="auto"/>
            <w:right w:val="none" w:sz="0" w:space="0" w:color="auto"/>
          </w:divBdr>
        </w:div>
        <w:div w:id="215243457">
          <w:marLeft w:val="0"/>
          <w:marRight w:val="0"/>
          <w:marTop w:val="0"/>
          <w:marBottom w:val="0"/>
          <w:divBdr>
            <w:top w:val="none" w:sz="0" w:space="0" w:color="auto"/>
            <w:left w:val="none" w:sz="0" w:space="0" w:color="auto"/>
            <w:bottom w:val="none" w:sz="0" w:space="0" w:color="auto"/>
            <w:right w:val="none" w:sz="0" w:space="0" w:color="auto"/>
          </w:divBdr>
        </w:div>
        <w:div w:id="1373339224">
          <w:marLeft w:val="0"/>
          <w:marRight w:val="0"/>
          <w:marTop w:val="0"/>
          <w:marBottom w:val="0"/>
          <w:divBdr>
            <w:top w:val="none" w:sz="0" w:space="0" w:color="auto"/>
            <w:left w:val="none" w:sz="0" w:space="0" w:color="auto"/>
            <w:bottom w:val="none" w:sz="0" w:space="0" w:color="auto"/>
            <w:right w:val="none" w:sz="0" w:space="0" w:color="auto"/>
          </w:divBdr>
        </w:div>
      </w:divsChild>
    </w:div>
    <w:div w:id="895046890">
      <w:bodyDiv w:val="1"/>
      <w:marLeft w:val="0"/>
      <w:marRight w:val="0"/>
      <w:marTop w:val="0"/>
      <w:marBottom w:val="0"/>
      <w:divBdr>
        <w:top w:val="none" w:sz="0" w:space="0" w:color="auto"/>
        <w:left w:val="none" w:sz="0" w:space="0" w:color="auto"/>
        <w:bottom w:val="none" w:sz="0" w:space="0" w:color="auto"/>
        <w:right w:val="none" w:sz="0" w:space="0" w:color="auto"/>
      </w:divBdr>
      <w:divsChild>
        <w:div w:id="495195679">
          <w:marLeft w:val="0"/>
          <w:marRight w:val="0"/>
          <w:marTop w:val="0"/>
          <w:marBottom w:val="0"/>
          <w:divBdr>
            <w:top w:val="none" w:sz="0" w:space="0" w:color="auto"/>
            <w:left w:val="none" w:sz="0" w:space="0" w:color="auto"/>
            <w:bottom w:val="none" w:sz="0" w:space="0" w:color="auto"/>
            <w:right w:val="none" w:sz="0" w:space="0" w:color="auto"/>
          </w:divBdr>
        </w:div>
        <w:div w:id="868226090">
          <w:marLeft w:val="0"/>
          <w:marRight w:val="0"/>
          <w:marTop w:val="0"/>
          <w:marBottom w:val="0"/>
          <w:divBdr>
            <w:top w:val="none" w:sz="0" w:space="0" w:color="auto"/>
            <w:left w:val="none" w:sz="0" w:space="0" w:color="auto"/>
            <w:bottom w:val="none" w:sz="0" w:space="0" w:color="auto"/>
            <w:right w:val="none" w:sz="0" w:space="0" w:color="auto"/>
          </w:divBdr>
        </w:div>
        <w:div w:id="763380426">
          <w:marLeft w:val="0"/>
          <w:marRight w:val="0"/>
          <w:marTop w:val="0"/>
          <w:marBottom w:val="0"/>
          <w:divBdr>
            <w:top w:val="none" w:sz="0" w:space="0" w:color="auto"/>
            <w:left w:val="none" w:sz="0" w:space="0" w:color="auto"/>
            <w:bottom w:val="none" w:sz="0" w:space="0" w:color="auto"/>
            <w:right w:val="none" w:sz="0" w:space="0" w:color="auto"/>
          </w:divBdr>
        </w:div>
        <w:div w:id="1613242019">
          <w:marLeft w:val="0"/>
          <w:marRight w:val="0"/>
          <w:marTop w:val="0"/>
          <w:marBottom w:val="0"/>
          <w:divBdr>
            <w:top w:val="none" w:sz="0" w:space="0" w:color="auto"/>
            <w:left w:val="none" w:sz="0" w:space="0" w:color="auto"/>
            <w:bottom w:val="none" w:sz="0" w:space="0" w:color="auto"/>
            <w:right w:val="none" w:sz="0" w:space="0" w:color="auto"/>
          </w:divBdr>
        </w:div>
        <w:div w:id="2002808592">
          <w:marLeft w:val="0"/>
          <w:marRight w:val="0"/>
          <w:marTop w:val="0"/>
          <w:marBottom w:val="0"/>
          <w:divBdr>
            <w:top w:val="none" w:sz="0" w:space="0" w:color="auto"/>
            <w:left w:val="none" w:sz="0" w:space="0" w:color="auto"/>
            <w:bottom w:val="none" w:sz="0" w:space="0" w:color="auto"/>
            <w:right w:val="none" w:sz="0" w:space="0" w:color="auto"/>
          </w:divBdr>
        </w:div>
        <w:div w:id="1909610449">
          <w:marLeft w:val="0"/>
          <w:marRight w:val="0"/>
          <w:marTop w:val="0"/>
          <w:marBottom w:val="0"/>
          <w:divBdr>
            <w:top w:val="none" w:sz="0" w:space="0" w:color="auto"/>
            <w:left w:val="none" w:sz="0" w:space="0" w:color="auto"/>
            <w:bottom w:val="none" w:sz="0" w:space="0" w:color="auto"/>
            <w:right w:val="none" w:sz="0" w:space="0" w:color="auto"/>
          </w:divBdr>
        </w:div>
        <w:div w:id="2094082577">
          <w:marLeft w:val="0"/>
          <w:marRight w:val="0"/>
          <w:marTop w:val="0"/>
          <w:marBottom w:val="0"/>
          <w:divBdr>
            <w:top w:val="none" w:sz="0" w:space="0" w:color="auto"/>
            <w:left w:val="none" w:sz="0" w:space="0" w:color="auto"/>
            <w:bottom w:val="none" w:sz="0" w:space="0" w:color="auto"/>
            <w:right w:val="none" w:sz="0" w:space="0" w:color="auto"/>
          </w:divBdr>
        </w:div>
        <w:div w:id="1651400562">
          <w:marLeft w:val="0"/>
          <w:marRight w:val="0"/>
          <w:marTop w:val="0"/>
          <w:marBottom w:val="0"/>
          <w:divBdr>
            <w:top w:val="none" w:sz="0" w:space="0" w:color="auto"/>
            <w:left w:val="none" w:sz="0" w:space="0" w:color="auto"/>
            <w:bottom w:val="none" w:sz="0" w:space="0" w:color="auto"/>
            <w:right w:val="none" w:sz="0" w:space="0" w:color="auto"/>
          </w:divBdr>
        </w:div>
        <w:div w:id="706178125">
          <w:marLeft w:val="0"/>
          <w:marRight w:val="0"/>
          <w:marTop w:val="0"/>
          <w:marBottom w:val="0"/>
          <w:divBdr>
            <w:top w:val="none" w:sz="0" w:space="0" w:color="auto"/>
            <w:left w:val="none" w:sz="0" w:space="0" w:color="auto"/>
            <w:bottom w:val="none" w:sz="0" w:space="0" w:color="auto"/>
            <w:right w:val="none" w:sz="0" w:space="0" w:color="auto"/>
          </w:divBdr>
        </w:div>
        <w:div w:id="1918393393">
          <w:marLeft w:val="0"/>
          <w:marRight w:val="0"/>
          <w:marTop w:val="0"/>
          <w:marBottom w:val="0"/>
          <w:divBdr>
            <w:top w:val="none" w:sz="0" w:space="0" w:color="auto"/>
            <w:left w:val="none" w:sz="0" w:space="0" w:color="auto"/>
            <w:bottom w:val="none" w:sz="0" w:space="0" w:color="auto"/>
            <w:right w:val="none" w:sz="0" w:space="0" w:color="auto"/>
          </w:divBdr>
        </w:div>
        <w:div w:id="1776359387">
          <w:marLeft w:val="0"/>
          <w:marRight w:val="0"/>
          <w:marTop w:val="0"/>
          <w:marBottom w:val="0"/>
          <w:divBdr>
            <w:top w:val="none" w:sz="0" w:space="0" w:color="auto"/>
            <w:left w:val="none" w:sz="0" w:space="0" w:color="auto"/>
            <w:bottom w:val="none" w:sz="0" w:space="0" w:color="auto"/>
            <w:right w:val="none" w:sz="0" w:space="0" w:color="auto"/>
          </w:divBdr>
        </w:div>
        <w:div w:id="1320689564">
          <w:marLeft w:val="0"/>
          <w:marRight w:val="0"/>
          <w:marTop w:val="0"/>
          <w:marBottom w:val="0"/>
          <w:divBdr>
            <w:top w:val="none" w:sz="0" w:space="0" w:color="auto"/>
            <w:left w:val="none" w:sz="0" w:space="0" w:color="auto"/>
            <w:bottom w:val="none" w:sz="0" w:space="0" w:color="auto"/>
            <w:right w:val="none" w:sz="0" w:space="0" w:color="auto"/>
          </w:divBdr>
        </w:div>
        <w:div w:id="604729822">
          <w:marLeft w:val="0"/>
          <w:marRight w:val="0"/>
          <w:marTop w:val="0"/>
          <w:marBottom w:val="0"/>
          <w:divBdr>
            <w:top w:val="none" w:sz="0" w:space="0" w:color="auto"/>
            <w:left w:val="none" w:sz="0" w:space="0" w:color="auto"/>
            <w:bottom w:val="none" w:sz="0" w:space="0" w:color="auto"/>
            <w:right w:val="none" w:sz="0" w:space="0" w:color="auto"/>
          </w:divBdr>
        </w:div>
        <w:div w:id="232351341">
          <w:marLeft w:val="0"/>
          <w:marRight w:val="0"/>
          <w:marTop w:val="0"/>
          <w:marBottom w:val="0"/>
          <w:divBdr>
            <w:top w:val="none" w:sz="0" w:space="0" w:color="auto"/>
            <w:left w:val="none" w:sz="0" w:space="0" w:color="auto"/>
            <w:bottom w:val="none" w:sz="0" w:space="0" w:color="auto"/>
            <w:right w:val="none" w:sz="0" w:space="0" w:color="auto"/>
          </w:divBdr>
        </w:div>
        <w:div w:id="2097440457">
          <w:marLeft w:val="0"/>
          <w:marRight w:val="0"/>
          <w:marTop w:val="0"/>
          <w:marBottom w:val="0"/>
          <w:divBdr>
            <w:top w:val="none" w:sz="0" w:space="0" w:color="auto"/>
            <w:left w:val="none" w:sz="0" w:space="0" w:color="auto"/>
            <w:bottom w:val="none" w:sz="0" w:space="0" w:color="auto"/>
            <w:right w:val="none" w:sz="0" w:space="0" w:color="auto"/>
          </w:divBdr>
        </w:div>
        <w:div w:id="1631856570">
          <w:marLeft w:val="0"/>
          <w:marRight w:val="0"/>
          <w:marTop w:val="0"/>
          <w:marBottom w:val="0"/>
          <w:divBdr>
            <w:top w:val="none" w:sz="0" w:space="0" w:color="auto"/>
            <w:left w:val="none" w:sz="0" w:space="0" w:color="auto"/>
            <w:bottom w:val="none" w:sz="0" w:space="0" w:color="auto"/>
            <w:right w:val="none" w:sz="0" w:space="0" w:color="auto"/>
          </w:divBdr>
        </w:div>
        <w:div w:id="663053251">
          <w:marLeft w:val="0"/>
          <w:marRight w:val="0"/>
          <w:marTop w:val="0"/>
          <w:marBottom w:val="0"/>
          <w:divBdr>
            <w:top w:val="none" w:sz="0" w:space="0" w:color="auto"/>
            <w:left w:val="none" w:sz="0" w:space="0" w:color="auto"/>
            <w:bottom w:val="none" w:sz="0" w:space="0" w:color="auto"/>
            <w:right w:val="none" w:sz="0" w:space="0" w:color="auto"/>
          </w:divBdr>
        </w:div>
        <w:div w:id="1190027314">
          <w:marLeft w:val="0"/>
          <w:marRight w:val="0"/>
          <w:marTop w:val="0"/>
          <w:marBottom w:val="0"/>
          <w:divBdr>
            <w:top w:val="none" w:sz="0" w:space="0" w:color="auto"/>
            <w:left w:val="none" w:sz="0" w:space="0" w:color="auto"/>
            <w:bottom w:val="none" w:sz="0" w:space="0" w:color="auto"/>
            <w:right w:val="none" w:sz="0" w:space="0" w:color="auto"/>
          </w:divBdr>
        </w:div>
        <w:div w:id="1880312288">
          <w:marLeft w:val="0"/>
          <w:marRight w:val="0"/>
          <w:marTop w:val="0"/>
          <w:marBottom w:val="0"/>
          <w:divBdr>
            <w:top w:val="none" w:sz="0" w:space="0" w:color="auto"/>
            <w:left w:val="none" w:sz="0" w:space="0" w:color="auto"/>
            <w:bottom w:val="none" w:sz="0" w:space="0" w:color="auto"/>
            <w:right w:val="none" w:sz="0" w:space="0" w:color="auto"/>
          </w:divBdr>
        </w:div>
        <w:div w:id="1141773741">
          <w:marLeft w:val="0"/>
          <w:marRight w:val="0"/>
          <w:marTop w:val="0"/>
          <w:marBottom w:val="0"/>
          <w:divBdr>
            <w:top w:val="none" w:sz="0" w:space="0" w:color="auto"/>
            <w:left w:val="none" w:sz="0" w:space="0" w:color="auto"/>
            <w:bottom w:val="none" w:sz="0" w:space="0" w:color="auto"/>
            <w:right w:val="none" w:sz="0" w:space="0" w:color="auto"/>
          </w:divBdr>
        </w:div>
        <w:div w:id="552541405">
          <w:marLeft w:val="0"/>
          <w:marRight w:val="0"/>
          <w:marTop w:val="0"/>
          <w:marBottom w:val="0"/>
          <w:divBdr>
            <w:top w:val="none" w:sz="0" w:space="0" w:color="auto"/>
            <w:left w:val="none" w:sz="0" w:space="0" w:color="auto"/>
            <w:bottom w:val="none" w:sz="0" w:space="0" w:color="auto"/>
            <w:right w:val="none" w:sz="0" w:space="0" w:color="auto"/>
          </w:divBdr>
        </w:div>
        <w:div w:id="1315913740">
          <w:marLeft w:val="0"/>
          <w:marRight w:val="0"/>
          <w:marTop w:val="0"/>
          <w:marBottom w:val="0"/>
          <w:divBdr>
            <w:top w:val="none" w:sz="0" w:space="0" w:color="auto"/>
            <w:left w:val="none" w:sz="0" w:space="0" w:color="auto"/>
            <w:bottom w:val="none" w:sz="0" w:space="0" w:color="auto"/>
            <w:right w:val="none" w:sz="0" w:space="0" w:color="auto"/>
          </w:divBdr>
        </w:div>
        <w:div w:id="734277303">
          <w:marLeft w:val="0"/>
          <w:marRight w:val="0"/>
          <w:marTop w:val="0"/>
          <w:marBottom w:val="0"/>
          <w:divBdr>
            <w:top w:val="none" w:sz="0" w:space="0" w:color="auto"/>
            <w:left w:val="none" w:sz="0" w:space="0" w:color="auto"/>
            <w:bottom w:val="none" w:sz="0" w:space="0" w:color="auto"/>
            <w:right w:val="none" w:sz="0" w:space="0" w:color="auto"/>
          </w:divBdr>
        </w:div>
        <w:div w:id="976060253">
          <w:marLeft w:val="0"/>
          <w:marRight w:val="0"/>
          <w:marTop w:val="0"/>
          <w:marBottom w:val="0"/>
          <w:divBdr>
            <w:top w:val="none" w:sz="0" w:space="0" w:color="auto"/>
            <w:left w:val="none" w:sz="0" w:space="0" w:color="auto"/>
            <w:bottom w:val="none" w:sz="0" w:space="0" w:color="auto"/>
            <w:right w:val="none" w:sz="0" w:space="0" w:color="auto"/>
          </w:divBdr>
        </w:div>
        <w:div w:id="1312515082">
          <w:marLeft w:val="0"/>
          <w:marRight w:val="0"/>
          <w:marTop w:val="0"/>
          <w:marBottom w:val="0"/>
          <w:divBdr>
            <w:top w:val="none" w:sz="0" w:space="0" w:color="auto"/>
            <w:left w:val="none" w:sz="0" w:space="0" w:color="auto"/>
            <w:bottom w:val="none" w:sz="0" w:space="0" w:color="auto"/>
            <w:right w:val="none" w:sz="0" w:space="0" w:color="auto"/>
          </w:divBdr>
        </w:div>
        <w:div w:id="1821072629">
          <w:marLeft w:val="0"/>
          <w:marRight w:val="0"/>
          <w:marTop w:val="0"/>
          <w:marBottom w:val="0"/>
          <w:divBdr>
            <w:top w:val="none" w:sz="0" w:space="0" w:color="auto"/>
            <w:left w:val="none" w:sz="0" w:space="0" w:color="auto"/>
            <w:bottom w:val="none" w:sz="0" w:space="0" w:color="auto"/>
            <w:right w:val="none" w:sz="0" w:space="0" w:color="auto"/>
          </w:divBdr>
        </w:div>
        <w:div w:id="1433816878">
          <w:marLeft w:val="0"/>
          <w:marRight w:val="0"/>
          <w:marTop w:val="0"/>
          <w:marBottom w:val="0"/>
          <w:divBdr>
            <w:top w:val="none" w:sz="0" w:space="0" w:color="auto"/>
            <w:left w:val="none" w:sz="0" w:space="0" w:color="auto"/>
            <w:bottom w:val="none" w:sz="0" w:space="0" w:color="auto"/>
            <w:right w:val="none" w:sz="0" w:space="0" w:color="auto"/>
          </w:divBdr>
        </w:div>
        <w:div w:id="734165042">
          <w:marLeft w:val="0"/>
          <w:marRight w:val="0"/>
          <w:marTop w:val="0"/>
          <w:marBottom w:val="0"/>
          <w:divBdr>
            <w:top w:val="none" w:sz="0" w:space="0" w:color="auto"/>
            <w:left w:val="none" w:sz="0" w:space="0" w:color="auto"/>
            <w:bottom w:val="none" w:sz="0" w:space="0" w:color="auto"/>
            <w:right w:val="none" w:sz="0" w:space="0" w:color="auto"/>
          </w:divBdr>
        </w:div>
      </w:divsChild>
    </w:div>
    <w:div w:id="895236882">
      <w:bodyDiv w:val="1"/>
      <w:marLeft w:val="0"/>
      <w:marRight w:val="0"/>
      <w:marTop w:val="0"/>
      <w:marBottom w:val="0"/>
      <w:divBdr>
        <w:top w:val="none" w:sz="0" w:space="0" w:color="auto"/>
        <w:left w:val="none" w:sz="0" w:space="0" w:color="auto"/>
        <w:bottom w:val="none" w:sz="0" w:space="0" w:color="auto"/>
        <w:right w:val="none" w:sz="0" w:space="0" w:color="auto"/>
      </w:divBdr>
      <w:divsChild>
        <w:div w:id="1372462089">
          <w:marLeft w:val="0"/>
          <w:marRight w:val="0"/>
          <w:marTop w:val="0"/>
          <w:marBottom w:val="0"/>
          <w:divBdr>
            <w:top w:val="none" w:sz="0" w:space="0" w:color="auto"/>
            <w:left w:val="none" w:sz="0" w:space="0" w:color="auto"/>
            <w:bottom w:val="none" w:sz="0" w:space="0" w:color="auto"/>
            <w:right w:val="none" w:sz="0" w:space="0" w:color="auto"/>
          </w:divBdr>
        </w:div>
        <w:div w:id="559247059">
          <w:marLeft w:val="0"/>
          <w:marRight w:val="0"/>
          <w:marTop w:val="0"/>
          <w:marBottom w:val="0"/>
          <w:divBdr>
            <w:top w:val="none" w:sz="0" w:space="0" w:color="auto"/>
            <w:left w:val="none" w:sz="0" w:space="0" w:color="auto"/>
            <w:bottom w:val="none" w:sz="0" w:space="0" w:color="auto"/>
            <w:right w:val="none" w:sz="0" w:space="0" w:color="auto"/>
          </w:divBdr>
        </w:div>
        <w:div w:id="826090994">
          <w:marLeft w:val="0"/>
          <w:marRight w:val="0"/>
          <w:marTop w:val="0"/>
          <w:marBottom w:val="0"/>
          <w:divBdr>
            <w:top w:val="none" w:sz="0" w:space="0" w:color="auto"/>
            <w:left w:val="none" w:sz="0" w:space="0" w:color="auto"/>
            <w:bottom w:val="none" w:sz="0" w:space="0" w:color="auto"/>
            <w:right w:val="none" w:sz="0" w:space="0" w:color="auto"/>
          </w:divBdr>
        </w:div>
        <w:div w:id="1028723064">
          <w:marLeft w:val="0"/>
          <w:marRight w:val="0"/>
          <w:marTop w:val="0"/>
          <w:marBottom w:val="0"/>
          <w:divBdr>
            <w:top w:val="none" w:sz="0" w:space="0" w:color="auto"/>
            <w:left w:val="none" w:sz="0" w:space="0" w:color="auto"/>
            <w:bottom w:val="none" w:sz="0" w:space="0" w:color="auto"/>
            <w:right w:val="none" w:sz="0" w:space="0" w:color="auto"/>
          </w:divBdr>
        </w:div>
        <w:div w:id="974140224">
          <w:marLeft w:val="0"/>
          <w:marRight w:val="0"/>
          <w:marTop w:val="0"/>
          <w:marBottom w:val="0"/>
          <w:divBdr>
            <w:top w:val="none" w:sz="0" w:space="0" w:color="auto"/>
            <w:left w:val="none" w:sz="0" w:space="0" w:color="auto"/>
            <w:bottom w:val="none" w:sz="0" w:space="0" w:color="auto"/>
            <w:right w:val="none" w:sz="0" w:space="0" w:color="auto"/>
          </w:divBdr>
        </w:div>
      </w:divsChild>
    </w:div>
    <w:div w:id="903298044">
      <w:bodyDiv w:val="1"/>
      <w:marLeft w:val="0"/>
      <w:marRight w:val="0"/>
      <w:marTop w:val="0"/>
      <w:marBottom w:val="0"/>
      <w:divBdr>
        <w:top w:val="none" w:sz="0" w:space="0" w:color="auto"/>
        <w:left w:val="none" w:sz="0" w:space="0" w:color="auto"/>
        <w:bottom w:val="none" w:sz="0" w:space="0" w:color="auto"/>
        <w:right w:val="none" w:sz="0" w:space="0" w:color="auto"/>
      </w:divBdr>
      <w:divsChild>
        <w:div w:id="409891646">
          <w:marLeft w:val="547"/>
          <w:marRight w:val="0"/>
          <w:marTop w:val="134"/>
          <w:marBottom w:val="0"/>
          <w:divBdr>
            <w:top w:val="none" w:sz="0" w:space="0" w:color="auto"/>
            <w:left w:val="none" w:sz="0" w:space="0" w:color="auto"/>
            <w:bottom w:val="none" w:sz="0" w:space="0" w:color="auto"/>
            <w:right w:val="none" w:sz="0" w:space="0" w:color="auto"/>
          </w:divBdr>
        </w:div>
        <w:div w:id="763914355">
          <w:marLeft w:val="547"/>
          <w:marRight w:val="0"/>
          <w:marTop w:val="134"/>
          <w:marBottom w:val="0"/>
          <w:divBdr>
            <w:top w:val="none" w:sz="0" w:space="0" w:color="auto"/>
            <w:left w:val="none" w:sz="0" w:space="0" w:color="auto"/>
            <w:bottom w:val="none" w:sz="0" w:space="0" w:color="auto"/>
            <w:right w:val="none" w:sz="0" w:space="0" w:color="auto"/>
          </w:divBdr>
        </w:div>
        <w:div w:id="882206353">
          <w:marLeft w:val="547"/>
          <w:marRight w:val="0"/>
          <w:marTop w:val="134"/>
          <w:marBottom w:val="0"/>
          <w:divBdr>
            <w:top w:val="none" w:sz="0" w:space="0" w:color="auto"/>
            <w:left w:val="none" w:sz="0" w:space="0" w:color="auto"/>
            <w:bottom w:val="none" w:sz="0" w:space="0" w:color="auto"/>
            <w:right w:val="none" w:sz="0" w:space="0" w:color="auto"/>
          </w:divBdr>
        </w:div>
        <w:div w:id="1166631958">
          <w:marLeft w:val="547"/>
          <w:marRight w:val="0"/>
          <w:marTop w:val="134"/>
          <w:marBottom w:val="0"/>
          <w:divBdr>
            <w:top w:val="none" w:sz="0" w:space="0" w:color="auto"/>
            <w:left w:val="none" w:sz="0" w:space="0" w:color="auto"/>
            <w:bottom w:val="none" w:sz="0" w:space="0" w:color="auto"/>
            <w:right w:val="none" w:sz="0" w:space="0" w:color="auto"/>
          </w:divBdr>
        </w:div>
        <w:div w:id="1777284618">
          <w:marLeft w:val="547"/>
          <w:marRight w:val="0"/>
          <w:marTop w:val="134"/>
          <w:marBottom w:val="0"/>
          <w:divBdr>
            <w:top w:val="none" w:sz="0" w:space="0" w:color="auto"/>
            <w:left w:val="none" w:sz="0" w:space="0" w:color="auto"/>
            <w:bottom w:val="none" w:sz="0" w:space="0" w:color="auto"/>
            <w:right w:val="none" w:sz="0" w:space="0" w:color="auto"/>
          </w:divBdr>
        </w:div>
      </w:divsChild>
    </w:div>
    <w:div w:id="904529862">
      <w:bodyDiv w:val="1"/>
      <w:marLeft w:val="0"/>
      <w:marRight w:val="0"/>
      <w:marTop w:val="0"/>
      <w:marBottom w:val="0"/>
      <w:divBdr>
        <w:top w:val="none" w:sz="0" w:space="0" w:color="auto"/>
        <w:left w:val="none" w:sz="0" w:space="0" w:color="auto"/>
        <w:bottom w:val="none" w:sz="0" w:space="0" w:color="auto"/>
        <w:right w:val="none" w:sz="0" w:space="0" w:color="auto"/>
      </w:divBdr>
    </w:div>
    <w:div w:id="905918751">
      <w:bodyDiv w:val="1"/>
      <w:marLeft w:val="0"/>
      <w:marRight w:val="0"/>
      <w:marTop w:val="0"/>
      <w:marBottom w:val="0"/>
      <w:divBdr>
        <w:top w:val="none" w:sz="0" w:space="0" w:color="auto"/>
        <w:left w:val="none" w:sz="0" w:space="0" w:color="auto"/>
        <w:bottom w:val="none" w:sz="0" w:space="0" w:color="auto"/>
        <w:right w:val="none" w:sz="0" w:space="0" w:color="auto"/>
      </w:divBdr>
    </w:div>
    <w:div w:id="908687369">
      <w:bodyDiv w:val="1"/>
      <w:marLeft w:val="0"/>
      <w:marRight w:val="0"/>
      <w:marTop w:val="0"/>
      <w:marBottom w:val="0"/>
      <w:divBdr>
        <w:top w:val="none" w:sz="0" w:space="0" w:color="auto"/>
        <w:left w:val="none" w:sz="0" w:space="0" w:color="auto"/>
        <w:bottom w:val="none" w:sz="0" w:space="0" w:color="auto"/>
        <w:right w:val="none" w:sz="0" w:space="0" w:color="auto"/>
      </w:divBdr>
    </w:div>
    <w:div w:id="914707489">
      <w:bodyDiv w:val="1"/>
      <w:marLeft w:val="0"/>
      <w:marRight w:val="0"/>
      <w:marTop w:val="0"/>
      <w:marBottom w:val="0"/>
      <w:divBdr>
        <w:top w:val="none" w:sz="0" w:space="0" w:color="auto"/>
        <w:left w:val="none" w:sz="0" w:space="0" w:color="auto"/>
        <w:bottom w:val="none" w:sz="0" w:space="0" w:color="auto"/>
        <w:right w:val="none" w:sz="0" w:space="0" w:color="auto"/>
      </w:divBdr>
      <w:divsChild>
        <w:div w:id="1919509762">
          <w:marLeft w:val="0"/>
          <w:marRight w:val="0"/>
          <w:marTop w:val="0"/>
          <w:marBottom w:val="0"/>
          <w:divBdr>
            <w:top w:val="none" w:sz="0" w:space="0" w:color="auto"/>
            <w:left w:val="none" w:sz="0" w:space="0" w:color="auto"/>
            <w:bottom w:val="none" w:sz="0" w:space="0" w:color="auto"/>
            <w:right w:val="none" w:sz="0" w:space="0" w:color="auto"/>
          </w:divBdr>
        </w:div>
        <w:div w:id="642201164">
          <w:marLeft w:val="0"/>
          <w:marRight w:val="0"/>
          <w:marTop w:val="0"/>
          <w:marBottom w:val="0"/>
          <w:divBdr>
            <w:top w:val="none" w:sz="0" w:space="0" w:color="auto"/>
            <w:left w:val="none" w:sz="0" w:space="0" w:color="auto"/>
            <w:bottom w:val="none" w:sz="0" w:space="0" w:color="auto"/>
            <w:right w:val="none" w:sz="0" w:space="0" w:color="auto"/>
          </w:divBdr>
        </w:div>
        <w:div w:id="614680345">
          <w:marLeft w:val="0"/>
          <w:marRight w:val="0"/>
          <w:marTop w:val="0"/>
          <w:marBottom w:val="0"/>
          <w:divBdr>
            <w:top w:val="none" w:sz="0" w:space="0" w:color="auto"/>
            <w:left w:val="none" w:sz="0" w:space="0" w:color="auto"/>
            <w:bottom w:val="none" w:sz="0" w:space="0" w:color="auto"/>
            <w:right w:val="none" w:sz="0" w:space="0" w:color="auto"/>
          </w:divBdr>
        </w:div>
      </w:divsChild>
    </w:div>
    <w:div w:id="914975896">
      <w:bodyDiv w:val="1"/>
      <w:marLeft w:val="0"/>
      <w:marRight w:val="0"/>
      <w:marTop w:val="0"/>
      <w:marBottom w:val="0"/>
      <w:divBdr>
        <w:top w:val="none" w:sz="0" w:space="0" w:color="auto"/>
        <w:left w:val="none" w:sz="0" w:space="0" w:color="auto"/>
        <w:bottom w:val="none" w:sz="0" w:space="0" w:color="auto"/>
        <w:right w:val="none" w:sz="0" w:space="0" w:color="auto"/>
      </w:divBdr>
      <w:divsChild>
        <w:div w:id="994185632">
          <w:marLeft w:val="0"/>
          <w:marRight w:val="0"/>
          <w:marTop w:val="0"/>
          <w:marBottom w:val="0"/>
          <w:divBdr>
            <w:top w:val="none" w:sz="0" w:space="0" w:color="auto"/>
            <w:left w:val="none" w:sz="0" w:space="0" w:color="auto"/>
            <w:bottom w:val="none" w:sz="0" w:space="0" w:color="auto"/>
            <w:right w:val="none" w:sz="0" w:space="0" w:color="auto"/>
          </w:divBdr>
          <w:divsChild>
            <w:div w:id="1914777867">
              <w:marLeft w:val="0"/>
              <w:marRight w:val="0"/>
              <w:marTop w:val="0"/>
              <w:marBottom w:val="0"/>
              <w:divBdr>
                <w:top w:val="none" w:sz="0" w:space="0" w:color="auto"/>
                <w:left w:val="none" w:sz="0" w:space="0" w:color="auto"/>
                <w:bottom w:val="none" w:sz="0" w:space="0" w:color="auto"/>
                <w:right w:val="none" w:sz="0" w:space="0" w:color="auto"/>
              </w:divBdr>
            </w:div>
            <w:div w:id="268978157">
              <w:marLeft w:val="0"/>
              <w:marRight w:val="0"/>
              <w:marTop w:val="0"/>
              <w:marBottom w:val="0"/>
              <w:divBdr>
                <w:top w:val="none" w:sz="0" w:space="0" w:color="auto"/>
                <w:left w:val="none" w:sz="0" w:space="0" w:color="auto"/>
                <w:bottom w:val="none" w:sz="0" w:space="0" w:color="auto"/>
                <w:right w:val="none" w:sz="0" w:space="0" w:color="auto"/>
              </w:divBdr>
            </w:div>
            <w:div w:id="1728722672">
              <w:marLeft w:val="0"/>
              <w:marRight w:val="0"/>
              <w:marTop w:val="0"/>
              <w:marBottom w:val="0"/>
              <w:divBdr>
                <w:top w:val="none" w:sz="0" w:space="0" w:color="auto"/>
                <w:left w:val="none" w:sz="0" w:space="0" w:color="auto"/>
                <w:bottom w:val="none" w:sz="0" w:space="0" w:color="auto"/>
                <w:right w:val="none" w:sz="0" w:space="0" w:color="auto"/>
              </w:divBdr>
            </w:div>
            <w:div w:id="834493220">
              <w:marLeft w:val="0"/>
              <w:marRight w:val="0"/>
              <w:marTop w:val="0"/>
              <w:marBottom w:val="0"/>
              <w:divBdr>
                <w:top w:val="none" w:sz="0" w:space="0" w:color="auto"/>
                <w:left w:val="none" w:sz="0" w:space="0" w:color="auto"/>
                <w:bottom w:val="none" w:sz="0" w:space="0" w:color="auto"/>
                <w:right w:val="none" w:sz="0" w:space="0" w:color="auto"/>
              </w:divBdr>
            </w:div>
            <w:div w:id="171189394">
              <w:marLeft w:val="0"/>
              <w:marRight w:val="0"/>
              <w:marTop w:val="0"/>
              <w:marBottom w:val="0"/>
              <w:divBdr>
                <w:top w:val="none" w:sz="0" w:space="0" w:color="auto"/>
                <w:left w:val="none" w:sz="0" w:space="0" w:color="auto"/>
                <w:bottom w:val="none" w:sz="0" w:space="0" w:color="auto"/>
                <w:right w:val="none" w:sz="0" w:space="0" w:color="auto"/>
              </w:divBdr>
            </w:div>
            <w:div w:id="305281334">
              <w:marLeft w:val="0"/>
              <w:marRight w:val="0"/>
              <w:marTop w:val="0"/>
              <w:marBottom w:val="0"/>
              <w:divBdr>
                <w:top w:val="none" w:sz="0" w:space="0" w:color="auto"/>
                <w:left w:val="none" w:sz="0" w:space="0" w:color="auto"/>
                <w:bottom w:val="none" w:sz="0" w:space="0" w:color="auto"/>
                <w:right w:val="none" w:sz="0" w:space="0" w:color="auto"/>
              </w:divBdr>
            </w:div>
            <w:div w:id="1939829752">
              <w:marLeft w:val="0"/>
              <w:marRight w:val="0"/>
              <w:marTop w:val="0"/>
              <w:marBottom w:val="0"/>
              <w:divBdr>
                <w:top w:val="none" w:sz="0" w:space="0" w:color="auto"/>
                <w:left w:val="none" w:sz="0" w:space="0" w:color="auto"/>
                <w:bottom w:val="none" w:sz="0" w:space="0" w:color="auto"/>
                <w:right w:val="none" w:sz="0" w:space="0" w:color="auto"/>
              </w:divBdr>
            </w:div>
            <w:div w:id="217059668">
              <w:marLeft w:val="0"/>
              <w:marRight w:val="0"/>
              <w:marTop w:val="0"/>
              <w:marBottom w:val="0"/>
              <w:divBdr>
                <w:top w:val="none" w:sz="0" w:space="0" w:color="auto"/>
                <w:left w:val="none" w:sz="0" w:space="0" w:color="auto"/>
                <w:bottom w:val="none" w:sz="0" w:space="0" w:color="auto"/>
                <w:right w:val="none" w:sz="0" w:space="0" w:color="auto"/>
              </w:divBdr>
            </w:div>
            <w:div w:id="1044259646">
              <w:marLeft w:val="0"/>
              <w:marRight w:val="0"/>
              <w:marTop w:val="0"/>
              <w:marBottom w:val="0"/>
              <w:divBdr>
                <w:top w:val="none" w:sz="0" w:space="0" w:color="auto"/>
                <w:left w:val="none" w:sz="0" w:space="0" w:color="auto"/>
                <w:bottom w:val="none" w:sz="0" w:space="0" w:color="auto"/>
                <w:right w:val="none" w:sz="0" w:space="0" w:color="auto"/>
              </w:divBdr>
            </w:div>
            <w:div w:id="57631031">
              <w:marLeft w:val="0"/>
              <w:marRight w:val="0"/>
              <w:marTop w:val="0"/>
              <w:marBottom w:val="0"/>
              <w:divBdr>
                <w:top w:val="none" w:sz="0" w:space="0" w:color="auto"/>
                <w:left w:val="none" w:sz="0" w:space="0" w:color="auto"/>
                <w:bottom w:val="none" w:sz="0" w:space="0" w:color="auto"/>
                <w:right w:val="none" w:sz="0" w:space="0" w:color="auto"/>
              </w:divBdr>
            </w:div>
            <w:div w:id="315575604">
              <w:marLeft w:val="0"/>
              <w:marRight w:val="0"/>
              <w:marTop w:val="0"/>
              <w:marBottom w:val="0"/>
              <w:divBdr>
                <w:top w:val="none" w:sz="0" w:space="0" w:color="auto"/>
                <w:left w:val="none" w:sz="0" w:space="0" w:color="auto"/>
                <w:bottom w:val="none" w:sz="0" w:space="0" w:color="auto"/>
                <w:right w:val="none" w:sz="0" w:space="0" w:color="auto"/>
              </w:divBdr>
            </w:div>
            <w:div w:id="1664508377">
              <w:marLeft w:val="0"/>
              <w:marRight w:val="0"/>
              <w:marTop w:val="0"/>
              <w:marBottom w:val="0"/>
              <w:divBdr>
                <w:top w:val="none" w:sz="0" w:space="0" w:color="auto"/>
                <w:left w:val="none" w:sz="0" w:space="0" w:color="auto"/>
                <w:bottom w:val="none" w:sz="0" w:space="0" w:color="auto"/>
                <w:right w:val="none" w:sz="0" w:space="0" w:color="auto"/>
              </w:divBdr>
            </w:div>
            <w:div w:id="1846168870">
              <w:marLeft w:val="0"/>
              <w:marRight w:val="0"/>
              <w:marTop w:val="0"/>
              <w:marBottom w:val="0"/>
              <w:divBdr>
                <w:top w:val="none" w:sz="0" w:space="0" w:color="auto"/>
                <w:left w:val="none" w:sz="0" w:space="0" w:color="auto"/>
                <w:bottom w:val="none" w:sz="0" w:space="0" w:color="auto"/>
                <w:right w:val="none" w:sz="0" w:space="0" w:color="auto"/>
              </w:divBdr>
            </w:div>
            <w:div w:id="1137258186">
              <w:marLeft w:val="0"/>
              <w:marRight w:val="0"/>
              <w:marTop w:val="0"/>
              <w:marBottom w:val="0"/>
              <w:divBdr>
                <w:top w:val="none" w:sz="0" w:space="0" w:color="auto"/>
                <w:left w:val="none" w:sz="0" w:space="0" w:color="auto"/>
                <w:bottom w:val="none" w:sz="0" w:space="0" w:color="auto"/>
                <w:right w:val="none" w:sz="0" w:space="0" w:color="auto"/>
              </w:divBdr>
            </w:div>
            <w:div w:id="571545585">
              <w:marLeft w:val="0"/>
              <w:marRight w:val="0"/>
              <w:marTop w:val="0"/>
              <w:marBottom w:val="0"/>
              <w:divBdr>
                <w:top w:val="none" w:sz="0" w:space="0" w:color="auto"/>
                <w:left w:val="none" w:sz="0" w:space="0" w:color="auto"/>
                <w:bottom w:val="none" w:sz="0" w:space="0" w:color="auto"/>
                <w:right w:val="none" w:sz="0" w:space="0" w:color="auto"/>
              </w:divBdr>
            </w:div>
            <w:div w:id="56588870">
              <w:marLeft w:val="0"/>
              <w:marRight w:val="0"/>
              <w:marTop w:val="0"/>
              <w:marBottom w:val="0"/>
              <w:divBdr>
                <w:top w:val="none" w:sz="0" w:space="0" w:color="auto"/>
                <w:left w:val="none" w:sz="0" w:space="0" w:color="auto"/>
                <w:bottom w:val="none" w:sz="0" w:space="0" w:color="auto"/>
                <w:right w:val="none" w:sz="0" w:space="0" w:color="auto"/>
              </w:divBdr>
            </w:div>
            <w:div w:id="2009365619">
              <w:marLeft w:val="0"/>
              <w:marRight w:val="0"/>
              <w:marTop w:val="0"/>
              <w:marBottom w:val="0"/>
              <w:divBdr>
                <w:top w:val="none" w:sz="0" w:space="0" w:color="auto"/>
                <w:left w:val="none" w:sz="0" w:space="0" w:color="auto"/>
                <w:bottom w:val="none" w:sz="0" w:space="0" w:color="auto"/>
                <w:right w:val="none" w:sz="0" w:space="0" w:color="auto"/>
              </w:divBdr>
            </w:div>
            <w:div w:id="25371373">
              <w:marLeft w:val="0"/>
              <w:marRight w:val="0"/>
              <w:marTop w:val="0"/>
              <w:marBottom w:val="0"/>
              <w:divBdr>
                <w:top w:val="none" w:sz="0" w:space="0" w:color="auto"/>
                <w:left w:val="none" w:sz="0" w:space="0" w:color="auto"/>
                <w:bottom w:val="none" w:sz="0" w:space="0" w:color="auto"/>
                <w:right w:val="none" w:sz="0" w:space="0" w:color="auto"/>
              </w:divBdr>
            </w:div>
            <w:div w:id="2033846966">
              <w:marLeft w:val="0"/>
              <w:marRight w:val="0"/>
              <w:marTop w:val="0"/>
              <w:marBottom w:val="0"/>
              <w:divBdr>
                <w:top w:val="none" w:sz="0" w:space="0" w:color="auto"/>
                <w:left w:val="none" w:sz="0" w:space="0" w:color="auto"/>
                <w:bottom w:val="none" w:sz="0" w:space="0" w:color="auto"/>
                <w:right w:val="none" w:sz="0" w:space="0" w:color="auto"/>
              </w:divBdr>
            </w:div>
            <w:div w:id="1847941557">
              <w:marLeft w:val="0"/>
              <w:marRight w:val="0"/>
              <w:marTop w:val="0"/>
              <w:marBottom w:val="0"/>
              <w:divBdr>
                <w:top w:val="none" w:sz="0" w:space="0" w:color="auto"/>
                <w:left w:val="none" w:sz="0" w:space="0" w:color="auto"/>
                <w:bottom w:val="none" w:sz="0" w:space="0" w:color="auto"/>
                <w:right w:val="none" w:sz="0" w:space="0" w:color="auto"/>
              </w:divBdr>
            </w:div>
            <w:div w:id="210777105">
              <w:marLeft w:val="0"/>
              <w:marRight w:val="0"/>
              <w:marTop w:val="0"/>
              <w:marBottom w:val="0"/>
              <w:divBdr>
                <w:top w:val="none" w:sz="0" w:space="0" w:color="auto"/>
                <w:left w:val="none" w:sz="0" w:space="0" w:color="auto"/>
                <w:bottom w:val="none" w:sz="0" w:space="0" w:color="auto"/>
                <w:right w:val="none" w:sz="0" w:space="0" w:color="auto"/>
              </w:divBdr>
            </w:div>
            <w:div w:id="96826859">
              <w:marLeft w:val="0"/>
              <w:marRight w:val="0"/>
              <w:marTop w:val="0"/>
              <w:marBottom w:val="0"/>
              <w:divBdr>
                <w:top w:val="none" w:sz="0" w:space="0" w:color="auto"/>
                <w:left w:val="none" w:sz="0" w:space="0" w:color="auto"/>
                <w:bottom w:val="none" w:sz="0" w:space="0" w:color="auto"/>
                <w:right w:val="none" w:sz="0" w:space="0" w:color="auto"/>
              </w:divBdr>
            </w:div>
            <w:div w:id="1968930311">
              <w:marLeft w:val="0"/>
              <w:marRight w:val="0"/>
              <w:marTop w:val="0"/>
              <w:marBottom w:val="0"/>
              <w:divBdr>
                <w:top w:val="none" w:sz="0" w:space="0" w:color="auto"/>
                <w:left w:val="none" w:sz="0" w:space="0" w:color="auto"/>
                <w:bottom w:val="none" w:sz="0" w:space="0" w:color="auto"/>
                <w:right w:val="none" w:sz="0" w:space="0" w:color="auto"/>
              </w:divBdr>
            </w:div>
            <w:div w:id="1877963936">
              <w:marLeft w:val="0"/>
              <w:marRight w:val="0"/>
              <w:marTop w:val="0"/>
              <w:marBottom w:val="0"/>
              <w:divBdr>
                <w:top w:val="none" w:sz="0" w:space="0" w:color="auto"/>
                <w:left w:val="none" w:sz="0" w:space="0" w:color="auto"/>
                <w:bottom w:val="none" w:sz="0" w:space="0" w:color="auto"/>
                <w:right w:val="none" w:sz="0" w:space="0" w:color="auto"/>
              </w:divBdr>
            </w:div>
            <w:div w:id="1167551964">
              <w:marLeft w:val="0"/>
              <w:marRight w:val="0"/>
              <w:marTop w:val="0"/>
              <w:marBottom w:val="0"/>
              <w:divBdr>
                <w:top w:val="none" w:sz="0" w:space="0" w:color="auto"/>
                <w:left w:val="none" w:sz="0" w:space="0" w:color="auto"/>
                <w:bottom w:val="none" w:sz="0" w:space="0" w:color="auto"/>
                <w:right w:val="none" w:sz="0" w:space="0" w:color="auto"/>
              </w:divBdr>
            </w:div>
            <w:div w:id="684596991">
              <w:marLeft w:val="0"/>
              <w:marRight w:val="0"/>
              <w:marTop w:val="0"/>
              <w:marBottom w:val="0"/>
              <w:divBdr>
                <w:top w:val="none" w:sz="0" w:space="0" w:color="auto"/>
                <w:left w:val="none" w:sz="0" w:space="0" w:color="auto"/>
                <w:bottom w:val="none" w:sz="0" w:space="0" w:color="auto"/>
                <w:right w:val="none" w:sz="0" w:space="0" w:color="auto"/>
              </w:divBdr>
            </w:div>
            <w:div w:id="1070037953">
              <w:marLeft w:val="0"/>
              <w:marRight w:val="0"/>
              <w:marTop w:val="0"/>
              <w:marBottom w:val="0"/>
              <w:divBdr>
                <w:top w:val="none" w:sz="0" w:space="0" w:color="auto"/>
                <w:left w:val="none" w:sz="0" w:space="0" w:color="auto"/>
                <w:bottom w:val="none" w:sz="0" w:space="0" w:color="auto"/>
                <w:right w:val="none" w:sz="0" w:space="0" w:color="auto"/>
              </w:divBdr>
            </w:div>
            <w:div w:id="1390377393">
              <w:marLeft w:val="0"/>
              <w:marRight w:val="0"/>
              <w:marTop w:val="0"/>
              <w:marBottom w:val="0"/>
              <w:divBdr>
                <w:top w:val="none" w:sz="0" w:space="0" w:color="auto"/>
                <w:left w:val="none" w:sz="0" w:space="0" w:color="auto"/>
                <w:bottom w:val="none" w:sz="0" w:space="0" w:color="auto"/>
                <w:right w:val="none" w:sz="0" w:space="0" w:color="auto"/>
              </w:divBdr>
            </w:div>
            <w:div w:id="873927101">
              <w:marLeft w:val="0"/>
              <w:marRight w:val="0"/>
              <w:marTop w:val="0"/>
              <w:marBottom w:val="0"/>
              <w:divBdr>
                <w:top w:val="none" w:sz="0" w:space="0" w:color="auto"/>
                <w:left w:val="none" w:sz="0" w:space="0" w:color="auto"/>
                <w:bottom w:val="none" w:sz="0" w:space="0" w:color="auto"/>
                <w:right w:val="none" w:sz="0" w:space="0" w:color="auto"/>
              </w:divBdr>
            </w:div>
            <w:div w:id="2133134886">
              <w:marLeft w:val="0"/>
              <w:marRight w:val="0"/>
              <w:marTop w:val="0"/>
              <w:marBottom w:val="0"/>
              <w:divBdr>
                <w:top w:val="none" w:sz="0" w:space="0" w:color="auto"/>
                <w:left w:val="none" w:sz="0" w:space="0" w:color="auto"/>
                <w:bottom w:val="none" w:sz="0" w:space="0" w:color="auto"/>
                <w:right w:val="none" w:sz="0" w:space="0" w:color="auto"/>
              </w:divBdr>
            </w:div>
            <w:div w:id="1335378137">
              <w:marLeft w:val="0"/>
              <w:marRight w:val="0"/>
              <w:marTop w:val="0"/>
              <w:marBottom w:val="0"/>
              <w:divBdr>
                <w:top w:val="none" w:sz="0" w:space="0" w:color="auto"/>
                <w:left w:val="none" w:sz="0" w:space="0" w:color="auto"/>
                <w:bottom w:val="none" w:sz="0" w:space="0" w:color="auto"/>
                <w:right w:val="none" w:sz="0" w:space="0" w:color="auto"/>
              </w:divBdr>
            </w:div>
            <w:div w:id="1470325440">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844663141">
              <w:marLeft w:val="0"/>
              <w:marRight w:val="0"/>
              <w:marTop w:val="0"/>
              <w:marBottom w:val="0"/>
              <w:divBdr>
                <w:top w:val="none" w:sz="0" w:space="0" w:color="auto"/>
                <w:left w:val="none" w:sz="0" w:space="0" w:color="auto"/>
                <w:bottom w:val="none" w:sz="0" w:space="0" w:color="auto"/>
                <w:right w:val="none" w:sz="0" w:space="0" w:color="auto"/>
              </w:divBdr>
            </w:div>
            <w:div w:id="2060468934">
              <w:marLeft w:val="0"/>
              <w:marRight w:val="0"/>
              <w:marTop w:val="0"/>
              <w:marBottom w:val="0"/>
              <w:divBdr>
                <w:top w:val="none" w:sz="0" w:space="0" w:color="auto"/>
                <w:left w:val="none" w:sz="0" w:space="0" w:color="auto"/>
                <w:bottom w:val="none" w:sz="0" w:space="0" w:color="auto"/>
                <w:right w:val="none" w:sz="0" w:space="0" w:color="auto"/>
              </w:divBdr>
            </w:div>
            <w:div w:id="988824722">
              <w:marLeft w:val="0"/>
              <w:marRight w:val="0"/>
              <w:marTop w:val="0"/>
              <w:marBottom w:val="0"/>
              <w:divBdr>
                <w:top w:val="none" w:sz="0" w:space="0" w:color="auto"/>
                <w:left w:val="none" w:sz="0" w:space="0" w:color="auto"/>
                <w:bottom w:val="none" w:sz="0" w:space="0" w:color="auto"/>
                <w:right w:val="none" w:sz="0" w:space="0" w:color="auto"/>
              </w:divBdr>
            </w:div>
            <w:div w:id="660699187">
              <w:marLeft w:val="0"/>
              <w:marRight w:val="0"/>
              <w:marTop w:val="0"/>
              <w:marBottom w:val="0"/>
              <w:divBdr>
                <w:top w:val="none" w:sz="0" w:space="0" w:color="auto"/>
                <w:left w:val="none" w:sz="0" w:space="0" w:color="auto"/>
                <w:bottom w:val="none" w:sz="0" w:space="0" w:color="auto"/>
                <w:right w:val="none" w:sz="0" w:space="0" w:color="auto"/>
              </w:divBdr>
            </w:div>
            <w:div w:id="14640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5618">
      <w:bodyDiv w:val="1"/>
      <w:marLeft w:val="0"/>
      <w:marRight w:val="0"/>
      <w:marTop w:val="0"/>
      <w:marBottom w:val="0"/>
      <w:divBdr>
        <w:top w:val="none" w:sz="0" w:space="0" w:color="auto"/>
        <w:left w:val="none" w:sz="0" w:space="0" w:color="auto"/>
        <w:bottom w:val="none" w:sz="0" w:space="0" w:color="auto"/>
        <w:right w:val="none" w:sz="0" w:space="0" w:color="auto"/>
      </w:divBdr>
      <w:divsChild>
        <w:div w:id="638338422">
          <w:marLeft w:val="0"/>
          <w:marRight w:val="0"/>
          <w:marTop w:val="0"/>
          <w:marBottom w:val="0"/>
          <w:divBdr>
            <w:top w:val="none" w:sz="0" w:space="0" w:color="auto"/>
            <w:left w:val="none" w:sz="0" w:space="0" w:color="auto"/>
            <w:bottom w:val="none" w:sz="0" w:space="0" w:color="auto"/>
            <w:right w:val="none" w:sz="0" w:space="0" w:color="auto"/>
          </w:divBdr>
        </w:div>
        <w:div w:id="1771467434">
          <w:marLeft w:val="0"/>
          <w:marRight w:val="0"/>
          <w:marTop w:val="0"/>
          <w:marBottom w:val="0"/>
          <w:divBdr>
            <w:top w:val="none" w:sz="0" w:space="0" w:color="auto"/>
            <w:left w:val="none" w:sz="0" w:space="0" w:color="auto"/>
            <w:bottom w:val="none" w:sz="0" w:space="0" w:color="auto"/>
            <w:right w:val="none" w:sz="0" w:space="0" w:color="auto"/>
          </w:divBdr>
        </w:div>
        <w:div w:id="446892063">
          <w:marLeft w:val="0"/>
          <w:marRight w:val="0"/>
          <w:marTop w:val="0"/>
          <w:marBottom w:val="0"/>
          <w:divBdr>
            <w:top w:val="none" w:sz="0" w:space="0" w:color="auto"/>
            <w:left w:val="none" w:sz="0" w:space="0" w:color="auto"/>
            <w:bottom w:val="none" w:sz="0" w:space="0" w:color="auto"/>
            <w:right w:val="none" w:sz="0" w:space="0" w:color="auto"/>
          </w:divBdr>
        </w:div>
        <w:div w:id="354037698">
          <w:marLeft w:val="0"/>
          <w:marRight w:val="0"/>
          <w:marTop w:val="0"/>
          <w:marBottom w:val="0"/>
          <w:divBdr>
            <w:top w:val="none" w:sz="0" w:space="0" w:color="auto"/>
            <w:left w:val="none" w:sz="0" w:space="0" w:color="auto"/>
            <w:bottom w:val="none" w:sz="0" w:space="0" w:color="auto"/>
            <w:right w:val="none" w:sz="0" w:space="0" w:color="auto"/>
          </w:divBdr>
        </w:div>
        <w:div w:id="1109080847">
          <w:marLeft w:val="0"/>
          <w:marRight w:val="0"/>
          <w:marTop w:val="0"/>
          <w:marBottom w:val="0"/>
          <w:divBdr>
            <w:top w:val="none" w:sz="0" w:space="0" w:color="auto"/>
            <w:left w:val="none" w:sz="0" w:space="0" w:color="auto"/>
            <w:bottom w:val="none" w:sz="0" w:space="0" w:color="auto"/>
            <w:right w:val="none" w:sz="0" w:space="0" w:color="auto"/>
          </w:divBdr>
        </w:div>
      </w:divsChild>
    </w:div>
    <w:div w:id="917790890">
      <w:bodyDiv w:val="1"/>
      <w:marLeft w:val="0"/>
      <w:marRight w:val="0"/>
      <w:marTop w:val="0"/>
      <w:marBottom w:val="0"/>
      <w:divBdr>
        <w:top w:val="none" w:sz="0" w:space="0" w:color="auto"/>
        <w:left w:val="none" w:sz="0" w:space="0" w:color="auto"/>
        <w:bottom w:val="none" w:sz="0" w:space="0" w:color="auto"/>
        <w:right w:val="none" w:sz="0" w:space="0" w:color="auto"/>
      </w:divBdr>
    </w:div>
    <w:div w:id="917834216">
      <w:bodyDiv w:val="1"/>
      <w:marLeft w:val="0"/>
      <w:marRight w:val="0"/>
      <w:marTop w:val="0"/>
      <w:marBottom w:val="0"/>
      <w:divBdr>
        <w:top w:val="none" w:sz="0" w:space="0" w:color="auto"/>
        <w:left w:val="none" w:sz="0" w:space="0" w:color="auto"/>
        <w:bottom w:val="none" w:sz="0" w:space="0" w:color="auto"/>
        <w:right w:val="none" w:sz="0" w:space="0" w:color="auto"/>
      </w:divBdr>
    </w:div>
    <w:div w:id="919216761">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432"/>
          <w:marRight w:val="0"/>
          <w:marTop w:val="115"/>
          <w:marBottom w:val="0"/>
          <w:divBdr>
            <w:top w:val="none" w:sz="0" w:space="0" w:color="auto"/>
            <w:left w:val="none" w:sz="0" w:space="0" w:color="auto"/>
            <w:bottom w:val="none" w:sz="0" w:space="0" w:color="auto"/>
            <w:right w:val="none" w:sz="0" w:space="0" w:color="auto"/>
          </w:divBdr>
        </w:div>
      </w:divsChild>
    </w:div>
    <w:div w:id="920022033">
      <w:bodyDiv w:val="1"/>
      <w:marLeft w:val="0"/>
      <w:marRight w:val="0"/>
      <w:marTop w:val="0"/>
      <w:marBottom w:val="0"/>
      <w:divBdr>
        <w:top w:val="none" w:sz="0" w:space="0" w:color="auto"/>
        <w:left w:val="none" w:sz="0" w:space="0" w:color="auto"/>
        <w:bottom w:val="none" w:sz="0" w:space="0" w:color="auto"/>
        <w:right w:val="none" w:sz="0" w:space="0" w:color="auto"/>
      </w:divBdr>
    </w:div>
    <w:div w:id="920606712">
      <w:bodyDiv w:val="1"/>
      <w:marLeft w:val="0"/>
      <w:marRight w:val="0"/>
      <w:marTop w:val="0"/>
      <w:marBottom w:val="0"/>
      <w:divBdr>
        <w:top w:val="none" w:sz="0" w:space="0" w:color="auto"/>
        <w:left w:val="none" w:sz="0" w:space="0" w:color="auto"/>
        <w:bottom w:val="none" w:sz="0" w:space="0" w:color="auto"/>
        <w:right w:val="none" w:sz="0" w:space="0" w:color="auto"/>
      </w:divBdr>
      <w:divsChild>
        <w:div w:id="758676006">
          <w:marLeft w:val="0"/>
          <w:marRight w:val="0"/>
          <w:marTop w:val="0"/>
          <w:marBottom w:val="0"/>
          <w:divBdr>
            <w:top w:val="none" w:sz="0" w:space="0" w:color="auto"/>
            <w:left w:val="none" w:sz="0" w:space="0" w:color="auto"/>
            <w:bottom w:val="none" w:sz="0" w:space="0" w:color="auto"/>
            <w:right w:val="none" w:sz="0" w:space="0" w:color="auto"/>
          </w:divBdr>
        </w:div>
        <w:div w:id="692459542">
          <w:marLeft w:val="0"/>
          <w:marRight w:val="0"/>
          <w:marTop w:val="0"/>
          <w:marBottom w:val="0"/>
          <w:divBdr>
            <w:top w:val="none" w:sz="0" w:space="0" w:color="auto"/>
            <w:left w:val="none" w:sz="0" w:space="0" w:color="auto"/>
            <w:bottom w:val="none" w:sz="0" w:space="0" w:color="auto"/>
            <w:right w:val="none" w:sz="0" w:space="0" w:color="auto"/>
          </w:divBdr>
        </w:div>
        <w:div w:id="640890201">
          <w:marLeft w:val="0"/>
          <w:marRight w:val="0"/>
          <w:marTop w:val="0"/>
          <w:marBottom w:val="0"/>
          <w:divBdr>
            <w:top w:val="none" w:sz="0" w:space="0" w:color="auto"/>
            <w:left w:val="none" w:sz="0" w:space="0" w:color="auto"/>
            <w:bottom w:val="none" w:sz="0" w:space="0" w:color="auto"/>
            <w:right w:val="none" w:sz="0" w:space="0" w:color="auto"/>
          </w:divBdr>
        </w:div>
        <w:div w:id="797140979">
          <w:marLeft w:val="0"/>
          <w:marRight w:val="0"/>
          <w:marTop w:val="0"/>
          <w:marBottom w:val="0"/>
          <w:divBdr>
            <w:top w:val="none" w:sz="0" w:space="0" w:color="auto"/>
            <w:left w:val="none" w:sz="0" w:space="0" w:color="auto"/>
            <w:bottom w:val="none" w:sz="0" w:space="0" w:color="auto"/>
            <w:right w:val="none" w:sz="0" w:space="0" w:color="auto"/>
          </w:divBdr>
        </w:div>
        <w:div w:id="1884949146">
          <w:marLeft w:val="0"/>
          <w:marRight w:val="0"/>
          <w:marTop w:val="0"/>
          <w:marBottom w:val="0"/>
          <w:divBdr>
            <w:top w:val="none" w:sz="0" w:space="0" w:color="auto"/>
            <w:left w:val="none" w:sz="0" w:space="0" w:color="auto"/>
            <w:bottom w:val="none" w:sz="0" w:space="0" w:color="auto"/>
            <w:right w:val="none" w:sz="0" w:space="0" w:color="auto"/>
          </w:divBdr>
        </w:div>
        <w:div w:id="1277757660">
          <w:marLeft w:val="0"/>
          <w:marRight w:val="0"/>
          <w:marTop w:val="0"/>
          <w:marBottom w:val="0"/>
          <w:divBdr>
            <w:top w:val="none" w:sz="0" w:space="0" w:color="auto"/>
            <w:left w:val="none" w:sz="0" w:space="0" w:color="auto"/>
            <w:bottom w:val="none" w:sz="0" w:space="0" w:color="auto"/>
            <w:right w:val="none" w:sz="0" w:space="0" w:color="auto"/>
          </w:divBdr>
        </w:div>
        <w:div w:id="1821311998">
          <w:marLeft w:val="0"/>
          <w:marRight w:val="0"/>
          <w:marTop w:val="0"/>
          <w:marBottom w:val="0"/>
          <w:divBdr>
            <w:top w:val="none" w:sz="0" w:space="0" w:color="auto"/>
            <w:left w:val="none" w:sz="0" w:space="0" w:color="auto"/>
            <w:bottom w:val="none" w:sz="0" w:space="0" w:color="auto"/>
            <w:right w:val="none" w:sz="0" w:space="0" w:color="auto"/>
          </w:divBdr>
        </w:div>
      </w:divsChild>
    </w:div>
    <w:div w:id="928123384">
      <w:bodyDiv w:val="1"/>
      <w:marLeft w:val="0"/>
      <w:marRight w:val="0"/>
      <w:marTop w:val="0"/>
      <w:marBottom w:val="0"/>
      <w:divBdr>
        <w:top w:val="none" w:sz="0" w:space="0" w:color="auto"/>
        <w:left w:val="none" w:sz="0" w:space="0" w:color="auto"/>
        <w:bottom w:val="none" w:sz="0" w:space="0" w:color="auto"/>
        <w:right w:val="none" w:sz="0" w:space="0" w:color="auto"/>
      </w:divBdr>
    </w:div>
    <w:div w:id="940451900">
      <w:bodyDiv w:val="1"/>
      <w:marLeft w:val="0"/>
      <w:marRight w:val="0"/>
      <w:marTop w:val="0"/>
      <w:marBottom w:val="0"/>
      <w:divBdr>
        <w:top w:val="none" w:sz="0" w:space="0" w:color="auto"/>
        <w:left w:val="none" w:sz="0" w:space="0" w:color="auto"/>
        <w:bottom w:val="none" w:sz="0" w:space="0" w:color="auto"/>
        <w:right w:val="none" w:sz="0" w:space="0" w:color="auto"/>
      </w:divBdr>
      <w:divsChild>
        <w:div w:id="1001006927">
          <w:marLeft w:val="0"/>
          <w:marRight w:val="0"/>
          <w:marTop w:val="0"/>
          <w:marBottom w:val="0"/>
          <w:divBdr>
            <w:top w:val="none" w:sz="0" w:space="0" w:color="auto"/>
            <w:left w:val="none" w:sz="0" w:space="0" w:color="auto"/>
            <w:bottom w:val="none" w:sz="0" w:space="0" w:color="auto"/>
            <w:right w:val="none" w:sz="0" w:space="0" w:color="auto"/>
          </w:divBdr>
        </w:div>
        <w:div w:id="575289289">
          <w:marLeft w:val="0"/>
          <w:marRight w:val="0"/>
          <w:marTop w:val="0"/>
          <w:marBottom w:val="0"/>
          <w:divBdr>
            <w:top w:val="none" w:sz="0" w:space="0" w:color="auto"/>
            <w:left w:val="none" w:sz="0" w:space="0" w:color="auto"/>
            <w:bottom w:val="none" w:sz="0" w:space="0" w:color="auto"/>
            <w:right w:val="none" w:sz="0" w:space="0" w:color="auto"/>
          </w:divBdr>
        </w:div>
        <w:div w:id="844367179">
          <w:marLeft w:val="0"/>
          <w:marRight w:val="0"/>
          <w:marTop w:val="0"/>
          <w:marBottom w:val="0"/>
          <w:divBdr>
            <w:top w:val="none" w:sz="0" w:space="0" w:color="auto"/>
            <w:left w:val="none" w:sz="0" w:space="0" w:color="auto"/>
            <w:bottom w:val="none" w:sz="0" w:space="0" w:color="auto"/>
            <w:right w:val="none" w:sz="0" w:space="0" w:color="auto"/>
          </w:divBdr>
        </w:div>
        <w:div w:id="618340719">
          <w:marLeft w:val="0"/>
          <w:marRight w:val="0"/>
          <w:marTop w:val="0"/>
          <w:marBottom w:val="0"/>
          <w:divBdr>
            <w:top w:val="none" w:sz="0" w:space="0" w:color="auto"/>
            <w:left w:val="none" w:sz="0" w:space="0" w:color="auto"/>
            <w:bottom w:val="none" w:sz="0" w:space="0" w:color="auto"/>
            <w:right w:val="none" w:sz="0" w:space="0" w:color="auto"/>
          </w:divBdr>
        </w:div>
        <w:div w:id="878131067">
          <w:marLeft w:val="0"/>
          <w:marRight w:val="0"/>
          <w:marTop w:val="0"/>
          <w:marBottom w:val="0"/>
          <w:divBdr>
            <w:top w:val="none" w:sz="0" w:space="0" w:color="auto"/>
            <w:left w:val="none" w:sz="0" w:space="0" w:color="auto"/>
            <w:bottom w:val="none" w:sz="0" w:space="0" w:color="auto"/>
            <w:right w:val="none" w:sz="0" w:space="0" w:color="auto"/>
          </w:divBdr>
        </w:div>
        <w:div w:id="188180717">
          <w:marLeft w:val="0"/>
          <w:marRight w:val="0"/>
          <w:marTop w:val="0"/>
          <w:marBottom w:val="0"/>
          <w:divBdr>
            <w:top w:val="none" w:sz="0" w:space="0" w:color="auto"/>
            <w:left w:val="none" w:sz="0" w:space="0" w:color="auto"/>
            <w:bottom w:val="none" w:sz="0" w:space="0" w:color="auto"/>
            <w:right w:val="none" w:sz="0" w:space="0" w:color="auto"/>
          </w:divBdr>
        </w:div>
        <w:div w:id="1844054100">
          <w:marLeft w:val="0"/>
          <w:marRight w:val="0"/>
          <w:marTop w:val="0"/>
          <w:marBottom w:val="0"/>
          <w:divBdr>
            <w:top w:val="none" w:sz="0" w:space="0" w:color="auto"/>
            <w:left w:val="none" w:sz="0" w:space="0" w:color="auto"/>
            <w:bottom w:val="none" w:sz="0" w:space="0" w:color="auto"/>
            <w:right w:val="none" w:sz="0" w:space="0" w:color="auto"/>
          </w:divBdr>
        </w:div>
        <w:div w:id="211699996">
          <w:marLeft w:val="0"/>
          <w:marRight w:val="0"/>
          <w:marTop w:val="0"/>
          <w:marBottom w:val="0"/>
          <w:divBdr>
            <w:top w:val="none" w:sz="0" w:space="0" w:color="auto"/>
            <w:left w:val="none" w:sz="0" w:space="0" w:color="auto"/>
            <w:bottom w:val="none" w:sz="0" w:space="0" w:color="auto"/>
            <w:right w:val="none" w:sz="0" w:space="0" w:color="auto"/>
          </w:divBdr>
        </w:div>
        <w:div w:id="1146438018">
          <w:marLeft w:val="0"/>
          <w:marRight w:val="0"/>
          <w:marTop w:val="0"/>
          <w:marBottom w:val="0"/>
          <w:divBdr>
            <w:top w:val="none" w:sz="0" w:space="0" w:color="auto"/>
            <w:left w:val="none" w:sz="0" w:space="0" w:color="auto"/>
            <w:bottom w:val="none" w:sz="0" w:space="0" w:color="auto"/>
            <w:right w:val="none" w:sz="0" w:space="0" w:color="auto"/>
          </w:divBdr>
        </w:div>
        <w:div w:id="597523756">
          <w:marLeft w:val="0"/>
          <w:marRight w:val="0"/>
          <w:marTop w:val="0"/>
          <w:marBottom w:val="0"/>
          <w:divBdr>
            <w:top w:val="none" w:sz="0" w:space="0" w:color="auto"/>
            <w:left w:val="none" w:sz="0" w:space="0" w:color="auto"/>
            <w:bottom w:val="none" w:sz="0" w:space="0" w:color="auto"/>
            <w:right w:val="none" w:sz="0" w:space="0" w:color="auto"/>
          </w:divBdr>
        </w:div>
      </w:divsChild>
    </w:div>
    <w:div w:id="942877532">
      <w:bodyDiv w:val="1"/>
      <w:marLeft w:val="0"/>
      <w:marRight w:val="0"/>
      <w:marTop w:val="0"/>
      <w:marBottom w:val="0"/>
      <w:divBdr>
        <w:top w:val="none" w:sz="0" w:space="0" w:color="auto"/>
        <w:left w:val="none" w:sz="0" w:space="0" w:color="auto"/>
        <w:bottom w:val="none" w:sz="0" w:space="0" w:color="auto"/>
        <w:right w:val="none" w:sz="0" w:space="0" w:color="auto"/>
      </w:divBdr>
    </w:div>
    <w:div w:id="946306755">
      <w:bodyDiv w:val="1"/>
      <w:marLeft w:val="0"/>
      <w:marRight w:val="0"/>
      <w:marTop w:val="0"/>
      <w:marBottom w:val="0"/>
      <w:divBdr>
        <w:top w:val="none" w:sz="0" w:space="0" w:color="auto"/>
        <w:left w:val="none" w:sz="0" w:space="0" w:color="auto"/>
        <w:bottom w:val="none" w:sz="0" w:space="0" w:color="auto"/>
        <w:right w:val="none" w:sz="0" w:space="0" w:color="auto"/>
      </w:divBdr>
      <w:divsChild>
        <w:div w:id="1035082617">
          <w:marLeft w:val="0"/>
          <w:marRight w:val="0"/>
          <w:marTop w:val="0"/>
          <w:marBottom w:val="0"/>
          <w:divBdr>
            <w:top w:val="none" w:sz="0" w:space="0" w:color="auto"/>
            <w:left w:val="none" w:sz="0" w:space="0" w:color="auto"/>
            <w:bottom w:val="none" w:sz="0" w:space="0" w:color="auto"/>
            <w:right w:val="none" w:sz="0" w:space="0" w:color="auto"/>
          </w:divBdr>
        </w:div>
        <w:div w:id="157422572">
          <w:marLeft w:val="0"/>
          <w:marRight w:val="0"/>
          <w:marTop w:val="0"/>
          <w:marBottom w:val="0"/>
          <w:divBdr>
            <w:top w:val="none" w:sz="0" w:space="0" w:color="auto"/>
            <w:left w:val="none" w:sz="0" w:space="0" w:color="auto"/>
            <w:bottom w:val="none" w:sz="0" w:space="0" w:color="auto"/>
            <w:right w:val="none" w:sz="0" w:space="0" w:color="auto"/>
          </w:divBdr>
        </w:div>
        <w:div w:id="1310743089">
          <w:marLeft w:val="0"/>
          <w:marRight w:val="0"/>
          <w:marTop w:val="0"/>
          <w:marBottom w:val="0"/>
          <w:divBdr>
            <w:top w:val="none" w:sz="0" w:space="0" w:color="auto"/>
            <w:left w:val="none" w:sz="0" w:space="0" w:color="auto"/>
            <w:bottom w:val="none" w:sz="0" w:space="0" w:color="auto"/>
            <w:right w:val="none" w:sz="0" w:space="0" w:color="auto"/>
          </w:divBdr>
        </w:div>
      </w:divsChild>
    </w:div>
    <w:div w:id="950477791">
      <w:bodyDiv w:val="1"/>
      <w:marLeft w:val="0"/>
      <w:marRight w:val="0"/>
      <w:marTop w:val="0"/>
      <w:marBottom w:val="0"/>
      <w:divBdr>
        <w:top w:val="none" w:sz="0" w:space="0" w:color="auto"/>
        <w:left w:val="none" w:sz="0" w:space="0" w:color="auto"/>
        <w:bottom w:val="none" w:sz="0" w:space="0" w:color="auto"/>
        <w:right w:val="none" w:sz="0" w:space="0" w:color="auto"/>
      </w:divBdr>
    </w:div>
    <w:div w:id="950935295">
      <w:bodyDiv w:val="1"/>
      <w:marLeft w:val="0"/>
      <w:marRight w:val="0"/>
      <w:marTop w:val="0"/>
      <w:marBottom w:val="0"/>
      <w:divBdr>
        <w:top w:val="none" w:sz="0" w:space="0" w:color="auto"/>
        <w:left w:val="none" w:sz="0" w:space="0" w:color="auto"/>
        <w:bottom w:val="none" w:sz="0" w:space="0" w:color="auto"/>
        <w:right w:val="none" w:sz="0" w:space="0" w:color="auto"/>
      </w:divBdr>
      <w:divsChild>
        <w:div w:id="806556016">
          <w:marLeft w:val="0"/>
          <w:marRight w:val="0"/>
          <w:marTop w:val="0"/>
          <w:marBottom w:val="0"/>
          <w:divBdr>
            <w:top w:val="none" w:sz="0" w:space="0" w:color="auto"/>
            <w:left w:val="none" w:sz="0" w:space="0" w:color="auto"/>
            <w:bottom w:val="none" w:sz="0" w:space="0" w:color="auto"/>
            <w:right w:val="none" w:sz="0" w:space="0" w:color="auto"/>
          </w:divBdr>
        </w:div>
        <w:div w:id="1935631452">
          <w:marLeft w:val="0"/>
          <w:marRight w:val="0"/>
          <w:marTop w:val="0"/>
          <w:marBottom w:val="0"/>
          <w:divBdr>
            <w:top w:val="none" w:sz="0" w:space="0" w:color="auto"/>
            <w:left w:val="none" w:sz="0" w:space="0" w:color="auto"/>
            <w:bottom w:val="none" w:sz="0" w:space="0" w:color="auto"/>
            <w:right w:val="none" w:sz="0" w:space="0" w:color="auto"/>
          </w:divBdr>
        </w:div>
      </w:divsChild>
    </w:div>
    <w:div w:id="962729993">
      <w:bodyDiv w:val="1"/>
      <w:marLeft w:val="0"/>
      <w:marRight w:val="0"/>
      <w:marTop w:val="0"/>
      <w:marBottom w:val="0"/>
      <w:divBdr>
        <w:top w:val="none" w:sz="0" w:space="0" w:color="auto"/>
        <w:left w:val="none" w:sz="0" w:space="0" w:color="auto"/>
        <w:bottom w:val="none" w:sz="0" w:space="0" w:color="auto"/>
        <w:right w:val="none" w:sz="0" w:space="0" w:color="auto"/>
      </w:divBdr>
      <w:divsChild>
        <w:div w:id="2050689470">
          <w:marLeft w:val="0"/>
          <w:marRight w:val="0"/>
          <w:marTop w:val="0"/>
          <w:marBottom w:val="0"/>
          <w:divBdr>
            <w:top w:val="none" w:sz="0" w:space="0" w:color="auto"/>
            <w:left w:val="none" w:sz="0" w:space="0" w:color="auto"/>
            <w:bottom w:val="none" w:sz="0" w:space="0" w:color="auto"/>
            <w:right w:val="none" w:sz="0" w:space="0" w:color="auto"/>
          </w:divBdr>
        </w:div>
        <w:div w:id="1223369575">
          <w:marLeft w:val="0"/>
          <w:marRight w:val="0"/>
          <w:marTop w:val="0"/>
          <w:marBottom w:val="0"/>
          <w:divBdr>
            <w:top w:val="none" w:sz="0" w:space="0" w:color="auto"/>
            <w:left w:val="none" w:sz="0" w:space="0" w:color="auto"/>
            <w:bottom w:val="none" w:sz="0" w:space="0" w:color="auto"/>
            <w:right w:val="none" w:sz="0" w:space="0" w:color="auto"/>
          </w:divBdr>
        </w:div>
        <w:div w:id="1089160715">
          <w:marLeft w:val="0"/>
          <w:marRight w:val="0"/>
          <w:marTop w:val="0"/>
          <w:marBottom w:val="0"/>
          <w:divBdr>
            <w:top w:val="none" w:sz="0" w:space="0" w:color="auto"/>
            <w:left w:val="none" w:sz="0" w:space="0" w:color="auto"/>
            <w:bottom w:val="none" w:sz="0" w:space="0" w:color="auto"/>
            <w:right w:val="none" w:sz="0" w:space="0" w:color="auto"/>
          </w:divBdr>
        </w:div>
        <w:div w:id="728649188">
          <w:marLeft w:val="0"/>
          <w:marRight w:val="0"/>
          <w:marTop w:val="0"/>
          <w:marBottom w:val="0"/>
          <w:divBdr>
            <w:top w:val="none" w:sz="0" w:space="0" w:color="auto"/>
            <w:left w:val="none" w:sz="0" w:space="0" w:color="auto"/>
            <w:bottom w:val="none" w:sz="0" w:space="0" w:color="auto"/>
            <w:right w:val="none" w:sz="0" w:space="0" w:color="auto"/>
          </w:divBdr>
        </w:div>
        <w:div w:id="932780279">
          <w:marLeft w:val="0"/>
          <w:marRight w:val="0"/>
          <w:marTop w:val="0"/>
          <w:marBottom w:val="0"/>
          <w:divBdr>
            <w:top w:val="none" w:sz="0" w:space="0" w:color="auto"/>
            <w:left w:val="none" w:sz="0" w:space="0" w:color="auto"/>
            <w:bottom w:val="none" w:sz="0" w:space="0" w:color="auto"/>
            <w:right w:val="none" w:sz="0" w:space="0" w:color="auto"/>
          </w:divBdr>
        </w:div>
        <w:div w:id="1236086803">
          <w:marLeft w:val="0"/>
          <w:marRight w:val="0"/>
          <w:marTop w:val="0"/>
          <w:marBottom w:val="0"/>
          <w:divBdr>
            <w:top w:val="none" w:sz="0" w:space="0" w:color="auto"/>
            <w:left w:val="none" w:sz="0" w:space="0" w:color="auto"/>
            <w:bottom w:val="none" w:sz="0" w:space="0" w:color="auto"/>
            <w:right w:val="none" w:sz="0" w:space="0" w:color="auto"/>
          </w:divBdr>
        </w:div>
        <w:div w:id="1834224860">
          <w:marLeft w:val="0"/>
          <w:marRight w:val="0"/>
          <w:marTop w:val="0"/>
          <w:marBottom w:val="0"/>
          <w:divBdr>
            <w:top w:val="none" w:sz="0" w:space="0" w:color="auto"/>
            <w:left w:val="none" w:sz="0" w:space="0" w:color="auto"/>
            <w:bottom w:val="none" w:sz="0" w:space="0" w:color="auto"/>
            <w:right w:val="none" w:sz="0" w:space="0" w:color="auto"/>
          </w:divBdr>
        </w:div>
        <w:div w:id="1534539976">
          <w:marLeft w:val="0"/>
          <w:marRight w:val="0"/>
          <w:marTop w:val="0"/>
          <w:marBottom w:val="0"/>
          <w:divBdr>
            <w:top w:val="none" w:sz="0" w:space="0" w:color="auto"/>
            <w:left w:val="none" w:sz="0" w:space="0" w:color="auto"/>
            <w:bottom w:val="none" w:sz="0" w:space="0" w:color="auto"/>
            <w:right w:val="none" w:sz="0" w:space="0" w:color="auto"/>
          </w:divBdr>
        </w:div>
        <w:div w:id="1579514471">
          <w:marLeft w:val="0"/>
          <w:marRight w:val="0"/>
          <w:marTop w:val="0"/>
          <w:marBottom w:val="0"/>
          <w:divBdr>
            <w:top w:val="none" w:sz="0" w:space="0" w:color="auto"/>
            <w:left w:val="none" w:sz="0" w:space="0" w:color="auto"/>
            <w:bottom w:val="none" w:sz="0" w:space="0" w:color="auto"/>
            <w:right w:val="none" w:sz="0" w:space="0" w:color="auto"/>
          </w:divBdr>
        </w:div>
        <w:div w:id="17201628">
          <w:marLeft w:val="0"/>
          <w:marRight w:val="0"/>
          <w:marTop w:val="0"/>
          <w:marBottom w:val="0"/>
          <w:divBdr>
            <w:top w:val="none" w:sz="0" w:space="0" w:color="auto"/>
            <w:left w:val="none" w:sz="0" w:space="0" w:color="auto"/>
            <w:bottom w:val="none" w:sz="0" w:space="0" w:color="auto"/>
            <w:right w:val="none" w:sz="0" w:space="0" w:color="auto"/>
          </w:divBdr>
        </w:div>
        <w:div w:id="137576459">
          <w:marLeft w:val="0"/>
          <w:marRight w:val="0"/>
          <w:marTop w:val="0"/>
          <w:marBottom w:val="0"/>
          <w:divBdr>
            <w:top w:val="none" w:sz="0" w:space="0" w:color="auto"/>
            <w:left w:val="none" w:sz="0" w:space="0" w:color="auto"/>
            <w:bottom w:val="none" w:sz="0" w:space="0" w:color="auto"/>
            <w:right w:val="none" w:sz="0" w:space="0" w:color="auto"/>
          </w:divBdr>
        </w:div>
        <w:div w:id="65567035">
          <w:marLeft w:val="0"/>
          <w:marRight w:val="0"/>
          <w:marTop w:val="0"/>
          <w:marBottom w:val="0"/>
          <w:divBdr>
            <w:top w:val="none" w:sz="0" w:space="0" w:color="auto"/>
            <w:left w:val="none" w:sz="0" w:space="0" w:color="auto"/>
            <w:bottom w:val="none" w:sz="0" w:space="0" w:color="auto"/>
            <w:right w:val="none" w:sz="0" w:space="0" w:color="auto"/>
          </w:divBdr>
        </w:div>
        <w:div w:id="1851286074">
          <w:marLeft w:val="0"/>
          <w:marRight w:val="0"/>
          <w:marTop w:val="0"/>
          <w:marBottom w:val="0"/>
          <w:divBdr>
            <w:top w:val="none" w:sz="0" w:space="0" w:color="auto"/>
            <w:left w:val="none" w:sz="0" w:space="0" w:color="auto"/>
            <w:bottom w:val="none" w:sz="0" w:space="0" w:color="auto"/>
            <w:right w:val="none" w:sz="0" w:space="0" w:color="auto"/>
          </w:divBdr>
        </w:div>
        <w:div w:id="1807240486">
          <w:marLeft w:val="0"/>
          <w:marRight w:val="0"/>
          <w:marTop w:val="0"/>
          <w:marBottom w:val="0"/>
          <w:divBdr>
            <w:top w:val="none" w:sz="0" w:space="0" w:color="auto"/>
            <w:left w:val="none" w:sz="0" w:space="0" w:color="auto"/>
            <w:bottom w:val="none" w:sz="0" w:space="0" w:color="auto"/>
            <w:right w:val="none" w:sz="0" w:space="0" w:color="auto"/>
          </w:divBdr>
        </w:div>
        <w:div w:id="1088771349">
          <w:marLeft w:val="0"/>
          <w:marRight w:val="0"/>
          <w:marTop w:val="0"/>
          <w:marBottom w:val="0"/>
          <w:divBdr>
            <w:top w:val="none" w:sz="0" w:space="0" w:color="auto"/>
            <w:left w:val="none" w:sz="0" w:space="0" w:color="auto"/>
            <w:bottom w:val="none" w:sz="0" w:space="0" w:color="auto"/>
            <w:right w:val="none" w:sz="0" w:space="0" w:color="auto"/>
          </w:divBdr>
        </w:div>
        <w:div w:id="429618851">
          <w:marLeft w:val="0"/>
          <w:marRight w:val="0"/>
          <w:marTop w:val="0"/>
          <w:marBottom w:val="0"/>
          <w:divBdr>
            <w:top w:val="none" w:sz="0" w:space="0" w:color="auto"/>
            <w:left w:val="none" w:sz="0" w:space="0" w:color="auto"/>
            <w:bottom w:val="none" w:sz="0" w:space="0" w:color="auto"/>
            <w:right w:val="none" w:sz="0" w:space="0" w:color="auto"/>
          </w:divBdr>
        </w:div>
        <w:div w:id="2000649581">
          <w:marLeft w:val="0"/>
          <w:marRight w:val="0"/>
          <w:marTop w:val="0"/>
          <w:marBottom w:val="0"/>
          <w:divBdr>
            <w:top w:val="none" w:sz="0" w:space="0" w:color="auto"/>
            <w:left w:val="none" w:sz="0" w:space="0" w:color="auto"/>
            <w:bottom w:val="none" w:sz="0" w:space="0" w:color="auto"/>
            <w:right w:val="none" w:sz="0" w:space="0" w:color="auto"/>
          </w:divBdr>
        </w:div>
        <w:div w:id="1993097368">
          <w:marLeft w:val="0"/>
          <w:marRight w:val="0"/>
          <w:marTop w:val="0"/>
          <w:marBottom w:val="0"/>
          <w:divBdr>
            <w:top w:val="none" w:sz="0" w:space="0" w:color="auto"/>
            <w:left w:val="none" w:sz="0" w:space="0" w:color="auto"/>
            <w:bottom w:val="none" w:sz="0" w:space="0" w:color="auto"/>
            <w:right w:val="none" w:sz="0" w:space="0" w:color="auto"/>
          </w:divBdr>
        </w:div>
        <w:div w:id="788594826">
          <w:marLeft w:val="0"/>
          <w:marRight w:val="0"/>
          <w:marTop w:val="0"/>
          <w:marBottom w:val="0"/>
          <w:divBdr>
            <w:top w:val="none" w:sz="0" w:space="0" w:color="auto"/>
            <w:left w:val="none" w:sz="0" w:space="0" w:color="auto"/>
            <w:bottom w:val="none" w:sz="0" w:space="0" w:color="auto"/>
            <w:right w:val="none" w:sz="0" w:space="0" w:color="auto"/>
          </w:divBdr>
        </w:div>
        <w:div w:id="830680693">
          <w:marLeft w:val="0"/>
          <w:marRight w:val="0"/>
          <w:marTop w:val="0"/>
          <w:marBottom w:val="0"/>
          <w:divBdr>
            <w:top w:val="none" w:sz="0" w:space="0" w:color="auto"/>
            <w:left w:val="none" w:sz="0" w:space="0" w:color="auto"/>
            <w:bottom w:val="none" w:sz="0" w:space="0" w:color="auto"/>
            <w:right w:val="none" w:sz="0" w:space="0" w:color="auto"/>
          </w:divBdr>
        </w:div>
        <w:div w:id="1333877670">
          <w:marLeft w:val="0"/>
          <w:marRight w:val="0"/>
          <w:marTop w:val="0"/>
          <w:marBottom w:val="0"/>
          <w:divBdr>
            <w:top w:val="none" w:sz="0" w:space="0" w:color="auto"/>
            <w:left w:val="none" w:sz="0" w:space="0" w:color="auto"/>
            <w:bottom w:val="none" w:sz="0" w:space="0" w:color="auto"/>
            <w:right w:val="none" w:sz="0" w:space="0" w:color="auto"/>
          </w:divBdr>
        </w:div>
        <w:div w:id="404643435">
          <w:marLeft w:val="0"/>
          <w:marRight w:val="0"/>
          <w:marTop w:val="0"/>
          <w:marBottom w:val="0"/>
          <w:divBdr>
            <w:top w:val="none" w:sz="0" w:space="0" w:color="auto"/>
            <w:left w:val="none" w:sz="0" w:space="0" w:color="auto"/>
            <w:bottom w:val="none" w:sz="0" w:space="0" w:color="auto"/>
            <w:right w:val="none" w:sz="0" w:space="0" w:color="auto"/>
          </w:divBdr>
        </w:div>
        <w:div w:id="1558936829">
          <w:marLeft w:val="0"/>
          <w:marRight w:val="0"/>
          <w:marTop w:val="0"/>
          <w:marBottom w:val="0"/>
          <w:divBdr>
            <w:top w:val="none" w:sz="0" w:space="0" w:color="auto"/>
            <w:left w:val="none" w:sz="0" w:space="0" w:color="auto"/>
            <w:bottom w:val="none" w:sz="0" w:space="0" w:color="auto"/>
            <w:right w:val="none" w:sz="0" w:space="0" w:color="auto"/>
          </w:divBdr>
        </w:div>
        <w:div w:id="386034679">
          <w:marLeft w:val="0"/>
          <w:marRight w:val="0"/>
          <w:marTop w:val="0"/>
          <w:marBottom w:val="0"/>
          <w:divBdr>
            <w:top w:val="none" w:sz="0" w:space="0" w:color="auto"/>
            <w:left w:val="none" w:sz="0" w:space="0" w:color="auto"/>
            <w:bottom w:val="none" w:sz="0" w:space="0" w:color="auto"/>
            <w:right w:val="none" w:sz="0" w:space="0" w:color="auto"/>
          </w:divBdr>
        </w:div>
        <w:div w:id="313292342">
          <w:marLeft w:val="0"/>
          <w:marRight w:val="0"/>
          <w:marTop w:val="0"/>
          <w:marBottom w:val="0"/>
          <w:divBdr>
            <w:top w:val="none" w:sz="0" w:space="0" w:color="auto"/>
            <w:left w:val="none" w:sz="0" w:space="0" w:color="auto"/>
            <w:bottom w:val="none" w:sz="0" w:space="0" w:color="auto"/>
            <w:right w:val="none" w:sz="0" w:space="0" w:color="auto"/>
          </w:divBdr>
        </w:div>
        <w:div w:id="688406838">
          <w:marLeft w:val="0"/>
          <w:marRight w:val="0"/>
          <w:marTop w:val="0"/>
          <w:marBottom w:val="0"/>
          <w:divBdr>
            <w:top w:val="none" w:sz="0" w:space="0" w:color="auto"/>
            <w:left w:val="none" w:sz="0" w:space="0" w:color="auto"/>
            <w:bottom w:val="none" w:sz="0" w:space="0" w:color="auto"/>
            <w:right w:val="none" w:sz="0" w:space="0" w:color="auto"/>
          </w:divBdr>
        </w:div>
        <w:div w:id="1056273204">
          <w:marLeft w:val="0"/>
          <w:marRight w:val="0"/>
          <w:marTop w:val="0"/>
          <w:marBottom w:val="0"/>
          <w:divBdr>
            <w:top w:val="none" w:sz="0" w:space="0" w:color="auto"/>
            <w:left w:val="none" w:sz="0" w:space="0" w:color="auto"/>
            <w:bottom w:val="none" w:sz="0" w:space="0" w:color="auto"/>
            <w:right w:val="none" w:sz="0" w:space="0" w:color="auto"/>
          </w:divBdr>
        </w:div>
      </w:divsChild>
    </w:div>
    <w:div w:id="969893746">
      <w:bodyDiv w:val="1"/>
      <w:marLeft w:val="0"/>
      <w:marRight w:val="0"/>
      <w:marTop w:val="0"/>
      <w:marBottom w:val="0"/>
      <w:divBdr>
        <w:top w:val="none" w:sz="0" w:space="0" w:color="auto"/>
        <w:left w:val="none" w:sz="0" w:space="0" w:color="auto"/>
        <w:bottom w:val="none" w:sz="0" w:space="0" w:color="auto"/>
        <w:right w:val="none" w:sz="0" w:space="0" w:color="auto"/>
      </w:divBdr>
      <w:divsChild>
        <w:div w:id="545065323">
          <w:marLeft w:val="0"/>
          <w:marRight w:val="0"/>
          <w:marTop w:val="0"/>
          <w:marBottom w:val="0"/>
          <w:divBdr>
            <w:top w:val="none" w:sz="0" w:space="0" w:color="auto"/>
            <w:left w:val="none" w:sz="0" w:space="0" w:color="auto"/>
            <w:bottom w:val="none" w:sz="0" w:space="0" w:color="auto"/>
            <w:right w:val="none" w:sz="0" w:space="0" w:color="auto"/>
          </w:divBdr>
        </w:div>
        <w:div w:id="1567884408">
          <w:marLeft w:val="0"/>
          <w:marRight w:val="0"/>
          <w:marTop w:val="0"/>
          <w:marBottom w:val="0"/>
          <w:divBdr>
            <w:top w:val="none" w:sz="0" w:space="0" w:color="auto"/>
            <w:left w:val="none" w:sz="0" w:space="0" w:color="auto"/>
            <w:bottom w:val="none" w:sz="0" w:space="0" w:color="auto"/>
            <w:right w:val="none" w:sz="0" w:space="0" w:color="auto"/>
          </w:divBdr>
        </w:div>
        <w:div w:id="2138252031">
          <w:marLeft w:val="0"/>
          <w:marRight w:val="0"/>
          <w:marTop w:val="0"/>
          <w:marBottom w:val="0"/>
          <w:divBdr>
            <w:top w:val="none" w:sz="0" w:space="0" w:color="auto"/>
            <w:left w:val="none" w:sz="0" w:space="0" w:color="auto"/>
            <w:bottom w:val="none" w:sz="0" w:space="0" w:color="auto"/>
            <w:right w:val="none" w:sz="0" w:space="0" w:color="auto"/>
          </w:divBdr>
        </w:div>
        <w:div w:id="468010777">
          <w:marLeft w:val="0"/>
          <w:marRight w:val="0"/>
          <w:marTop w:val="0"/>
          <w:marBottom w:val="0"/>
          <w:divBdr>
            <w:top w:val="none" w:sz="0" w:space="0" w:color="auto"/>
            <w:left w:val="none" w:sz="0" w:space="0" w:color="auto"/>
            <w:bottom w:val="none" w:sz="0" w:space="0" w:color="auto"/>
            <w:right w:val="none" w:sz="0" w:space="0" w:color="auto"/>
          </w:divBdr>
        </w:div>
        <w:div w:id="641347314">
          <w:marLeft w:val="0"/>
          <w:marRight w:val="0"/>
          <w:marTop w:val="0"/>
          <w:marBottom w:val="0"/>
          <w:divBdr>
            <w:top w:val="none" w:sz="0" w:space="0" w:color="auto"/>
            <w:left w:val="none" w:sz="0" w:space="0" w:color="auto"/>
            <w:bottom w:val="none" w:sz="0" w:space="0" w:color="auto"/>
            <w:right w:val="none" w:sz="0" w:space="0" w:color="auto"/>
          </w:divBdr>
        </w:div>
        <w:div w:id="285623950">
          <w:marLeft w:val="0"/>
          <w:marRight w:val="0"/>
          <w:marTop w:val="0"/>
          <w:marBottom w:val="0"/>
          <w:divBdr>
            <w:top w:val="none" w:sz="0" w:space="0" w:color="auto"/>
            <w:left w:val="none" w:sz="0" w:space="0" w:color="auto"/>
            <w:bottom w:val="none" w:sz="0" w:space="0" w:color="auto"/>
            <w:right w:val="none" w:sz="0" w:space="0" w:color="auto"/>
          </w:divBdr>
        </w:div>
        <w:div w:id="1544441399">
          <w:marLeft w:val="0"/>
          <w:marRight w:val="0"/>
          <w:marTop w:val="0"/>
          <w:marBottom w:val="0"/>
          <w:divBdr>
            <w:top w:val="none" w:sz="0" w:space="0" w:color="auto"/>
            <w:left w:val="none" w:sz="0" w:space="0" w:color="auto"/>
            <w:bottom w:val="none" w:sz="0" w:space="0" w:color="auto"/>
            <w:right w:val="none" w:sz="0" w:space="0" w:color="auto"/>
          </w:divBdr>
        </w:div>
        <w:div w:id="1082138879">
          <w:marLeft w:val="0"/>
          <w:marRight w:val="0"/>
          <w:marTop w:val="0"/>
          <w:marBottom w:val="0"/>
          <w:divBdr>
            <w:top w:val="none" w:sz="0" w:space="0" w:color="auto"/>
            <w:left w:val="none" w:sz="0" w:space="0" w:color="auto"/>
            <w:bottom w:val="none" w:sz="0" w:space="0" w:color="auto"/>
            <w:right w:val="none" w:sz="0" w:space="0" w:color="auto"/>
          </w:divBdr>
        </w:div>
        <w:div w:id="1686591088">
          <w:marLeft w:val="0"/>
          <w:marRight w:val="0"/>
          <w:marTop w:val="0"/>
          <w:marBottom w:val="0"/>
          <w:divBdr>
            <w:top w:val="none" w:sz="0" w:space="0" w:color="auto"/>
            <w:left w:val="none" w:sz="0" w:space="0" w:color="auto"/>
            <w:bottom w:val="none" w:sz="0" w:space="0" w:color="auto"/>
            <w:right w:val="none" w:sz="0" w:space="0" w:color="auto"/>
          </w:divBdr>
        </w:div>
        <w:div w:id="563420154">
          <w:marLeft w:val="0"/>
          <w:marRight w:val="0"/>
          <w:marTop w:val="0"/>
          <w:marBottom w:val="0"/>
          <w:divBdr>
            <w:top w:val="none" w:sz="0" w:space="0" w:color="auto"/>
            <w:left w:val="none" w:sz="0" w:space="0" w:color="auto"/>
            <w:bottom w:val="none" w:sz="0" w:space="0" w:color="auto"/>
            <w:right w:val="none" w:sz="0" w:space="0" w:color="auto"/>
          </w:divBdr>
        </w:div>
        <w:div w:id="1465738400">
          <w:marLeft w:val="0"/>
          <w:marRight w:val="0"/>
          <w:marTop w:val="0"/>
          <w:marBottom w:val="0"/>
          <w:divBdr>
            <w:top w:val="none" w:sz="0" w:space="0" w:color="auto"/>
            <w:left w:val="none" w:sz="0" w:space="0" w:color="auto"/>
            <w:bottom w:val="none" w:sz="0" w:space="0" w:color="auto"/>
            <w:right w:val="none" w:sz="0" w:space="0" w:color="auto"/>
          </w:divBdr>
        </w:div>
        <w:div w:id="1674793097">
          <w:marLeft w:val="0"/>
          <w:marRight w:val="0"/>
          <w:marTop w:val="0"/>
          <w:marBottom w:val="0"/>
          <w:divBdr>
            <w:top w:val="none" w:sz="0" w:space="0" w:color="auto"/>
            <w:left w:val="none" w:sz="0" w:space="0" w:color="auto"/>
            <w:bottom w:val="none" w:sz="0" w:space="0" w:color="auto"/>
            <w:right w:val="none" w:sz="0" w:space="0" w:color="auto"/>
          </w:divBdr>
        </w:div>
        <w:div w:id="1202861499">
          <w:marLeft w:val="0"/>
          <w:marRight w:val="0"/>
          <w:marTop w:val="0"/>
          <w:marBottom w:val="0"/>
          <w:divBdr>
            <w:top w:val="none" w:sz="0" w:space="0" w:color="auto"/>
            <w:left w:val="none" w:sz="0" w:space="0" w:color="auto"/>
            <w:bottom w:val="none" w:sz="0" w:space="0" w:color="auto"/>
            <w:right w:val="none" w:sz="0" w:space="0" w:color="auto"/>
          </w:divBdr>
        </w:div>
        <w:div w:id="1527060740">
          <w:marLeft w:val="0"/>
          <w:marRight w:val="0"/>
          <w:marTop w:val="0"/>
          <w:marBottom w:val="0"/>
          <w:divBdr>
            <w:top w:val="none" w:sz="0" w:space="0" w:color="auto"/>
            <w:left w:val="none" w:sz="0" w:space="0" w:color="auto"/>
            <w:bottom w:val="none" w:sz="0" w:space="0" w:color="auto"/>
            <w:right w:val="none" w:sz="0" w:space="0" w:color="auto"/>
          </w:divBdr>
        </w:div>
        <w:div w:id="1356231240">
          <w:marLeft w:val="0"/>
          <w:marRight w:val="0"/>
          <w:marTop w:val="0"/>
          <w:marBottom w:val="0"/>
          <w:divBdr>
            <w:top w:val="none" w:sz="0" w:space="0" w:color="auto"/>
            <w:left w:val="none" w:sz="0" w:space="0" w:color="auto"/>
            <w:bottom w:val="none" w:sz="0" w:space="0" w:color="auto"/>
            <w:right w:val="none" w:sz="0" w:space="0" w:color="auto"/>
          </w:divBdr>
        </w:div>
        <w:div w:id="1659071315">
          <w:marLeft w:val="0"/>
          <w:marRight w:val="0"/>
          <w:marTop w:val="0"/>
          <w:marBottom w:val="0"/>
          <w:divBdr>
            <w:top w:val="none" w:sz="0" w:space="0" w:color="auto"/>
            <w:left w:val="none" w:sz="0" w:space="0" w:color="auto"/>
            <w:bottom w:val="none" w:sz="0" w:space="0" w:color="auto"/>
            <w:right w:val="none" w:sz="0" w:space="0" w:color="auto"/>
          </w:divBdr>
        </w:div>
        <w:div w:id="2140686282">
          <w:marLeft w:val="0"/>
          <w:marRight w:val="0"/>
          <w:marTop w:val="0"/>
          <w:marBottom w:val="0"/>
          <w:divBdr>
            <w:top w:val="none" w:sz="0" w:space="0" w:color="auto"/>
            <w:left w:val="none" w:sz="0" w:space="0" w:color="auto"/>
            <w:bottom w:val="none" w:sz="0" w:space="0" w:color="auto"/>
            <w:right w:val="none" w:sz="0" w:space="0" w:color="auto"/>
          </w:divBdr>
        </w:div>
        <w:div w:id="693115208">
          <w:marLeft w:val="0"/>
          <w:marRight w:val="0"/>
          <w:marTop w:val="0"/>
          <w:marBottom w:val="0"/>
          <w:divBdr>
            <w:top w:val="none" w:sz="0" w:space="0" w:color="auto"/>
            <w:left w:val="none" w:sz="0" w:space="0" w:color="auto"/>
            <w:bottom w:val="none" w:sz="0" w:space="0" w:color="auto"/>
            <w:right w:val="none" w:sz="0" w:space="0" w:color="auto"/>
          </w:divBdr>
        </w:div>
        <w:div w:id="2089497686">
          <w:marLeft w:val="0"/>
          <w:marRight w:val="0"/>
          <w:marTop w:val="0"/>
          <w:marBottom w:val="0"/>
          <w:divBdr>
            <w:top w:val="none" w:sz="0" w:space="0" w:color="auto"/>
            <w:left w:val="none" w:sz="0" w:space="0" w:color="auto"/>
            <w:bottom w:val="none" w:sz="0" w:space="0" w:color="auto"/>
            <w:right w:val="none" w:sz="0" w:space="0" w:color="auto"/>
          </w:divBdr>
        </w:div>
        <w:div w:id="1753702098">
          <w:marLeft w:val="0"/>
          <w:marRight w:val="0"/>
          <w:marTop w:val="0"/>
          <w:marBottom w:val="0"/>
          <w:divBdr>
            <w:top w:val="none" w:sz="0" w:space="0" w:color="auto"/>
            <w:left w:val="none" w:sz="0" w:space="0" w:color="auto"/>
            <w:bottom w:val="none" w:sz="0" w:space="0" w:color="auto"/>
            <w:right w:val="none" w:sz="0" w:space="0" w:color="auto"/>
          </w:divBdr>
        </w:div>
      </w:divsChild>
    </w:div>
    <w:div w:id="979575241">
      <w:bodyDiv w:val="1"/>
      <w:marLeft w:val="0"/>
      <w:marRight w:val="0"/>
      <w:marTop w:val="0"/>
      <w:marBottom w:val="0"/>
      <w:divBdr>
        <w:top w:val="none" w:sz="0" w:space="0" w:color="auto"/>
        <w:left w:val="none" w:sz="0" w:space="0" w:color="auto"/>
        <w:bottom w:val="none" w:sz="0" w:space="0" w:color="auto"/>
        <w:right w:val="none" w:sz="0" w:space="0" w:color="auto"/>
      </w:divBdr>
      <w:divsChild>
        <w:div w:id="480465965">
          <w:marLeft w:val="0"/>
          <w:marRight w:val="0"/>
          <w:marTop w:val="0"/>
          <w:marBottom w:val="0"/>
          <w:divBdr>
            <w:top w:val="none" w:sz="0" w:space="0" w:color="auto"/>
            <w:left w:val="none" w:sz="0" w:space="0" w:color="auto"/>
            <w:bottom w:val="none" w:sz="0" w:space="0" w:color="auto"/>
            <w:right w:val="none" w:sz="0" w:space="0" w:color="auto"/>
          </w:divBdr>
        </w:div>
        <w:div w:id="1648901390">
          <w:marLeft w:val="0"/>
          <w:marRight w:val="0"/>
          <w:marTop w:val="0"/>
          <w:marBottom w:val="0"/>
          <w:divBdr>
            <w:top w:val="none" w:sz="0" w:space="0" w:color="auto"/>
            <w:left w:val="none" w:sz="0" w:space="0" w:color="auto"/>
            <w:bottom w:val="none" w:sz="0" w:space="0" w:color="auto"/>
            <w:right w:val="none" w:sz="0" w:space="0" w:color="auto"/>
          </w:divBdr>
        </w:div>
        <w:div w:id="1778863861">
          <w:marLeft w:val="0"/>
          <w:marRight w:val="0"/>
          <w:marTop w:val="0"/>
          <w:marBottom w:val="0"/>
          <w:divBdr>
            <w:top w:val="none" w:sz="0" w:space="0" w:color="auto"/>
            <w:left w:val="none" w:sz="0" w:space="0" w:color="auto"/>
            <w:bottom w:val="none" w:sz="0" w:space="0" w:color="auto"/>
            <w:right w:val="none" w:sz="0" w:space="0" w:color="auto"/>
          </w:divBdr>
        </w:div>
        <w:div w:id="605892278">
          <w:marLeft w:val="0"/>
          <w:marRight w:val="0"/>
          <w:marTop w:val="0"/>
          <w:marBottom w:val="0"/>
          <w:divBdr>
            <w:top w:val="none" w:sz="0" w:space="0" w:color="auto"/>
            <w:left w:val="none" w:sz="0" w:space="0" w:color="auto"/>
            <w:bottom w:val="none" w:sz="0" w:space="0" w:color="auto"/>
            <w:right w:val="none" w:sz="0" w:space="0" w:color="auto"/>
          </w:divBdr>
        </w:div>
        <w:div w:id="312680592">
          <w:marLeft w:val="0"/>
          <w:marRight w:val="0"/>
          <w:marTop w:val="0"/>
          <w:marBottom w:val="0"/>
          <w:divBdr>
            <w:top w:val="none" w:sz="0" w:space="0" w:color="auto"/>
            <w:left w:val="none" w:sz="0" w:space="0" w:color="auto"/>
            <w:bottom w:val="none" w:sz="0" w:space="0" w:color="auto"/>
            <w:right w:val="none" w:sz="0" w:space="0" w:color="auto"/>
          </w:divBdr>
        </w:div>
        <w:div w:id="928739270">
          <w:marLeft w:val="0"/>
          <w:marRight w:val="0"/>
          <w:marTop w:val="0"/>
          <w:marBottom w:val="0"/>
          <w:divBdr>
            <w:top w:val="none" w:sz="0" w:space="0" w:color="auto"/>
            <w:left w:val="none" w:sz="0" w:space="0" w:color="auto"/>
            <w:bottom w:val="none" w:sz="0" w:space="0" w:color="auto"/>
            <w:right w:val="none" w:sz="0" w:space="0" w:color="auto"/>
          </w:divBdr>
        </w:div>
        <w:div w:id="513569543">
          <w:marLeft w:val="0"/>
          <w:marRight w:val="0"/>
          <w:marTop w:val="0"/>
          <w:marBottom w:val="0"/>
          <w:divBdr>
            <w:top w:val="none" w:sz="0" w:space="0" w:color="auto"/>
            <w:left w:val="none" w:sz="0" w:space="0" w:color="auto"/>
            <w:bottom w:val="none" w:sz="0" w:space="0" w:color="auto"/>
            <w:right w:val="none" w:sz="0" w:space="0" w:color="auto"/>
          </w:divBdr>
        </w:div>
        <w:div w:id="2035687962">
          <w:marLeft w:val="0"/>
          <w:marRight w:val="0"/>
          <w:marTop w:val="0"/>
          <w:marBottom w:val="0"/>
          <w:divBdr>
            <w:top w:val="none" w:sz="0" w:space="0" w:color="auto"/>
            <w:left w:val="none" w:sz="0" w:space="0" w:color="auto"/>
            <w:bottom w:val="none" w:sz="0" w:space="0" w:color="auto"/>
            <w:right w:val="none" w:sz="0" w:space="0" w:color="auto"/>
          </w:divBdr>
        </w:div>
        <w:div w:id="1450512209">
          <w:marLeft w:val="0"/>
          <w:marRight w:val="0"/>
          <w:marTop w:val="0"/>
          <w:marBottom w:val="0"/>
          <w:divBdr>
            <w:top w:val="none" w:sz="0" w:space="0" w:color="auto"/>
            <w:left w:val="none" w:sz="0" w:space="0" w:color="auto"/>
            <w:bottom w:val="none" w:sz="0" w:space="0" w:color="auto"/>
            <w:right w:val="none" w:sz="0" w:space="0" w:color="auto"/>
          </w:divBdr>
        </w:div>
        <w:div w:id="658314966">
          <w:marLeft w:val="0"/>
          <w:marRight w:val="0"/>
          <w:marTop w:val="0"/>
          <w:marBottom w:val="0"/>
          <w:divBdr>
            <w:top w:val="none" w:sz="0" w:space="0" w:color="auto"/>
            <w:left w:val="none" w:sz="0" w:space="0" w:color="auto"/>
            <w:bottom w:val="none" w:sz="0" w:space="0" w:color="auto"/>
            <w:right w:val="none" w:sz="0" w:space="0" w:color="auto"/>
          </w:divBdr>
        </w:div>
        <w:div w:id="517735099">
          <w:marLeft w:val="0"/>
          <w:marRight w:val="0"/>
          <w:marTop w:val="0"/>
          <w:marBottom w:val="0"/>
          <w:divBdr>
            <w:top w:val="none" w:sz="0" w:space="0" w:color="auto"/>
            <w:left w:val="none" w:sz="0" w:space="0" w:color="auto"/>
            <w:bottom w:val="none" w:sz="0" w:space="0" w:color="auto"/>
            <w:right w:val="none" w:sz="0" w:space="0" w:color="auto"/>
          </w:divBdr>
        </w:div>
        <w:div w:id="940532563">
          <w:marLeft w:val="0"/>
          <w:marRight w:val="0"/>
          <w:marTop w:val="0"/>
          <w:marBottom w:val="0"/>
          <w:divBdr>
            <w:top w:val="none" w:sz="0" w:space="0" w:color="auto"/>
            <w:left w:val="none" w:sz="0" w:space="0" w:color="auto"/>
            <w:bottom w:val="none" w:sz="0" w:space="0" w:color="auto"/>
            <w:right w:val="none" w:sz="0" w:space="0" w:color="auto"/>
          </w:divBdr>
        </w:div>
        <w:div w:id="223832963">
          <w:marLeft w:val="0"/>
          <w:marRight w:val="0"/>
          <w:marTop w:val="0"/>
          <w:marBottom w:val="0"/>
          <w:divBdr>
            <w:top w:val="none" w:sz="0" w:space="0" w:color="auto"/>
            <w:left w:val="none" w:sz="0" w:space="0" w:color="auto"/>
            <w:bottom w:val="none" w:sz="0" w:space="0" w:color="auto"/>
            <w:right w:val="none" w:sz="0" w:space="0" w:color="auto"/>
          </w:divBdr>
        </w:div>
        <w:div w:id="657929080">
          <w:marLeft w:val="0"/>
          <w:marRight w:val="0"/>
          <w:marTop w:val="0"/>
          <w:marBottom w:val="0"/>
          <w:divBdr>
            <w:top w:val="none" w:sz="0" w:space="0" w:color="auto"/>
            <w:left w:val="none" w:sz="0" w:space="0" w:color="auto"/>
            <w:bottom w:val="none" w:sz="0" w:space="0" w:color="auto"/>
            <w:right w:val="none" w:sz="0" w:space="0" w:color="auto"/>
          </w:divBdr>
        </w:div>
        <w:div w:id="645012086">
          <w:marLeft w:val="0"/>
          <w:marRight w:val="0"/>
          <w:marTop w:val="0"/>
          <w:marBottom w:val="0"/>
          <w:divBdr>
            <w:top w:val="none" w:sz="0" w:space="0" w:color="auto"/>
            <w:left w:val="none" w:sz="0" w:space="0" w:color="auto"/>
            <w:bottom w:val="none" w:sz="0" w:space="0" w:color="auto"/>
            <w:right w:val="none" w:sz="0" w:space="0" w:color="auto"/>
          </w:divBdr>
        </w:div>
        <w:div w:id="561789512">
          <w:marLeft w:val="0"/>
          <w:marRight w:val="0"/>
          <w:marTop w:val="0"/>
          <w:marBottom w:val="0"/>
          <w:divBdr>
            <w:top w:val="none" w:sz="0" w:space="0" w:color="auto"/>
            <w:left w:val="none" w:sz="0" w:space="0" w:color="auto"/>
            <w:bottom w:val="none" w:sz="0" w:space="0" w:color="auto"/>
            <w:right w:val="none" w:sz="0" w:space="0" w:color="auto"/>
          </w:divBdr>
        </w:div>
        <w:div w:id="2131821754">
          <w:marLeft w:val="0"/>
          <w:marRight w:val="0"/>
          <w:marTop w:val="0"/>
          <w:marBottom w:val="0"/>
          <w:divBdr>
            <w:top w:val="none" w:sz="0" w:space="0" w:color="auto"/>
            <w:left w:val="none" w:sz="0" w:space="0" w:color="auto"/>
            <w:bottom w:val="none" w:sz="0" w:space="0" w:color="auto"/>
            <w:right w:val="none" w:sz="0" w:space="0" w:color="auto"/>
          </w:divBdr>
        </w:div>
        <w:div w:id="1471902001">
          <w:marLeft w:val="0"/>
          <w:marRight w:val="0"/>
          <w:marTop w:val="0"/>
          <w:marBottom w:val="0"/>
          <w:divBdr>
            <w:top w:val="none" w:sz="0" w:space="0" w:color="auto"/>
            <w:left w:val="none" w:sz="0" w:space="0" w:color="auto"/>
            <w:bottom w:val="none" w:sz="0" w:space="0" w:color="auto"/>
            <w:right w:val="none" w:sz="0" w:space="0" w:color="auto"/>
          </w:divBdr>
        </w:div>
        <w:div w:id="191577397">
          <w:marLeft w:val="0"/>
          <w:marRight w:val="0"/>
          <w:marTop w:val="0"/>
          <w:marBottom w:val="0"/>
          <w:divBdr>
            <w:top w:val="none" w:sz="0" w:space="0" w:color="auto"/>
            <w:left w:val="none" w:sz="0" w:space="0" w:color="auto"/>
            <w:bottom w:val="none" w:sz="0" w:space="0" w:color="auto"/>
            <w:right w:val="none" w:sz="0" w:space="0" w:color="auto"/>
          </w:divBdr>
        </w:div>
        <w:div w:id="1060593731">
          <w:marLeft w:val="0"/>
          <w:marRight w:val="0"/>
          <w:marTop w:val="0"/>
          <w:marBottom w:val="0"/>
          <w:divBdr>
            <w:top w:val="none" w:sz="0" w:space="0" w:color="auto"/>
            <w:left w:val="none" w:sz="0" w:space="0" w:color="auto"/>
            <w:bottom w:val="none" w:sz="0" w:space="0" w:color="auto"/>
            <w:right w:val="none" w:sz="0" w:space="0" w:color="auto"/>
          </w:divBdr>
        </w:div>
        <w:div w:id="2081975506">
          <w:marLeft w:val="0"/>
          <w:marRight w:val="0"/>
          <w:marTop w:val="0"/>
          <w:marBottom w:val="0"/>
          <w:divBdr>
            <w:top w:val="none" w:sz="0" w:space="0" w:color="auto"/>
            <w:left w:val="none" w:sz="0" w:space="0" w:color="auto"/>
            <w:bottom w:val="none" w:sz="0" w:space="0" w:color="auto"/>
            <w:right w:val="none" w:sz="0" w:space="0" w:color="auto"/>
          </w:divBdr>
        </w:div>
        <w:div w:id="1865055611">
          <w:marLeft w:val="0"/>
          <w:marRight w:val="0"/>
          <w:marTop w:val="0"/>
          <w:marBottom w:val="0"/>
          <w:divBdr>
            <w:top w:val="none" w:sz="0" w:space="0" w:color="auto"/>
            <w:left w:val="none" w:sz="0" w:space="0" w:color="auto"/>
            <w:bottom w:val="none" w:sz="0" w:space="0" w:color="auto"/>
            <w:right w:val="none" w:sz="0" w:space="0" w:color="auto"/>
          </w:divBdr>
        </w:div>
        <w:div w:id="332297773">
          <w:marLeft w:val="0"/>
          <w:marRight w:val="0"/>
          <w:marTop w:val="0"/>
          <w:marBottom w:val="0"/>
          <w:divBdr>
            <w:top w:val="none" w:sz="0" w:space="0" w:color="auto"/>
            <w:left w:val="none" w:sz="0" w:space="0" w:color="auto"/>
            <w:bottom w:val="none" w:sz="0" w:space="0" w:color="auto"/>
            <w:right w:val="none" w:sz="0" w:space="0" w:color="auto"/>
          </w:divBdr>
        </w:div>
        <w:div w:id="1173297911">
          <w:marLeft w:val="0"/>
          <w:marRight w:val="0"/>
          <w:marTop w:val="0"/>
          <w:marBottom w:val="0"/>
          <w:divBdr>
            <w:top w:val="none" w:sz="0" w:space="0" w:color="auto"/>
            <w:left w:val="none" w:sz="0" w:space="0" w:color="auto"/>
            <w:bottom w:val="none" w:sz="0" w:space="0" w:color="auto"/>
            <w:right w:val="none" w:sz="0" w:space="0" w:color="auto"/>
          </w:divBdr>
        </w:div>
        <w:div w:id="253319790">
          <w:marLeft w:val="0"/>
          <w:marRight w:val="0"/>
          <w:marTop w:val="0"/>
          <w:marBottom w:val="0"/>
          <w:divBdr>
            <w:top w:val="none" w:sz="0" w:space="0" w:color="auto"/>
            <w:left w:val="none" w:sz="0" w:space="0" w:color="auto"/>
            <w:bottom w:val="none" w:sz="0" w:space="0" w:color="auto"/>
            <w:right w:val="none" w:sz="0" w:space="0" w:color="auto"/>
          </w:divBdr>
        </w:div>
        <w:div w:id="1574700949">
          <w:marLeft w:val="0"/>
          <w:marRight w:val="0"/>
          <w:marTop w:val="0"/>
          <w:marBottom w:val="0"/>
          <w:divBdr>
            <w:top w:val="none" w:sz="0" w:space="0" w:color="auto"/>
            <w:left w:val="none" w:sz="0" w:space="0" w:color="auto"/>
            <w:bottom w:val="none" w:sz="0" w:space="0" w:color="auto"/>
            <w:right w:val="none" w:sz="0" w:space="0" w:color="auto"/>
          </w:divBdr>
        </w:div>
        <w:div w:id="1656491441">
          <w:marLeft w:val="0"/>
          <w:marRight w:val="0"/>
          <w:marTop w:val="0"/>
          <w:marBottom w:val="0"/>
          <w:divBdr>
            <w:top w:val="none" w:sz="0" w:space="0" w:color="auto"/>
            <w:left w:val="none" w:sz="0" w:space="0" w:color="auto"/>
            <w:bottom w:val="none" w:sz="0" w:space="0" w:color="auto"/>
            <w:right w:val="none" w:sz="0" w:space="0" w:color="auto"/>
          </w:divBdr>
        </w:div>
      </w:divsChild>
    </w:div>
    <w:div w:id="985090418">
      <w:bodyDiv w:val="1"/>
      <w:marLeft w:val="0"/>
      <w:marRight w:val="0"/>
      <w:marTop w:val="0"/>
      <w:marBottom w:val="0"/>
      <w:divBdr>
        <w:top w:val="none" w:sz="0" w:space="0" w:color="auto"/>
        <w:left w:val="none" w:sz="0" w:space="0" w:color="auto"/>
        <w:bottom w:val="none" w:sz="0" w:space="0" w:color="auto"/>
        <w:right w:val="none" w:sz="0" w:space="0" w:color="auto"/>
      </w:divBdr>
    </w:div>
    <w:div w:id="991179364">
      <w:bodyDiv w:val="1"/>
      <w:marLeft w:val="0"/>
      <w:marRight w:val="0"/>
      <w:marTop w:val="0"/>
      <w:marBottom w:val="0"/>
      <w:divBdr>
        <w:top w:val="none" w:sz="0" w:space="0" w:color="auto"/>
        <w:left w:val="none" w:sz="0" w:space="0" w:color="auto"/>
        <w:bottom w:val="none" w:sz="0" w:space="0" w:color="auto"/>
        <w:right w:val="none" w:sz="0" w:space="0" w:color="auto"/>
      </w:divBdr>
      <w:divsChild>
        <w:div w:id="1206866168">
          <w:marLeft w:val="0"/>
          <w:marRight w:val="0"/>
          <w:marTop w:val="0"/>
          <w:marBottom w:val="0"/>
          <w:divBdr>
            <w:top w:val="none" w:sz="0" w:space="0" w:color="auto"/>
            <w:left w:val="none" w:sz="0" w:space="0" w:color="auto"/>
            <w:bottom w:val="none" w:sz="0" w:space="0" w:color="auto"/>
            <w:right w:val="none" w:sz="0" w:space="0" w:color="auto"/>
          </w:divBdr>
        </w:div>
        <w:div w:id="1478958641">
          <w:marLeft w:val="0"/>
          <w:marRight w:val="0"/>
          <w:marTop w:val="0"/>
          <w:marBottom w:val="0"/>
          <w:divBdr>
            <w:top w:val="none" w:sz="0" w:space="0" w:color="auto"/>
            <w:left w:val="none" w:sz="0" w:space="0" w:color="auto"/>
            <w:bottom w:val="none" w:sz="0" w:space="0" w:color="auto"/>
            <w:right w:val="none" w:sz="0" w:space="0" w:color="auto"/>
          </w:divBdr>
        </w:div>
        <w:div w:id="1122654551">
          <w:marLeft w:val="0"/>
          <w:marRight w:val="0"/>
          <w:marTop w:val="0"/>
          <w:marBottom w:val="0"/>
          <w:divBdr>
            <w:top w:val="none" w:sz="0" w:space="0" w:color="auto"/>
            <w:left w:val="none" w:sz="0" w:space="0" w:color="auto"/>
            <w:bottom w:val="none" w:sz="0" w:space="0" w:color="auto"/>
            <w:right w:val="none" w:sz="0" w:space="0" w:color="auto"/>
          </w:divBdr>
        </w:div>
        <w:div w:id="131942515">
          <w:marLeft w:val="0"/>
          <w:marRight w:val="0"/>
          <w:marTop w:val="0"/>
          <w:marBottom w:val="0"/>
          <w:divBdr>
            <w:top w:val="none" w:sz="0" w:space="0" w:color="auto"/>
            <w:left w:val="none" w:sz="0" w:space="0" w:color="auto"/>
            <w:bottom w:val="none" w:sz="0" w:space="0" w:color="auto"/>
            <w:right w:val="none" w:sz="0" w:space="0" w:color="auto"/>
          </w:divBdr>
        </w:div>
        <w:div w:id="1875387086">
          <w:marLeft w:val="0"/>
          <w:marRight w:val="0"/>
          <w:marTop w:val="0"/>
          <w:marBottom w:val="0"/>
          <w:divBdr>
            <w:top w:val="none" w:sz="0" w:space="0" w:color="auto"/>
            <w:left w:val="none" w:sz="0" w:space="0" w:color="auto"/>
            <w:bottom w:val="none" w:sz="0" w:space="0" w:color="auto"/>
            <w:right w:val="none" w:sz="0" w:space="0" w:color="auto"/>
          </w:divBdr>
        </w:div>
        <w:div w:id="1290238700">
          <w:marLeft w:val="0"/>
          <w:marRight w:val="0"/>
          <w:marTop w:val="0"/>
          <w:marBottom w:val="0"/>
          <w:divBdr>
            <w:top w:val="none" w:sz="0" w:space="0" w:color="auto"/>
            <w:left w:val="none" w:sz="0" w:space="0" w:color="auto"/>
            <w:bottom w:val="none" w:sz="0" w:space="0" w:color="auto"/>
            <w:right w:val="none" w:sz="0" w:space="0" w:color="auto"/>
          </w:divBdr>
        </w:div>
        <w:div w:id="1244922171">
          <w:marLeft w:val="0"/>
          <w:marRight w:val="0"/>
          <w:marTop w:val="0"/>
          <w:marBottom w:val="0"/>
          <w:divBdr>
            <w:top w:val="none" w:sz="0" w:space="0" w:color="auto"/>
            <w:left w:val="none" w:sz="0" w:space="0" w:color="auto"/>
            <w:bottom w:val="none" w:sz="0" w:space="0" w:color="auto"/>
            <w:right w:val="none" w:sz="0" w:space="0" w:color="auto"/>
          </w:divBdr>
        </w:div>
        <w:div w:id="1307054427">
          <w:marLeft w:val="0"/>
          <w:marRight w:val="0"/>
          <w:marTop w:val="0"/>
          <w:marBottom w:val="0"/>
          <w:divBdr>
            <w:top w:val="none" w:sz="0" w:space="0" w:color="auto"/>
            <w:left w:val="none" w:sz="0" w:space="0" w:color="auto"/>
            <w:bottom w:val="none" w:sz="0" w:space="0" w:color="auto"/>
            <w:right w:val="none" w:sz="0" w:space="0" w:color="auto"/>
          </w:divBdr>
        </w:div>
        <w:div w:id="1297875105">
          <w:marLeft w:val="0"/>
          <w:marRight w:val="0"/>
          <w:marTop w:val="0"/>
          <w:marBottom w:val="0"/>
          <w:divBdr>
            <w:top w:val="none" w:sz="0" w:space="0" w:color="auto"/>
            <w:left w:val="none" w:sz="0" w:space="0" w:color="auto"/>
            <w:bottom w:val="none" w:sz="0" w:space="0" w:color="auto"/>
            <w:right w:val="none" w:sz="0" w:space="0" w:color="auto"/>
          </w:divBdr>
        </w:div>
        <w:div w:id="813184939">
          <w:marLeft w:val="0"/>
          <w:marRight w:val="0"/>
          <w:marTop w:val="0"/>
          <w:marBottom w:val="0"/>
          <w:divBdr>
            <w:top w:val="none" w:sz="0" w:space="0" w:color="auto"/>
            <w:left w:val="none" w:sz="0" w:space="0" w:color="auto"/>
            <w:bottom w:val="none" w:sz="0" w:space="0" w:color="auto"/>
            <w:right w:val="none" w:sz="0" w:space="0" w:color="auto"/>
          </w:divBdr>
        </w:div>
      </w:divsChild>
    </w:div>
    <w:div w:id="993030421">
      <w:bodyDiv w:val="1"/>
      <w:marLeft w:val="0"/>
      <w:marRight w:val="0"/>
      <w:marTop w:val="0"/>
      <w:marBottom w:val="0"/>
      <w:divBdr>
        <w:top w:val="none" w:sz="0" w:space="0" w:color="auto"/>
        <w:left w:val="none" w:sz="0" w:space="0" w:color="auto"/>
        <w:bottom w:val="none" w:sz="0" w:space="0" w:color="auto"/>
        <w:right w:val="none" w:sz="0" w:space="0" w:color="auto"/>
      </w:divBdr>
      <w:divsChild>
        <w:div w:id="755132897">
          <w:marLeft w:val="0"/>
          <w:marRight w:val="0"/>
          <w:marTop w:val="0"/>
          <w:marBottom w:val="0"/>
          <w:divBdr>
            <w:top w:val="none" w:sz="0" w:space="0" w:color="auto"/>
            <w:left w:val="none" w:sz="0" w:space="0" w:color="auto"/>
            <w:bottom w:val="none" w:sz="0" w:space="0" w:color="auto"/>
            <w:right w:val="none" w:sz="0" w:space="0" w:color="auto"/>
          </w:divBdr>
        </w:div>
        <w:div w:id="284000206">
          <w:marLeft w:val="0"/>
          <w:marRight w:val="0"/>
          <w:marTop w:val="0"/>
          <w:marBottom w:val="0"/>
          <w:divBdr>
            <w:top w:val="none" w:sz="0" w:space="0" w:color="auto"/>
            <w:left w:val="none" w:sz="0" w:space="0" w:color="auto"/>
            <w:bottom w:val="none" w:sz="0" w:space="0" w:color="auto"/>
            <w:right w:val="none" w:sz="0" w:space="0" w:color="auto"/>
          </w:divBdr>
        </w:div>
        <w:div w:id="538469635">
          <w:marLeft w:val="0"/>
          <w:marRight w:val="0"/>
          <w:marTop w:val="0"/>
          <w:marBottom w:val="0"/>
          <w:divBdr>
            <w:top w:val="none" w:sz="0" w:space="0" w:color="auto"/>
            <w:left w:val="none" w:sz="0" w:space="0" w:color="auto"/>
            <w:bottom w:val="none" w:sz="0" w:space="0" w:color="auto"/>
            <w:right w:val="none" w:sz="0" w:space="0" w:color="auto"/>
          </w:divBdr>
        </w:div>
        <w:div w:id="1410156201">
          <w:marLeft w:val="0"/>
          <w:marRight w:val="0"/>
          <w:marTop w:val="0"/>
          <w:marBottom w:val="0"/>
          <w:divBdr>
            <w:top w:val="none" w:sz="0" w:space="0" w:color="auto"/>
            <w:left w:val="none" w:sz="0" w:space="0" w:color="auto"/>
            <w:bottom w:val="none" w:sz="0" w:space="0" w:color="auto"/>
            <w:right w:val="none" w:sz="0" w:space="0" w:color="auto"/>
          </w:divBdr>
        </w:div>
        <w:div w:id="1457917551">
          <w:marLeft w:val="0"/>
          <w:marRight w:val="0"/>
          <w:marTop w:val="0"/>
          <w:marBottom w:val="0"/>
          <w:divBdr>
            <w:top w:val="none" w:sz="0" w:space="0" w:color="auto"/>
            <w:left w:val="none" w:sz="0" w:space="0" w:color="auto"/>
            <w:bottom w:val="none" w:sz="0" w:space="0" w:color="auto"/>
            <w:right w:val="none" w:sz="0" w:space="0" w:color="auto"/>
          </w:divBdr>
        </w:div>
      </w:divsChild>
    </w:div>
    <w:div w:id="994720052">
      <w:bodyDiv w:val="1"/>
      <w:marLeft w:val="0"/>
      <w:marRight w:val="0"/>
      <w:marTop w:val="0"/>
      <w:marBottom w:val="0"/>
      <w:divBdr>
        <w:top w:val="none" w:sz="0" w:space="0" w:color="auto"/>
        <w:left w:val="none" w:sz="0" w:space="0" w:color="auto"/>
        <w:bottom w:val="none" w:sz="0" w:space="0" w:color="auto"/>
        <w:right w:val="none" w:sz="0" w:space="0" w:color="auto"/>
      </w:divBdr>
    </w:div>
    <w:div w:id="999162886">
      <w:bodyDiv w:val="1"/>
      <w:marLeft w:val="0"/>
      <w:marRight w:val="0"/>
      <w:marTop w:val="0"/>
      <w:marBottom w:val="0"/>
      <w:divBdr>
        <w:top w:val="none" w:sz="0" w:space="0" w:color="auto"/>
        <w:left w:val="none" w:sz="0" w:space="0" w:color="auto"/>
        <w:bottom w:val="none" w:sz="0" w:space="0" w:color="auto"/>
        <w:right w:val="none" w:sz="0" w:space="0" w:color="auto"/>
      </w:divBdr>
      <w:divsChild>
        <w:div w:id="1073746160">
          <w:marLeft w:val="0"/>
          <w:marRight w:val="0"/>
          <w:marTop w:val="0"/>
          <w:marBottom w:val="0"/>
          <w:divBdr>
            <w:top w:val="none" w:sz="0" w:space="0" w:color="auto"/>
            <w:left w:val="none" w:sz="0" w:space="0" w:color="auto"/>
            <w:bottom w:val="none" w:sz="0" w:space="0" w:color="auto"/>
            <w:right w:val="none" w:sz="0" w:space="0" w:color="auto"/>
          </w:divBdr>
        </w:div>
        <w:div w:id="1261109800">
          <w:marLeft w:val="0"/>
          <w:marRight w:val="0"/>
          <w:marTop w:val="0"/>
          <w:marBottom w:val="0"/>
          <w:divBdr>
            <w:top w:val="none" w:sz="0" w:space="0" w:color="auto"/>
            <w:left w:val="none" w:sz="0" w:space="0" w:color="auto"/>
            <w:bottom w:val="none" w:sz="0" w:space="0" w:color="auto"/>
            <w:right w:val="none" w:sz="0" w:space="0" w:color="auto"/>
          </w:divBdr>
        </w:div>
        <w:div w:id="1331372257">
          <w:marLeft w:val="0"/>
          <w:marRight w:val="0"/>
          <w:marTop w:val="0"/>
          <w:marBottom w:val="0"/>
          <w:divBdr>
            <w:top w:val="none" w:sz="0" w:space="0" w:color="auto"/>
            <w:left w:val="none" w:sz="0" w:space="0" w:color="auto"/>
            <w:bottom w:val="none" w:sz="0" w:space="0" w:color="auto"/>
            <w:right w:val="none" w:sz="0" w:space="0" w:color="auto"/>
          </w:divBdr>
        </w:div>
        <w:div w:id="1758865347">
          <w:marLeft w:val="0"/>
          <w:marRight w:val="0"/>
          <w:marTop w:val="0"/>
          <w:marBottom w:val="0"/>
          <w:divBdr>
            <w:top w:val="none" w:sz="0" w:space="0" w:color="auto"/>
            <w:left w:val="none" w:sz="0" w:space="0" w:color="auto"/>
            <w:bottom w:val="none" w:sz="0" w:space="0" w:color="auto"/>
            <w:right w:val="none" w:sz="0" w:space="0" w:color="auto"/>
          </w:divBdr>
        </w:div>
        <w:div w:id="162089506">
          <w:marLeft w:val="0"/>
          <w:marRight w:val="0"/>
          <w:marTop w:val="0"/>
          <w:marBottom w:val="0"/>
          <w:divBdr>
            <w:top w:val="none" w:sz="0" w:space="0" w:color="auto"/>
            <w:left w:val="none" w:sz="0" w:space="0" w:color="auto"/>
            <w:bottom w:val="none" w:sz="0" w:space="0" w:color="auto"/>
            <w:right w:val="none" w:sz="0" w:space="0" w:color="auto"/>
          </w:divBdr>
        </w:div>
        <w:div w:id="293482958">
          <w:marLeft w:val="0"/>
          <w:marRight w:val="0"/>
          <w:marTop w:val="0"/>
          <w:marBottom w:val="0"/>
          <w:divBdr>
            <w:top w:val="none" w:sz="0" w:space="0" w:color="auto"/>
            <w:left w:val="none" w:sz="0" w:space="0" w:color="auto"/>
            <w:bottom w:val="none" w:sz="0" w:space="0" w:color="auto"/>
            <w:right w:val="none" w:sz="0" w:space="0" w:color="auto"/>
          </w:divBdr>
        </w:div>
        <w:div w:id="931934543">
          <w:marLeft w:val="0"/>
          <w:marRight w:val="0"/>
          <w:marTop w:val="0"/>
          <w:marBottom w:val="0"/>
          <w:divBdr>
            <w:top w:val="none" w:sz="0" w:space="0" w:color="auto"/>
            <w:left w:val="none" w:sz="0" w:space="0" w:color="auto"/>
            <w:bottom w:val="none" w:sz="0" w:space="0" w:color="auto"/>
            <w:right w:val="none" w:sz="0" w:space="0" w:color="auto"/>
          </w:divBdr>
        </w:div>
        <w:div w:id="739905912">
          <w:marLeft w:val="0"/>
          <w:marRight w:val="0"/>
          <w:marTop w:val="0"/>
          <w:marBottom w:val="0"/>
          <w:divBdr>
            <w:top w:val="none" w:sz="0" w:space="0" w:color="auto"/>
            <w:left w:val="none" w:sz="0" w:space="0" w:color="auto"/>
            <w:bottom w:val="none" w:sz="0" w:space="0" w:color="auto"/>
            <w:right w:val="none" w:sz="0" w:space="0" w:color="auto"/>
          </w:divBdr>
        </w:div>
        <w:div w:id="939214626">
          <w:marLeft w:val="0"/>
          <w:marRight w:val="0"/>
          <w:marTop w:val="0"/>
          <w:marBottom w:val="0"/>
          <w:divBdr>
            <w:top w:val="none" w:sz="0" w:space="0" w:color="auto"/>
            <w:left w:val="none" w:sz="0" w:space="0" w:color="auto"/>
            <w:bottom w:val="none" w:sz="0" w:space="0" w:color="auto"/>
            <w:right w:val="none" w:sz="0" w:space="0" w:color="auto"/>
          </w:divBdr>
        </w:div>
        <w:div w:id="240024413">
          <w:marLeft w:val="0"/>
          <w:marRight w:val="0"/>
          <w:marTop w:val="0"/>
          <w:marBottom w:val="0"/>
          <w:divBdr>
            <w:top w:val="none" w:sz="0" w:space="0" w:color="auto"/>
            <w:left w:val="none" w:sz="0" w:space="0" w:color="auto"/>
            <w:bottom w:val="none" w:sz="0" w:space="0" w:color="auto"/>
            <w:right w:val="none" w:sz="0" w:space="0" w:color="auto"/>
          </w:divBdr>
        </w:div>
        <w:div w:id="1319193938">
          <w:marLeft w:val="0"/>
          <w:marRight w:val="0"/>
          <w:marTop w:val="0"/>
          <w:marBottom w:val="0"/>
          <w:divBdr>
            <w:top w:val="none" w:sz="0" w:space="0" w:color="auto"/>
            <w:left w:val="none" w:sz="0" w:space="0" w:color="auto"/>
            <w:bottom w:val="none" w:sz="0" w:space="0" w:color="auto"/>
            <w:right w:val="none" w:sz="0" w:space="0" w:color="auto"/>
          </w:divBdr>
        </w:div>
        <w:div w:id="1461873769">
          <w:marLeft w:val="0"/>
          <w:marRight w:val="0"/>
          <w:marTop w:val="0"/>
          <w:marBottom w:val="0"/>
          <w:divBdr>
            <w:top w:val="none" w:sz="0" w:space="0" w:color="auto"/>
            <w:left w:val="none" w:sz="0" w:space="0" w:color="auto"/>
            <w:bottom w:val="none" w:sz="0" w:space="0" w:color="auto"/>
            <w:right w:val="none" w:sz="0" w:space="0" w:color="auto"/>
          </w:divBdr>
        </w:div>
        <w:div w:id="271672691">
          <w:marLeft w:val="0"/>
          <w:marRight w:val="0"/>
          <w:marTop w:val="0"/>
          <w:marBottom w:val="0"/>
          <w:divBdr>
            <w:top w:val="none" w:sz="0" w:space="0" w:color="auto"/>
            <w:left w:val="none" w:sz="0" w:space="0" w:color="auto"/>
            <w:bottom w:val="none" w:sz="0" w:space="0" w:color="auto"/>
            <w:right w:val="none" w:sz="0" w:space="0" w:color="auto"/>
          </w:divBdr>
        </w:div>
        <w:div w:id="273951584">
          <w:marLeft w:val="0"/>
          <w:marRight w:val="0"/>
          <w:marTop w:val="0"/>
          <w:marBottom w:val="0"/>
          <w:divBdr>
            <w:top w:val="none" w:sz="0" w:space="0" w:color="auto"/>
            <w:left w:val="none" w:sz="0" w:space="0" w:color="auto"/>
            <w:bottom w:val="none" w:sz="0" w:space="0" w:color="auto"/>
            <w:right w:val="none" w:sz="0" w:space="0" w:color="auto"/>
          </w:divBdr>
        </w:div>
        <w:div w:id="222106785">
          <w:marLeft w:val="0"/>
          <w:marRight w:val="0"/>
          <w:marTop w:val="0"/>
          <w:marBottom w:val="0"/>
          <w:divBdr>
            <w:top w:val="none" w:sz="0" w:space="0" w:color="auto"/>
            <w:left w:val="none" w:sz="0" w:space="0" w:color="auto"/>
            <w:bottom w:val="none" w:sz="0" w:space="0" w:color="auto"/>
            <w:right w:val="none" w:sz="0" w:space="0" w:color="auto"/>
          </w:divBdr>
        </w:div>
        <w:div w:id="1693384922">
          <w:marLeft w:val="0"/>
          <w:marRight w:val="0"/>
          <w:marTop w:val="0"/>
          <w:marBottom w:val="0"/>
          <w:divBdr>
            <w:top w:val="none" w:sz="0" w:space="0" w:color="auto"/>
            <w:left w:val="none" w:sz="0" w:space="0" w:color="auto"/>
            <w:bottom w:val="none" w:sz="0" w:space="0" w:color="auto"/>
            <w:right w:val="none" w:sz="0" w:space="0" w:color="auto"/>
          </w:divBdr>
        </w:div>
        <w:div w:id="900873848">
          <w:marLeft w:val="0"/>
          <w:marRight w:val="0"/>
          <w:marTop w:val="0"/>
          <w:marBottom w:val="0"/>
          <w:divBdr>
            <w:top w:val="none" w:sz="0" w:space="0" w:color="auto"/>
            <w:left w:val="none" w:sz="0" w:space="0" w:color="auto"/>
            <w:bottom w:val="none" w:sz="0" w:space="0" w:color="auto"/>
            <w:right w:val="none" w:sz="0" w:space="0" w:color="auto"/>
          </w:divBdr>
        </w:div>
        <w:div w:id="552354001">
          <w:marLeft w:val="0"/>
          <w:marRight w:val="0"/>
          <w:marTop w:val="0"/>
          <w:marBottom w:val="0"/>
          <w:divBdr>
            <w:top w:val="none" w:sz="0" w:space="0" w:color="auto"/>
            <w:left w:val="none" w:sz="0" w:space="0" w:color="auto"/>
            <w:bottom w:val="none" w:sz="0" w:space="0" w:color="auto"/>
            <w:right w:val="none" w:sz="0" w:space="0" w:color="auto"/>
          </w:divBdr>
        </w:div>
        <w:div w:id="977806056">
          <w:marLeft w:val="0"/>
          <w:marRight w:val="0"/>
          <w:marTop w:val="0"/>
          <w:marBottom w:val="0"/>
          <w:divBdr>
            <w:top w:val="none" w:sz="0" w:space="0" w:color="auto"/>
            <w:left w:val="none" w:sz="0" w:space="0" w:color="auto"/>
            <w:bottom w:val="none" w:sz="0" w:space="0" w:color="auto"/>
            <w:right w:val="none" w:sz="0" w:space="0" w:color="auto"/>
          </w:divBdr>
        </w:div>
        <w:div w:id="1062748543">
          <w:marLeft w:val="0"/>
          <w:marRight w:val="0"/>
          <w:marTop w:val="0"/>
          <w:marBottom w:val="0"/>
          <w:divBdr>
            <w:top w:val="none" w:sz="0" w:space="0" w:color="auto"/>
            <w:left w:val="none" w:sz="0" w:space="0" w:color="auto"/>
            <w:bottom w:val="none" w:sz="0" w:space="0" w:color="auto"/>
            <w:right w:val="none" w:sz="0" w:space="0" w:color="auto"/>
          </w:divBdr>
        </w:div>
        <w:div w:id="1353452482">
          <w:marLeft w:val="0"/>
          <w:marRight w:val="0"/>
          <w:marTop w:val="0"/>
          <w:marBottom w:val="0"/>
          <w:divBdr>
            <w:top w:val="none" w:sz="0" w:space="0" w:color="auto"/>
            <w:left w:val="none" w:sz="0" w:space="0" w:color="auto"/>
            <w:bottom w:val="none" w:sz="0" w:space="0" w:color="auto"/>
            <w:right w:val="none" w:sz="0" w:space="0" w:color="auto"/>
          </w:divBdr>
        </w:div>
        <w:div w:id="414278618">
          <w:marLeft w:val="0"/>
          <w:marRight w:val="0"/>
          <w:marTop w:val="0"/>
          <w:marBottom w:val="0"/>
          <w:divBdr>
            <w:top w:val="none" w:sz="0" w:space="0" w:color="auto"/>
            <w:left w:val="none" w:sz="0" w:space="0" w:color="auto"/>
            <w:bottom w:val="none" w:sz="0" w:space="0" w:color="auto"/>
            <w:right w:val="none" w:sz="0" w:space="0" w:color="auto"/>
          </w:divBdr>
        </w:div>
        <w:div w:id="1184975301">
          <w:marLeft w:val="0"/>
          <w:marRight w:val="0"/>
          <w:marTop w:val="0"/>
          <w:marBottom w:val="0"/>
          <w:divBdr>
            <w:top w:val="none" w:sz="0" w:space="0" w:color="auto"/>
            <w:left w:val="none" w:sz="0" w:space="0" w:color="auto"/>
            <w:bottom w:val="none" w:sz="0" w:space="0" w:color="auto"/>
            <w:right w:val="none" w:sz="0" w:space="0" w:color="auto"/>
          </w:divBdr>
        </w:div>
      </w:divsChild>
    </w:div>
    <w:div w:id="1001590779">
      <w:bodyDiv w:val="1"/>
      <w:marLeft w:val="0"/>
      <w:marRight w:val="0"/>
      <w:marTop w:val="0"/>
      <w:marBottom w:val="0"/>
      <w:divBdr>
        <w:top w:val="none" w:sz="0" w:space="0" w:color="auto"/>
        <w:left w:val="none" w:sz="0" w:space="0" w:color="auto"/>
        <w:bottom w:val="none" w:sz="0" w:space="0" w:color="auto"/>
        <w:right w:val="none" w:sz="0" w:space="0" w:color="auto"/>
      </w:divBdr>
    </w:div>
    <w:div w:id="1004552879">
      <w:bodyDiv w:val="1"/>
      <w:marLeft w:val="0"/>
      <w:marRight w:val="0"/>
      <w:marTop w:val="0"/>
      <w:marBottom w:val="0"/>
      <w:divBdr>
        <w:top w:val="none" w:sz="0" w:space="0" w:color="auto"/>
        <w:left w:val="none" w:sz="0" w:space="0" w:color="auto"/>
        <w:bottom w:val="none" w:sz="0" w:space="0" w:color="auto"/>
        <w:right w:val="none" w:sz="0" w:space="0" w:color="auto"/>
      </w:divBdr>
      <w:divsChild>
        <w:div w:id="1758945200">
          <w:marLeft w:val="0"/>
          <w:marRight w:val="0"/>
          <w:marTop w:val="0"/>
          <w:marBottom w:val="0"/>
          <w:divBdr>
            <w:top w:val="none" w:sz="0" w:space="0" w:color="auto"/>
            <w:left w:val="none" w:sz="0" w:space="0" w:color="auto"/>
            <w:bottom w:val="none" w:sz="0" w:space="0" w:color="auto"/>
            <w:right w:val="none" w:sz="0" w:space="0" w:color="auto"/>
          </w:divBdr>
        </w:div>
        <w:div w:id="1996109196">
          <w:marLeft w:val="0"/>
          <w:marRight w:val="0"/>
          <w:marTop w:val="0"/>
          <w:marBottom w:val="0"/>
          <w:divBdr>
            <w:top w:val="none" w:sz="0" w:space="0" w:color="auto"/>
            <w:left w:val="none" w:sz="0" w:space="0" w:color="auto"/>
            <w:bottom w:val="none" w:sz="0" w:space="0" w:color="auto"/>
            <w:right w:val="none" w:sz="0" w:space="0" w:color="auto"/>
          </w:divBdr>
        </w:div>
        <w:div w:id="1467509644">
          <w:marLeft w:val="0"/>
          <w:marRight w:val="0"/>
          <w:marTop w:val="0"/>
          <w:marBottom w:val="0"/>
          <w:divBdr>
            <w:top w:val="none" w:sz="0" w:space="0" w:color="auto"/>
            <w:left w:val="none" w:sz="0" w:space="0" w:color="auto"/>
            <w:bottom w:val="none" w:sz="0" w:space="0" w:color="auto"/>
            <w:right w:val="none" w:sz="0" w:space="0" w:color="auto"/>
          </w:divBdr>
        </w:div>
        <w:div w:id="2083944311">
          <w:marLeft w:val="0"/>
          <w:marRight w:val="0"/>
          <w:marTop w:val="0"/>
          <w:marBottom w:val="0"/>
          <w:divBdr>
            <w:top w:val="none" w:sz="0" w:space="0" w:color="auto"/>
            <w:left w:val="none" w:sz="0" w:space="0" w:color="auto"/>
            <w:bottom w:val="none" w:sz="0" w:space="0" w:color="auto"/>
            <w:right w:val="none" w:sz="0" w:space="0" w:color="auto"/>
          </w:divBdr>
        </w:div>
        <w:div w:id="1319771302">
          <w:marLeft w:val="0"/>
          <w:marRight w:val="0"/>
          <w:marTop w:val="0"/>
          <w:marBottom w:val="0"/>
          <w:divBdr>
            <w:top w:val="none" w:sz="0" w:space="0" w:color="auto"/>
            <w:left w:val="none" w:sz="0" w:space="0" w:color="auto"/>
            <w:bottom w:val="none" w:sz="0" w:space="0" w:color="auto"/>
            <w:right w:val="none" w:sz="0" w:space="0" w:color="auto"/>
          </w:divBdr>
        </w:div>
        <w:div w:id="695812209">
          <w:marLeft w:val="0"/>
          <w:marRight w:val="0"/>
          <w:marTop w:val="0"/>
          <w:marBottom w:val="0"/>
          <w:divBdr>
            <w:top w:val="none" w:sz="0" w:space="0" w:color="auto"/>
            <w:left w:val="none" w:sz="0" w:space="0" w:color="auto"/>
            <w:bottom w:val="none" w:sz="0" w:space="0" w:color="auto"/>
            <w:right w:val="none" w:sz="0" w:space="0" w:color="auto"/>
          </w:divBdr>
        </w:div>
      </w:divsChild>
    </w:div>
    <w:div w:id="1019115985">
      <w:bodyDiv w:val="1"/>
      <w:marLeft w:val="0"/>
      <w:marRight w:val="0"/>
      <w:marTop w:val="0"/>
      <w:marBottom w:val="0"/>
      <w:divBdr>
        <w:top w:val="none" w:sz="0" w:space="0" w:color="auto"/>
        <w:left w:val="none" w:sz="0" w:space="0" w:color="auto"/>
        <w:bottom w:val="none" w:sz="0" w:space="0" w:color="auto"/>
        <w:right w:val="none" w:sz="0" w:space="0" w:color="auto"/>
      </w:divBdr>
      <w:divsChild>
        <w:div w:id="173540583">
          <w:marLeft w:val="0"/>
          <w:marRight w:val="0"/>
          <w:marTop w:val="0"/>
          <w:marBottom w:val="0"/>
          <w:divBdr>
            <w:top w:val="none" w:sz="0" w:space="0" w:color="auto"/>
            <w:left w:val="none" w:sz="0" w:space="0" w:color="auto"/>
            <w:bottom w:val="none" w:sz="0" w:space="0" w:color="auto"/>
            <w:right w:val="none" w:sz="0" w:space="0" w:color="auto"/>
          </w:divBdr>
        </w:div>
        <w:div w:id="405539386">
          <w:marLeft w:val="0"/>
          <w:marRight w:val="0"/>
          <w:marTop w:val="0"/>
          <w:marBottom w:val="0"/>
          <w:divBdr>
            <w:top w:val="none" w:sz="0" w:space="0" w:color="auto"/>
            <w:left w:val="none" w:sz="0" w:space="0" w:color="auto"/>
            <w:bottom w:val="none" w:sz="0" w:space="0" w:color="auto"/>
            <w:right w:val="none" w:sz="0" w:space="0" w:color="auto"/>
          </w:divBdr>
        </w:div>
        <w:div w:id="1869099803">
          <w:marLeft w:val="0"/>
          <w:marRight w:val="0"/>
          <w:marTop w:val="0"/>
          <w:marBottom w:val="0"/>
          <w:divBdr>
            <w:top w:val="none" w:sz="0" w:space="0" w:color="auto"/>
            <w:left w:val="none" w:sz="0" w:space="0" w:color="auto"/>
            <w:bottom w:val="none" w:sz="0" w:space="0" w:color="auto"/>
            <w:right w:val="none" w:sz="0" w:space="0" w:color="auto"/>
          </w:divBdr>
        </w:div>
        <w:div w:id="774833778">
          <w:marLeft w:val="0"/>
          <w:marRight w:val="0"/>
          <w:marTop w:val="0"/>
          <w:marBottom w:val="0"/>
          <w:divBdr>
            <w:top w:val="none" w:sz="0" w:space="0" w:color="auto"/>
            <w:left w:val="none" w:sz="0" w:space="0" w:color="auto"/>
            <w:bottom w:val="none" w:sz="0" w:space="0" w:color="auto"/>
            <w:right w:val="none" w:sz="0" w:space="0" w:color="auto"/>
          </w:divBdr>
        </w:div>
        <w:div w:id="1231691621">
          <w:marLeft w:val="0"/>
          <w:marRight w:val="0"/>
          <w:marTop w:val="0"/>
          <w:marBottom w:val="0"/>
          <w:divBdr>
            <w:top w:val="none" w:sz="0" w:space="0" w:color="auto"/>
            <w:left w:val="none" w:sz="0" w:space="0" w:color="auto"/>
            <w:bottom w:val="none" w:sz="0" w:space="0" w:color="auto"/>
            <w:right w:val="none" w:sz="0" w:space="0" w:color="auto"/>
          </w:divBdr>
        </w:div>
        <w:div w:id="1808668545">
          <w:marLeft w:val="0"/>
          <w:marRight w:val="0"/>
          <w:marTop w:val="0"/>
          <w:marBottom w:val="0"/>
          <w:divBdr>
            <w:top w:val="none" w:sz="0" w:space="0" w:color="auto"/>
            <w:left w:val="none" w:sz="0" w:space="0" w:color="auto"/>
            <w:bottom w:val="none" w:sz="0" w:space="0" w:color="auto"/>
            <w:right w:val="none" w:sz="0" w:space="0" w:color="auto"/>
          </w:divBdr>
        </w:div>
      </w:divsChild>
    </w:div>
    <w:div w:id="1023552003">
      <w:bodyDiv w:val="1"/>
      <w:marLeft w:val="0"/>
      <w:marRight w:val="0"/>
      <w:marTop w:val="0"/>
      <w:marBottom w:val="0"/>
      <w:divBdr>
        <w:top w:val="none" w:sz="0" w:space="0" w:color="auto"/>
        <w:left w:val="none" w:sz="0" w:space="0" w:color="auto"/>
        <w:bottom w:val="none" w:sz="0" w:space="0" w:color="auto"/>
        <w:right w:val="none" w:sz="0" w:space="0" w:color="auto"/>
      </w:divBdr>
      <w:divsChild>
        <w:div w:id="501312335">
          <w:marLeft w:val="0"/>
          <w:marRight w:val="0"/>
          <w:marTop w:val="0"/>
          <w:marBottom w:val="0"/>
          <w:divBdr>
            <w:top w:val="none" w:sz="0" w:space="0" w:color="auto"/>
            <w:left w:val="none" w:sz="0" w:space="0" w:color="auto"/>
            <w:bottom w:val="none" w:sz="0" w:space="0" w:color="auto"/>
            <w:right w:val="none" w:sz="0" w:space="0" w:color="auto"/>
          </w:divBdr>
        </w:div>
        <w:div w:id="1333875808">
          <w:marLeft w:val="0"/>
          <w:marRight w:val="0"/>
          <w:marTop w:val="0"/>
          <w:marBottom w:val="0"/>
          <w:divBdr>
            <w:top w:val="none" w:sz="0" w:space="0" w:color="auto"/>
            <w:left w:val="none" w:sz="0" w:space="0" w:color="auto"/>
            <w:bottom w:val="none" w:sz="0" w:space="0" w:color="auto"/>
            <w:right w:val="none" w:sz="0" w:space="0" w:color="auto"/>
          </w:divBdr>
        </w:div>
        <w:div w:id="422068822">
          <w:marLeft w:val="0"/>
          <w:marRight w:val="0"/>
          <w:marTop w:val="0"/>
          <w:marBottom w:val="0"/>
          <w:divBdr>
            <w:top w:val="none" w:sz="0" w:space="0" w:color="auto"/>
            <w:left w:val="none" w:sz="0" w:space="0" w:color="auto"/>
            <w:bottom w:val="none" w:sz="0" w:space="0" w:color="auto"/>
            <w:right w:val="none" w:sz="0" w:space="0" w:color="auto"/>
          </w:divBdr>
        </w:div>
        <w:div w:id="99111565">
          <w:marLeft w:val="0"/>
          <w:marRight w:val="0"/>
          <w:marTop w:val="0"/>
          <w:marBottom w:val="0"/>
          <w:divBdr>
            <w:top w:val="none" w:sz="0" w:space="0" w:color="auto"/>
            <w:left w:val="none" w:sz="0" w:space="0" w:color="auto"/>
            <w:bottom w:val="none" w:sz="0" w:space="0" w:color="auto"/>
            <w:right w:val="none" w:sz="0" w:space="0" w:color="auto"/>
          </w:divBdr>
        </w:div>
        <w:div w:id="11760545">
          <w:marLeft w:val="0"/>
          <w:marRight w:val="0"/>
          <w:marTop w:val="0"/>
          <w:marBottom w:val="0"/>
          <w:divBdr>
            <w:top w:val="none" w:sz="0" w:space="0" w:color="auto"/>
            <w:left w:val="none" w:sz="0" w:space="0" w:color="auto"/>
            <w:bottom w:val="none" w:sz="0" w:space="0" w:color="auto"/>
            <w:right w:val="none" w:sz="0" w:space="0" w:color="auto"/>
          </w:divBdr>
        </w:div>
        <w:div w:id="31929042">
          <w:marLeft w:val="0"/>
          <w:marRight w:val="0"/>
          <w:marTop w:val="0"/>
          <w:marBottom w:val="0"/>
          <w:divBdr>
            <w:top w:val="none" w:sz="0" w:space="0" w:color="auto"/>
            <w:left w:val="none" w:sz="0" w:space="0" w:color="auto"/>
            <w:bottom w:val="none" w:sz="0" w:space="0" w:color="auto"/>
            <w:right w:val="none" w:sz="0" w:space="0" w:color="auto"/>
          </w:divBdr>
        </w:div>
        <w:div w:id="1075542901">
          <w:marLeft w:val="0"/>
          <w:marRight w:val="0"/>
          <w:marTop w:val="0"/>
          <w:marBottom w:val="0"/>
          <w:divBdr>
            <w:top w:val="none" w:sz="0" w:space="0" w:color="auto"/>
            <w:left w:val="none" w:sz="0" w:space="0" w:color="auto"/>
            <w:bottom w:val="none" w:sz="0" w:space="0" w:color="auto"/>
            <w:right w:val="none" w:sz="0" w:space="0" w:color="auto"/>
          </w:divBdr>
        </w:div>
        <w:div w:id="1800949358">
          <w:marLeft w:val="0"/>
          <w:marRight w:val="0"/>
          <w:marTop w:val="0"/>
          <w:marBottom w:val="0"/>
          <w:divBdr>
            <w:top w:val="none" w:sz="0" w:space="0" w:color="auto"/>
            <w:left w:val="none" w:sz="0" w:space="0" w:color="auto"/>
            <w:bottom w:val="none" w:sz="0" w:space="0" w:color="auto"/>
            <w:right w:val="none" w:sz="0" w:space="0" w:color="auto"/>
          </w:divBdr>
        </w:div>
        <w:div w:id="40986239">
          <w:marLeft w:val="0"/>
          <w:marRight w:val="0"/>
          <w:marTop w:val="0"/>
          <w:marBottom w:val="0"/>
          <w:divBdr>
            <w:top w:val="none" w:sz="0" w:space="0" w:color="auto"/>
            <w:left w:val="none" w:sz="0" w:space="0" w:color="auto"/>
            <w:bottom w:val="none" w:sz="0" w:space="0" w:color="auto"/>
            <w:right w:val="none" w:sz="0" w:space="0" w:color="auto"/>
          </w:divBdr>
        </w:div>
        <w:div w:id="828517964">
          <w:marLeft w:val="0"/>
          <w:marRight w:val="0"/>
          <w:marTop w:val="0"/>
          <w:marBottom w:val="0"/>
          <w:divBdr>
            <w:top w:val="none" w:sz="0" w:space="0" w:color="auto"/>
            <w:left w:val="none" w:sz="0" w:space="0" w:color="auto"/>
            <w:bottom w:val="none" w:sz="0" w:space="0" w:color="auto"/>
            <w:right w:val="none" w:sz="0" w:space="0" w:color="auto"/>
          </w:divBdr>
        </w:div>
        <w:div w:id="808939049">
          <w:marLeft w:val="0"/>
          <w:marRight w:val="0"/>
          <w:marTop w:val="0"/>
          <w:marBottom w:val="0"/>
          <w:divBdr>
            <w:top w:val="none" w:sz="0" w:space="0" w:color="auto"/>
            <w:left w:val="none" w:sz="0" w:space="0" w:color="auto"/>
            <w:bottom w:val="none" w:sz="0" w:space="0" w:color="auto"/>
            <w:right w:val="none" w:sz="0" w:space="0" w:color="auto"/>
          </w:divBdr>
        </w:div>
        <w:div w:id="1226835242">
          <w:marLeft w:val="0"/>
          <w:marRight w:val="0"/>
          <w:marTop w:val="0"/>
          <w:marBottom w:val="0"/>
          <w:divBdr>
            <w:top w:val="none" w:sz="0" w:space="0" w:color="auto"/>
            <w:left w:val="none" w:sz="0" w:space="0" w:color="auto"/>
            <w:bottom w:val="none" w:sz="0" w:space="0" w:color="auto"/>
            <w:right w:val="none" w:sz="0" w:space="0" w:color="auto"/>
          </w:divBdr>
        </w:div>
        <w:div w:id="898781956">
          <w:marLeft w:val="0"/>
          <w:marRight w:val="0"/>
          <w:marTop w:val="0"/>
          <w:marBottom w:val="0"/>
          <w:divBdr>
            <w:top w:val="none" w:sz="0" w:space="0" w:color="auto"/>
            <w:left w:val="none" w:sz="0" w:space="0" w:color="auto"/>
            <w:bottom w:val="none" w:sz="0" w:space="0" w:color="auto"/>
            <w:right w:val="none" w:sz="0" w:space="0" w:color="auto"/>
          </w:divBdr>
        </w:div>
        <w:div w:id="1740597886">
          <w:marLeft w:val="0"/>
          <w:marRight w:val="0"/>
          <w:marTop w:val="0"/>
          <w:marBottom w:val="0"/>
          <w:divBdr>
            <w:top w:val="none" w:sz="0" w:space="0" w:color="auto"/>
            <w:left w:val="none" w:sz="0" w:space="0" w:color="auto"/>
            <w:bottom w:val="none" w:sz="0" w:space="0" w:color="auto"/>
            <w:right w:val="none" w:sz="0" w:space="0" w:color="auto"/>
          </w:divBdr>
        </w:div>
        <w:div w:id="373894287">
          <w:marLeft w:val="0"/>
          <w:marRight w:val="0"/>
          <w:marTop w:val="0"/>
          <w:marBottom w:val="0"/>
          <w:divBdr>
            <w:top w:val="none" w:sz="0" w:space="0" w:color="auto"/>
            <w:left w:val="none" w:sz="0" w:space="0" w:color="auto"/>
            <w:bottom w:val="none" w:sz="0" w:space="0" w:color="auto"/>
            <w:right w:val="none" w:sz="0" w:space="0" w:color="auto"/>
          </w:divBdr>
        </w:div>
        <w:div w:id="2125687301">
          <w:marLeft w:val="0"/>
          <w:marRight w:val="0"/>
          <w:marTop w:val="0"/>
          <w:marBottom w:val="0"/>
          <w:divBdr>
            <w:top w:val="none" w:sz="0" w:space="0" w:color="auto"/>
            <w:left w:val="none" w:sz="0" w:space="0" w:color="auto"/>
            <w:bottom w:val="none" w:sz="0" w:space="0" w:color="auto"/>
            <w:right w:val="none" w:sz="0" w:space="0" w:color="auto"/>
          </w:divBdr>
        </w:div>
        <w:div w:id="1616864528">
          <w:marLeft w:val="0"/>
          <w:marRight w:val="0"/>
          <w:marTop w:val="0"/>
          <w:marBottom w:val="0"/>
          <w:divBdr>
            <w:top w:val="none" w:sz="0" w:space="0" w:color="auto"/>
            <w:left w:val="none" w:sz="0" w:space="0" w:color="auto"/>
            <w:bottom w:val="none" w:sz="0" w:space="0" w:color="auto"/>
            <w:right w:val="none" w:sz="0" w:space="0" w:color="auto"/>
          </w:divBdr>
        </w:div>
        <w:div w:id="738746683">
          <w:marLeft w:val="0"/>
          <w:marRight w:val="0"/>
          <w:marTop w:val="0"/>
          <w:marBottom w:val="0"/>
          <w:divBdr>
            <w:top w:val="none" w:sz="0" w:space="0" w:color="auto"/>
            <w:left w:val="none" w:sz="0" w:space="0" w:color="auto"/>
            <w:bottom w:val="none" w:sz="0" w:space="0" w:color="auto"/>
            <w:right w:val="none" w:sz="0" w:space="0" w:color="auto"/>
          </w:divBdr>
        </w:div>
        <w:div w:id="1264336994">
          <w:marLeft w:val="0"/>
          <w:marRight w:val="0"/>
          <w:marTop w:val="0"/>
          <w:marBottom w:val="0"/>
          <w:divBdr>
            <w:top w:val="none" w:sz="0" w:space="0" w:color="auto"/>
            <w:left w:val="none" w:sz="0" w:space="0" w:color="auto"/>
            <w:bottom w:val="none" w:sz="0" w:space="0" w:color="auto"/>
            <w:right w:val="none" w:sz="0" w:space="0" w:color="auto"/>
          </w:divBdr>
        </w:div>
        <w:div w:id="2074891869">
          <w:marLeft w:val="0"/>
          <w:marRight w:val="0"/>
          <w:marTop w:val="0"/>
          <w:marBottom w:val="0"/>
          <w:divBdr>
            <w:top w:val="none" w:sz="0" w:space="0" w:color="auto"/>
            <w:left w:val="none" w:sz="0" w:space="0" w:color="auto"/>
            <w:bottom w:val="none" w:sz="0" w:space="0" w:color="auto"/>
            <w:right w:val="none" w:sz="0" w:space="0" w:color="auto"/>
          </w:divBdr>
        </w:div>
        <w:div w:id="1487864233">
          <w:marLeft w:val="0"/>
          <w:marRight w:val="0"/>
          <w:marTop w:val="0"/>
          <w:marBottom w:val="0"/>
          <w:divBdr>
            <w:top w:val="none" w:sz="0" w:space="0" w:color="auto"/>
            <w:left w:val="none" w:sz="0" w:space="0" w:color="auto"/>
            <w:bottom w:val="none" w:sz="0" w:space="0" w:color="auto"/>
            <w:right w:val="none" w:sz="0" w:space="0" w:color="auto"/>
          </w:divBdr>
        </w:div>
        <w:div w:id="856311794">
          <w:marLeft w:val="0"/>
          <w:marRight w:val="0"/>
          <w:marTop w:val="0"/>
          <w:marBottom w:val="0"/>
          <w:divBdr>
            <w:top w:val="none" w:sz="0" w:space="0" w:color="auto"/>
            <w:left w:val="none" w:sz="0" w:space="0" w:color="auto"/>
            <w:bottom w:val="none" w:sz="0" w:space="0" w:color="auto"/>
            <w:right w:val="none" w:sz="0" w:space="0" w:color="auto"/>
          </w:divBdr>
        </w:div>
        <w:div w:id="807092812">
          <w:marLeft w:val="0"/>
          <w:marRight w:val="0"/>
          <w:marTop w:val="0"/>
          <w:marBottom w:val="0"/>
          <w:divBdr>
            <w:top w:val="none" w:sz="0" w:space="0" w:color="auto"/>
            <w:left w:val="none" w:sz="0" w:space="0" w:color="auto"/>
            <w:bottom w:val="none" w:sz="0" w:space="0" w:color="auto"/>
            <w:right w:val="none" w:sz="0" w:space="0" w:color="auto"/>
          </w:divBdr>
        </w:div>
        <w:div w:id="1835487384">
          <w:marLeft w:val="0"/>
          <w:marRight w:val="0"/>
          <w:marTop w:val="0"/>
          <w:marBottom w:val="0"/>
          <w:divBdr>
            <w:top w:val="none" w:sz="0" w:space="0" w:color="auto"/>
            <w:left w:val="none" w:sz="0" w:space="0" w:color="auto"/>
            <w:bottom w:val="none" w:sz="0" w:space="0" w:color="auto"/>
            <w:right w:val="none" w:sz="0" w:space="0" w:color="auto"/>
          </w:divBdr>
        </w:div>
        <w:div w:id="2014335878">
          <w:marLeft w:val="0"/>
          <w:marRight w:val="0"/>
          <w:marTop w:val="0"/>
          <w:marBottom w:val="0"/>
          <w:divBdr>
            <w:top w:val="none" w:sz="0" w:space="0" w:color="auto"/>
            <w:left w:val="none" w:sz="0" w:space="0" w:color="auto"/>
            <w:bottom w:val="none" w:sz="0" w:space="0" w:color="auto"/>
            <w:right w:val="none" w:sz="0" w:space="0" w:color="auto"/>
          </w:divBdr>
        </w:div>
        <w:div w:id="1662659991">
          <w:marLeft w:val="0"/>
          <w:marRight w:val="0"/>
          <w:marTop w:val="0"/>
          <w:marBottom w:val="0"/>
          <w:divBdr>
            <w:top w:val="none" w:sz="0" w:space="0" w:color="auto"/>
            <w:left w:val="none" w:sz="0" w:space="0" w:color="auto"/>
            <w:bottom w:val="none" w:sz="0" w:space="0" w:color="auto"/>
            <w:right w:val="none" w:sz="0" w:space="0" w:color="auto"/>
          </w:divBdr>
        </w:div>
        <w:div w:id="2145535582">
          <w:marLeft w:val="0"/>
          <w:marRight w:val="0"/>
          <w:marTop w:val="0"/>
          <w:marBottom w:val="0"/>
          <w:divBdr>
            <w:top w:val="none" w:sz="0" w:space="0" w:color="auto"/>
            <w:left w:val="none" w:sz="0" w:space="0" w:color="auto"/>
            <w:bottom w:val="none" w:sz="0" w:space="0" w:color="auto"/>
            <w:right w:val="none" w:sz="0" w:space="0" w:color="auto"/>
          </w:divBdr>
        </w:div>
        <w:div w:id="697395295">
          <w:marLeft w:val="0"/>
          <w:marRight w:val="0"/>
          <w:marTop w:val="0"/>
          <w:marBottom w:val="0"/>
          <w:divBdr>
            <w:top w:val="none" w:sz="0" w:space="0" w:color="auto"/>
            <w:left w:val="none" w:sz="0" w:space="0" w:color="auto"/>
            <w:bottom w:val="none" w:sz="0" w:space="0" w:color="auto"/>
            <w:right w:val="none" w:sz="0" w:space="0" w:color="auto"/>
          </w:divBdr>
        </w:div>
      </w:divsChild>
    </w:div>
    <w:div w:id="1024944351">
      <w:bodyDiv w:val="1"/>
      <w:marLeft w:val="0"/>
      <w:marRight w:val="0"/>
      <w:marTop w:val="0"/>
      <w:marBottom w:val="0"/>
      <w:divBdr>
        <w:top w:val="none" w:sz="0" w:space="0" w:color="auto"/>
        <w:left w:val="none" w:sz="0" w:space="0" w:color="auto"/>
        <w:bottom w:val="none" w:sz="0" w:space="0" w:color="auto"/>
        <w:right w:val="none" w:sz="0" w:space="0" w:color="auto"/>
      </w:divBdr>
    </w:div>
    <w:div w:id="1025135212">
      <w:bodyDiv w:val="1"/>
      <w:marLeft w:val="0"/>
      <w:marRight w:val="0"/>
      <w:marTop w:val="0"/>
      <w:marBottom w:val="0"/>
      <w:divBdr>
        <w:top w:val="none" w:sz="0" w:space="0" w:color="auto"/>
        <w:left w:val="none" w:sz="0" w:space="0" w:color="auto"/>
        <w:bottom w:val="none" w:sz="0" w:space="0" w:color="auto"/>
        <w:right w:val="none" w:sz="0" w:space="0" w:color="auto"/>
      </w:divBdr>
      <w:divsChild>
        <w:div w:id="1218128500">
          <w:marLeft w:val="720"/>
          <w:marRight w:val="0"/>
          <w:marTop w:val="106"/>
          <w:marBottom w:val="0"/>
          <w:divBdr>
            <w:top w:val="none" w:sz="0" w:space="0" w:color="auto"/>
            <w:left w:val="none" w:sz="0" w:space="0" w:color="auto"/>
            <w:bottom w:val="none" w:sz="0" w:space="0" w:color="auto"/>
            <w:right w:val="none" w:sz="0" w:space="0" w:color="auto"/>
          </w:divBdr>
        </w:div>
        <w:div w:id="1319379539">
          <w:marLeft w:val="432"/>
          <w:marRight w:val="0"/>
          <w:marTop w:val="106"/>
          <w:marBottom w:val="0"/>
          <w:divBdr>
            <w:top w:val="none" w:sz="0" w:space="0" w:color="auto"/>
            <w:left w:val="none" w:sz="0" w:space="0" w:color="auto"/>
            <w:bottom w:val="none" w:sz="0" w:space="0" w:color="auto"/>
            <w:right w:val="none" w:sz="0" w:space="0" w:color="auto"/>
          </w:divBdr>
        </w:div>
        <w:div w:id="1568806148">
          <w:marLeft w:val="720"/>
          <w:marRight w:val="0"/>
          <w:marTop w:val="106"/>
          <w:marBottom w:val="0"/>
          <w:divBdr>
            <w:top w:val="none" w:sz="0" w:space="0" w:color="auto"/>
            <w:left w:val="none" w:sz="0" w:space="0" w:color="auto"/>
            <w:bottom w:val="none" w:sz="0" w:space="0" w:color="auto"/>
            <w:right w:val="none" w:sz="0" w:space="0" w:color="auto"/>
          </w:divBdr>
        </w:div>
        <w:div w:id="1795368230">
          <w:marLeft w:val="432"/>
          <w:marRight w:val="0"/>
          <w:marTop w:val="106"/>
          <w:marBottom w:val="0"/>
          <w:divBdr>
            <w:top w:val="none" w:sz="0" w:space="0" w:color="auto"/>
            <w:left w:val="none" w:sz="0" w:space="0" w:color="auto"/>
            <w:bottom w:val="none" w:sz="0" w:space="0" w:color="auto"/>
            <w:right w:val="none" w:sz="0" w:space="0" w:color="auto"/>
          </w:divBdr>
        </w:div>
      </w:divsChild>
    </w:div>
    <w:div w:id="1025864837">
      <w:bodyDiv w:val="1"/>
      <w:marLeft w:val="0"/>
      <w:marRight w:val="0"/>
      <w:marTop w:val="0"/>
      <w:marBottom w:val="0"/>
      <w:divBdr>
        <w:top w:val="none" w:sz="0" w:space="0" w:color="auto"/>
        <w:left w:val="none" w:sz="0" w:space="0" w:color="auto"/>
        <w:bottom w:val="none" w:sz="0" w:space="0" w:color="auto"/>
        <w:right w:val="none" w:sz="0" w:space="0" w:color="auto"/>
      </w:divBdr>
    </w:div>
    <w:div w:id="1031758651">
      <w:bodyDiv w:val="1"/>
      <w:marLeft w:val="0"/>
      <w:marRight w:val="0"/>
      <w:marTop w:val="0"/>
      <w:marBottom w:val="0"/>
      <w:divBdr>
        <w:top w:val="none" w:sz="0" w:space="0" w:color="auto"/>
        <w:left w:val="none" w:sz="0" w:space="0" w:color="auto"/>
        <w:bottom w:val="none" w:sz="0" w:space="0" w:color="auto"/>
        <w:right w:val="none" w:sz="0" w:space="0" w:color="auto"/>
      </w:divBdr>
    </w:div>
    <w:div w:id="1040472384">
      <w:bodyDiv w:val="1"/>
      <w:marLeft w:val="0"/>
      <w:marRight w:val="0"/>
      <w:marTop w:val="0"/>
      <w:marBottom w:val="0"/>
      <w:divBdr>
        <w:top w:val="none" w:sz="0" w:space="0" w:color="auto"/>
        <w:left w:val="none" w:sz="0" w:space="0" w:color="auto"/>
        <w:bottom w:val="none" w:sz="0" w:space="0" w:color="auto"/>
        <w:right w:val="none" w:sz="0" w:space="0" w:color="auto"/>
      </w:divBdr>
      <w:divsChild>
        <w:div w:id="1672833518">
          <w:marLeft w:val="0"/>
          <w:marRight w:val="0"/>
          <w:marTop w:val="0"/>
          <w:marBottom w:val="0"/>
          <w:divBdr>
            <w:top w:val="none" w:sz="0" w:space="0" w:color="auto"/>
            <w:left w:val="none" w:sz="0" w:space="0" w:color="auto"/>
            <w:bottom w:val="none" w:sz="0" w:space="0" w:color="auto"/>
            <w:right w:val="none" w:sz="0" w:space="0" w:color="auto"/>
          </w:divBdr>
        </w:div>
        <w:div w:id="70084991">
          <w:marLeft w:val="0"/>
          <w:marRight w:val="0"/>
          <w:marTop w:val="0"/>
          <w:marBottom w:val="0"/>
          <w:divBdr>
            <w:top w:val="none" w:sz="0" w:space="0" w:color="auto"/>
            <w:left w:val="none" w:sz="0" w:space="0" w:color="auto"/>
            <w:bottom w:val="none" w:sz="0" w:space="0" w:color="auto"/>
            <w:right w:val="none" w:sz="0" w:space="0" w:color="auto"/>
          </w:divBdr>
        </w:div>
        <w:div w:id="1249316295">
          <w:marLeft w:val="0"/>
          <w:marRight w:val="0"/>
          <w:marTop w:val="0"/>
          <w:marBottom w:val="0"/>
          <w:divBdr>
            <w:top w:val="none" w:sz="0" w:space="0" w:color="auto"/>
            <w:left w:val="none" w:sz="0" w:space="0" w:color="auto"/>
            <w:bottom w:val="none" w:sz="0" w:space="0" w:color="auto"/>
            <w:right w:val="none" w:sz="0" w:space="0" w:color="auto"/>
          </w:divBdr>
        </w:div>
        <w:div w:id="598759244">
          <w:marLeft w:val="0"/>
          <w:marRight w:val="0"/>
          <w:marTop w:val="0"/>
          <w:marBottom w:val="0"/>
          <w:divBdr>
            <w:top w:val="none" w:sz="0" w:space="0" w:color="auto"/>
            <w:left w:val="none" w:sz="0" w:space="0" w:color="auto"/>
            <w:bottom w:val="none" w:sz="0" w:space="0" w:color="auto"/>
            <w:right w:val="none" w:sz="0" w:space="0" w:color="auto"/>
          </w:divBdr>
        </w:div>
        <w:div w:id="823743806">
          <w:marLeft w:val="0"/>
          <w:marRight w:val="0"/>
          <w:marTop w:val="0"/>
          <w:marBottom w:val="0"/>
          <w:divBdr>
            <w:top w:val="none" w:sz="0" w:space="0" w:color="auto"/>
            <w:left w:val="none" w:sz="0" w:space="0" w:color="auto"/>
            <w:bottom w:val="none" w:sz="0" w:space="0" w:color="auto"/>
            <w:right w:val="none" w:sz="0" w:space="0" w:color="auto"/>
          </w:divBdr>
        </w:div>
        <w:div w:id="1387678103">
          <w:marLeft w:val="0"/>
          <w:marRight w:val="0"/>
          <w:marTop w:val="0"/>
          <w:marBottom w:val="0"/>
          <w:divBdr>
            <w:top w:val="none" w:sz="0" w:space="0" w:color="auto"/>
            <w:left w:val="none" w:sz="0" w:space="0" w:color="auto"/>
            <w:bottom w:val="none" w:sz="0" w:space="0" w:color="auto"/>
            <w:right w:val="none" w:sz="0" w:space="0" w:color="auto"/>
          </w:divBdr>
        </w:div>
        <w:div w:id="1138297891">
          <w:marLeft w:val="0"/>
          <w:marRight w:val="0"/>
          <w:marTop w:val="0"/>
          <w:marBottom w:val="0"/>
          <w:divBdr>
            <w:top w:val="none" w:sz="0" w:space="0" w:color="auto"/>
            <w:left w:val="none" w:sz="0" w:space="0" w:color="auto"/>
            <w:bottom w:val="none" w:sz="0" w:space="0" w:color="auto"/>
            <w:right w:val="none" w:sz="0" w:space="0" w:color="auto"/>
          </w:divBdr>
        </w:div>
        <w:div w:id="407923176">
          <w:marLeft w:val="0"/>
          <w:marRight w:val="0"/>
          <w:marTop w:val="0"/>
          <w:marBottom w:val="0"/>
          <w:divBdr>
            <w:top w:val="none" w:sz="0" w:space="0" w:color="auto"/>
            <w:left w:val="none" w:sz="0" w:space="0" w:color="auto"/>
            <w:bottom w:val="none" w:sz="0" w:space="0" w:color="auto"/>
            <w:right w:val="none" w:sz="0" w:space="0" w:color="auto"/>
          </w:divBdr>
        </w:div>
        <w:div w:id="366835011">
          <w:marLeft w:val="0"/>
          <w:marRight w:val="0"/>
          <w:marTop w:val="0"/>
          <w:marBottom w:val="0"/>
          <w:divBdr>
            <w:top w:val="none" w:sz="0" w:space="0" w:color="auto"/>
            <w:left w:val="none" w:sz="0" w:space="0" w:color="auto"/>
            <w:bottom w:val="none" w:sz="0" w:space="0" w:color="auto"/>
            <w:right w:val="none" w:sz="0" w:space="0" w:color="auto"/>
          </w:divBdr>
        </w:div>
        <w:div w:id="1213230392">
          <w:marLeft w:val="0"/>
          <w:marRight w:val="0"/>
          <w:marTop w:val="0"/>
          <w:marBottom w:val="0"/>
          <w:divBdr>
            <w:top w:val="none" w:sz="0" w:space="0" w:color="auto"/>
            <w:left w:val="none" w:sz="0" w:space="0" w:color="auto"/>
            <w:bottom w:val="none" w:sz="0" w:space="0" w:color="auto"/>
            <w:right w:val="none" w:sz="0" w:space="0" w:color="auto"/>
          </w:divBdr>
        </w:div>
        <w:div w:id="757094185">
          <w:marLeft w:val="0"/>
          <w:marRight w:val="0"/>
          <w:marTop w:val="0"/>
          <w:marBottom w:val="0"/>
          <w:divBdr>
            <w:top w:val="none" w:sz="0" w:space="0" w:color="auto"/>
            <w:left w:val="none" w:sz="0" w:space="0" w:color="auto"/>
            <w:bottom w:val="none" w:sz="0" w:space="0" w:color="auto"/>
            <w:right w:val="none" w:sz="0" w:space="0" w:color="auto"/>
          </w:divBdr>
        </w:div>
        <w:div w:id="1734766701">
          <w:marLeft w:val="0"/>
          <w:marRight w:val="0"/>
          <w:marTop w:val="0"/>
          <w:marBottom w:val="0"/>
          <w:divBdr>
            <w:top w:val="none" w:sz="0" w:space="0" w:color="auto"/>
            <w:left w:val="none" w:sz="0" w:space="0" w:color="auto"/>
            <w:bottom w:val="none" w:sz="0" w:space="0" w:color="auto"/>
            <w:right w:val="none" w:sz="0" w:space="0" w:color="auto"/>
          </w:divBdr>
        </w:div>
      </w:divsChild>
    </w:div>
    <w:div w:id="1040782821">
      <w:bodyDiv w:val="1"/>
      <w:marLeft w:val="0"/>
      <w:marRight w:val="0"/>
      <w:marTop w:val="0"/>
      <w:marBottom w:val="0"/>
      <w:divBdr>
        <w:top w:val="none" w:sz="0" w:space="0" w:color="auto"/>
        <w:left w:val="none" w:sz="0" w:space="0" w:color="auto"/>
        <w:bottom w:val="none" w:sz="0" w:space="0" w:color="auto"/>
        <w:right w:val="none" w:sz="0" w:space="0" w:color="auto"/>
      </w:divBdr>
      <w:divsChild>
        <w:div w:id="408309729">
          <w:marLeft w:val="0"/>
          <w:marRight w:val="0"/>
          <w:marTop w:val="0"/>
          <w:marBottom w:val="0"/>
          <w:divBdr>
            <w:top w:val="none" w:sz="0" w:space="0" w:color="auto"/>
            <w:left w:val="none" w:sz="0" w:space="0" w:color="auto"/>
            <w:bottom w:val="none" w:sz="0" w:space="0" w:color="auto"/>
            <w:right w:val="none" w:sz="0" w:space="0" w:color="auto"/>
          </w:divBdr>
        </w:div>
        <w:div w:id="428160166">
          <w:marLeft w:val="0"/>
          <w:marRight w:val="0"/>
          <w:marTop w:val="0"/>
          <w:marBottom w:val="0"/>
          <w:divBdr>
            <w:top w:val="none" w:sz="0" w:space="0" w:color="auto"/>
            <w:left w:val="none" w:sz="0" w:space="0" w:color="auto"/>
            <w:bottom w:val="none" w:sz="0" w:space="0" w:color="auto"/>
            <w:right w:val="none" w:sz="0" w:space="0" w:color="auto"/>
          </w:divBdr>
        </w:div>
        <w:div w:id="1508406231">
          <w:marLeft w:val="0"/>
          <w:marRight w:val="0"/>
          <w:marTop w:val="0"/>
          <w:marBottom w:val="0"/>
          <w:divBdr>
            <w:top w:val="none" w:sz="0" w:space="0" w:color="auto"/>
            <w:left w:val="none" w:sz="0" w:space="0" w:color="auto"/>
            <w:bottom w:val="none" w:sz="0" w:space="0" w:color="auto"/>
            <w:right w:val="none" w:sz="0" w:space="0" w:color="auto"/>
          </w:divBdr>
        </w:div>
        <w:div w:id="772825461">
          <w:marLeft w:val="0"/>
          <w:marRight w:val="0"/>
          <w:marTop w:val="0"/>
          <w:marBottom w:val="0"/>
          <w:divBdr>
            <w:top w:val="none" w:sz="0" w:space="0" w:color="auto"/>
            <w:left w:val="none" w:sz="0" w:space="0" w:color="auto"/>
            <w:bottom w:val="none" w:sz="0" w:space="0" w:color="auto"/>
            <w:right w:val="none" w:sz="0" w:space="0" w:color="auto"/>
          </w:divBdr>
        </w:div>
        <w:div w:id="1474905858">
          <w:marLeft w:val="0"/>
          <w:marRight w:val="0"/>
          <w:marTop w:val="0"/>
          <w:marBottom w:val="0"/>
          <w:divBdr>
            <w:top w:val="none" w:sz="0" w:space="0" w:color="auto"/>
            <w:left w:val="none" w:sz="0" w:space="0" w:color="auto"/>
            <w:bottom w:val="none" w:sz="0" w:space="0" w:color="auto"/>
            <w:right w:val="none" w:sz="0" w:space="0" w:color="auto"/>
          </w:divBdr>
        </w:div>
        <w:div w:id="1103963459">
          <w:marLeft w:val="0"/>
          <w:marRight w:val="0"/>
          <w:marTop w:val="0"/>
          <w:marBottom w:val="0"/>
          <w:divBdr>
            <w:top w:val="none" w:sz="0" w:space="0" w:color="auto"/>
            <w:left w:val="none" w:sz="0" w:space="0" w:color="auto"/>
            <w:bottom w:val="none" w:sz="0" w:space="0" w:color="auto"/>
            <w:right w:val="none" w:sz="0" w:space="0" w:color="auto"/>
          </w:divBdr>
        </w:div>
        <w:div w:id="174342806">
          <w:marLeft w:val="0"/>
          <w:marRight w:val="0"/>
          <w:marTop w:val="0"/>
          <w:marBottom w:val="0"/>
          <w:divBdr>
            <w:top w:val="none" w:sz="0" w:space="0" w:color="auto"/>
            <w:left w:val="none" w:sz="0" w:space="0" w:color="auto"/>
            <w:bottom w:val="none" w:sz="0" w:space="0" w:color="auto"/>
            <w:right w:val="none" w:sz="0" w:space="0" w:color="auto"/>
          </w:divBdr>
        </w:div>
        <w:div w:id="152181641">
          <w:marLeft w:val="0"/>
          <w:marRight w:val="0"/>
          <w:marTop w:val="0"/>
          <w:marBottom w:val="0"/>
          <w:divBdr>
            <w:top w:val="none" w:sz="0" w:space="0" w:color="auto"/>
            <w:left w:val="none" w:sz="0" w:space="0" w:color="auto"/>
            <w:bottom w:val="none" w:sz="0" w:space="0" w:color="auto"/>
            <w:right w:val="none" w:sz="0" w:space="0" w:color="auto"/>
          </w:divBdr>
        </w:div>
        <w:div w:id="1465275339">
          <w:marLeft w:val="0"/>
          <w:marRight w:val="0"/>
          <w:marTop w:val="0"/>
          <w:marBottom w:val="0"/>
          <w:divBdr>
            <w:top w:val="none" w:sz="0" w:space="0" w:color="auto"/>
            <w:left w:val="none" w:sz="0" w:space="0" w:color="auto"/>
            <w:bottom w:val="none" w:sz="0" w:space="0" w:color="auto"/>
            <w:right w:val="none" w:sz="0" w:space="0" w:color="auto"/>
          </w:divBdr>
        </w:div>
        <w:div w:id="835342594">
          <w:marLeft w:val="0"/>
          <w:marRight w:val="0"/>
          <w:marTop w:val="0"/>
          <w:marBottom w:val="0"/>
          <w:divBdr>
            <w:top w:val="none" w:sz="0" w:space="0" w:color="auto"/>
            <w:left w:val="none" w:sz="0" w:space="0" w:color="auto"/>
            <w:bottom w:val="none" w:sz="0" w:space="0" w:color="auto"/>
            <w:right w:val="none" w:sz="0" w:space="0" w:color="auto"/>
          </w:divBdr>
        </w:div>
        <w:div w:id="1209997800">
          <w:marLeft w:val="0"/>
          <w:marRight w:val="0"/>
          <w:marTop w:val="0"/>
          <w:marBottom w:val="0"/>
          <w:divBdr>
            <w:top w:val="none" w:sz="0" w:space="0" w:color="auto"/>
            <w:left w:val="none" w:sz="0" w:space="0" w:color="auto"/>
            <w:bottom w:val="none" w:sz="0" w:space="0" w:color="auto"/>
            <w:right w:val="none" w:sz="0" w:space="0" w:color="auto"/>
          </w:divBdr>
        </w:div>
        <w:div w:id="1939747404">
          <w:marLeft w:val="0"/>
          <w:marRight w:val="0"/>
          <w:marTop w:val="0"/>
          <w:marBottom w:val="0"/>
          <w:divBdr>
            <w:top w:val="none" w:sz="0" w:space="0" w:color="auto"/>
            <w:left w:val="none" w:sz="0" w:space="0" w:color="auto"/>
            <w:bottom w:val="none" w:sz="0" w:space="0" w:color="auto"/>
            <w:right w:val="none" w:sz="0" w:space="0" w:color="auto"/>
          </w:divBdr>
        </w:div>
        <w:div w:id="699597204">
          <w:marLeft w:val="0"/>
          <w:marRight w:val="0"/>
          <w:marTop w:val="0"/>
          <w:marBottom w:val="0"/>
          <w:divBdr>
            <w:top w:val="none" w:sz="0" w:space="0" w:color="auto"/>
            <w:left w:val="none" w:sz="0" w:space="0" w:color="auto"/>
            <w:bottom w:val="none" w:sz="0" w:space="0" w:color="auto"/>
            <w:right w:val="none" w:sz="0" w:space="0" w:color="auto"/>
          </w:divBdr>
        </w:div>
        <w:div w:id="91359485">
          <w:marLeft w:val="0"/>
          <w:marRight w:val="0"/>
          <w:marTop w:val="0"/>
          <w:marBottom w:val="0"/>
          <w:divBdr>
            <w:top w:val="none" w:sz="0" w:space="0" w:color="auto"/>
            <w:left w:val="none" w:sz="0" w:space="0" w:color="auto"/>
            <w:bottom w:val="none" w:sz="0" w:space="0" w:color="auto"/>
            <w:right w:val="none" w:sz="0" w:space="0" w:color="auto"/>
          </w:divBdr>
        </w:div>
        <w:div w:id="1247303216">
          <w:marLeft w:val="0"/>
          <w:marRight w:val="0"/>
          <w:marTop w:val="0"/>
          <w:marBottom w:val="0"/>
          <w:divBdr>
            <w:top w:val="none" w:sz="0" w:space="0" w:color="auto"/>
            <w:left w:val="none" w:sz="0" w:space="0" w:color="auto"/>
            <w:bottom w:val="none" w:sz="0" w:space="0" w:color="auto"/>
            <w:right w:val="none" w:sz="0" w:space="0" w:color="auto"/>
          </w:divBdr>
        </w:div>
        <w:div w:id="120617504">
          <w:marLeft w:val="0"/>
          <w:marRight w:val="0"/>
          <w:marTop w:val="0"/>
          <w:marBottom w:val="0"/>
          <w:divBdr>
            <w:top w:val="none" w:sz="0" w:space="0" w:color="auto"/>
            <w:left w:val="none" w:sz="0" w:space="0" w:color="auto"/>
            <w:bottom w:val="none" w:sz="0" w:space="0" w:color="auto"/>
            <w:right w:val="none" w:sz="0" w:space="0" w:color="auto"/>
          </w:divBdr>
        </w:div>
        <w:div w:id="1366253082">
          <w:marLeft w:val="0"/>
          <w:marRight w:val="0"/>
          <w:marTop w:val="0"/>
          <w:marBottom w:val="0"/>
          <w:divBdr>
            <w:top w:val="none" w:sz="0" w:space="0" w:color="auto"/>
            <w:left w:val="none" w:sz="0" w:space="0" w:color="auto"/>
            <w:bottom w:val="none" w:sz="0" w:space="0" w:color="auto"/>
            <w:right w:val="none" w:sz="0" w:space="0" w:color="auto"/>
          </w:divBdr>
        </w:div>
        <w:div w:id="518659709">
          <w:marLeft w:val="0"/>
          <w:marRight w:val="0"/>
          <w:marTop w:val="0"/>
          <w:marBottom w:val="0"/>
          <w:divBdr>
            <w:top w:val="none" w:sz="0" w:space="0" w:color="auto"/>
            <w:left w:val="none" w:sz="0" w:space="0" w:color="auto"/>
            <w:bottom w:val="none" w:sz="0" w:space="0" w:color="auto"/>
            <w:right w:val="none" w:sz="0" w:space="0" w:color="auto"/>
          </w:divBdr>
        </w:div>
        <w:div w:id="908535177">
          <w:marLeft w:val="0"/>
          <w:marRight w:val="0"/>
          <w:marTop w:val="0"/>
          <w:marBottom w:val="0"/>
          <w:divBdr>
            <w:top w:val="none" w:sz="0" w:space="0" w:color="auto"/>
            <w:left w:val="none" w:sz="0" w:space="0" w:color="auto"/>
            <w:bottom w:val="none" w:sz="0" w:space="0" w:color="auto"/>
            <w:right w:val="none" w:sz="0" w:space="0" w:color="auto"/>
          </w:divBdr>
        </w:div>
        <w:div w:id="46927012">
          <w:marLeft w:val="0"/>
          <w:marRight w:val="0"/>
          <w:marTop w:val="0"/>
          <w:marBottom w:val="0"/>
          <w:divBdr>
            <w:top w:val="none" w:sz="0" w:space="0" w:color="auto"/>
            <w:left w:val="none" w:sz="0" w:space="0" w:color="auto"/>
            <w:bottom w:val="none" w:sz="0" w:space="0" w:color="auto"/>
            <w:right w:val="none" w:sz="0" w:space="0" w:color="auto"/>
          </w:divBdr>
        </w:div>
        <w:div w:id="139159629">
          <w:marLeft w:val="0"/>
          <w:marRight w:val="0"/>
          <w:marTop w:val="0"/>
          <w:marBottom w:val="0"/>
          <w:divBdr>
            <w:top w:val="none" w:sz="0" w:space="0" w:color="auto"/>
            <w:left w:val="none" w:sz="0" w:space="0" w:color="auto"/>
            <w:bottom w:val="none" w:sz="0" w:space="0" w:color="auto"/>
            <w:right w:val="none" w:sz="0" w:space="0" w:color="auto"/>
          </w:divBdr>
        </w:div>
        <w:div w:id="1779595654">
          <w:marLeft w:val="0"/>
          <w:marRight w:val="0"/>
          <w:marTop w:val="0"/>
          <w:marBottom w:val="0"/>
          <w:divBdr>
            <w:top w:val="none" w:sz="0" w:space="0" w:color="auto"/>
            <w:left w:val="none" w:sz="0" w:space="0" w:color="auto"/>
            <w:bottom w:val="none" w:sz="0" w:space="0" w:color="auto"/>
            <w:right w:val="none" w:sz="0" w:space="0" w:color="auto"/>
          </w:divBdr>
        </w:div>
        <w:div w:id="1199779213">
          <w:marLeft w:val="0"/>
          <w:marRight w:val="0"/>
          <w:marTop w:val="0"/>
          <w:marBottom w:val="0"/>
          <w:divBdr>
            <w:top w:val="none" w:sz="0" w:space="0" w:color="auto"/>
            <w:left w:val="none" w:sz="0" w:space="0" w:color="auto"/>
            <w:bottom w:val="none" w:sz="0" w:space="0" w:color="auto"/>
            <w:right w:val="none" w:sz="0" w:space="0" w:color="auto"/>
          </w:divBdr>
        </w:div>
        <w:div w:id="209265053">
          <w:marLeft w:val="0"/>
          <w:marRight w:val="0"/>
          <w:marTop w:val="0"/>
          <w:marBottom w:val="0"/>
          <w:divBdr>
            <w:top w:val="none" w:sz="0" w:space="0" w:color="auto"/>
            <w:left w:val="none" w:sz="0" w:space="0" w:color="auto"/>
            <w:bottom w:val="none" w:sz="0" w:space="0" w:color="auto"/>
            <w:right w:val="none" w:sz="0" w:space="0" w:color="auto"/>
          </w:divBdr>
        </w:div>
        <w:div w:id="211430070">
          <w:marLeft w:val="0"/>
          <w:marRight w:val="0"/>
          <w:marTop w:val="0"/>
          <w:marBottom w:val="0"/>
          <w:divBdr>
            <w:top w:val="none" w:sz="0" w:space="0" w:color="auto"/>
            <w:left w:val="none" w:sz="0" w:space="0" w:color="auto"/>
            <w:bottom w:val="none" w:sz="0" w:space="0" w:color="auto"/>
            <w:right w:val="none" w:sz="0" w:space="0" w:color="auto"/>
          </w:divBdr>
        </w:div>
        <w:div w:id="571236448">
          <w:marLeft w:val="0"/>
          <w:marRight w:val="0"/>
          <w:marTop w:val="0"/>
          <w:marBottom w:val="0"/>
          <w:divBdr>
            <w:top w:val="none" w:sz="0" w:space="0" w:color="auto"/>
            <w:left w:val="none" w:sz="0" w:space="0" w:color="auto"/>
            <w:bottom w:val="none" w:sz="0" w:space="0" w:color="auto"/>
            <w:right w:val="none" w:sz="0" w:space="0" w:color="auto"/>
          </w:divBdr>
        </w:div>
        <w:div w:id="2029677145">
          <w:marLeft w:val="0"/>
          <w:marRight w:val="0"/>
          <w:marTop w:val="0"/>
          <w:marBottom w:val="0"/>
          <w:divBdr>
            <w:top w:val="none" w:sz="0" w:space="0" w:color="auto"/>
            <w:left w:val="none" w:sz="0" w:space="0" w:color="auto"/>
            <w:bottom w:val="none" w:sz="0" w:space="0" w:color="auto"/>
            <w:right w:val="none" w:sz="0" w:space="0" w:color="auto"/>
          </w:divBdr>
        </w:div>
        <w:div w:id="1980452261">
          <w:marLeft w:val="0"/>
          <w:marRight w:val="0"/>
          <w:marTop w:val="0"/>
          <w:marBottom w:val="0"/>
          <w:divBdr>
            <w:top w:val="none" w:sz="0" w:space="0" w:color="auto"/>
            <w:left w:val="none" w:sz="0" w:space="0" w:color="auto"/>
            <w:bottom w:val="none" w:sz="0" w:space="0" w:color="auto"/>
            <w:right w:val="none" w:sz="0" w:space="0" w:color="auto"/>
          </w:divBdr>
        </w:div>
        <w:div w:id="1059788367">
          <w:marLeft w:val="0"/>
          <w:marRight w:val="0"/>
          <w:marTop w:val="0"/>
          <w:marBottom w:val="0"/>
          <w:divBdr>
            <w:top w:val="none" w:sz="0" w:space="0" w:color="auto"/>
            <w:left w:val="none" w:sz="0" w:space="0" w:color="auto"/>
            <w:bottom w:val="none" w:sz="0" w:space="0" w:color="auto"/>
            <w:right w:val="none" w:sz="0" w:space="0" w:color="auto"/>
          </w:divBdr>
        </w:div>
        <w:div w:id="1892035485">
          <w:marLeft w:val="0"/>
          <w:marRight w:val="0"/>
          <w:marTop w:val="0"/>
          <w:marBottom w:val="0"/>
          <w:divBdr>
            <w:top w:val="none" w:sz="0" w:space="0" w:color="auto"/>
            <w:left w:val="none" w:sz="0" w:space="0" w:color="auto"/>
            <w:bottom w:val="none" w:sz="0" w:space="0" w:color="auto"/>
            <w:right w:val="none" w:sz="0" w:space="0" w:color="auto"/>
          </w:divBdr>
        </w:div>
        <w:div w:id="952982880">
          <w:marLeft w:val="0"/>
          <w:marRight w:val="0"/>
          <w:marTop w:val="0"/>
          <w:marBottom w:val="0"/>
          <w:divBdr>
            <w:top w:val="none" w:sz="0" w:space="0" w:color="auto"/>
            <w:left w:val="none" w:sz="0" w:space="0" w:color="auto"/>
            <w:bottom w:val="none" w:sz="0" w:space="0" w:color="auto"/>
            <w:right w:val="none" w:sz="0" w:space="0" w:color="auto"/>
          </w:divBdr>
        </w:div>
        <w:div w:id="1644236765">
          <w:marLeft w:val="0"/>
          <w:marRight w:val="0"/>
          <w:marTop w:val="0"/>
          <w:marBottom w:val="0"/>
          <w:divBdr>
            <w:top w:val="none" w:sz="0" w:space="0" w:color="auto"/>
            <w:left w:val="none" w:sz="0" w:space="0" w:color="auto"/>
            <w:bottom w:val="none" w:sz="0" w:space="0" w:color="auto"/>
            <w:right w:val="none" w:sz="0" w:space="0" w:color="auto"/>
          </w:divBdr>
        </w:div>
        <w:div w:id="681782195">
          <w:marLeft w:val="0"/>
          <w:marRight w:val="0"/>
          <w:marTop w:val="0"/>
          <w:marBottom w:val="0"/>
          <w:divBdr>
            <w:top w:val="none" w:sz="0" w:space="0" w:color="auto"/>
            <w:left w:val="none" w:sz="0" w:space="0" w:color="auto"/>
            <w:bottom w:val="none" w:sz="0" w:space="0" w:color="auto"/>
            <w:right w:val="none" w:sz="0" w:space="0" w:color="auto"/>
          </w:divBdr>
        </w:div>
        <w:div w:id="152573342">
          <w:marLeft w:val="0"/>
          <w:marRight w:val="0"/>
          <w:marTop w:val="0"/>
          <w:marBottom w:val="0"/>
          <w:divBdr>
            <w:top w:val="none" w:sz="0" w:space="0" w:color="auto"/>
            <w:left w:val="none" w:sz="0" w:space="0" w:color="auto"/>
            <w:bottom w:val="none" w:sz="0" w:space="0" w:color="auto"/>
            <w:right w:val="none" w:sz="0" w:space="0" w:color="auto"/>
          </w:divBdr>
        </w:div>
        <w:div w:id="1498959736">
          <w:marLeft w:val="0"/>
          <w:marRight w:val="0"/>
          <w:marTop w:val="0"/>
          <w:marBottom w:val="0"/>
          <w:divBdr>
            <w:top w:val="none" w:sz="0" w:space="0" w:color="auto"/>
            <w:left w:val="none" w:sz="0" w:space="0" w:color="auto"/>
            <w:bottom w:val="none" w:sz="0" w:space="0" w:color="auto"/>
            <w:right w:val="none" w:sz="0" w:space="0" w:color="auto"/>
          </w:divBdr>
        </w:div>
        <w:div w:id="1400716283">
          <w:marLeft w:val="0"/>
          <w:marRight w:val="0"/>
          <w:marTop w:val="0"/>
          <w:marBottom w:val="0"/>
          <w:divBdr>
            <w:top w:val="none" w:sz="0" w:space="0" w:color="auto"/>
            <w:left w:val="none" w:sz="0" w:space="0" w:color="auto"/>
            <w:bottom w:val="none" w:sz="0" w:space="0" w:color="auto"/>
            <w:right w:val="none" w:sz="0" w:space="0" w:color="auto"/>
          </w:divBdr>
        </w:div>
        <w:div w:id="363408179">
          <w:marLeft w:val="0"/>
          <w:marRight w:val="0"/>
          <w:marTop w:val="0"/>
          <w:marBottom w:val="0"/>
          <w:divBdr>
            <w:top w:val="none" w:sz="0" w:space="0" w:color="auto"/>
            <w:left w:val="none" w:sz="0" w:space="0" w:color="auto"/>
            <w:bottom w:val="none" w:sz="0" w:space="0" w:color="auto"/>
            <w:right w:val="none" w:sz="0" w:space="0" w:color="auto"/>
          </w:divBdr>
        </w:div>
        <w:div w:id="1340347342">
          <w:marLeft w:val="0"/>
          <w:marRight w:val="0"/>
          <w:marTop w:val="0"/>
          <w:marBottom w:val="0"/>
          <w:divBdr>
            <w:top w:val="none" w:sz="0" w:space="0" w:color="auto"/>
            <w:left w:val="none" w:sz="0" w:space="0" w:color="auto"/>
            <w:bottom w:val="none" w:sz="0" w:space="0" w:color="auto"/>
            <w:right w:val="none" w:sz="0" w:space="0" w:color="auto"/>
          </w:divBdr>
        </w:div>
        <w:div w:id="1557157012">
          <w:marLeft w:val="0"/>
          <w:marRight w:val="0"/>
          <w:marTop w:val="0"/>
          <w:marBottom w:val="0"/>
          <w:divBdr>
            <w:top w:val="none" w:sz="0" w:space="0" w:color="auto"/>
            <w:left w:val="none" w:sz="0" w:space="0" w:color="auto"/>
            <w:bottom w:val="none" w:sz="0" w:space="0" w:color="auto"/>
            <w:right w:val="none" w:sz="0" w:space="0" w:color="auto"/>
          </w:divBdr>
        </w:div>
        <w:div w:id="1158686527">
          <w:marLeft w:val="0"/>
          <w:marRight w:val="0"/>
          <w:marTop w:val="0"/>
          <w:marBottom w:val="0"/>
          <w:divBdr>
            <w:top w:val="none" w:sz="0" w:space="0" w:color="auto"/>
            <w:left w:val="none" w:sz="0" w:space="0" w:color="auto"/>
            <w:bottom w:val="none" w:sz="0" w:space="0" w:color="auto"/>
            <w:right w:val="none" w:sz="0" w:space="0" w:color="auto"/>
          </w:divBdr>
        </w:div>
        <w:div w:id="922648199">
          <w:marLeft w:val="0"/>
          <w:marRight w:val="0"/>
          <w:marTop w:val="0"/>
          <w:marBottom w:val="0"/>
          <w:divBdr>
            <w:top w:val="none" w:sz="0" w:space="0" w:color="auto"/>
            <w:left w:val="none" w:sz="0" w:space="0" w:color="auto"/>
            <w:bottom w:val="none" w:sz="0" w:space="0" w:color="auto"/>
            <w:right w:val="none" w:sz="0" w:space="0" w:color="auto"/>
          </w:divBdr>
        </w:div>
        <w:div w:id="506872407">
          <w:marLeft w:val="0"/>
          <w:marRight w:val="0"/>
          <w:marTop w:val="0"/>
          <w:marBottom w:val="0"/>
          <w:divBdr>
            <w:top w:val="none" w:sz="0" w:space="0" w:color="auto"/>
            <w:left w:val="none" w:sz="0" w:space="0" w:color="auto"/>
            <w:bottom w:val="none" w:sz="0" w:space="0" w:color="auto"/>
            <w:right w:val="none" w:sz="0" w:space="0" w:color="auto"/>
          </w:divBdr>
        </w:div>
        <w:div w:id="513541644">
          <w:marLeft w:val="0"/>
          <w:marRight w:val="0"/>
          <w:marTop w:val="0"/>
          <w:marBottom w:val="0"/>
          <w:divBdr>
            <w:top w:val="none" w:sz="0" w:space="0" w:color="auto"/>
            <w:left w:val="none" w:sz="0" w:space="0" w:color="auto"/>
            <w:bottom w:val="none" w:sz="0" w:space="0" w:color="auto"/>
            <w:right w:val="none" w:sz="0" w:space="0" w:color="auto"/>
          </w:divBdr>
        </w:div>
        <w:div w:id="79641390">
          <w:marLeft w:val="0"/>
          <w:marRight w:val="0"/>
          <w:marTop w:val="0"/>
          <w:marBottom w:val="0"/>
          <w:divBdr>
            <w:top w:val="none" w:sz="0" w:space="0" w:color="auto"/>
            <w:left w:val="none" w:sz="0" w:space="0" w:color="auto"/>
            <w:bottom w:val="none" w:sz="0" w:space="0" w:color="auto"/>
            <w:right w:val="none" w:sz="0" w:space="0" w:color="auto"/>
          </w:divBdr>
        </w:div>
        <w:div w:id="1704136714">
          <w:marLeft w:val="0"/>
          <w:marRight w:val="0"/>
          <w:marTop w:val="0"/>
          <w:marBottom w:val="0"/>
          <w:divBdr>
            <w:top w:val="none" w:sz="0" w:space="0" w:color="auto"/>
            <w:left w:val="none" w:sz="0" w:space="0" w:color="auto"/>
            <w:bottom w:val="none" w:sz="0" w:space="0" w:color="auto"/>
            <w:right w:val="none" w:sz="0" w:space="0" w:color="auto"/>
          </w:divBdr>
        </w:div>
        <w:div w:id="1663045177">
          <w:marLeft w:val="0"/>
          <w:marRight w:val="0"/>
          <w:marTop w:val="0"/>
          <w:marBottom w:val="0"/>
          <w:divBdr>
            <w:top w:val="none" w:sz="0" w:space="0" w:color="auto"/>
            <w:left w:val="none" w:sz="0" w:space="0" w:color="auto"/>
            <w:bottom w:val="none" w:sz="0" w:space="0" w:color="auto"/>
            <w:right w:val="none" w:sz="0" w:space="0" w:color="auto"/>
          </w:divBdr>
        </w:div>
        <w:div w:id="587269167">
          <w:marLeft w:val="0"/>
          <w:marRight w:val="0"/>
          <w:marTop w:val="0"/>
          <w:marBottom w:val="0"/>
          <w:divBdr>
            <w:top w:val="none" w:sz="0" w:space="0" w:color="auto"/>
            <w:left w:val="none" w:sz="0" w:space="0" w:color="auto"/>
            <w:bottom w:val="none" w:sz="0" w:space="0" w:color="auto"/>
            <w:right w:val="none" w:sz="0" w:space="0" w:color="auto"/>
          </w:divBdr>
        </w:div>
        <w:div w:id="174853795">
          <w:marLeft w:val="0"/>
          <w:marRight w:val="0"/>
          <w:marTop w:val="0"/>
          <w:marBottom w:val="0"/>
          <w:divBdr>
            <w:top w:val="none" w:sz="0" w:space="0" w:color="auto"/>
            <w:left w:val="none" w:sz="0" w:space="0" w:color="auto"/>
            <w:bottom w:val="none" w:sz="0" w:space="0" w:color="auto"/>
            <w:right w:val="none" w:sz="0" w:space="0" w:color="auto"/>
          </w:divBdr>
        </w:div>
        <w:div w:id="2136213613">
          <w:marLeft w:val="0"/>
          <w:marRight w:val="0"/>
          <w:marTop w:val="0"/>
          <w:marBottom w:val="0"/>
          <w:divBdr>
            <w:top w:val="none" w:sz="0" w:space="0" w:color="auto"/>
            <w:left w:val="none" w:sz="0" w:space="0" w:color="auto"/>
            <w:bottom w:val="none" w:sz="0" w:space="0" w:color="auto"/>
            <w:right w:val="none" w:sz="0" w:space="0" w:color="auto"/>
          </w:divBdr>
        </w:div>
        <w:div w:id="1189677725">
          <w:marLeft w:val="0"/>
          <w:marRight w:val="0"/>
          <w:marTop w:val="0"/>
          <w:marBottom w:val="0"/>
          <w:divBdr>
            <w:top w:val="none" w:sz="0" w:space="0" w:color="auto"/>
            <w:left w:val="none" w:sz="0" w:space="0" w:color="auto"/>
            <w:bottom w:val="none" w:sz="0" w:space="0" w:color="auto"/>
            <w:right w:val="none" w:sz="0" w:space="0" w:color="auto"/>
          </w:divBdr>
        </w:div>
        <w:div w:id="708844061">
          <w:marLeft w:val="0"/>
          <w:marRight w:val="0"/>
          <w:marTop w:val="0"/>
          <w:marBottom w:val="0"/>
          <w:divBdr>
            <w:top w:val="none" w:sz="0" w:space="0" w:color="auto"/>
            <w:left w:val="none" w:sz="0" w:space="0" w:color="auto"/>
            <w:bottom w:val="none" w:sz="0" w:space="0" w:color="auto"/>
            <w:right w:val="none" w:sz="0" w:space="0" w:color="auto"/>
          </w:divBdr>
        </w:div>
        <w:div w:id="1314723446">
          <w:marLeft w:val="0"/>
          <w:marRight w:val="0"/>
          <w:marTop w:val="0"/>
          <w:marBottom w:val="0"/>
          <w:divBdr>
            <w:top w:val="none" w:sz="0" w:space="0" w:color="auto"/>
            <w:left w:val="none" w:sz="0" w:space="0" w:color="auto"/>
            <w:bottom w:val="none" w:sz="0" w:space="0" w:color="auto"/>
            <w:right w:val="none" w:sz="0" w:space="0" w:color="auto"/>
          </w:divBdr>
        </w:div>
      </w:divsChild>
    </w:div>
    <w:div w:id="1050493062">
      <w:bodyDiv w:val="1"/>
      <w:marLeft w:val="0"/>
      <w:marRight w:val="0"/>
      <w:marTop w:val="0"/>
      <w:marBottom w:val="0"/>
      <w:divBdr>
        <w:top w:val="none" w:sz="0" w:space="0" w:color="auto"/>
        <w:left w:val="none" w:sz="0" w:space="0" w:color="auto"/>
        <w:bottom w:val="none" w:sz="0" w:space="0" w:color="auto"/>
        <w:right w:val="none" w:sz="0" w:space="0" w:color="auto"/>
      </w:divBdr>
      <w:divsChild>
        <w:div w:id="445857067">
          <w:marLeft w:val="0"/>
          <w:marRight w:val="0"/>
          <w:marTop w:val="0"/>
          <w:marBottom w:val="0"/>
          <w:divBdr>
            <w:top w:val="none" w:sz="0" w:space="0" w:color="auto"/>
            <w:left w:val="none" w:sz="0" w:space="0" w:color="auto"/>
            <w:bottom w:val="none" w:sz="0" w:space="0" w:color="auto"/>
            <w:right w:val="none" w:sz="0" w:space="0" w:color="auto"/>
          </w:divBdr>
        </w:div>
        <w:div w:id="839396310">
          <w:marLeft w:val="0"/>
          <w:marRight w:val="0"/>
          <w:marTop w:val="0"/>
          <w:marBottom w:val="0"/>
          <w:divBdr>
            <w:top w:val="none" w:sz="0" w:space="0" w:color="auto"/>
            <w:left w:val="none" w:sz="0" w:space="0" w:color="auto"/>
            <w:bottom w:val="none" w:sz="0" w:space="0" w:color="auto"/>
            <w:right w:val="none" w:sz="0" w:space="0" w:color="auto"/>
          </w:divBdr>
        </w:div>
      </w:divsChild>
    </w:div>
    <w:div w:id="1052538624">
      <w:bodyDiv w:val="1"/>
      <w:marLeft w:val="0"/>
      <w:marRight w:val="0"/>
      <w:marTop w:val="0"/>
      <w:marBottom w:val="0"/>
      <w:divBdr>
        <w:top w:val="none" w:sz="0" w:space="0" w:color="auto"/>
        <w:left w:val="none" w:sz="0" w:space="0" w:color="auto"/>
        <w:bottom w:val="none" w:sz="0" w:space="0" w:color="auto"/>
        <w:right w:val="none" w:sz="0" w:space="0" w:color="auto"/>
      </w:divBdr>
    </w:div>
    <w:div w:id="1055811652">
      <w:bodyDiv w:val="1"/>
      <w:marLeft w:val="0"/>
      <w:marRight w:val="0"/>
      <w:marTop w:val="0"/>
      <w:marBottom w:val="0"/>
      <w:divBdr>
        <w:top w:val="none" w:sz="0" w:space="0" w:color="auto"/>
        <w:left w:val="none" w:sz="0" w:space="0" w:color="auto"/>
        <w:bottom w:val="none" w:sz="0" w:space="0" w:color="auto"/>
        <w:right w:val="none" w:sz="0" w:space="0" w:color="auto"/>
      </w:divBdr>
    </w:div>
    <w:div w:id="1055852183">
      <w:bodyDiv w:val="1"/>
      <w:marLeft w:val="0"/>
      <w:marRight w:val="0"/>
      <w:marTop w:val="0"/>
      <w:marBottom w:val="0"/>
      <w:divBdr>
        <w:top w:val="none" w:sz="0" w:space="0" w:color="auto"/>
        <w:left w:val="none" w:sz="0" w:space="0" w:color="auto"/>
        <w:bottom w:val="none" w:sz="0" w:space="0" w:color="auto"/>
        <w:right w:val="none" w:sz="0" w:space="0" w:color="auto"/>
      </w:divBdr>
      <w:divsChild>
        <w:div w:id="1078164630">
          <w:marLeft w:val="0"/>
          <w:marRight w:val="0"/>
          <w:marTop w:val="0"/>
          <w:marBottom w:val="0"/>
          <w:divBdr>
            <w:top w:val="none" w:sz="0" w:space="0" w:color="auto"/>
            <w:left w:val="none" w:sz="0" w:space="0" w:color="auto"/>
            <w:bottom w:val="none" w:sz="0" w:space="0" w:color="auto"/>
            <w:right w:val="none" w:sz="0" w:space="0" w:color="auto"/>
          </w:divBdr>
        </w:div>
        <w:div w:id="693581517">
          <w:marLeft w:val="0"/>
          <w:marRight w:val="0"/>
          <w:marTop w:val="0"/>
          <w:marBottom w:val="0"/>
          <w:divBdr>
            <w:top w:val="none" w:sz="0" w:space="0" w:color="auto"/>
            <w:left w:val="none" w:sz="0" w:space="0" w:color="auto"/>
            <w:bottom w:val="none" w:sz="0" w:space="0" w:color="auto"/>
            <w:right w:val="none" w:sz="0" w:space="0" w:color="auto"/>
          </w:divBdr>
        </w:div>
        <w:div w:id="1579830228">
          <w:marLeft w:val="0"/>
          <w:marRight w:val="0"/>
          <w:marTop w:val="0"/>
          <w:marBottom w:val="0"/>
          <w:divBdr>
            <w:top w:val="none" w:sz="0" w:space="0" w:color="auto"/>
            <w:left w:val="none" w:sz="0" w:space="0" w:color="auto"/>
            <w:bottom w:val="none" w:sz="0" w:space="0" w:color="auto"/>
            <w:right w:val="none" w:sz="0" w:space="0" w:color="auto"/>
          </w:divBdr>
        </w:div>
        <w:div w:id="465123944">
          <w:marLeft w:val="0"/>
          <w:marRight w:val="0"/>
          <w:marTop w:val="0"/>
          <w:marBottom w:val="0"/>
          <w:divBdr>
            <w:top w:val="none" w:sz="0" w:space="0" w:color="auto"/>
            <w:left w:val="none" w:sz="0" w:space="0" w:color="auto"/>
            <w:bottom w:val="none" w:sz="0" w:space="0" w:color="auto"/>
            <w:right w:val="none" w:sz="0" w:space="0" w:color="auto"/>
          </w:divBdr>
        </w:div>
      </w:divsChild>
    </w:div>
    <w:div w:id="1059092234">
      <w:bodyDiv w:val="1"/>
      <w:marLeft w:val="0"/>
      <w:marRight w:val="0"/>
      <w:marTop w:val="0"/>
      <w:marBottom w:val="0"/>
      <w:divBdr>
        <w:top w:val="none" w:sz="0" w:space="0" w:color="auto"/>
        <w:left w:val="none" w:sz="0" w:space="0" w:color="auto"/>
        <w:bottom w:val="none" w:sz="0" w:space="0" w:color="auto"/>
        <w:right w:val="none" w:sz="0" w:space="0" w:color="auto"/>
      </w:divBdr>
      <w:divsChild>
        <w:div w:id="1297032317">
          <w:marLeft w:val="0"/>
          <w:marRight w:val="0"/>
          <w:marTop w:val="0"/>
          <w:marBottom w:val="0"/>
          <w:divBdr>
            <w:top w:val="none" w:sz="0" w:space="0" w:color="auto"/>
            <w:left w:val="none" w:sz="0" w:space="0" w:color="auto"/>
            <w:bottom w:val="none" w:sz="0" w:space="0" w:color="auto"/>
            <w:right w:val="none" w:sz="0" w:space="0" w:color="auto"/>
          </w:divBdr>
        </w:div>
        <w:div w:id="1462768717">
          <w:marLeft w:val="0"/>
          <w:marRight w:val="0"/>
          <w:marTop w:val="0"/>
          <w:marBottom w:val="0"/>
          <w:divBdr>
            <w:top w:val="none" w:sz="0" w:space="0" w:color="auto"/>
            <w:left w:val="none" w:sz="0" w:space="0" w:color="auto"/>
            <w:bottom w:val="none" w:sz="0" w:space="0" w:color="auto"/>
            <w:right w:val="none" w:sz="0" w:space="0" w:color="auto"/>
          </w:divBdr>
        </w:div>
        <w:div w:id="1380744718">
          <w:marLeft w:val="0"/>
          <w:marRight w:val="0"/>
          <w:marTop w:val="0"/>
          <w:marBottom w:val="0"/>
          <w:divBdr>
            <w:top w:val="none" w:sz="0" w:space="0" w:color="auto"/>
            <w:left w:val="none" w:sz="0" w:space="0" w:color="auto"/>
            <w:bottom w:val="none" w:sz="0" w:space="0" w:color="auto"/>
            <w:right w:val="none" w:sz="0" w:space="0" w:color="auto"/>
          </w:divBdr>
        </w:div>
        <w:div w:id="256443539">
          <w:marLeft w:val="0"/>
          <w:marRight w:val="0"/>
          <w:marTop w:val="0"/>
          <w:marBottom w:val="0"/>
          <w:divBdr>
            <w:top w:val="none" w:sz="0" w:space="0" w:color="auto"/>
            <w:left w:val="none" w:sz="0" w:space="0" w:color="auto"/>
            <w:bottom w:val="none" w:sz="0" w:space="0" w:color="auto"/>
            <w:right w:val="none" w:sz="0" w:space="0" w:color="auto"/>
          </w:divBdr>
        </w:div>
        <w:div w:id="1915622782">
          <w:marLeft w:val="0"/>
          <w:marRight w:val="0"/>
          <w:marTop w:val="0"/>
          <w:marBottom w:val="0"/>
          <w:divBdr>
            <w:top w:val="none" w:sz="0" w:space="0" w:color="auto"/>
            <w:left w:val="none" w:sz="0" w:space="0" w:color="auto"/>
            <w:bottom w:val="none" w:sz="0" w:space="0" w:color="auto"/>
            <w:right w:val="none" w:sz="0" w:space="0" w:color="auto"/>
          </w:divBdr>
        </w:div>
        <w:div w:id="251277820">
          <w:marLeft w:val="0"/>
          <w:marRight w:val="0"/>
          <w:marTop w:val="0"/>
          <w:marBottom w:val="0"/>
          <w:divBdr>
            <w:top w:val="none" w:sz="0" w:space="0" w:color="auto"/>
            <w:left w:val="none" w:sz="0" w:space="0" w:color="auto"/>
            <w:bottom w:val="none" w:sz="0" w:space="0" w:color="auto"/>
            <w:right w:val="none" w:sz="0" w:space="0" w:color="auto"/>
          </w:divBdr>
        </w:div>
        <w:div w:id="516509331">
          <w:marLeft w:val="0"/>
          <w:marRight w:val="0"/>
          <w:marTop w:val="0"/>
          <w:marBottom w:val="0"/>
          <w:divBdr>
            <w:top w:val="none" w:sz="0" w:space="0" w:color="auto"/>
            <w:left w:val="none" w:sz="0" w:space="0" w:color="auto"/>
            <w:bottom w:val="none" w:sz="0" w:space="0" w:color="auto"/>
            <w:right w:val="none" w:sz="0" w:space="0" w:color="auto"/>
          </w:divBdr>
        </w:div>
        <w:div w:id="217792012">
          <w:marLeft w:val="0"/>
          <w:marRight w:val="0"/>
          <w:marTop w:val="0"/>
          <w:marBottom w:val="0"/>
          <w:divBdr>
            <w:top w:val="none" w:sz="0" w:space="0" w:color="auto"/>
            <w:left w:val="none" w:sz="0" w:space="0" w:color="auto"/>
            <w:bottom w:val="none" w:sz="0" w:space="0" w:color="auto"/>
            <w:right w:val="none" w:sz="0" w:space="0" w:color="auto"/>
          </w:divBdr>
        </w:div>
        <w:div w:id="1916818571">
          <w:marLeft w:val="0"/>
          <w:marRight w:val="0"/>
          <w:marTop w:val="0"/>
          <w:marBottom w:val="0"/>
          <w:divBdr>
            <w:top w:val="none" w:sz="0" w:space="0" w:color="auto"/>
            <w:left w:val="none" w:sz="0" w:space="0" w:color="auto"/>
            <w:bottom w:val="none" w:sz="0" w:space="0" w:color="auto"/>
            <w:right w:val="none" w:sz="0" w:space="0" w:color="auto"/>
          </w:divBdr>
        </w:div>
        <w:div w:id="1825462481">
          <w:marLeft w:val="0"/>
          <w:marRight w:val="0"/>
          <w:marTop w:val="0"/>
          <w:marBottom w:val="0"/>
          <w:divBdr>
            <w:top w:val="none" w:sz="0" w:space="0" w:color="auto"/>
            <w:left w:val="none" w:sz="0" w:space="0" w:color="auto"/>
            <w:bottom w:val="none" w:sz="0" w:space="0" w:color="auto"/>
            <w:right w:val="none" w:sz="0" w:space="0" w:color="auto"/>
          </w:divBdr>
        </w:div>
        <w:div w:id="1764374870">
          <w:marLeft w:val="0"/>
          <w:marRight w:val="0"/>
          <w:marTop w:val="0"/>
          <w:marBottom w:val="0"/>
          <w:divBdr>
            <w:top w:val="none" w:sz="0" w:space="0" w:color="auto"/>
            <w:left w:val="none" w:sz="0" w:space="0" w:color="auto"/>
            <w:bottom w:val="none" w:sz="0" w:space="0" w:color="auto"/>
            <w:right w:val="none" w:sz="0" w:space="0" w:color="auto"/>
          </w:divBdr>
        </w:div>
        <w:div w:id="715813517">
          <w:marLeft w:val="0"/>
          <w:marRight w:val="0"/>
          <w:marTop w:val="0"/>
          <w:marBottom w:val="0"/>
          <w:divBdr>
            <w:top w:val="none" w:sz="0" w:space="0" w:color="auto"/>
            <w:left w:val="none" w:sz="0" w:space="0" w:color="auto"/>
            <w:bottom w:val="none" w:sz="0" w:space="0" w:color="auto"/>
            <w:right w:val="none" w:sz="0" w:space="0" w:color="auto"/>
          </w:divBdr>
        </w:div>
        <w:div w:id="859855682">
          <w:marLeft w:val="0"/>
          <w:marRight w:val="0"/>
          <w:marTop w:val="0"/>
          <w:marBottom w:val="0"/>
          <w:divBdr>
            <w:top w:val="none" w:sz="0" w:space="0" w:color="auto"/>
            <w:left w:val="none" w:sz="0" w:space="0" w:color="auto"/>
            <w:bottom w:val="none" w:sz="0" w:space="0" w:color="auto"/>
            <w:right w:val="none" w:sz="0" w:space="0" w:color="auto"/>
          </w:divBdr>
        </w:div>
        <w:div w:id="447043825">
          <w:marLeft w:val="0"/>
          <w:marRight w:val="0"/>
          <w:marTop w:val="0"/>
          <w:marBottom w:val="0"/>
          <w:divBdr>
            <w:top w:val="none" w:sz="0" w:space="0" w:color="auto"/>
            <w:left w:val="none" w:sz="0" w:space="0" w:color="auto"/>
            <w:bottom w:val="none" w:sz="0" w:space="0" w:color="auto"/>
            <w:right w:val="none" w:sz="0" w:space="0" w:color="auto"/>
          </w:divBdr>
        </w:div>
        <w:div w:id="793137369">
          <w:marLeft w:val="0"/>
          <w:marRight w:val="0"/>
          <w:marTop w:val="0"/>
          <w:marBottom w:val="0"/>
          <w:divBdr>
            <w:top w:val="none" w:sz="0" w:space="0" w:color="auto"/>
            <w:left w:val="none" w:sz="0" w:space="0" w:color="auto"/>
            <w:bottom w:val="none" w:sz="0" w:space="0" w:color="auto"/>
            <w:right w:val="none" w:sz="0" w:space="0" w:color="auto"/>
          </w:divBdr>
        </w:div>
        <w:div w:id="574970292">
          <w:marLeft w:val="0"/>
          <w:marRight w:val="0"/>
          <w:marTop w:val="0"/>
          <w:marBottom w:val="0"/>
          <w:divBdr>
            <w:top w:val="none" w:sz="0" w:space="0" w:color="auto"/>
            <w:left w:val="none" w:sz="0" w:space="0" w:color="auto"/>
            <w:bottom w:val="none" w:sz="0" w:space="0" w:color="auto"/>
            <w:right w:val="none" w:sz="0" w:space="0" w:color="auto"/>
          </w:divBdr>
        </w:div>
        <w:div w:id="1588995880">
          <w:marLeft w:val="0"/>
          <w:marRight w:val="0"/>
          <w:marTop w:val="0"/>
          <w:marBottom w:val="0"/>
          <w:divBdr>
            <w:top w:val="none" w:sz="0" w:space="0" w:color="auto"/>
            <w:left w:val="none" w:sz="0" w:space="0" w:color="auto"/>
            <w:bottom w:val="none" w:sz="0" w:space="0" w:color="auto"/>
            <w:right w:val="none" w:sz="0" w:space="0" w:color="auto"/>
          </w:divBdr>
        </w:div>
      </w:divsChild>
    </w:div>
    <w:div w:id="1066492451">
      <w:bodyDiv w:val="1"/>
      <w:marLeft w:val="0"/>
      <w:marRight w:val="0"/>
      <w:marTop w:val="0"/>
      <w:marBottom w:val="0"/>
      <w:divBdr>
        <w:top w:val="none" w:sz="0" w:space="0" w:color="auto"/>
        <w:left w:val="none" w:sz="0" w:space="0" w:color="auto"/>
        <w:bottom w:val="none" w:sz="0" w:space="0" w:color="auto"/>
        <w:right w:val="none" w:sz="0" w:space="0" w:color="auto"/>
      </w:divBdr>
    </w:div>
    <w:div w:id="1068500558">
      <w:bodyDiv w:val="1"/>
      <w:marLeft w:val="0"/>
      <w:marRight w:val="0"/>
      <w:marTop w:val="0"/>
      <w:marBottom w:val="0"/>
      <w:divBdr>
        <w:top w:val="none" w:sz="0" w:space="0" w:color="auto"/>
        <w:left w:val="none" w:sz="0" w:space="0" w:color="auto"/>
        <w:bottom w:val="none" w:sz="0" w:space="0" w:color="auto"/>
        <w:right w:val="none" w:sz="0" w:space="0" w:color="auto"/>
      </w:divBdr>
    </w:div>
    <w:div w:id="1071928089">
      <w:bodyDiv w:val="1"/>
      <w:marLeft w:val="0"/>
      <w:marRight w:val="0"/>
      <w:marTop w:val="0"/>
      <w:marBottom w:val="0"/>
      <w:divBdr>
        <w:top w:val="none" w:sz="0" w:space="0" w:color="auto"/>
        <w:left w:val="none" w:sz="0" w:space="0" w:color="auto"/>
        <w:bottom w:val="none" w:sz="0" w:space="0" w:color="auto"/>
        <w:right w:val="none" w:sz="0" w:space="0" w:color="auto"/>
      </w:divBdr>
      <w:divsChild>
        <w:div w:id="1535775021">
          <w:marLeft w:val="0"/>
          <w:marRight w:val="0"/>
          <w:marTop w:val="0"/>
          <w:marBottom w:val="0"/>
          <w:divBdr>
            <w:top w:val="none" w:sz="0" w:space="0" w:color="auto"/>
            <w:left w:val="none" w:sz="0" w:space="0" w:color="auto"/>
            <w:bottom w:val="none" w:sz="0" w:space="0" w:color="auto"/>
            <w:right w:val="none" w:sz="0" w:space="0" w:color="auto"/>
          </w:divBdr>
        </w:div>
        <w:div w:id="1906212047">
          <w:marLeft w:val="0"/>
          <w:marRight w:val="0"/>
          <w:marTop w:val="0"/>
          <w:marBottom w:val="0"/>
          <w:divBdr>
            <w:top w:val="none" w:sz="0" w:space="0" w:color="auto"/>
            <w:left w:val="none" w:sz="0" w:space="0" w:color="auto"/>
            <w:bottom w:val="none" w:sz="0" w:space="0" w:color="auto"/>
            <w:right w:val="none" w:sz="0" w:space="0" w:color="auto"/>
          </w:divBdr>
        </w:div>
      </w:divsChild>
    </w:div>
    <w:div w:id="1079713518">
      <w:bodyDiv w:val="1"/>
      <w:marLeft w:val="0"/>
      <w:marRight w:val="0"/>
      <w:marTop w:val="0"/>
      <w:marBottom w:val="0"/>
      <w:divBdr>
        <w:top w:val="none" w:sz="0" w:space="0" w:color="auto"/>
        <w:left w:val="none" w:sz="0" w:space="0" w:color="auto"/>
        <w:bottom w:val="none" w:sz="0" w:space="0" w:color="auto"/>
        <w:right w:val="none" w:sz="0" w:space="0" w:color="auto"/>
      </w:divBdr>
      <w:divsChild>
        <w:div w:id="690763741">
          <w:marLeft w:val="0"/>
          <w:marRight w:val="0"/>
          <w:marTop w:val="0"/>
          <w:marBottom w:val="0"/>
          <w:divBdr>
            <w:top w:val="none" w:sz="0" w:space="0" w:color="auto"/>
            <w:left w:val="none" w:sz="0" w:space="0" w:color="auto"/>
            <w:bottom w:val="none" w:sz="0" w:space="0" w:color="auto"/>
            <w:right w:val="none" w:sz="0" w:space="0" w:color="auto"/>
          </w:divBdr>
        </w:div>
        <w:div w:id="976498468">
          <w:marLeft w:val="0"/>
          <w:marRight w:val="0"/>
          <w:marTop w:val="0"/>
          <w:marBottom w:val="0"/>
          <w:divBdr>
            <w:top w:val="none" w:sz="0" w:space="0" w:color="auto"/>
            <w:left w:val="none" w:sz="0" w:space="0" w:color="auto"/>
            <w:bottom w:val="none" w:sz="0" w:space="0" w:color="auto"/>
            <w:right w:val="none" w:sz="0" w:space="0" w:color="auto"/>
          </w:divBdr>
        </w:div>
        <w:div w:id="198318123">
          <w:marLeft w:val="0"/>
          <w:marRight w:val="0"/>
          <w:marTop w:val="0"/>
          <w:marBottom w:val="0"/>
          <w:divBdr>
            <w:top w:val="none" w:sz="0" w:space="0" w:color="auto"/>
            <w:left w:val="none" w:sz="0" w:space="0" w:color="auto"/>
            <w:bottom w:val="none" w:sz="0" w:space="0" w:color="auto"/>
            <w:right w:val="none" w:sz="0" w:space="0" w:color="auto"/>
          </w:divBdr>
        </w:div>
        <w:div w:id="870804818">
          <w:marLeft w:val="0"/>
          <w:marRight w:val="0"/>
          <w:marTop w:val="0"/>
          <w:marBottom w:val="0"/>
          <w:divBdr>
            <w:top w:val="none" w:sz="0" w:space="0" w:color="auto"/>
            <w:left w:val="none" w:sz="0" w:space="0" w:color="auto"/>
            <w:bottom w:val="none" w:sz="0" w:space="0" w:color="auto"/>
            <w:right w:val="none" w:sz="0" w:space="0" w:color="auto"/>
          </w:divBdr>
        </w:div>
        <w:div w:id="2043824898">
          <w:marLeft w:val="0"/>
          <w:marRight w:val="0"/>
          <w:marTop w:val="0"/>
          <w:marBottom w:val="0"/>
          <w:divBdr>
            <w:top w:val="none" w:sz="0" w:space="0" w:color="auto"/>
            <w:left w:val="none" w:sz="0" w:space="0" w:color="auto"/>
            <w:bottom w:val="none" w:sz="0" w:space="0" w:color="auto"/>
            <w:right w:val="none" w:sz="0" w:space="0" w:color="auto"/>
          </w:divBdr>
        </w:div>
        <w:div w:id="674765324">
          <w:marLeft w:val="0"/>
          <w:marRight w:val="0"/>
          <w:marTop w:val="0"/>
          <w:marBottom w:val="0"/>
          <w:divBdr>
            <w:top w:val="none" w:sz="0" w:space="0" w:color="auto"/>
            <w:left w:val="none" w:sz="0" w:space="0" w:color="auto"/>
            <w:bottom w:val="none" w:sz="0" w:space="0" w:color="auto"/>
            <w:right w:val="none" w:sz="0" w:space="0" w:color="auto"/>
          </w:divBdr>
        </w:div>
        <w:div w:id="1423717948">
          <w:marLeft w:val="0"/>
          <w:marRight w:val="0"/>
          <w:marTop w:val="0"/>
          <w:marBottom w:val="0"/>
          <w:divBdr>
            <w:top w:val="none" w:sz="0" w:space="0" w:color="auto"/>
            <w:left w:val="none" w:sz="0" w:space="0" w:color="auto"/>
            <w:bottom w:val="none" w:sz="0" w:space="0" w:color="auto"/>
            <w:right w:val="none" w:sz="0" w:space="0" w:color="auto"/>
          </w:divBdr>
        </w:div>
        <w:div w:id="753405182">
          <w:marLeft w:val="0"/>
          <w:marRight w:val="0"/>
          <w:marTop w:val="0"/>
          <w:marBottom w:val="0"/>
          <w:divBdr>
            <w:top w:val="none" w:sz="0" w:space="0" w:color="auto"/>
            <w:left w:val="none" w:sz="0" w:space="0" w:color="auto"/>
            <w:bottom w:val="none" w:sz="0" w:space="0" w:color="auto"/>
            <w:right w:val="none" w:sz="0" w:space="0" w:color="auto"/>
          </w:divBdr>
        </w:div>
        <w:div w:id="1972199951">
          <w:marLeft w:val="0"/>
          <w:marRight w:val="0"/>
          <w:marTop w:val="0"/>
          <w:marBottom w:val="0"/>
          <w:divBdr>
            <w:top w:val="none" w:sz="0" w:space="0" w:color="auto"/>
            <w:left w:val="none" w:sz="0" w:space="0" w:color="auto"/>
            <w:bottom w:val="none" w:sz="0" w:space="0" w:color="auto"/>
            <w:right w:val="none" w:sz="0" w:space="0" w:color="auto"/>
          </w:divBdr>
        </w:div>
        <w:div w:id="120156007">
          <w:marLeft w:val="0"/>
          <w:marRight w:val="0"/>
          <w:marTop w:val="0"/>
          <w:marBottom w:val="0"/>
          <w:divBdr>
            <w:top w:val="none" w:sz="0" w:space="0" w:color="auto"/>
            <w:left w:val="none" w:sz="0" w:space="0" w:color="auto"/>
            <w:bottom w:val="none" w:sz="0" w:space="0" w:color="auto"/>
            <w:right w:val="none" w:sz="0" w:space="0" w:color="auto"/>
          </w:divBdr>
        </w:div>
        <w:div w:id="1499298561">
          <w:marLeft w:val="0"/>
          <w:marRight w:val="0"/>
          <w:marTop w:val="0"/>
          <w:marBottom w:val="0"/>
          <w:divBdr>
            <w:top w:val="none" w:sz="0" w:space="0" w:color="auto"/>
            <w:left w:val="none" w:sz="0" w:space="0" w:color="auto"/>
            <w:bottom w:val="none" w:sz="0" w:space="0" w:color="auto"/>
            <w:right w:val="none" w:sz="0" w:space="0" w:color="auto"/>
          </w:divBdr>
        </w:div>
        <w:div w:id="1990164005">
          <w:marLeft w:val="0"/>
          <w:marRight w:val="0"/>
          <w:marTop w:val="0"/>
          <w:marBottom w:val="0"/>
          <w:divBdr>
            <w:top w:val="none" w:sz="0" w:space="0" w:color="auto"/>
            <w:left w:val="none" w:sz="0" w:space="0" w:color="auto"/>
            <w:bottom w:val="none" w:sz="0" w:space="0" w:color="auto"/>
            <w:right w:val="none" w:sz="0" w:space="0" w:color="auto"/>
          </w:divBdr>
        </w:div>
        <w:div w:id="98574090">
          <w:marLeft w:val="0"/>
          <w:marRight w:val="0"/>
          <w:marTop w:val="0"/>
          <w:marBottom w:val="0"/>
          <w:divBdr>
            <w:top w:val="none" w:sz="0" w:space="0" w:color="auto"/>
            <w:left w:val="none" w:sz="0" w:space="0" w:color="auto"/>
            <w:bottom w:val="none" w:sz="0" w:space="0" w:color="auto"/>
            <w:right w:val="none" w:sz="0" w:space="0" w:color="auto"/>
          </w:divBdr>
        </w:div>
        <w:div w:id="1625308546">
          <w:marLeft w:val="0"/>
          <w:marRight w:val="0"/>
          <w:marTop w:val="0"/>
          <w:marBottom w:val="0"/>
          <w:divBdr>
            <w:top w:val="none" w:sz="0" w:space="0" w:color="auto"/>
            <w:left w:val="none" w:sz="0" w:space="0" w:color="auto"/>
            <w:bottom w:val="none" w:sz="0" w:space="0" w:color="auto"/>
            <w:right w:val="none" w:sz="0" w:space="0" w:color="auto"/>
          </w:divBdr>
        </w:div>
        <w:div w:id="991720105">
          <w:marLeft w:val="0"/>
          <w:marRight w:val="0"/>
          <w:marTop w:val="0"/>
          <w:marBottom w:val="0"/>
          <w:divBdr>
            <w:top w:val="none" w:sz="0" w:space="0" w:color="auto"/>
            <w:left w:val="none" w:sz="0" w:space="0" w:color="auto"/>
            <w:bottom w:val="none" w:sz="0" w:space="0" w:color="auto"/>
            <w:right w:val="none" w:sz="0" w:space="0" w:color="auto"/>
          </w:divBdr>
        </w:div>
        <w:div w:id="1596864033">
          <w:marLeft w:val="0"/>
          <w:marRight w:val="0"/>
          <w:marTop w:val="0"/>
          <w:marBottom w:val="0"/>
          <w:divBdr>
            <w:top w:val="none" w:sz="0" w:space="0" w:color="auto"/>
            <w:left w:val="none" w:sz="0" w:space="0" w:color="auto"/>
            <w:bottom w:val="none" w:sz="0" w:space="0" w:color="auto"/>
            <w:right w:val="none" w:sz="0" w:space="0" w:color="auto"/>
          </w:divBdr>
        </w:div>
        <w:div w:id="600726292">
          <w:marLeft w:val="0"/>
          <w:marRight w:val="0"/>
          <w:marTop w:val="0"/>
          <w:marBottom w:val="0"/>
          <w:divBdr>
            <w:top w:val="none" w:sz="0" w:space="0" w:color="auto"/>
            <w:left w:val="none" w:sz="0" w:space="0" w:color="auto"/>
            <w:bottom w:val="none" w:sz="0" w:space="0" w:color="auto"/>
            <w:right w:val="none" w:sz="0" w:space="0" w:color="auto"/>
          </w:divBdr>
        </w:div>
        <w:div w:id="617838463">
          <w:marLeft w:val="0"/>
          <w:marRight w:val="0"/>
          <w:marTop w:val="0"/>
          <w:marBottom w:val="0"/>
          <w:divBdr>
            <w:top w:val="none" w:sz="0" w:space="0" w:color="auto"/>
            <w:left w:val="none" w:sz="0" w:space="0" w:color="auto"/>
            <w:bottom w:val="none" w:sz="0" w:space="0" w:color="auto"/>
            <w:right w:val="none" w:sz="0" w:space="0" w:color="auto"/>
          </w:divBdr>
        </w:div>
        <w:div w:id="1581527655">
          <w:marLeft w:val="0"/>
          <w:marRight w:val="0"/>
          <w:marTop w:val="0"/>
          <w:marBottom w:val="0"/>
          <w:divBdr>
            <w:top w:val="none" w:sz="0" w:space="0" w:color="auto"/>
            <w:left w:val="none" w:sz="0" w:space="0" w:color="auto"/>
            <w:bottom w:val="none" w:sz="0" w:space="0" w:color="auto"/>
            <w:right w:val="none" w:sz="0" w:space="0" w:color="auto"/>
          </w:divBdr>
        </w:div>
      </w:divsChild>
    </w:div>
    <w:div w:id="1081870611">
      <w:bodyDiv w:val="1"/>
      <w:marLeft w:val="0"/>
      <w:marRight w:val="0"/>
      <w:marTop w:val="0"/>
      <w:marBottom w:val="0"/>
      <w:divBdr>
        <w:top w:val="none" w:sz="0" w:space="0" w:color="auto"/>
        <w:left w:val="none" w:sz="0" w:space="0" w:color="auto"/>
        <w:bottom w:val="none" w:sz="0" w:space="0" w:color="auto"/>
        <w:right w:val="none" w:sz="0" w:space="0" w:color="auto"/>
      </w:divBdr>
    </w:div>
    <w:div w:id="1084835198">
      <w:bodyDiv w:val="1"/>
      <w:marLeft w:val="0"/>
      <w:marRight w:val="0"/>
      <w:marTop w:val="0"/>
      <w:marBottom w:val="0"/>
      <w:divBdr>
        <w:top w:val="none" w:sz="0" w:space="0" w:color="auto"/>
        <w:left w:val="none" w:sz="0" w:space="0" w:color="auto"/>
        <w:bottom w:val="none" w:sz="0" w:space="0" w:color="auto"/>
        <w:right w:val="none" w:sz="0" w:space="0" w:color="auto"/>
      </w:divBdr>
    </w:div>
    <w:div w:id="1093624192">
      <w:bodyDiv w:val="1"/>
      <w:marLeft w:val="0"/>
      <w:marRight w:val="0"/>
      <w:marTop w:val="0"/>
      <w:marBottom w:val="0"/>
      <w:divBdr>
        <w:top w:val="none" w:sz="0" w:space="0" w:color="auto"/>
        <w:left w:val="none" w:sz="0" w:space="0" w:color="auto"/>
        <w:bottom w:val="none" w:sz="0" w:space="0" w:color="auto"/>
        <w:right w:val="none" w:sz="0" w:space="0" w:color="auto"/>
      </w:divBdr>
      <w:divsChild>
        <w:div w:id="222450814">
          <w:marLeft w:val="0"/>
          <w:marRight w:val="0"/>
          <w:marTop w:val="0"/>
          <w:marBottom w:val="0"/>
          <w:divBdr>
            <w:top w:val="none" w:sz="0" w:space="0" w:color="auto"/>
            <w:left w:val="none" w:sz="0" w:space="0" w:color="auto"/>
            <w:bottom w:val="none" w:sz="0" w:space="0" w:color="auto"/>
            <w:right w:val="none" w:sz="0" w:space="0" w:color="auto"/>
          </w:divBdr>
        </w:div>
        <w:div w:id="8945230">
          <w:marLeft w:val="0"/>
          <w:marRight w:val="0"/>
          <w:marTop w:val="0"/>
          <w:marBottom w:val="0"/>
          <w:divBdr>
            <w:top w:val="none" w:sz="0" w:space="0" w:color="auto"/>
            <w:left w:val="none" w:sz="0" w:space="0" w:color="auto"/>
            <w:bottom w:val="none" w:sz="0" w:space="0" w:color="auto"/>
            <w:right w:val="none" w:sz="0" w:space="0" w:color="auto"/>
          </w:divBdr>
        </w:div>
        <w:div w:id="519709256">
          <w:marLeft w:val="0"/>
          <w:marRight w:val="0"/>
          <w:marTop w:val="0"/>
          <w:marBottom w:val="0"/>
          <w:divBdr>
            <w:top w:val="none" w:sz="0" w:space="0" w:color="auto"/>
            <w:left w:val="none" w:sz="0" w:space="0" w:color="auto"/>
            <w:bottom w:val="none" w:sz="0" w:space="0" w:color="auto"/>
            <w:right w:val="none" w:sz="0" w:space="0" w:color="auto"/>
          </w:divBdr>
        </w:div>
        <w:div w:id="1148670987">
          <w:marLeft w:val="0"/>
          <w:marRight w:val="0"/>
          <w:marTop w:val="0"/>
          <w:marBottom w:val="0"/>
          <w:divBdr>
            <w:top w:val="none" w:sz="0" w:space="0" w:color="auto"/>
            <w:left w:val="none" w:sz="0" w:space="0" w:color="auto"/>
            <w:bottom w:val="none" w:sz="0" w:space="0" w:color="auto"/>
            <w:right w:val="none" w:sz="0" w:space="0" w:color="auto"/>
          </w:divBdr>
        </w:div>
      </w:divsChild>
    </w:div>
    <w:div w:id="1096024845">
      <w:bodyDiv w:val="1"/>
      <w:marLeft w:val="0"/>
      <w:marRight w:val="0"/>
      <w:marTop w:val="0"/>
      <w:marBottom w:val="0"/>
      <w:divBdr>
        <w:top w:val="none" w:sz="0" w:space="0" w:color="auto"/>
        <w:left w:val="none" w:sz="0" w:space="0" w:color="auto"/>
        <w:bottom w:val="none" w:sz="0" w:space="0" w:color="auto"/>
        <w:right w:val="none" w:sz="0" w:space="0" w:color="auto"/>
      </w:divBdr>
    </w:div>
    <w:div w:id="1098872170">
      <w:bodyDiv w:val="1"/>
      <w:marLeft w:val="0"/>
      <w:marRight w:val="0"/>
      <w:marTop w:val="0"/>
      <w:marBottom w:val="0"/>
      <w:divBdr>
        <w:top w:val="none" w:sz="0" w:space="0" w:color="auto"/>
        <w:left w:val="none" w:sz="0" w:space="0" w:color="auto"/>
        <w:bottom w:val="none" w:sz="0" w:space="0" w:color="auto"/>
        <w:right w:val="none" w:sz="0" w:space="0" w:color="auto"/>
      </w:divBdr>
      <w:divsChild>
        <w:div w:id="2030255072">
          <w:marLeft w:val="0"/>
          <w:marRight w:val="0"/>
          <w:marTop w:val="0"/>
          <w:marBottom w:val="0"/>
          <w:divBdr>
            <w:top w:val="none" w:sz="0" w:space="0" w:color="auto"/>
            <w:left w:val="none" w:sz="0" w:space="0" w:color="auto"/>
            <w:bottom w:val="none" w:sz="0" w:space="0" w:color="auto"/>
            <w:right w:val="none" w:sz="0" w:space="0" w:color="auto"/>
          </w:divBdr>
        </w:div>
        <w:div w:id="605161396">
          <w:marLeft w:val="0"/>
          <w:marRight w:val="0"/>
          <w:marTop w:val="0"/>
          <w:marBottom w:val="0"/>
          <w:divBdr>
            <w:top w:val="none" w:sz="0" w:space="0" w:color="auto"/>
            <w:left w:val="none" w:sz="0" w:space="0" w:color="auto"/>
            <w:bottom w:val="none" w:sz="0" w:space="0" w:color="auto"/>
            <w:right w:val="none" w:sz="0" w:space="0" w:color="auto"/>
          </w:divBdr>
        </w:div>
        <w:div w:id="58023782">
          <w:marLeft w:val="0"/>
          <w:marRight w:val="0"/>
          <w:marTop w:val="0"/>
          <w:marBottom w:val="0"/>
          <w:divBdr>
            <w:top w:val="none" w:sz="0" w:space="0" w:color="auto"/>
            <w:left w:val="none" w:sz="0" w:space="0" w:color="auto"/>
            <w:bottom w:val="none" w:sz="0" w:space="0" w:color="auto"/>
            <w:right w:val="none" w:sz="0" w:space="0" w:color="auto"/>
          </w:divBdr>
        </w:div>
        <w:div w:id="55781173">
          <w:marLeft w:val="0"/>
          <w:marRight w:val="0"/>
          <w:marTop w:val="0"/>
          <w:marBottom w:val="0"/>
          <w:divBdr>
            <w:top w:val="none" w:sz="0" w:space="0" w:color="auto"/>
            <w:left w:val="none" w:sz="0" w:space="0" w:color="auto"/>
            <w:bottom w:val="none" w:sz="0" w:space="0" w:color="auto"/>
            <w:right w:val="none" w:sz="0" w:space="0" w:color="auto"/>
          </w:divBdr>
        </w:div>
        <w:div w:id="1119301760">
          <w:marLeft w:val="0"/>
          <w:marRight w:val="0"/>
          <w:marTop w:val="0"/>
          <w:marBottom w:val="0"/>
          <w:divBdr>
            <w:top w:val="none" w:sz="0" w:space="0" w:color="auto"/>
            <w:left w:val="none" w:sz="0" w:space="0" w:color="auto"/>
            <w:bottom w:val="none" w:sz="0" w:space="0" w:color="auto"/>
            <w:right w:val="none" w:sz="0" w:space="0" w:color="auto"/>
          </w:divBdr>
        </w:div>
      </w:divsChild>
    </w:div>
    <w:div w:id="1103526602">
      <w:bodyDiv w:val="1"/>
      <w:marLeft w:val="0"/>
      <w:marRight w:val="0"/>
      <w:marTop w:val="0"/>
      <w:marBottom w:val="0"/>
      <w:divBdr>
        <w:top w:val="none" w:sz="0" w:space="0" w:color="auto"/>
        <w:left w:val="none" w:sz="0" w:space="0" w:color="auto"/>
        <w:bottom w:val="none" w:sz="0" w:space="0" w:color="auto"/>
        <w:right w:val="none" w:sz="0" w:space="0" w:color="auto"/>
      </w:divBdr>
      <w:divsChild>
        <w:div w:id="222527323">
          <w:marLeft w:val="0"/>
          <w:marRight w:val="0"/>
          <w:marTop w:val="0"/>
          <w:marBottom w:val="0"/>
          <w:divBdr>
            <w:top w:val="none" w:sz="0" w:space="0" w:color="auto"/>
            <w:left w:val="none" w:sz="0" w:space="0" w:color="auto"/>
            <w:bottom w:val="none" w:sz="0" w:space="0" w:color="auto"/>
            <w:right w:val="none" w:sz="0" w:space="0" w:color="auto"/>
          </w:divBdr>
        </w:div>
        <w:div w:id="2110923656">
          <w:marLeft w:val="0"/>
          <w:marRight w:val="0"/>
          <w:marTop w:val="0"/>
          <w:marBottom w:val="0"/>
          <w:divBdr>
            <w:top w:val="none" w:sz="0" w:space="0" w:color="auto"/>
            <w:left w:val="none" w:sz="0" w:space="0" w:color="auto"/>
            <w:bottom w:val="none" w:sz="0" w:space="0" w:color="auto"/>
            <w:right w:val="none" w:sz="0" w:space="0" w:color="auto"/>
          </w:divBdr>
        </w:div>
        <w:div w:id="402726238">
          <w:marLeft w:val="0"/>
          <w:marRight w:val="0"/>
          <w:marTop w:val="0"/>
          <w:marBottom w:val="0"/>
          <w:divBdr>
            <w:top w:val="none" w:sz="0" w:space="0" w:color="auto"/>
            <w:left w:val="none" w:sz="0" w:space="0" w:color="auto"/>
            <w:bottom w:val="none" w:sz="0" w:space="0" w:color="auto"/>
            <w:right w:val="none" w:sz="0" w:space="0" w:color="auto"/>
          </w:divBdr>
        </w:div>
        <w:div w:id="841509742">
          <w:marLeft w:val="0"/>
          <w:marRight w:val="0"/>
          <w:marTop w:val="0"/>
          <w:marBottom w:val="0"/>
          <w:divBdr>
            <w:top w:val="none" w:sz="0" w:space="0" w:color="auto"/>
            <w:left w:val="none" w:sz="0" w:space="0" w:color="auto"/>
            <w:bottom w:val="none" w:sz="0" w:space="0" w:color="auto"/>
            <w:right w:val="none" w:sz="0" w:space="0" w:color="auto"/>
          </w:divBdr>
        </w:div>
        <w:div w:id="1911890891">
          <w:marLeft w:val="0"/>
          <w:marRight w:val="0"/>
          <w:marTop w:val="0"/>
          <w:marBottom w:val="0"/>
          <w:divBdr>
            <w:top w:val="none" w:sz="0" w:space="0" w:color="auto"/>
            <w:left w:val="none" w:sz="0" w:space="0" w:color="auto"/>
            <w:bottom w:val="none" w:sz="0" w:space="0" w:color="auto"/>
            <w:right w:val="none" w:sz="0" w:space="0" w:color="auto"/>
          </w:divBdr>
        </w:div>
      </w:divsChild>
    </w:div>
    <w:div w:id="1129476448">
      <w:bodyDiv w:val="1"/>
      <w:marLeft w:val="0"/>
      <w:marRight w:val="0"/>
      <w:marTop w:val="0"/>
      <w:marBottom w:val="0"/>
      <w:divBdr>
        <w:top w:val="none" w:sz="0" w:space="0" w:color="auto"/>
        <w:left w:val="none" w:sz="0" w:space="0" w:color="auto"/>
        <w:bottom w:val="none" w:sz="0" w:space="0" w:color="auto"/>
        <w:right w:val="none" w:sz="0" w:space="0" w:color="auto"/>
      </w:divBdr>
    </w:div>
    <w:div w:id="1131753106">
      <w:bodyDiv w:val="1"/>
      <w:marLeft w:val="0"/>
      <w:marRight w:val="0"/>
      <w:marTop w:val="0"/>
      <w:marBottom w:val="0"/>
      <w:divBdr>
        <w:top w:val="none" w:sz="0" w:space="0" w:color="auto"/>
        <w:left w:val="none" w:sz="0" w:space="0" w:color="auto"/>
        <w:bottom w:val="none" w:sz="0" w:space="0" w:color="auto"/>
        <w:right w:val="none" w:sz="0" w:space="0" w:color="auto"/>
      </w:divBdr>
    </w:div>
    <w:div w:id="1138496998">
      <w:bodyDiv w:val="1"/>
      <w:marLeft w:val="0"/>
      <w:marRight w:val="0"/>
      <w:marTop w:val="0"/>
      <w:marBottom w:val="0"/>
      <w:divBdr>
        <w:top w:val="none" w:sz="0" w:space="0" w:color="auto"/>
        <w:left w:val="none" w:sz="0" w:space="0" w:color="auto"/>
        <w:bottom w:val="none" w:sz="0" w:space="0" w:color="auto"/>
        <w:right w:val="none" w:sz="0" w:space="0" w:color="auto"/>
      </w:divBdr>
    </w:div>
    <w:div w:id="1141191983">
      <w:bodyDiv w:val="1"/>
      <w:marLeft w:val="0"/>
      <w:marRight w:val="0"/>
      <w:marTop w:val="0"/>
      <w:marBottom w:val="0"/>
      <w:divBdr>
        <w:top w:val="none" w:sz="0" w:space="0" w:color="auto"/>
        <w:left w:val="none" w:sz="0" w:space="0" w:color="auto"/>
        <w:bottom w:val="none" w:sz="0" w:space="0" w:color="auto"/>
        <w:right w:val="none" w:sz="0" w:space="0" w:color="auto"/>
      </w:divBdr>
    </w:div>
    <w:div w:id="1155219012">
      <w:bodyDiv w:val="1"/>
      <w:marLeft w:val="0"/>
      <w:marRight w:val="0"/>
      <w:marTop w:val="0"/>
      <w:marBottom w:val="0"/>
      <w:divBdr>
        <w:top w:val="none" w:sz="0" w:space="0" w:color="auto"/>
        <w:left w:val="none" w:sz="0" w:space="0" w:color="auto"/>
        <w:bottom w:val="none" w:sz="0" w:space="0" w:color="auto"/>
        <w:right w:val="none" w:sz="0" w:space="0" w:color="auto"/>
      </w:divBdr>
      <w:divsChild>
        <w:div w:id="1426921361">
          <w:marLeft w:val="0"/>
          <w:marRight w:val="0"/>
          <w:marTop w:val="0"/>
          <w:marBottom w:val="0"/>
          <w:divBdr>
            <w:top w:val="none" w:sz="0" w:space="0" w:color="auto"/>
            <w:left w:val="none" w:sz="0" w:space="0" w:color="auto"/>
            <w:bottom w:val="none" w:sz="0" w:space="0" w:color="auto"/>
            <w:right w:val="none" w:sz="0" w:space="0" w:color="auto"/>
          </w:divBdr>
        </w:div>
        <w:div w:id="565646984">
          <w:marLeft w:val="0"/>
          <w:marRight w:val="0"/>
          <w:marTop w:val="0"/>
          <w:marBottom w:val="0"/>
          <w:divBdr>
            <w:top w:val="none" w:sz="0" w:space="0" w:color="auto"/>
            <w:left w:val="none" w:sz="0" w:space="0" w:color="auto"/>
            <w:bottom w:val="none" w:sz="0" w:space="0" w:color="auto"/>
            <w:right w:val="none" w:sz="0" w:space="0" w:color="auto"/>
          </w:divBdr>
        </w:div>
        <w:div w:id="1525513490">
          <w:marLeft w:val="0"/>
          <w:marRight w:val="0"/>
          <w:marTop w:val="0"/>
          <w:marBottom w:val="0"/>
          <w:divBdr>
            <w:top w:val="none" w:sz="0" w:space="0" w:color="auto"/>
            <w:left w:val="none" w:sz="0" w:space="0" w:color="auto"/>
            <w:bottom w:val="none" w:sz="0" w:space="0" w:color="auto"/>
            <w:right w:val="none" w:sz="0" w:space="0" w:color="auto"/>
          </w:divBdr>
        </w:div>
        <w:div w:id="913275197">
          <w:marLeft w:val="0"/>
          <w:marRight w:val="0"/>
          <w:marTop w:val="0"/>
          <w:marBottom w:val="0"/>
          <w:divBdr>
            <w:top w:val="none" w:sz="0" w:space="0" w:color="auto"/>
            <w:left w:val="none" w:sz="0" w:space="0" w:color="auto"/>
            <w:bottom w:val="none" w:sz="0" w:space="0" w:color="auto"/>
            <w:right w:val="none" w:sz="0" w:space="0" w:color="auto"/>
          </w:divBdr>
        </w:div>
        <w:div w:id="994380242">
          <w:marLeft w:val="0"/>
          <w:marRight w:val="0"/>
          <w:marTop w:val="0"/>
          <w:marBottom w:val="0"/>
          <w:divBdr>
            <w:top w:val="none" w:sz="0" w:space="0" w:color="auto"/>
            <w:left w:val="none" w:sz="0" w:space="0" w:color="auto"/>
            <w:bottom w:val="none" w:sz="0" w:space="0" w:color="auto"/>
            <w:right w:val="none" w:sz="0" w:space="0" w:color="auto"/>
          </w:divBdr>
        </w:div>
        <w:div w:id="1181969657">
          <w:marLeft w:val="0"/>
          <w:marRight w:val="0"/>
          <w:marTop w:val="0"/>
          <w:marBottom w:val="0"/>
          <w:divBdr>
            <w:top w:val="none" w:sz="0" w:space="0" w:color="auto"/>
            <w:left w:val="none" w:sz="0" w:space="0" w:color="auto"/>
            <w:bottom w:val="none" w:sz="0" w:space="0" w:color="auto"/>
            <w:right w:val="none" w:sz="0" w:space="0" w:color="auto"/>
          </w:divBdr>
        </w:div>
        <w:div w:id="656571924">
          <w:marLeft w:val="0"/>
          <w:marRight w:val="0"/>
          <w:marTop w:val="0"/>
          <w:marBottom w:val="0"/>
          <w:divBdr>
            <w:top w:val="none" w:sz="0" w:space="0" w:color="auto"/>
            <w:left w:val="none" w:sz="0" w:space="0" w:color="auto"/>
            <w:bottom w:val="none" w:sz="0" w:space="0" w:color="auto"/>
            <w:right w:val="none" w:sz="0" w:space="0" w:color="auto"/>
          </w:divBdr>
        </w:div>
        <w:div w:id="2103868277">
          <w:marLeft w:val="0"/>
          <w:marRight w:val="0"/>
          <w:marTop w:val="0"/>
          <w:marBottom w:val="0"/>
          <w:divBdr>
            <w:top w:val="none" w:sz="0" w:space="0" w:color="auto"/>
            <w:left w:val="none" w:sz="0" w:space="0" w:color="auto"/>
            <w:bottom w:val="none" w:sz="0" w:space="0" w:color="auto"/>
            <w:right w:val="none" w:sz="0" w:space="0" w:color="auto"/>
          </w:divBdr>
        </w:div>
        <w:div w:id="1460879072">
          <w:marLeft w:val="0"/>
          <w:marRight w:val="0"/>
          <w:marTop w:val="0"/>
          <w:marBottom w:val="0"/>
          <w:divBdr>
            <w:top w:val="none" w:sz="0" w:space="0" w:color="auto"/>
            <w:left w:val="none" w:sz="0" w:space="0" w:color="auto"/>
            <w:bottom w:val="none" w:sz="0" w:space="0" w:color="auto"/>
            <w:right w:val="none" w:sz="0" w:space="0" w:color="auto"/>
          </w:divBdr>
        </w:div>
      </w:divsChild>
    </w:div>
    <w:div w:id="1163813582">
      <w:bodyDiv w:val="1"/>
      <w:marLeft w:val="0"/>
      <w:marRight w:val="0"/>
      <w:marTop w:val="0"/>
      <w:marBottom w:val="0"/>
      <w:divBdr>
        <w:top w:val="none" w:sz="0" w:space="0" w:color="auto"/>
        <w:left w:val="none" w:sz="0" w:space="0" w:color="auto"/>
        <w:bottom w:val="none" w:sz="0" w:space="0" w:color="auto"/>
        <w:right w:val="none" w:sz="0" w:space="0" w:color="auto"/>
      </w:divBdr>
      <w:divsChild>
        <w:div w:id="1576234164">
          <w:marLeft w:val="0"/>
          <w:marRight w:val="0"/>
          <w:marTop w:val="0"/>
          <w:marBottom w:val="0"/>
          <w:divBdr>
            <w:top w:val="none" w:sz="0" w:space="0" w:color="auto"/>
            <w:left w:val="none" w:sz="0" w:space="0" w:color="auto"/>
            <w:bottom w:val="none" w:sz="0" w:space="0" w:color="auto"/>
            <w:right w:val="none" w:sz="0" w:space="0" w:color="auto"/>
          </w:divBdr>
        </w:div>
        <w:div w:id="1598634233">
          <w:marLeft w:val="0"/>
          <w:marRight w:val="0"/>
          <w:marTop w:val="0"/>
          <w:marBottom w:val="0"/>
          <w:divBdr>
            <w:top w:val="none" w:sz="0" w:space="0" w:color="auto"/>
            <w:left w:val="none" w:sz="0" w:space="0" w:color="auto"/>
            <w:bottom w:val="none" w:sz="0" w:space="0" w:color="auto"/>
            <w:right w:val="none" w:sz="0" w:space="0" w:color="auto"/>
          </w:divBdr>
        </w:div>
      </w:divsChild>
    </w:div>
    <w:div w:id="1164392822">
      <w:bodyDiv w:val="1"/>
      <w:marLeft w:val="0"/>
      <w:marRight w:val="0"/>
      <w:marTop w:val="0"/>
      <w:marBottom w:val="0"/>
      <w:divBdr>
        <w:top w:val="none" w:sz="0" w:space="0" w:color="auto"/>
        <w:left w:val="none" w:sz="0" w:space="0" w:color="auto"/>
        <w:bottom w:val="none" w:sz="0" w:space="0" w:color="auto"/>
        <w:right w:val="none" w:sz="0" w:space="0" w:color="auto"/>
      </w:divBdr>
    </w:div>
    <w:div w:id="1166089955">
      <w:bodyDiv w:val="1"/>
      <w:marLeft w:val="0"/>
      <w:marRight w:val="0"/>
      <w:marTop w:val="0"/>
      <w:marBottom w:val="0"/>
      <w:divBdr>
        <w:top w:val="none" w:sz="0" w:space="0" w:color="auto"/>
        <w:left w:val="none" w:sz="0" w:space="0" w:color="auto"/>
        <w:bottom w:val="none" w:sz="0" w:space="0" w:color="auto"/>
        <w:right w:val="none" w:sz="0" w:space="0" w:color="auto"/>
      </w:divBdr>
    </w:div>
    <w:div w:id="1172571937">
      <w:bodyDiv w:val="1"/>
      <w:marLeft w:val="0"/>
      <w:marRight w:val="0"/>
      <w:marTop w:val="0"/>
      <w:marBottom w:val="0"/>
      <w:divBdr>
        <w:top w:val="none" w:sz="0" w:space="0" w:color="auto"/>
        <w:left w:val="none" w:sz="0" w:space="0" w:color="auto"/>
        <w:bottom w:val="none" w:sz="0" w:space="0" w:color="auto"/>
        <w:right w:val="none" w:sz="0" w:space="0" w:color="auto"/>
      </w:divBdr>
    </w:div>
    <w:div w:id="1173641657">
      <w:bodyDiv w:val="1"/>
      <w:marLeft w:val="0"/>
      <w:marRight w:val="0"/>
      <w:marTop w:val="0"/>
      <w:marBottom w:val="0"/>
      <w:divBdr>
        <w:top w:val="none" w:sz="0" w:space="0" w:color="auto"/>
        <w:left w:val="none" w:sz="0" w:space="0" w:color="auto"/>
        <w:bottom w:val="none" w:sz="0" w:space="0" w:color="auto"/>
        <w:right w:val="none" w:sz="0" w:space="0" w:color="auto"/>
      </w:divBdr>
    </w:div>
    <w:div w:id="1173761019">
      <w:bodyDiv w:val="1"/>
      <w:marLeft w:val="0"/>
      <w:marRight w:val="0"/>
      <w:marTop w:val="0"/>
      <w:marBottom w:val="0"/>
      <w:divBdr>
        <w:top w:val="none" w:sz="0" w:space="0" w:color="auto"/>
        <w:left w:val="none" w:sz="0" w:space="0" w:color="auto"/>
        <w:bottom w:val="none" w:sz="0" w:space="0" w:color="auto"/>
        <w:right w:val="none" w:sz="0" w:space="0" w:color="auto"/>
      </w:divBdr>
      <w:divsChild>
        <w:div w:id="561597288">
          <w:marLeft w:val="0"/>
          <w:marRight w:val="0"/>
          <w:marTop w:val="0"/>
          <w:marBottom w:val="0"/>
          <w:divBdr>
            <w:top w:val="none" w:sz="0" w:space="0" w:color="auto"/>
            <w:left w:val="none" w:sz="0" w:space="0" w:color="auto"/>
            <w:bottom w:val="none" w:sz="0" w:space="0" w:color="auto"/>
            <w:right w:val="none" w:sz="0" w:space="0" w:color="auto"/>
          </w:divBdr>
        </w:div>
        <w:div w:id="55707265">
          <w:marLeft w:val="0"/>
          <w:marRight w:val="0"/>
          <w:marTop w:val="0"/>
          <w:marBottom w:val="0"/>
          <w:divBdr>
            <w:top w:val="none" w:sz="0" w:space="0" w:color="auto"/>
            <w:left w:val="none" w:sz="0" w:space="0" w:color="auto"/>
            <w:bottom w:val="none" w:sz="0" w:space="0" w:color="auto"/>
            <w:right w:val="none" w:sz="0" w:space="0" w:color="auto"/>
          </w:divBdr>
        </w:div>
        <w:div w:id="110903182">
          <w:marLeft w:val="0"/>
          <w:marRight w:val="0"/>
          <w:marTop w:val="0"/>
          <w:marBottom w:val="0"/>
          <w:divBdr>
            <w:top w:val="none" w:sz="0" w:space="0" w:color="auto"/>
            <w:left w:val="none" w:sz="0" w:space="0" w:color="auto"/>
            <w:bottom w:val="none" w:sz="0" w:space="0" w:color="auto"/>
            <w:right w:val="none" w:sz="0" w:space="0" w:color="auto"/>
          </w:divBdr>
        </w:div>
      </w:divsChild>
    </w:div>
    <w:div w:id="1173839670">
      <w:bodyDiv w:val="1"/>
      <w:marLeft w:val="0"/>
      <w:marRight w:val="0"/>
      <w:marTop w:val="0"/>
      <w:marBottom w:val="0"/>
      <w:divBdr>
        <w:top w:val="none" w:sz="0" w:space="0" w:color="auto"/>
        <w:left w:val="none" w:sz="0" w:space="0" w:color="auto"/>
        <w:bottom w:val="none" w:sz="0" w:space="0" w:color="auto"/>
        <w:right w:val="none" w:sz="0" w:space="0" w:color="auto"/>
      </w:divBdr>
    </w:div>
    <w:div w:id="1191065708">
      <w:bodyDiv w:val="1"/>
      <w:marLeft w:val="0"/>
      <w:marRight w:val="0"/>
      <w:marTop w:val="0"/>
      <w:marBottom w:val="0"/>
      <w:divBdr>
        <w:top w:val="none" w:sz="0" w:space="0" w:color="auto"/>
        <w:left w:val="none" w:sz="0" w:space="0" w:color="auto"/>
        <w:bottom w:val="none" w:sz="0" w:space="0" w:color="auto"/>
        <w:right w:val="none" w:sz="0" w:space="0" w:color="auto"/>
      </w:divBdr>
    </w:div>
    <w:div w:id="1192498317">
      <w:bodyDiv w:val="1"/>
      <w:marLeft w:val="0"/>
      <w:marRight w:val="0"/>
      <w:marTop w:val="0"/>
      <w:marBottom w:val="0"/>
      <w:divBdr>
        <w:top w:val="none" w:sz="0" w:space="0" w:color="auto"/>
        <w:left w:val="none" w:sz="0" w:space="0" w:color="auto"/>
        <w:bottom w:val="none" w:sz="0" w:space="0" w:color="auto"/>
        <w:right w:val="none" w:sz="0" w:space="0" w:color="auto"/>
      </w:divBdr>
    </w:div>
    <w:div w:id="1192720934">
      <w:bodyDiv w:val="1"/>
      <w:marLeft w:val="0"/>
      <w:marRight w:val="0"/>
      <w:marTop w:val="0"/>
      <w:marBottom w:val="0"/>
      <w:divBdr>
        <w:top w:val="none" w:sz="0" w:space="0" w:color="auto"/>
        <w:left w:val="none" w:sz="0" w:space="0" w:color="auto"/>
        <w:bottom w:val="none" w:sz="0" w:space="0" w:color="auto"/>
        <w:right w:val="none" w:sz="0" w:space="0" w:color="auto"/>
      </w:divBdr>
    </w:div>
    <w:div w:id="1193037405">
      <w:bodyDiv w:val="1"/>
      <w:marLeft w:val="0"/>
      <w:marRight w:val="0"/>
      <w:marTop w:val="0"/>
      <w:marBottom w:val="0"/>
      <w:divBdr>
        <w:top w:val="none" w:sz="0" w:space="0" w:color="auto"/>
        <w:left w:val="none" w:sz="0" w:space="0" w:color="auto"/>
        <w:bottom w:val="none" w:sz="0" w:space="0" w:color="auto"/>
        <w:right w:val="none" w:sz="0" w:space="0" w:color="auto"/>
      </w:divBdr>
      <w:divsChild>
        <w:div w:id="1198082034">
          <w:marLeft w:val="0"/>
          <w:marRight w:val="0"/>
          <w:marTop w:val="0"/>
          <w:marBottom w:val="0"/>
          <w:divBdr>
            <w:top w:val="none" w:sz="0" w:space="0" w:color="auto"/>
            <w:left w:val="none" w:sz="0" w:space="0" w:color="auto"/>
            <w:bottom w:val="none" w:sz="0" w:space="0" w:color="auto"/>
            <w:right w:val="none" w:sz="0" w:space="0" w:color="auto"/>
          </w:divBdr>
        </w:div>
        <w:div w:id="533424884">
          <w:marLeft w:val="0"/>
          <w:marRight w:val="0"/>
          <w:marTop w:val="0"/>
          <w:marBottom w:val="0"/>
          <w:divBdr>
            <w:top w:val="none" w:sz="0" w:space="0" w:color="auto"/>
            <w:left w:val="none" w:sz="0" w:space="0" w:color="auto"/>
            <w:bottom w:val="none" w:sz="0" w:space="0" w:color="auto"/>
            <w:right w:val="none" w:sz="0" w:space="0" w:color="auto"/>
          </w:divBdr>
        </w:div>
        <w:div w:id="919676412">
          <w:marLeft w:val="0"/>
          <w:marRight w:val="0"/>
          <w:marTop w:val="0"/>
          <w:marBottom w:val="0"/>
          <w:divBdr>
            <w:top w:val="none" w:sz="0" w:space="0" w:color="auto"/>
            <w:left w:val="none" w:sz="0" w:space="0" w:color="auto"/>
            <w:bottom w:val="none" w:sz="0" w:space="0" w:color="auto"/>
            <w:right w:val="none" w:sz="0" w:space="0" w:color="auto"/>
          </w:divBdr>
        </w:div>
        <w:div w:id="1237396620">
          <w:marLeft w:val="0"/>
          <w:marRight w:val="0"/>
          <w:marTop w:val="0"/>
          <w:marBottom w:val="0"/>
          <w:divBdr>
            <w:top w:val="none" w:sz="0" w:space="0" w:color="auto"/>
            <w:left w:val="none" w:sz="0" w:space="0" w:color="auto"/>
            <w:bottom w:val="none" w:sz="0" w:space="0" w:color="auto"/>
            <w:right w:val="none" w:sz="0" w:space="0" w:color="auto"/>
          </w:divBdr>
        </w:div>
        <w:div w:id="2042436173">
          <w:marLeft w:val="0"/>
          <w:marRight w:val="0"/>
          <w:marTop w:val="0"/>
          <w:marBottom w:val="0"/>
          <w:divBdr>
            <w:top w:val="none" w:sz="0" w:space="0" w:color="auto"/>
            <w:left w:val="none" w:sz="0" w:space="0" w:color="auto"/>
            <w:bottom w:val="none" w:sz="0" w:space="0" w:color="auto"/>
            <w:right w:val="none" w:sz="0" w:space="0" w:color="auto"/>
          </w:divBdr>
        </w:div>
        <w:div w:id="29653743">
          <w:marLeft w:val="0"/>
          <w:marRight w:val="0"/>
          <w:marTop w:val="0"/>
          <w:marBottom w:val="0"/>
          <w:divBdr>
            <w:top w:val="none" w:sz="0" w:space="0" w:color="auto"/>
            <w:left w:val="none" w:sz="0" w:space="0" w:color="auto"/>
            <w:bottom w:val="none" w:sz="0" w:space="0" w:color="auto"/>
            <w:right w:val="none" w:sz="0" w:space="0" w:color="auto"/>
          </w:divBdr>
        </w:div>
        <w:div w:id="1278829160">
          <w:marLeft w:val="0"/>
          <w:marRight w:val="0"/>
          <w:marTop w:val="0"/>
          <w:marBottom w:val="0"/>
          <w:divBdr>
            <w:top w:val="none" w:sz="0" w:space="0" w:color="auto"/>
            <w:left w:val="none" w:sz="0" w:space="0" w:color="auto"/>
            <w:bottom w:val="none" w:sz="0" w:space="0" w:color="auto"/>
            <w:right w:val="none" w:sz="0" w:space="0" w:color="auto"/>
          </w:divBdr>
        </w:div>
      </w:divsChild>
    </w:div>
    <w:div w:id="1198549391">
      <w:bodyDiv w:val="1"/>
      <w:marLeft w:val="0"/>
      <w:marRight w:val="0"/>
      <w:marTop w:val="0"/>
      <w:marBottom w:val="0"/>
      <w:divBdr>
        <w:top w:val="none" w:sz="0" w:space="0" w:color="auto"/>
        <w:left w:val="none" w:sz="0" w:space="0" w:color="auto"/>
        <w:bottom w:val="none" w:sz="0" w:space="0" w:color="auto"/>
        <w:right w:val="none" w:sz="0" w:space="0" w:color="auto"/>
      </w:divBdr>
    </w:div>
    <w:div w:id="1208492561">
      <w:bodyDiv w:val="1"/>
      <w:marLeft w:val="0"/>
      <w:marRight w:val="0"/>
      <w:marTop w:val="0"/>
      <w:marBottom w:val="0"/>
      <w:divBdr>
        <w:top w:val="none" w:sz="0" w:space="0" w:color="auto"/>
        <w:left w:val="none" w:sz="0" w:space="0" w:color="auto"/>
        <w:bottom w:val="none" w:sz="0" w:space="0" w:color="auto"/>
        <w:right w:val="none" w:sz="0" w:space="0" w:color="auto"/>
      </w:divBdr>
    </w:div>
    <w:div w:id="1226256903">
      <w:bodyDiv w:val="1"/>
      <w:marLeft w:val="0"/>
      <w:marRight w:val="0"/>
      <w:marTop w:val="0"/>
      <w:marBottom w:val="0"/>
      <w:divBdr>
        <w:top w:val="none" w:sz="0" w:space="0" w:color="auto"/>
        <w:left w:val="none" w:sz="0" w:space="0" w:color="auto"/>
        <w:bottom w:val="none" w:sz="0" w:space="0" w:color="auto"/>
        <w:right w:val="none" w:sz="0" w:space="0" w:color="auto"/>
      </w:divBdr>
    </w:div>
    <w:div w:id="1227179590">
      <w:bodyDiv w:val="1"/>
      <w:marLeft w:val="0"/>
      <w:marRight w:val="0"/>
      <w:marTop w:val="0"/>
      <w:marBottom w:val="0"/>
      <w:divBdr>
        <w:top w:val="none" w:sz="0" w:space="0" w:color="auto"/>
        <w:left w:val="none" w:sz="0" w:space="0" w:color="auto"/>
        <w:bottom w:val="none" w:sz="0" w:space="0" w:color="auto"/>
        <w:right w:val="none" w:sz="0" w:space="0" w:color="auto"/>
      </w:divBdr>
    </w:div>
    <w:div w:id="1227910051">
      <w:bodyDiv w:val="1"/>
      <w:marLeft w:val="0"/>
      <w:marRight w:val="0"/>
      <w:marTop w:val="0"/>
      <w:marBottom w:val="0"/>
      <w:divBdr>
        <w:top w:val="none" w:sz="0" w:space="0" w:color="auto"/>
        <w:left w:val="none" w:sz="0" w:space="0" w:color="auto"/>
        <w:bottom w:val="none" w:sz="0" w:space="0" w:color="auto"/>
        <w:right w:val="none" w:sz="0" w:space="0" w:color="auto"/>
      </w:divBdr>
      <w:divsChild>
        <w:div w:id="1894199005">
          <w:marLeft w:val="0"/>
          <w:marRight w:val="0"/>
          <w:marTop w:val="0"/>
          <w:marBottom w:val="0"/>
          <w:divBdr>
            <w:top w:val="none" w:sz="0" w:space="0" w:color="auto"/>
            <w:left w:val="none" w:sz="0" w:space="0" w:color="auto"/>
            <w:bottom w:val="none" w:sz="0" w:space="0" w:color="auto"/>
            <w:right w:val="none" w:sz="0" w:space="0" w:color="auto"/>
          </w:divBdr>
        </w:div>
        <w:div w:id="2009405937">
          <w:marLeft w:val="0"/>
          <w:marRight w:val="0"/>
          <w:marTop w:val="0"/>
          <w:marBottom w:val="0"/>
          <w:divBdr>
            <w:top w:val="none" w:sz="0" w:space="0" w:color="auto"/>
            <w:left w:val="none" w:sz="0" w:space="0" w:color="auto"/>
            <w:bottom w:val="none" w:sz="0" w:space="0" w:color="auto"/>
            <w:right w:val="none" w:sz="0" w:space="0" w:color="auto"/>
          </w:divBdr>
        </w:div>
      </w:divsChild>
    </w:div>
    <w:div w:id="1230118098">
      <w:bodyDiv w:val="1"/>
      <w:marLeft w:val="0"/>
      <w:marRight w:val="0"/>
      <w:marTop w:val="0"/>
      <w:marBottom w:val="0"/>
      <w:divBdr>
        <w:top w:val="none" w:sz="0" w:space="0" w:color="auto"/>
        <w:left w:val="none" w:sz="0" w:space="0" w:color="auto"/>
        <w:bottom w:val="none" w:sz="0" w:space="0" w:color="auto"/>
        <w:right w:val="none" w:sz="0" w:space="0" w:color="auto"/>
      </w:divBdr>
      <w:divsChild>
        <w:div w:id="1990399235">
          <w:marLeft w:val="0"/>
          <w:marRight w:val="0"/>
          <w:marTop w:val="0"/>
          <w:marBottom w:val="0"/>
          <w:divBdr>
            <w:top w:val="none" w:sz="0" w:space="0" w:color="auto"/>
            <w:left w:val="none" w:sz="0" w:space="0" w:color="auto"/>
            <w:bottom w:val="none" w:sz="0" w:space="0" w:color="auto"/>
            <w:right w:val="none" w:sz="0" w:space="0" w:color="auto"/>
          </w:divBdr>
        </w:div>
        <w:div w:id="646786138">
          <w:marLeft w:val="0"/>
          <w:marRight w:val="0"/>
          <w:marTop w:val="0"/>
          <w:marBottom w:val="0"/>
          <w:divBdr>
            <w:top w:val="none" w:sz="0" w:space="0" w:color="auto"/>
            <w:left w:val="none" w:sz="0" w:space="0" w:color="auto"/>
            <w:bottom w:val="none" w:sz="0" w:space="0" w:color="auto"/>
            <w:right w:val="none" w:sz="0" w:space="0" w:color="auto"/>
          </w:divBdr>
        </w:div>
        <w:div w:id="37436792">
          <w:marLeft w:val="0"/>
          <w:marRight w:val="0"/>
          <w:marTop w:val="0"/>
          <w:marBottom w:val="0"/>
          <w:divBdr>
            <w:top w:val="none" w:sz="0" w:space="0" w:color="auto"/>
            <w:left w:val="none" w:sz="0" w:space="0" w:color="auto"/>
            <w:bottom w:val="none" w:sz="0" w:space="0" w:color="auto"/>
            <w:right w:val="none" w:sz="0" w:space="0" w:color="auto"/>
          </w:divBdr>
        </w:div>
        <w:div w:id="1043099584">
          <w:marLeft w:val="0"/>
          <w:marRight w:val="0"/>
          <w:marTop w:val="0"/>
          <w:marBottom w:val="0"/>
          <w:divBdr>
            <w:top w:val="none" w:sz="0" w:space="0" w:color="auto"/>
            <w:left w:val="none" w:sz="0" w:space="0" w:color="auto"/>
            <w:bottom w:val="none" w:sz="0" w:space="0" w:color="auto"/>
            <w:right w:val="none" w:sz="0" w:space="0" w:color="auto"/>
          </w:divBdr>
        </w:div>
        <w:div w:id="1153058063">
          <w:marLeft w:val="0"/>
          <w:marRight w:val="0"/>
          <w:marTop w:val="0"/>
          <w:marBottom w:val="0"/>
          <w:divBdr>
            <w:top w:val="none" w:sz="0" w:space="0" w:color="auto"/>
            <w:left w:val="none" w:sz="0" w:space="0" w:color="auto"/>
            <w:bottom w:val="none" w:sz="0" w:space="0" w:color="auto"/>
            <w:right w:val="none" w:sz="0" w:space="0" w:color="auto"/>
          </w:divBdr>
        </w:div>
        <w:div w:id="1958370112">
          <w:marLeft w:val="0"/>
          <w:marRight w:val="0"/>
          <w:marTop w:val="0"/>
          <w:marBottom w:val="0"/>
          <w:divBdr>
            <w:top w:val="none" w:sz="0" w:space="0" w:color="auto"/>
            <w:left w:val="none" w:sz="0" w:space="0" w:color="auto"/>
            <w:bottom w:val="none" w:sz="0" w:space="0" w:color="auto"/>
            <w:right w:val="none" w:sz="0" w:space="0" w:color="auto"/>
          </w:divBdr>
        </w:div>
      </w:divsChild>
    </w:div>
    <w:div w:id="1232885873">
      <w:bodyDiv w:val="1"/>
      <w:marLeft w:val="0"/>
      <w:marRight w:val="0"/>
      <w:marTop w:val="0"/>
      <w:marBottom w:val="0"/>
      <w:divBdr>
        <w:top w:val="none" w:sz="0" w:space="0" w:color="auto"/>
        <w:left w:val="none" w:sz="0" w:space="0" w:color="auto"/>
        <w:bottom w:val="none" w:sz="0" w:space="0" w:color="auto"/>
        <w:right w:val="none" w:sz="0" w:space="0" w:color="auto"/>
      </w:divBdr>
      <w:divsChild>
        <w:div w:id="1903327588">
          <w:marLeft w:val="0"/>
          <w:marRight w:val="0"/>
          <w:marTop w:val="0"/>
          <w:marBottom w:val="0"/>
          <w:divBdr>
            <w:top w:val="none" w:sz="0" w:space="0" w:color="auto"/>
            <w:left w:val="none" w:sz="0" w:space="0" w:color="auto"/>
            <w:bottom w:val="none" w:sz="0" w:space="0" w:color="auto"/>
            <w:right w:val="none" w:sz="0" w:space="0" w:color="auto"/>
          </w:divBdr>
        </w:div>
        <w:div w:id="543293806">
          <w:marLeft w:val="0"/>
          <w:marRight w:val="0"/>
          <w:marTop w:val="0"/>
          <w:marBottom w:val="0"/>
          <w:divBdr>
            <w:top w:val="none" w:sz="0" w:space="0" w:color="auto"/>
            <w:left w:val="none" w:sz="0" w:space="0" w:color="auto"/>
            <w:bottom w:val="none" w:sz="0" w:space="0" w:color="auto"/>
            <w:right w:val="none" w:sz="0" w:space="0" w:color="auto"/>
          </w:divBdr>
        </w:div>
        <w:div w:id="1474181142">
          <w:marLeft w:val="0"/>
          <w:marRight w:val="0"/>
          <w:marTop w:val="0"/>
          <w:marBottom w:val="0"/>
          <w:divBdr>
            <w:top w:val="none" w:sz="0" w:space="0" w:color="auto"/>
            <w:left w:val="none" w:sz="0" w:space="0" w:color="auto"/>
            <w:bottom w:val="none" w:sz="0" w:space="0" w:color="auto"/>
            <w:right w:val="none" w:sz="0" w:space="0" w:color="auto"/>
          </w:divBdr>
        </w:div>
      </w:divsChild>
    </w:div>
    <w:div w:id="1244028990">
      <w:bodyDiv w:val="1"/>
      <w:marLeft w:val="0"/>
      <w:marRight w:val="0"/>
      <w:marTop w:val="0"/>
      <w:marBottom w:val="0"/>
      <w:divBdr>
        <w:top w:val="none" w:sz="0" w:space="0" w:color="auto"/>
        <w:left w:val="none" w:sz="0" w:space="0" w:color="auto"/>
        <w:bottom w:val="none" w:sz="0" w:space="0" w:color="auto"/>
        <w:right w:val="none" w:sz="0" w:space="0" w:color="auto"/>
      </w:divBdr>
      <w:divsChild>
        <w:div w:id="882792475">
          <w:marLeft w:val="0"/>
          <w:marRight w:val="0"/>
          <w:marTop w:val="0"/>
          <w:marBottom w:val="0"/>
          <w:divBdr>
            <w:top w:val="none" w:sz="0" w:space="0" w:color="auto"/>
            <w:left w:val="none" w:sz="0" w:space="0" w:color="auto"/>
            <w:bottom w:val="none" w:sz="0" w:space="0" w:color="auto"/>
            <w:right w:val="none" w:sz="0" w:space="0" w:color="auto"/>
          </w:divBdr>
        </w:div>
        <w:div w:id="662204841">
          <w:marLeft w:val="0"/>
          <w:marRight w:val="0"/>
          <w:marTop w:val="0"/>
          <w:marBottom w:val="0"/>
          <w:divBdr>
            <w:top w:val="none" w:sz="0" w:space="0" w:color="auto"/>
            <w:left w:val="none" w:sz="0" w:space="0" w:color="auto"/>
            <w:bottom w:val="none" w:sz="0" w:space="0" w:color="auto"/>
            <w:right w:val="none" w:sz="0" w:space="0" w:color="auto"/>
          </w:divBdr>
        </w:div>
        <w:div w:id="395862080">
          <w:marLeft w:val="0"/>
          <w:marRight w:val="0"/>
          <w:marTop w:val="0"/>
          <w:marBottom w:val="0"/>
          <w:divBdr>
            <w:top w:val="none" w:sz="0" w:space="0" w:color="auto"/>
            <w:left w:val="none" w:sz="0" w:space="0" w:color="auto"/>
            <w:bottom w:val="none" w:sz="0" w:space="0" w:color="auto"/>
            <w:right w:val="none" w:sz="0" w:space="0" w:color="auto"/>
          </w:divBdr>
        </w:div>
        <w:div w:id="720372454">
          <w:marLeft w:val="0"/>
          <w:marRight w:val="0"/>
          <w:marTop w:val="0"/>
          <w:marBottom w:val="0"/>
          <w:divBdr>
            <w:top w:val="none" w:sz="0" w:space="0" w:color="auto"/>
            <w:left w:val="none" w:sz="0" w:space="0" w:color="auto"/>
            <w:bottom w:val="none" w:sz="0" w:space="0" w:color="auto"/>
            <w:right w:val="none" w:sz="0" w:space="0" w:color="auto"/>
          </w:divBdr>
        </w:div>
        <w:div w:id="825821450">
          <w:marLeft w:val="0"/>
          <w:marRight w:val="0"/>
          <w:marTop w:val="0"/>
          <w:marBottom w:val="0"/>
          <w:divBdr>
            <w:top w:val="none" w:sz="0" w:space="0" w:color="auto"/>
            <w:left w:val="none" w:sz="0" w:space="0" w:color="auto"/>
            <w:bottom w:val="none" w:sz="0" w:space="0" w:color="auto"/>
            <w:right w:val="none" w:sz="0" w:space="0" w:color="auto"/>
          </w:divBdr>
        </w:div>
        <w:div w:id="1098529104">
          <w:marLeft w:val="0"/>
          <w:marRight w:val="0"/>
          <w:marTop w:val="0"/>
          <w:marBottom w:val="0"/>
          <w:divBdr>
            <w:top w:val="none" w:sz="0" w:space="0" w:color="auto"/>
            <w:left w:val="none" w:sz="0" w:space="0" w:color="auto"/>
            <w:bottom w:val="none" w:sz="0" w:space="0" w:color="auto"/>
            <w:right w:val="none" w:sz="0" w:space="0" w:color="auto"/>
          </w:divBdr>
        </w:div>
      </w:divsChild>
    </w:div>
    <w:div w:id="1244680793">
      <w:bodyDiv w:val="1"/>
      <w:marLeft w:val="0"/>
      <w:marRight w:val="0"/>
      <w:marTop w:val="0"/>
      <w:marBottom w:val="0"/>
      <w:divBdr>
        <w:top w:val="none" w:sz="0" w:space="0" w:color="auto"/>
        <w:left w:val="none" w:sz="0" w:space="0" w:color="auto"/>
        <w:bottom w:val="none" w:sz="0" w:space="0" w:color="auto"/>
        <w:right w:val="none" w:sz="0" w:space="0" w:color="auto"/>
      </w:divBdr>
      <w:divsChild>
        <w:div w:id="1846238802">
          <w:marLeft w:val="0"/>
          <w:marRight w:val="0"/>
          <w:marTop w:val="0"/>
          <w:marBottom w:val="0"/>
          <w:divBdr>
            <w:top w:val="none" w:sz="0" w:space="0" w:color="auto"/>
            <w:left w:val="none" w:sz="0" w:space="0" w:color="auto"/>
            <w:bottom w:val="none" w:sz="0" w:space="0" w:color="auto"/>
            <w:right w:val="none" w:sz="0" w:space="0" w:color="auto"/>
          </w:divBdr>
        </w:div>
        <w:div w:id="597176320">
          <w:marLeft w:val="0"/>
          <w:marRight w:val="0"/>
          <w:marTop w:val="0"/>
          <w:marBottom w:val="0"/>
          <w:divBdr>
            <w:top w:val="none" w:sz="0" w:space="0" w:color="auto"/>
            <w:left w:val="none" w:sz="0" w:space="0" w:color="auto"/>
            <w:bottom w:val="none" w:sz="0" w:space="0" w:color="auto"/>
            <w:right w:val="none" w:sz="0" w:space="0" w:color="auto"/>
          </w:divBdr>
        </w:div>
        <w:div w:id="2144813059">
          <w:marLeft w:val="0"/>
          <w:marRight w:val="0"/>
          <w:marTop w:val="0"/>
          <w:marBottom w:val="0"/>
          <w:divBdr>
            <w:top w:val="none" w:sz="0" w:space="0" w:color="auto"/>
            <w:left w:val="none" w:sz="0" w:space="0" w:color="auto"/>
            <w:bottom w:val="none" w:sz="0" w:space="0" w:color="auto"/>
            <w:right w:val="none" w:sz="0" w:space="0" w:color="auto"/>
          </w:divBdr>
        </w:div>
        <w:div w:id="1566145046">
          <w:marLeft w:val="0"/>
          <w:marRight w:val="0"/>
          <w:marTop w:val="0"/>
          <w:marBottom w:val="0"/>
          <w:divBdr>
            <w:top w:val="none" w:sz="0" w:space="0" w:color="auto"/>
            <w:left w:val="none" w:sz="0" w:space="0" w:color="auto"/>
            <w:bottom w:val="none" w:sz="0" w:space="0" w:color="auto"/>
            <w:right w:val="none" w:sz="0" w:space="0" w:color="auto"/>
          </w:divBdr>
        </w:div>
      </w:divsChild>
    </w:div>
    <w:div w:id="1254818188">
      <w:bodyDiv w:val="1"/>
      <w:marLeft w:val="0"/>
      <w:marRight w:val="0"/>
      <w:marTop w:val="0"/>
      <w:marBottom w:val="0"/>
      <w:divBdr>
        <w:top w:val="none" w:sz="0" w:space="0" w:color="auto"/>
        <w:left w:val="none" w:sz="0" w:space="0" w:color="auto"/>
        <w:bottom w:val="none" w:sz="0" w:space="0" w:color="auto"/>
        <w:right w:val="none" w:sz="0" w:space="0" w:color="auto"/>
      </w:divBdr>
    </w:div>
    <w:div w:id="1262227311">
      <w:bodyDiv w:val="1"/>
      <w:marLeft w:val="0"/>
      <w:marRight w:val="0"/>
      <w:marTop w:val="0"/>
      <w:marBottom w:val="0"/>
      <w:divBdr>
        <w:top w:val="none" w:sz="0" w:space="0" w:color="auto"/>
        <w:left w:val="none" w:sz="0" w:space="0" w:color="auto"/>
        <w:bottom w:val="none" w:sz="0" w:space="0" w:color="auto"/>
        <w:right w:val="none" w:sz="0" w:space="0" w:color="auto"/>
      </w:divBdr>
      <w:divsChild>
        <w:div w:id="1426850051">
          <w:marLeft w:val="0"/>
          <w:marRight w:val="0"/>
          <w:marTop w:val="0"/>
          <w:marBottom w:val="0"/>
          <w:divBdr>
            <w:top w:val="none" w:sz="0" w:space="0" w:color="auto"/>
            <w:left w:val="none" w:sz="0" w:space="0" w:color="auto"/>
            <w:bottom w:val="none" w:sz="0" w:space="0" w:color="auto"/>
            <w:right w:val="none" w:sz="0" w:space="0" w:color="auto"/>
          </w:divBdr>
        </w:div>
        <w:div w:id="1473910844">
          <w:marLeft w:val="0"/>
          <w:marRight w:val="0"/>
          <w:marTop w:val="0"/>
          <w:marBottom w:val="0"/>
          <w:divBdr>
            <w:top w:val="none" w:sz="0" w:space="0" w:color="auto"/>
            <w:left w:val="none" w:sz="0" w:space="0" w:color="auto"/>
            <w:bottom w:val="none" w:sz="0" w:space="0" w:color="auto"/>
            <w:right w:val="none" w:sz="0" w:space="0" w:color="auto"/>
          </w:divBdr>
        </w:div>
      </w:divsChild>
    </w:div>
    <w:div w:id="1274050343">
      <w:bodyDiv w:val="1"/>
      <w:marLeft w:val="0"/>
      <w:marRight w:val="0"/>
      <w:marTop w:val="0"/>
      <w:marBottom w:val="0"/>
      <w:divBdr>
        <w:top w:val="none" w:sz="0" w:space="0" w:color="auto"/>
        <w:left w:val="none" w:sz="0" w:space="0" w:color="auto"/>
        <w:bottom w:val="none" w:sz="0" w:space="0" w:color="auto"/>
        <w:right w:val="none" w:sz="0" w:space="0" w:color="auto"/>
      </w:divBdr>
      <w:divsChild>
        <w:div w:id="1433622798">
          <w:marLeft w:val="0"/>
          <w:marRight w:val="0"/>
          <w:marTop w:val="0"/>
          <w:marBottom w:val="0"/>
          <w:divBdr>
            <w:top w:val="none" w:sz="0" w:space="0" w:color="auto"/>
            <w:left w:val="none" w:sz="0" w:space="0" w:color="auto"/>
            <w:bottom w:val="none" w:sz="0" w:space="0" w:color="auto"/>
            <w:right w:val="none" w:sz="0" w:space="0" w:color="auto"/>
          </w:divBdr>
        </w:div>
        <w:div w:id="411389688">
          <w:marLeft w:val="0"/>
          <w:marRight w:val="0"/>
          <w:marTop w:val="0"/>
          <w:marBottom w:val="0"/>
          <w:divBdr>
            <w:top w:val="none" w:sz="0" w:space="0" w:color="auto"/>
            <w:left w:val="none" w:sz="0" w:space="0" w:color="auto"/>
            <w:bottom w:val="none" w:sz="0" w:space="0" w:color="auto"/>
            <w:right w:val="none" w:sz="0" w:space="0" w:color="auto"/>
          </w:divBdr>
        </w:div>
        <w:div w:id="716928514">
          <w:marLeft w:val="0"/>
          <w:marRight w:val="0"/>
          <w:marTop w:val="0"/>
          <w:marBottom w:val="0"/>
          <w:divBdr>
            <w:top w:val="none" w:sz="0" w:space="0" w:color="auto"/>
            <w:left w:val="none" w:sz="0" w:space="0" w:color="auto"/>
            <w:bottom w:val="none" w:sz="0" w:space="0" w:color="auto"/>
            <w:right w:val="none" w:sz="0" w:space="0" w:color="auto"/>
          </w:divBdr>
        </w:div>
      </w:divsChild>
    </w:div>
    <w:div w:id="1277978850">
      <w:bodyDiv w:val="1"/>
      <w:marLeft w:val="0"/>
      <w:marRight w:val="0"/>
      <w:marTop w:val="0"/>
      <w:marBottom w:val="0"/>
      <w:divBdr>
        <w:top w:val="none" w:sz="0" w:space="0" w:color="auto"/>
        <w:left w:val="none" w:sz="0" w:space="0" w:color="auto"/>
        <w:bottom w:val="none" w:sz="0" w:space="0" w:color="auto"/>
        <w:right w:val="none" w:sz="0" w:space="0" w:color="auto"/>
      </w:divBdr>
    </w:div>
    <w:div w:id="1282609025">
      <w:bodyDiv w:val="1"/>
      <w:marLeft w:val="0"/>
      <w:marRight w:val="0"/>
      <w:marTop w:val="0"/>
      <w:marBottom w:val="0"/>
      <w:divBdr>
        <w:top w:val="none" w:sz="0" w:space="0" w:color="auto"/>
        <w:left w:val="none" w:sz="0" w:space="0" w:color="auto"/>
        <w:bottom w:val="none" w:sz="0" w:space="0" w:color="auto"/>
        <w:right w:val="none" w:sz="0" w:space="0" w:color="auto"/>
      </w:divBdr>
      <w:divsChild>
        <w:div w:id="313992992">
          <w:marLeft w:val="0"/>
          <w:marRight w:val="0"/>
          <w:marTop w:val="0"/>
          <w:marBottom w:val="0"/>
          <w:divBdr>
            <w:top w:val="none" w:sz="0" w:space="0" w:color="auto"/>
            <w:left w:val="none" w:sz="0" w:space="0" w:color="auto"/>
            <w:bottom w:val="none" w:sz="0" w:space="0" w:color="auto"/>
            <w:right w:val="none" w:sz="0" w:space="0" w:color="auto"/>
          </w:divBdr>
        </w:div>
        <w:div w:id="2103143953">
          <w:marLeft w:val="0"/>
          <w:marRight w:val="0"/>
          <w:marTop w:val="0"/>
          <w:marBottom w:val="0"/>
          <w:divBdr>
            <w:top w:val="none" w:sz="0" w:space="0" w:color="auto"/>
            <w:left w:val="none" w:sz="0" w:space="0" w:color="auto"/>
            <w:bottom w:val="none" w:sz="0" w:space="0" w:color="auto"/>
            <w:right w:val="none" w:sz="0" w:space="0" w:color="auto"/>
          </w:divBdr>
        </w:div>
        <w:div w:id="1003896458">
          <w:marLeft w:val="0"/>
          <w:marRight w:val="0"/>
          <w:marTop w:val="0"/>
          <w:marBottom w:val="0"/>
          <w:divBdr>
            <w:top w:val="none" w:sz="0" w:space="0" w:color="auto"/>
            <w:left w:val="none" w:sz="0" w:space="0" w:color="auto"/>
            <w:bottom w:val="none" w:sz="0" w:space="0" w:color="auto"/>
            <w:right w:val="none" w:sz="0" w:space="0" w:color="auto"/>
          </w:divBdr>
        </w:div>
        <w:div w:id="1103577960">
          <w:marLeft w:val="0"/>
          <w:marRight w:val="0"/>
          <w:marTop w:val="0"/>
          <w:marBottom w:val="0"/>
          <w:divBdr>
            <w:top w:val="none" w:sz="0" w:space="0" w:color="auto"/>
            <w:left w:val="none" w:sz="0" w:space="0" w:color="auto"/>
            <w:bottom w:val="none" w:sz="0" w:space="0" w:color="auto"/>
            <w:right w:val="none" w:sz="0" w:space="0" w:color="auto"/>
          </w:divBdr>
        </w:div>
        <w:div w:id="315765153">
          <w:marLeft w:val="0"/>
          <w:marRight w:val="0"/>
          <w:marTop w:val="0"/>
          <w:marBottom w:val="0"/>
          <w:divBdr>
            <w:top w:val="none" w:sz="0" w:space="0" w:color="auto"/>
            <w:left w:val="none" w:sz="0" w:space="0" w:color="auto"/>
            <w:bottom w:val="none" w:sz="0" w:space="0" w:color="auto"/>
            <w:right w:val="none" w:sz="0" w:space="0" w:color="auto"/>
          </w:divBdr>
        </w:div>
        <w:div w:id="46880246">
          <w:marLeft w:val="0"/>
          <w:marRight w:val="0"/>
          <w:marTop w:val="0"/>
          <w:marBottom w:val="0"/>
          <w:divBdr>
            <w:top w:val="none" w:sz="0" w:space="0" w:color="auto"/>
            <w:left w:val="none" w:sz="0" w:space="0" w:color="auto"/>
            <w:bottom w:val="none" w:sz="0" w:space="0" w:color="auto"/>
            <w:right w:val="none" w:sz="0" w:space="0" w:color="auto"/>
          </w:divBdr>
        </w:div>
        <w:div w:id="1323043665">
          <w:marLeft w:val="0"/>
          <w:marRight w:val="0"/>
          <w:marTop w:val="0"/>
          <w:marBottom w:val="0"/>
          <w:divBdr>
            <w:top w:val="none" w:sz="0" w:space="0" w:color="auto"/>
            <w:left w:val="none" w:sz="0" w:space="0" w:color="auto"/>
            <w:bottom w:val="none" w:sz="0" w:space="0" w:color="auto"/>
            <w:right w:val="none" w:sz="0" w:space="0" w:color="auto"/>
          </w:divBdr>
        </w:div>
        <w:div w:id="643966249">
          <w:marLeft w:val="0"/>
          <w:marRight w:val="0"/>
          <w:marTop w:val="0"/>
          <w:marBottom w:val="0"/>
          <w:divBdr>
            <w:top w:val="none" w:sz="0" w:space="0" w:color="auto"/>
            <w:left w:val="none" w:sz="0" w:space="0" w:color="auto"/>
            <w:bottom w:val="none" w:sz="0" w:space="0" w:color="auto"/>
            <w:right w:val="none" w:sz="0" w:space="0" w:color="auto"/>
          </w:divBdr>
        </w:div>
        <w:div w:id="746802624">
          <w:marLeft w:val="0"/>
          <w:marRight w:val="0"/>
          <w:marTop w:val="0"/>
          <w:marBottom w:val="0"/>
          <w:divBdr>
            <w:top w:val="none" w:sz="0" w:space="0" w:color="auto"/>
            <w:left w:val="none" w:sz="0" w:space="0" w:color="auto"/>
            <w:bottom w:val="none" w:sz="0" w:space="0" w:color="auto"/>
            <w:right w:val="none" w:sz="0" w:space="0" w:color="auto"/>
          </w:divBdr>
        </w:div>
        <w:div w:id="1614554551">
          <w:marLeft w:val="0"/>
          <w:marRight w:val="0"/>
          <w:marTop w:val="0"/>
          <w:marBottom w:val="0"/>
          <w:divBdr>
            <w:top w:val="none" w:sz="0" w:space="0" w:color="auto"/>
            <w:left w:val="none" w:sz="0" w:space="0" w:color="auto"/>
            <w:bottom w:val="none" w:sz="0" w:space="0" w:color="auto"/>
            <w:right w:val="none" w:sz="0" w:space="0" w:color="auto"/>
          </w:divBdr>
        </w:div>
        <w:div w:id="2105761400">
          <w:marLeft w:val="0"/>
          <w:marRight w:val="0"/>
          <w:marTop w:val="0"/>
          <w:marBottom w:val="0"/>
          <w:divBdr>
            <w:top w:val="none" w:sz="0" w:space="0" w:color="auto"/>
            <w:left w:val="none" w:sz="0" w:space="0" w:color="auto"/>
            <w:bottom w:val="none" w:sz="0" w:space="0" w:color="auto"/>
            <w:right w:val="none" w:sz="0" w:space="0" w:color="auto"/>
          </w:divBdr>
        </w:div>
      </w:divsChild>
    </w:div>
    <w:div w:id="1290360277">
      <w:bodyDiv w:val="1"/>
      <w:marLeft w:val="0"/>
      <w:marRight w:val="0"/>
      <w:marTop w:val="0"/>
      <w:marBottom w:val="0"/>
      <w:divBdr>
        <w:top w:val="none" w:sz="0" w:space="0" w:color="auto"/>
        <w:left w:val="none" w:sz="0" w:space="0" w:color="auto"/>
        <w:bottom w:val="none" w:sz="0" w:space="0" w:color="auto"/>
        <w:right w:val="none" w:sz="0" w:space="0" w:color="auto"/>
      </w:divBdr>
      <w:divsChild>
        <w:div w:id="1824664991">
          <w:marLeft w:val="0"/>
          <w:marRight w:val="0"/>
          <w:marTop w:val="0"/>
          <w:marBottom w:val="0"/>
          <w:divBdr>
            <w:top w:val="none" w:sz="0" w:space="0" w:color="auto"/>
            <w:left w:val="none" w:sz="0" w:space="0" w:color="auto"/>
            <w:bottom w:val="none" w:sz="0" w:space="0" w:color="auto"/>
            <w:right w:val="none" w:sz="0" w:space="0" w:color="auto"/>
          </w:divBdr>
        </w:div>
        <w:div w:id="1264920811">
          <w:marLeft w:val="0"/>
          <w:marRight w:val="0"/>
          <w:marTop w:val="0"/>
          <w:marBottom w:val="0"/>
          <w:divBdr>
            <w:top w:val="none" w:sz="0" w:space="0" w:color="auto"/>
            <w:left w:val="none" w:sz="0" w:space="0" w:color="auto"/>
            <w:bottom w:val="none" w:sz="0" w:space="0" w:color="auto"/>
            <w:right w:val="none" w:sz="0" w:space="0" w:color="auto"/>
          </w:divBdr>
        </w:div>
        <w:div w:id="1283807352">
          <w:marLeft w:val="0"/>
          <w:marRight w:val="0"/>
          <w:marTop w:val="0"/>
          <w:marBottom w:val="0"/>
          <w:divBdr>
            <w:top w:val="none" w:sz="0" w:space="0" w:color="auto"/>
            <w:left w:val="none" w:sz="0" w:space="0" w:color="auto"/>
            <w:bottom w:val="none" w:sz="0" w:space="0" w:color="auto"/>
            <w:right w:val="none" w:sz="0" w:space="0" w:color="auto"/>
          </w:divBdr>
        </w:div>
        <w:div w:id="651762452">
          <w:marLeft w:val="0"/>
          <w:marRight w:val="0"/>
          <w:marTop w:val="0"/>
          <w:marBottom w:val="0"/>
          <w:divBdr>
            <w:top w:val="none" w:sz="0" w:space="0" w:color="auto"/>
            <w:left w:val="none" w:sz="0" w:space="0" w:color="auto"/>
            <w:bottom w:val="none" w:sz="0" w:space="0" w:color="auto"/>
            <w:right w:val="none" w:sz="0" w:space="0" w:color="auto"/>
          </w:divBdr>
        </w:div>
        <w:div w:id="1485319455">
          <w:marLeft w:val="0"/>
          <w:marRight w:val="0"/>
          <w:marTop w:val="0"/>
          <w:marBottom w:val="0"/>
          <w:divBdr>
            <w:top w:val="none" w:sz="0" w:space="0" w:color="auto"/>
            <w:left w:val="none" w:sz="0" w:space="0" w:color="auto"/>
            <w:bottom w:val="none" w:sz="0" w:space="0" w:color="auto"/>
            <w:right w:val="none" w:sz="0" w:space="0" w:color="auto"/>
          </w:divBdr>
        </w:div>
        <w:div w:id="209343385">
          <w:marLeft w:val="0"/>
          <w:marRight w:val="0"/>
          <w:marTop w:val="0"/>
          <w:marBottom w:val="0"/>
          <w:divBdr>
            <w:top w:val="none" w:sz="0" w:space="0" w:color="auto"/>
            <w:left w:val="none" w:sz="0" w:space="0" w:color="auto"/>
            <w:bottom w:val="none" w:sz="0" w:space="0" w:color="auto"/>
            <w:right w:val="none" w:sz="0" w:space="0" w:color="auto"/>
          </w:divBdr>
        </w:div>
        <w:div w:id="846404108">
          <w:marLeft w:val="0"/>
          <w:marRight w:val="0"/>
          <w:marTop w:val="0"/>
          <w:marBottom w:val="0"/>
          <w:divBdr>
            <w:top w:val="none" w:sz="0" w:space="0" w:color="auto"/>
            <w:left w:val="none" w:sz="0" w:space="0" w:color="auto"/>
            <w:bottom w:val="none" w:sz="0" w:space="0" w:color="auto"/>
            <w:right w:val="none" w:sz="0" w:space="0" w:color="auto"/>
          </w:divBdr>
        </w:div>
        <w:div w:id="1201170260">
          <w:marLeft w:val="0"/>
          <w:marRight w:val="0"/>
          <w:marTop w:val="0"/>
          <w:marBottom w:val="0"/>
          <w:divBdr>
            <w:top w:val="none" w:sz="0" w:space="0" w:color="auto"/>
            <w:left w:val="none" w:sz="0" w:space="0" w:color="auto"/>
            <w:bottom w:val="none" w:sz="0" w:space="0" w:color="auto"/>
            <w:right w:val="none" w:sz="0" w:space="0" w:color="auto"/>
          </w:divBdr>
        </w:div>
        <w:div w:id="810906440">
          <w:marLeft w:val="0"/>
          <w:marRight w:val="0"/>
          <w:marTop w:val="0"/>
          <w:marBottom w:val="0"/>
          <w:divBdr>
            <w:top w:val="none" w:sz="0" w:space="0" w:color="auto"/>
            <w:left w:val="none" w:sz="0" w:space="0" w:color="auto"/>
            <w:bottom w:val="none" w:sz="0" w:space="0" w:color="auto"/>
            <w:right w:val="none" w:sz="0" w:space="0" w:color="auto"/>
          </w:divBdr>
        </w:div>
        <w:div w:id="822817152">
          <w:marLeft w:val="0"/>
          <w:marRight w:val="0"/>
          <w:marTop w:val="0"/>
          <w:marBottom w:val="0"/>
          <w:divBdr>
            <w:top w:val="none" w:sz="0" w:space="0" w:color="auto"/>
            <w:left w:val="none" w:sz="0" w:space="0" w:color="auto"/>
            <w:bottom w:val="none" w:sz="0" w:space="0" w:color="auto"/>
            <w:right w:val="none" w:sz="0" w:space="0" w:color="auto"/>
          </w:divBdr>
        </w:div>
        <w:div w:id="369230514">
          <w:marLeft w:val="0"/>
          <w:marRight w:val="0"/>
          <w:marTop w:val="0"/>
          <w:marBottom w:val="0"/>
          <w:divBdr>
            <w:top w:val="none" w:sz="0" w:space="0" w:color="auto"/>
            <w:left w:val="none" w:sz="0" w:space="0" w:color="auto"/>
            <w:bottom w:val="none" w:sz="0" w:space="0" w:color="auto"/>
            <w:right w:val="none" w:sz="0" w:space="0" w:color="auto"/>
          </w:divBdr>
        </w:div>
        <w:div w:id="1597135476">
          <w:marLeft w:val="0"/>
          <w:marRight w:val="0"/>
          <w:marTop w:val="0"/>
          <w:marBottom w:val="0"/>
          <w:divBdr>
            <w:top w:val="none" w:sz="0" w:space="0" w:color="auto"/>
            <w:left w:val="none" w:sz="0" w:space="0" w:color="auto"/>
            <w:bottom w:val="none" w:sz="0" w:space="0" w:color="auto"/>
            <w:right w:val="none" w:sz="0" w:space="0" w:color="auto"/>
          </w:divBdr>
        </w:div>
        <w:div w:id="829253285">
          <w:marLeft w:val="0"/>
          <w:marRight w:val="0"/>
          <w:marTop w:val="0"/>
          <w:marBottom w:val="0"/>
          <w:divBdr>
            <w:top w:val="none" w:sz="0" w:space="0" w:color="auto"/>
            <w:left w:val="none" w:sz="0" w:space="0" w:color="auto"/>
            <w:bottom w:val="none" w:sz="0" w:space="0" w:color="auto"/>
            <w:right w:val="none" w:sz="0" w:space="0" w:color="auto"/>
          </w:divBdr>
        </w:div>
        <w:div w:id="1981954535">
          <w:marLeft w:val="0"/>
          <w:marRight w:val="0"/>
          <w:marTop w:val="0"/>
          <w:marBottom w:val="0"/>
          <w:divBdr>
            <w:top w:val="none" w:sz="0" w:space="0" w:color="auto"/>
            <w:left w:val="none" w:sz="0" w:space="0" w:color="auto"/>
            <w:bottom w:val="none" w:sz="0" w:space="0" w:color="auto"/>
            <w:right w:val="none" w:sz="0" w:space="0" w:color="auto"/>
          </w:divBdr>
        </w:div>
        <w:div w:id="1950238314">
          <w:marLeft w:val="0"/>
          <w:marRight w:val="0"/>
          <w:marTop w:val="0"/>
          <w:marBottom w:val="0"/>
          <w:divBdr>
            <w:top w:val="none" w:sz="0" w:space="0" w:color="auto"/>
            <w:left w:val="none" w:sz="0" w:space="0" w:color="auto"/>
            <w:bottom w:val="none" w:sz="0" w:space="0" w:color="auto"/>
            <w:right w:val="none" w:sz="0" w:space="0" w:color="auto"/>
          </w:divBdr>
        </w:div>
        <w:div w:id="2079358860">
          <w:marLeft w:val="0"/>
          <w:marRight w:val="0"/>
          <w:marTop w:val="0"/>
          <w:marBottom w:val="0"/>
          <w:divBdr>
            <w:top w:val="none" w:sz="0" w:space="0" w:color="auto"/>
            <w:left w:val="none" w:sz="0" w:space="0" w:color="auto"/>
            <w:bottom w:val="none" w:sz="0" w:space="0" w:color="auto"/>
            <w:right w:val="none" w:sz="0" w:space="0" w:color="auto"/>
          </w:divBdr>
        </w:div>
        <w:div w:id="1412458957">
          <w:marLeft w:val="0"/>
          <w:marRight w:val="0"/>
          <w:marTop w:val="0"/>
          <w:marBottom w:val="0"/>
          <w:divBdr>
            <w:top w:val="none" w:sz="0" w:space="0" w:color="auto"/>
            <w:left w:val="none" w:sz="0" w:space="0" w:color="auto"/>
            <w:bottom w:val="none" w:sz="0" w:space="0" w:color="auto"/>
            <w:right w:val="none" w:sz="0" w:space="0" w:color="auto"/>
          </w:divBdr>
        </w:div>
        <w:div w:id="99183670">
          <w:marLeft w:val="0"/>
          <w:marRight w:val="0"/>
          <w:marTop w:val="0"/>
          <w:marBottom w:val="0"/>
          <w:divBdr>
            <w:top w:val="none" w:sz="0" w:space="0" w:color="auto"/>
            <w:left w:val="none" w:sz="0" w:space="0" w:color="auto"/>
            <w:bottom w:val="none" w:sz="0" w:space="0" w:color="auto"/>
            <w:right w:val="none" w:sz="0" w:space="0" w:color="auto"/>
          </w:divBdr>
        </w:div>
        <w:div w:id="2039349627">
          <w:marLeft w:val="0"/>
          <w:marRight w:val="0"/>
          <w:marTop w:val="0"/>
          <w:marBottom w:val="0"/>
          <w:divBdr>
            <w:top w:val="none" w:sz="0" w:space="0" w:color="auto"/>
            <w:left w:val="none" w:sz="0" w:space="0" w:color="auto"/>
            <w:bottom w:val="none" w:sz="0" w:space="0" w:color="auto"/>
            <w:right w:val="none" w:sz="0" w:space="0" w:color="auto"/>
          </w:divBdr>
        </w:div>
        <w:div w:id="1566725066">
          <w:marLeft w:val="0"/>
          <w:marRight w:val="0"/>
          <w:marTop w:val="0"/>
          <w:marBottom w:val="0"/>
          <w:divBdr>
            <w:top w:val="none" w:sz="0" w:space="0" w:color="auto"/>
            <w:left w:val="none" w:sz="0" w:space="0" w:color="auto"/>
            <w:bottom w:val="none" w:sz="0" w:space="0" w:color="auto"/>
            <w:right w:val="none" w:sz="0" w:space="0" w:color="auto"/>
          </w:divBdr>
        </w:div>
        <w:div w:id="2117750456">
          <w:marLeft w:val="0"/>
          <w:marRight w:val="0"/>
          <w:marTop w:val="0"/>
          <w:marBottom w:val="0"/>
          <w:divBdr>
            <w:top w:val="none" w:sz="0" w:space="0" w:color="auto"/>
            <w:left w:val="none" w:sz="0" w:space="0" w:color="auto"/>
            <w:bottom w:val="none" w:sz="0" w:space="0" w:color="auto"/>
            <w:right w:val="none" w:sz="0" w:space="0" w:color="auto"/>
          </w:divBdr>
        </w:div>
        <w:div w:id="2008438647">
          <w:marLeft w:val="0"/>
          <w:marRight w:val="0"/>
          <w:marTop w:val="0"/>
          <w:marBottom w:val="0"/>
          <w:divBdr>
            <w:top w:val="none" w:sz="0" w:space="0" w:color="auto"/>
            <w:left w:val="none" w:sz="0" w:space="0" w:color="auto"/>
            <w:bottom w:val="none" w:sz="0" w:space="0" w:color="auto"/>
            <w:right w:val="none" w:sz="0" w:space="0" w:color="auto"/>
          </w:divBdr>
        </w:div>
        <w:div w:id="558905131">
          <w:marLeft w:val="0"/>
          <w:marRight w:val="0"/>
          <w:marTop w:val="0"/>
          <w:marBottom w:val="0"/>
          <w:divBdr>
            <w:top w:val="none" w:sz="0" w:space="0" w:color="auto"/>
            <w:left w:val="none" w:sz="0" w:space="0" w:color="auto"/>
            <w:bottom w:val="none" w:sz="0" w:space="0" w:color="auto"/>
            <w:right w:val="none" w:sz="0" w:space="0" w:color="auto"/>
          </w:divBdr>
        </w:div>
        <w:div w:id="1933270316">
          <w:marLeft w:val="0"/>
          <w:marRight w:val="0"/>
          <w:marTop w:val="0"/>
          <w:marBottom w:val="0"/>
          <w:divBdr>
            <w:top w:val="none" w:sz="0" w:space="0" w:color="auto"/>
            <w:left w:val="none" w:sz="0" w:space="0" w:color="auto"/>
            <w:bottom w:val="none" w:sz="0" w:space="0" w:color="auto"/>
            <w:right w:val="none" w:sz="0" w:space="0" w:color="auto"/>
          </w:divBdr>
        </w:div>
        <w:div w:id="2010597134">
          <w:marLeft w:val="0"/>
          <w:marRight w:val="0"/>
          <w:marTop w:val="0"/>
          <w:marBottom w:val="0"/>
          <w:divBdr>
            <w:top w:val="none" w:sz="0" w:space="0" w:color="auto"/>
            <w:left w:val="none" w:sz="0" w:space="0" w:color="auto"/>
            <w:bottom w:val="none" w:sz="0" w:space="0" w:color="auto"/>
            <w:right w:val="none" w:sz="0" w:space="0" w:color="auto"/>
          </w:divBdr>
        </w:div>
        <w:div w:id="160508645">
          <w:marLeft w:val="0"/>
          <w:marRight w:val="0"/>
          <w:marTop w:val="0"/>
          <w:marBottom w:val="0"/>
          <w:divBdr>
            <w:top w:val="none" w:sz="0" w:space="0" w:color="auto"/>
            <w:left w:val="none" w:sz="0" w:space="0" w:color="auto"/>
            <w:bottom w:val="none" w:sz="0" w:space="0" w:color="auto"/>
            <w:right w:val="none" w:sz="0" w:space="0" w:color="auto"/>
          </w:divBdr>
        </w:div>
        <w:div w:id="439909058">
          <w:marLeft w:val="0"/>
          <w:marRight w:val="0"/>
          <w:marTop w:val="0"/>
          <w:marBottom w:val="0"/>
          <w:divBdr>
            <w:top w:val="none" w:sz="0" w:space="0" w:color="auto"/>
            <w:left w:val="none" w:sz="0" w:space="0" w:color="auto"/>
            <w:bottom w:val="none" w:sz="0" w:space="0" w:color="auto"/>
            <w:right w:val="none" w:sz="0" w:space="0" w:color="auto"/>
          </w:divBdr>
        </w:div>
        <w:div w:id="245313262">
          <w:marLeft w:val="0"/>
          <w:marRight w:val="0"/>
          <w:marTop w:val="0"/>
          <w:marBottom w:val="0"/>
          <w:divBdr>
            <w:top w:val="none" w:sz="0" w:space="0" w:color="auto"/>
            <w:left w:val="none" w:sz="0" w:space="0" w:color="auto"/>
            <w:bottom w:val="none" w:sz="0" w:space="0" w:color="auto"/>
            <w:right w:val="none" w:sz="0" w:space="0" w:color="auto"/>
          </w:divBdr>
        </w:div>
        <w:div w:id="2054377059">
          <w:marLeft w:val="0"/>
          <w:marRight w:val="0"/>
          <w:marTop w:val="0"/>
          <w:marBottom w:val="0"/>
          <w:divBdr>
            <w:top w:val="none" w:sz="0" w:space="0" w:color="auto"/>
            <w:left w:val="none" w:sz="0" w:space="0" w:color="auto"/>
            <w:bottom w:val="none" w:sz="0" w:space="0" w:color="auto"/>
            <w:right w:val="none" w:sz="0" w:space="0" w:color="auto"/>
          </w:divBdr>
        </w:div>
        <w:div w:id="1203516500">
          <w:marLeft w:val="0"/>
          <w:marRight w:val="0"/>
          <w:marTop w:val="0"/>
          <w:marBottom w:val="0"/>
          <w:divBdr>
            <w:top w:val="none" w:sz="0" w:space="0" w:color="auto"/>
            <w:left w:val="none" w:sz="0" w:space="0" w:color="auto"/>
            <w:bottom w:val="none" w:sz="0" w:space="0" w:color="auto"/>
            <w:right w:val="none" w:sz="0" w:space="0" w:color="auto"/>
          </w:divBdr>
        </w:div>
        <w:div w:id="201555129">
          <w:marLeft w:val="0"/>
          <w:marRight w:val="0"/>
          <w:marTop w:val="0"/>
          <w:marBottom w:val="0"/>
          <w:divBdr>
            <w:top w:val="none" w:sz="0" w:space="0" w:color="auto"/>
            <w:left w:val="none" w:sz="0" w:space="0" w:color="auto"/>
            <w:bottom w:val="none" w:sz="0" w:space="0" w:color="auto"/>
            <w:right w:val="none" w:sz="0" w:space="0" w:color="auto"/>
          </w:divBdr>
        </w:div>
        <w:div w:id="1976138917">
          <w:marLeft w:val="0"/>
          <w:marRight w:val="0"/>
          <w:marTop w:val="0"/>
          <w:marBottom w:val="0"/>
          <w:divBdr>
            <w:top w:val="none" w:sz="0" w:space="0" w:color="auto"/>
            <w:left w:val="none" w:sz="0" w:space="0" w:color="auto"/>
            <w:bottom w:val="none" w:sz="0" w:space="0" w:color="auto"/>
            <w:right w:val="none" w:sz="0" w:space="0" w:color="auto"/>
          </w:divBdr>
        </w:div>
        <w:div w:id="1918518974">
          <w:marLeft w:val="0"/>
          <w:marRight w:val="0"/>
          <w:marTop w:val="0"/>
          <w:marBottom w:val="0"/>
          <w:divBdr>
            <w:top w:val="none" w:sz="0" w:space="0" w:color="auto"/>
            <w:left w:val="none" w:sz="0" w:space="0" w:color="auto"/>
            <w:bottom w:val="none" w:sz="0" w:space="0" w:color="auto"/>
            <w:right w:val="none" w:sz="0" w:space="0" w:color="auto"/>
          </w:divBdr>
        </w:div>
        <w:div w:id="2140879435">
          <w:marLeft w:val="0"/>
          <w:marRight w:val="0"/>
          <w:marTop w:val="0"/>
          <w:marBottom w:val="0"/>
          <w:divBdr>
            <w:top w:val="none" w:sz="0" w:space="0" w:color="auto"/>
            <w:left w:val="none" w:sz="0" w:space="0" w:color="auto"/>
            <w:bottom w:val="none" w:sz="0" w:space="0" w:color="auto"/>
            <w:right w:val="none" w:sz="0" w:space="0" w:color="auto"/>
          </w:divBdr>
        </w:div>
        <w:div w:id="1928420623">
          <w:marLeft w:val="0"/>
          <w:marRight w:val="0"/>
          <w:marTop w:val="0"/>
          <w:marBottom w:val="0"/>
          <w:divBdr>
            <w:top w:val="none" w:sz="0" w:space="0" w:color="auto"/>
            <w:left w:val="none" w:sz="0" w:space="0" w:color="auto"/>
            <w:bottom w:val="none" w:sz="0" w:space="0" w:color="auto"/>
            <w:right w:val="none" w:sz="0" w:space="0" w:color="auto"/>
          </w:divBdr>
        </w:div>
        <w:div w:id="502430191">
          <w:marLeft w:val="0"/>
          <w:marRight w:val="0"/>
          <w:marTop w:val="0"/>
          <w:marBottom w:val="0"/>
          <w:divBdr>
            <w:top w:val="none" w:sz="0" w:space="0" w:color="auto"/>
            <w:left w:val="none" w:sz="0" w:space="0" w:color="auto"/>
            <w:bottom w:val="none" w:sz="0" w:space="0" w:color="auto"/>
            <w:right w:val="none" w:sz="0" w:space="0" w:color="auto"/>
          </w:divBdr>
        </w:div>
        <w:div w:id="1734502930">
          <w:marLeft w:val="0"/>
          <w:marRight w:val="0"/>
          <w:marTop w:val="0"/>
          <w:marBottom w:val="0"/>
          <w:divBdr>
            <w:top w:val="none" w:sz="0" w:space="0" w:color="auto"/>
            <w:left w:val="none" w:sz="0" w:space="0" w:color="auto"/>
            <w:bottom w:val="none" w:sz="0" w:space="0" w:color="auto"/>
            <w:right w:val="none" w:sz="0" w:space="0" w:color="auto"/>
          </w:divBdr>
        </w:div>
        <w:div w:id="1654866898">
          <w:marLeft w:val="0"/>
          <w:marRight w:val="0"/>
          <w:marTop w:val="0"/>
          <w:marBottom w:val="0"/>
          <w:divBdr>
            <w:top w:val="none" w:sz="0" w:space="0" w:color="auto"/>
            <w:left w:val="none" w:sz="0" w:space="0" w:color="auto"/>
            <w:bottom w:val="none" w:sz="0" w:space="0" w:color="auto"/>
            <w:right w:val="none" w:sz="0" w:space="0" w:color="auto"/>
          </w:divBdr>
        </w:div>
        <w:div w:id="1800146529">
          <w:marLeft w:val="0"/>
          <w:marRight w:val="0"/>
          <w:marTop w:val="0"/>
          <w:marBottom w:val="0"/>
          <w:divBdr>
            <w:top w:val="none" w:sz="0" w:space="0" w:color="auto"/>
            <w:left w:val="none" w:sz="0" w:space="0" w:color="auto"/>
            <w:bottom w:val="none" w:sz="0" w:space="0" w:color="auto"/>
            <w:right w:val="none" w:sz="0" w:space="0" w:color="auto"/>
          </w:divBdr>
        </w:div>
        <w:div w:id="448361248">
          <w:marLeft w:val="0"/>
          <w:marRight w:val="0"/>
          <w:marTop w:val="0"/>
          <w:marBottom w:val="0"/>
          <w:divBdr>
            <w:top w:val="none" w:sz="0" w:space="0" w:color="auto"/>
            <w:left w:val="none" w:sz="0" w:space="0" w:color="auto"/>
            <w:bottom w:val="none" w:sz="0" w:space="0" w:color="auto"/>
            <w:right w:val="none" w:sz="0" w:space="0" w:color="auto"/>
          </w:divBdr>
        </w:div>
        <w:div w:id="1160384563">
          <w:marLeft w:val="0"/>
          <w:marRight w:val="0"/>
          <w:marTop w:val="0"/>
          <w:marBottom w:val="0"/>
          <w:divBdr>
            <w:top w:val="none" w:sz="0" w:space="0" w:color="auto"/>
            <w:left w:val="none" w:sz="0" w:space="0" w:color="auto"/>
            <w:bottom w:val="none" w:sz="0" w:space="0" w:color="auto"/>
            <w:right w:val="none" w:sz="0" w:space="0" w:color="auto"/>
          </w:divBdr>
        </w:div>
        <w:div w:id="315038437">
          <w:marLeft w:val="0"/>
          <w:marRight w:val="0"/>
          <w:marTop w:val="0"/>
          <w:marBottom w:val="0"/>
          <w:divBdr>
            <w:top w:val="none" w:sz="0" w:space="0" w:color="auto"/>
            <w:left w:val="none" w:sz="0" w:space="0" w:color="auto"/>
            <w:bottom w:val="none" w:sz="0" w:space="0" w:color="auto"/>
            <w:right w:val="none" w:sz="0" w:space="0" w:color="auto"/>
          </w:divBdr>
        </w:div>
      </w:divsChild>
    </w:div>
    <w:div w:id="1301227360">
      <w:bodyDiv w:val="1"/>
      <w:marLeft w:val="0"/>
      <w:marRight w:val="0"/>
      <w:marTop w:val="0"/>
      <w:marBottom w:val="0"/>
      <w:divBdr>
        <w:top w:val="none" w:sz="0" w:space="0" w:color="auto"/>
        <w:left w:val="none" w:sz="0" w:space="0" w:color="auto"/>
        <w:bottom w:val="none" w:sz="0" w:space="0" w:color="auto"/>
        <w:right w:val="none" w:sz="0" w:space="0" w:color="auto"/>
      </w:divBdr>
      <w:divsChild>
        <w:div w:id="556285824">
          <w:marLeft w:val="0"/>
          <w:marRight w:val="0"/>
          <w:marTop w:val="0"/>
          <w:marBottom w:val="0"/>
          <w:divBdr>
            <w:top w:val="none" w:sz="0" w:space="0" w:color="auto"/>
            <w:left w:val="none" w:sz="0" w:space="0" w:color="auto"/>
            <w:bottom w:val="none" w:sz="0" w:space="0" w:color="auto"/>
            <w:right w:val="none" w:sz="0" w:space="0" w:color="auto"/>
          </w:divBdr>
        </w:div>
        <w:div w:id="500849819">
          <w:marLeft w:val="0"/>
          <w:marRight w:val="0"/>
          <w:marTop w:val="0"/>
          <w:marBottom w:val="0"/>
          <w:divBdr>
            <w:top w:val="none" w:sz="0" w:space="0" w:color="auto"/>
            <w:left w:val="none" w:sz="0" w:space="0" w:color="auto"/>
            <w:bottom w:val="none" w:sz="0" w:space="0" w:color="auto"/>
            <w:right w:val="none" w:sz="0" w:space="0" w:color="auto"/>
          </w:divBdr>
        </w:div>
        <w:div w:id="1052853459">
          <w:marLeft w:val="0"/>
          <w:marRight w:val="0"/>
          <w:marTop w:val="0"/>
          <w:marBottom w:val="0"/>
          <w:divBdr>
            <w:top w:val="none" w:sz="0" w:space="0" w:color="auto"/>
            <w:left w:val="none" w:sz="0" w:space="0" w:color="auto"/>
            <w:bottom w:val="none" w:sz="0" w:space="0" w:color="auto"/>
            <w:right w:val="none" w:sz="0" w:space="0" w:color="auto"/>
          </w:divBdr>
        </w:div>
        <w:div w:id="1903247813">
          <w:marLeft w:val="0"/>
          <w:marRight w:val="0"/>
          <w:marTop w:val="0"/>
          <w:marBottom w:val="0"/>
          <w:divBdr>
            <w:top w:val="none" w:sz="0" w:space="0" w:color="auto"/>
            <w:left w:val="none" w:sz="0" w:space="0" w:color="auto"/>
            <w:bottom w:val="none" w:sz="0" w:space="0" w:color="auto"/>
            <w:right w:val="none" w:sz="0" w:space="0" w:color="auto"/>
          </w:divBdr>
        </w:div>
      </w:divsChild>
    </w:div>
    <w:div w:id="1304190531">
      <w:bodyDiv w:val="1"/>
      <w:marLeft w:val="0"/>
      <w:marRight w:val="0"/>
      <w:marTop w:val="0"/>
      <w:marBottom w:val="0"/>
      <w:divBdr>
        <w:top w:val="none" w:sz="0" w:space="0" w:color="auto"/>
        <w:left w:val="none" w:sz="0" w:space="0" w:color="auto"/>
        <w:bottom w:val="none" w:sz="0" w:space="0" w:color="auto"/>
        <w:right w:val="none" w:sz="0" w:space="0" w:color="auto"/>
      </w:divBdr>
      <w:divsChild>
        <w:div w:id="1572765315">
          <w:marLeft w:val="0"/>
          <w:marRight w:val="0"/>
          <w:marTop w:val="0"/>
          <w:marBottom w:val="0"/>
          <w:divBdr>
            <w:top w:val="none" w:sz="0" w:space="0" w:color="auto"/>
            <w:left w:val="none" w:sz="0" w:space="0" w:color="auto"/>
            <w:bottom w:val="none" w:sz="0" w:space="0" w:color="auto"/>
            <w:right w:val="none" w:sz="0" w:space="0" w:color="auto"/>
          </w:divBdr>
        </w:div>
        <w:div w:id="478040393">
          <w:marLeft w:val="0"/>
          <w:marRight w:val="0"/>
          <w:marTop w:val="0"/>
          <w:marBottom w:val="0"/>
          <w:divBdr>
            <w:top w:val="none" w:sz="0" w:space="0" w:color="auto"/>
            <w:left w:val="none" w:sz="0" w:space="0" w:color="auto"/>
            <w:bottom w:val="none" w:sz="0" w:space="0" w:color="auto"/>
            <w:right w:val="none" w:sz="0" w:space="0" w:color="auto"/>
          </w:divBdr>
        </w:div>
        <w:div w:id="136460854">
          <w:marLeft w:val="0"/>
          <w:marRight w:val="0"/>
          <w:marTop w:val="0"/>
          <w:marBottom w:val="0"/>
          <w:divBdr>
            <w:top w:val="none" w:sz="0" w:space="0" w:color="auto"/>
            <w:left w:val="none" w:sz="0" w:space="0" w:color="auto"/>
            <w:bottom w:val="none" w:sz="0" w:space="0" w:color="auto"/>
            <w:right w:val="none" w:sz="0" w:space="0" w:color="auto"/>
          </w:divBdr>
        </w:div>
      </w:divsChild>
    </w:div>
    <w:div w:id="1307314576">
      <w:bodyDiv w:val="1"/>
      <w:marLeft w:val="0"/>
      <w:marRight w:val="0"/>
      <w:marTop w:val="0"/>
      <w:marBottom w:val="0"/>
      <w:divBdr>
        <w:top w:val="none" w:sz="0" w:space="0" w:color="auto"/>
        <w:left w:val="none" w:sz="0" w:space="0" w:color="auto"/>
        <w:bottom w:val="none" w:sz="0" w:space="0" w:color="auto"/>
        <w:right w:val="none" w:sz="0" w:space="0" w:color="auto"/>
      </w:divBdr>
      <w:divsChild>
        <w:div w:id="973681547">
          <w:marLeft w:val="0"/>
          <w:marRight w:val="0"/>
          <w:marTop w:val="0"/>
          <w:marBottom w:val="0"/>
          <w:divBdr>
            <w:top w:val="none" w:sz="0" w:space="0" w:color="auto"/>
            <w:left w:val="none" w:sz="0" w:space="0" w:color="auto"/>
            <w:bottom w:val="none" w:sz="0" w:space="0" w:color="auto"/>
            <w:right w:val="none" w:sz="0" w:space="0" w:color="auto"/>
          </w:divBdr>
        </w:div>
        <w:div w:id="2084182941">
          <w:marLeft w:val="0"/>
          <w:marRight w:val="0"/>
          <w:marTop w:val="0"/>
          <w:marBottom w:val="0"/>
          <w:divBdr>
            <w:top w:val="none" w:sz="0" w:space="0" w:color="auto"/>
            <w:left w:val="none" w:sz="0" w:space="0" w:color="auto"/>
            <w:bottom w:val="none" w:sz="0" w:space="0" w:color="auto"/>
            <w:right w:val="none" w:sz="0" w:space="0" w:color="auto"/>
          </w:divBdr>
        </w:div>
        <w:div w:id="1803378775">
          <w:marLeft w:val="0"/>
          <w:marRight w:val="0"/>
          <w:marTop w:val="0"/>
          <w:marBottom w:val="0"/>
          <w:divBdr>
            <w:top w:val="none" w:sz="0" w:space="0" w:color="auto"/>
            <w:left w:val="none" w:sz="0" w:space="0" w:color="auto"/>
            <w:bottom w:val="none" w:sz="0" w:space="0" w:color="auto"/>
            <w:right w:val="none" w:sz="0" w:space="0" w:color="auto"/>
          </w:divBdr>
        </w:div>
        <w:div w:id="422380559">
          <w:marLeft w:val="0"/>
          <w:marRight w:val="0"/>
          <w:marTop w:val="0"/>
          <w:marBottom w:val="0"/>
          <w:divBdr>
            <w:top w:val="none" w:sz="0" w:space="0" w:color="auto"/>
            <w:left w:val="none" w:sz="0" w:space="0" w:color="auto"/>
            <w:bottom w:val="none" w:sz="0" w:space="0" w:color="auto"/>
            <w:right w:val="none" w:sz="0" w:space="0" w:color="auto"/>
          </w:divBdr>
        </w:div>
      </w:divsChild>
    </w:div>
    <w:div w:id="1308630717">
      <w:bodyDiv w:val="1"/>
      <w:marLeft w:val="0"/>
      <w:marRight w:val="0"/>
      <w:marTop w:val="0"/>
      <w:marBottom w:val="0"/>
      <w:divBdr>
        <w:top w:val="none" w:sz="0" w:space="0" w:color="auto"/>
        <w:left w:val="none" w:sz="0" w:space="0" w:color="auto"/>
        <w:bottom w:val="none" w:sz="0" w:space="0" w:color="auto"/>
        <w:right w:val="none" w:sz="0" w:space="0" w:color="auto"/>
      </w:divBdr>
      <w:divsChild>
        <w:div w:id="1757549847">
          <w:marLeft w:val="0"/>
          <w:marRight w:val="0"/>
          <w:marTop w:val="0"/>
          <w:marBottom w:val="0"/>
          <w:divBdr>
            <w:top w:val="none" w:sz="0" w:space="0" w:color="auto"/>
            <w:left w:val="none" w:sz="0" w:space="0" w:color="auto"/>
            <w:bottom w:val="none" w:sz="0" w:space="0" w:color="auto"/>
            <w:right w:val="none" w:sz="0" w:space="0" w:color="auto"/>
          </w:divBdr>
        </w:div>
        <w:div w:id="439641484">
          <w:marLeft w:val="0"/>
          <w:marRight w:val="0"/>
          <w:marTop w:val="0"/>
          <w:marBottom w:val="0"/>
          <w:divBdr>
            <w:top w:val="none" w:sz="0" w:space="0" w:color="auto"/>
            <w:left w:val="none" w:sz="0" w:space="0" w:color="auto"/>
            <w:bottom w:val="none" w:sz="0" w:space="0" w:color="auto"/>
            <w:right w:val="none" w:sz="0" w:space="0" w:color="auto"/>
          </w:divBdr>
        </w:div>
        <w:div w:id="1092163592">
          <w:marLeft w:val="0"/>
          <w:marRight w:val="0"/>
          <w:marTop w:val="0"/>
          <w:marBottom w:val="0"/>
          <w:divBdr>
            <w:top w:val="none" w:sz="0" w:space="0" w:color="auto"/>
            <w:left w:val="none" w:sz="0" w:space="0" w:color="auto"/>
            <w:bottom w:val="none" w:sz="0" w:space="0" w:color="auto"/>
            <w:right w:val="none" w:sz="0" w:space="0" w:color="auto"/>
          </w:divBdr>
        </w:div>
        <w:div w:id="205334914">
          <w:marLeft w:val="0"/>
          <w:marRight w:val="0"/>
          <w:marTop w:val="0"/>
          <w:marBottom w:val="0"/>
          <w:divBdr>
            <w:top w:val="none" w:sz="0" w:space="0" w:color="auto"/>
            <w:left w:val="none" w:sz="0" w:space="0" w:color="auto"/>
            <w:bottom w:val="none" w:sz="0" w:space="0" w:color="auto"/>
            <w:right w:val="none" w:sz="0" w:space="0" w:color="auto"/>
          </w:divBdr>
        </w:div>
        <w:div w:id="2112700610">
          <w:marLeft w:val="0"/>
          <w:marRight w:val="0"/>
          <w:marTop w:val="0"/>
          <w:marBottom w:val="0"/>
          <w:divBdr>
            <w:top w:val="none" w:sz="0" w:space="0" w:color="auto"/>
            <w:left w:val="none" w:sz="0" w:space="0" w:color="auto"/>
            <w:bottom w:val="none" w:sz="0" w:space="0" w:color="auto"/>
            <w:right w:val="none" w:sz="0" w:space="0" w:color="auto"/>
          </w:divBdr>
        </w:div>
        <w:div w:id="1896158759">
          <w:marLeft w:val="0"/>
          <w:marRight w:val="0"/>
          <w:marTop w:val="0"/>
          <w:marBottom w:val="0"/>
          <w:divBdr>
            <w:top w:val="none" w:sz="0" w:space="0" w:color="auto"/>
            <w:left w:val="none" w:sz="0" w:space="0" w:color="auto"/>
            <w:bottom w:val="none" w:sz="0" w:space="0" w:color="auto"/>
            <w:right w:val="none" w:sz="0" w:space="0" w:color="auto"/>
          </w:divBdr>
        </w:div>
        <w:div w:id="1571689961">
          <w:marLeft w:val="0"/>
          <w:marRight w:val="0"/>
          <w:marTop w:val="0"/>
          <w:marBottom w:val="0"/>
          <w:divBdr>
            <w:top w:val="none" w:sz="0" w:space="0" w:color="auto"/>
            <w:left w:val="none" w:sz="0" w:space="0" w:color="auto"/>
            <w:bottom w:val="none" w:sz="0" w:space="0" w:color="auto"/>
            <w:right w:val="none" w:sz="0" w:space="0" w:color="auto"/>
          </w:divBdr>
        </w:div>
        <w:div w:id="753749235">
          <w:marLeft w:val="0"/>
          <w:marRight w:val="0"/>
          <w:marTop w:val="0"/>
          <w:marBottom w:val="0"/>
          <w:divBdr>
            <w:top w:val="none" w:sz="0" w:space="0" w:color="auto"/>
            <w:left w:val="none" w:sz="0" w:space="0" w:color="auto"/>
            <w:bottom w:val="none" w:sz="0" w:space="0" w:color="auto"/>
            <w:right w:val="none" w:sz="0" w:space="0" w:color="auto"/>
          </w:divBdr>
        </w:div>
        <w:div w:id="340201647">
          <w:marLeft w:val="0"/>
          <w:marRight w:val="0"/>
          <w:marTop w:val="0"/>
          <w:marBottom w:val="0"/>
          <w:divBdr>
            <w:top w:val="none" w:sz="0" w:space="0" w:color="auto"/>
            <w:left w:val="none" w:sz="0" w:space="0" w:color="auto"/>
            <w:bottom w:val="none" w:sz="0" w:space="0" w:color="auto"/>
            <w:right w:val="none" w:sz="0" w:space="0" w:color="auto"/>
          </w:divBdr>
        </w:div>
        <w:div w:id="318775774">
          <w:marLeft w:val="0"/>
          <w:marRight w:val="0"/>
          <w:marTop w:val="0"/>
          <w:marBottom w:val="0"/>
          <w:divBdr>
            <w:top w:val="none" w:sz="0" w:space="0" w:color="auto"/>
            <w:left w:val="none" w:sz="0" w:space="0" w:color="auto"/>
            <w:bottom w:val="none" w:sz="0" w:space="0" w:color="auto"/>
            <w:right w:val="none" w:sz="0" w:space="0" w:color="auto"/>
          </w:divBdr>
        </w:div>
        <w:div w:id="1312102480">
          <w:marLeft w:val="0"/>
          <w:marRight w:val="0"/>
          <w:marTop w:val="0"/>
          <w:marBottom w:val="0"/>
          <w:divBdr>
            <w:top w:val="none" w:sz="0" w:space="0" w:color="auto"/>
            <w:left w:val="none" w:sz="0" w:space="0" w:color="auto"/>
            <w:bottom w:val="none" w:sz="0" w:space="0" w:color="auto"/>
            <w:right w:val="none" w:sz="0" w:space="0" w:color="auto"/>
          </w:divBdr>
        </w:div>
        <w:div w:id="1424911466">
          <w:marLeft w:val="0"/>
          <w:marRight w:val="0"/>
          <w:marTop w:val="0"/>
          <w:marBottom w:val="0"/>
          <w:divBdr>
            <w:top w:val="none" w:sz="0" w:space="0" w:color="auto"/>
            <w:left w:val="none" w:sz="0" w:space="0" w:color="auto"/>
            <w:bottom w:val="none" w:sz="0" w:space="0" w:color="auto"/>
            <w:right w:val="none" w:sz="0" w:space="0" w:color="auto"/>
          </w:divBdr>
        </w:div>
        <w:div w:id="1055936747">
          <w:marLeft w:val="0"/>
          <w:marRight w:val="0"/>
          <w:marTop w:val="0"/>
          <w:marBottom w:val="0"/>
          <w:divBdr>
            <w:top w:val="none" w:sz="0" w:space="0" w:color="auto"/>
            <w:left w:val="none" w:sz="0" w:space="0" w:color="auto"/>
            <w:bottom w:val="none" w:sz="0" w:space="0" w:color="auto"/>
            <w:right w:val="none" w:sz="0" w:space="0" w:color="auto"/>
          </w:divBdr>
        </w:div>
        <w:div w:id="1887716444">
          <w:marLeft w:val="0"/>
          <w:marRight w:val="0"/>
          <w:marTop w:val="0"/>
          <w:marBottom w:val="0"/>
          <w:divBdr>
            <w:top w:val="none" w:sz="0" w:space="0" w:color="auto"/>
            <w:left w:val="none" w:sz="0" w:space="0" w:color="auto"/>
            <w:bottom w:val="none" w:sz="0" w:space="0" w:color="auto"/>
            <w:right w:val="none" w:sz="0" w:space="0" w:color="auto"/>
          </w:divBdr>
        </w:div>
        <w:div w:id="491797442">
          <w:marLeft w:val="0"/>
          <w:marRight w:val="0"/>
          <w:marTop w:val="0"/>
          <w:marBottom w:val="0"/>
          <w:divBdr>
            <w:top w:val="none" w:sz="0" w:space="0" w:color="auto"/>
            <w:left w:val="none" w:sz="0" w:space="0" w:color="auto"/>
            <w:bottom w:val="none" w:sz="0" w:space="0" w:color="auto"/>
            <w:right w:val="none" w:sz="0" w:space="0" w:color="auto"/>
          </w:divBdr>
        </w:div>
        <w:div w:id="257178199">
          <w:marLeft w:val="0"/>
          <w:marRight w:val="0"/>
          <w:marTop w:val="0"/>
          <w:marBottom w:val="0"/>
          <w:divBdr>
            <w:top w:val="none" w:sz="0" w:space="0" w:color="auto"/>
            <w:left w:val="none" w:sz="0" w:space="0" w:color="auto"/>
            <w:bottom w:val="none" w:sz="0" w:space="0" w:color="auto"/>
            <w:right w:val="none" w:sz="0" w:space="0" w:color="auto"/>
          </w:divBdr>
        </w:div>
        <w:div w:id="1091656231">
          <w:marLeft w:val="0"/>
          <w:marRight w:val="0"/>
          <w:marTop w:val="0"/>
          <w:marBottom w:val="0"/>
          <w:divBdr>
            <w:top w:val="none" w:sz="0" w:space="0" w:color="auto"/>
            <w:left w:val="none" w:sz="0" w:space="0" w:color="auto"/>
            <w:bottom w:val="none" w:sz="0" w:space="0" w:color="auto"/>
            <w:right w:val="none" w:sz="0" w:space="0" w:color="auto"/>
          </w:divBdr>
        </w:div>
        <w:div w:id="688029404">
          <w:marLeft w:val="0"/>
          <w:marRight w:val="0"/>
          <w:marTop w:val="0"/>
          <w:marBottom w:val="0"/>
          <w:divBdr>
            <w:top w:val="none" w:sz="0" w:space="0" w:color="auto"/>
            <w:left w:val="none" w:sz="0" w:space="0" w:color="auto"/>
            <w:bottom w:val="none" w:sz="0" w:space="0" w:color="auto"/>
            <w:right w:val="none" w:sz="0" w:space="0" w:color="auto"/>
          </w:divBdr>
        </w:div>
        <w:div w:id="1585452553">
          <w:marLeft w:val="0"/>
          <w:marRight w:val="0"/>
          <w:marTop w:val="0"/>
          <w:marBottom w:val="0"/>
          <w:divBdr>
            <w:top w:val="none" w:sz="0" w:space="0" w:color="auto"/>
            <w:left w:val="none" w:sz="0" w:space="0" w:color="auto"/>
            <w:bottom w:val="none" w:sz="0" w:space="0" w:color="auto"/>
            <w:right w:val="none" w:sz="0" w:space="0" w:color="auto"/>
          </w:divBdr>
        </w:div>
        <w:div w:id="1498575533">
          <w:marLeft w:val="0"/>
          <w:marRight w:val="0"/>
          <w:marTop w:val="0"/>
          <w:marBottom w:val="0"/>
          <w:divBdr>
            <w:top w:val="none" w:sz="0" w:space="0" w:color="auto"/>
            <w:left w:val="none" w:sz="0" w:space="0" w:color="auto"/>
            <w:bottom w:val="none" w:sz="0" w:space="0" w:color="auto"/>
            <w:right w:val="none" w:sz="0" w:space="0" w:color="auto"/>
          </w:divBdr>
        </w:div>
        <w:div w:id="2104379249">
          <w:marLeft w:val="0"/>
          <w:marRight w:val="0"/>
          <w:marTop w:val="0"/>
          <w:marBottom w:val="0"/>
          <w:divBdr>
            <w:top w:val="none" w:sz="0" w:space="0" w:color="auto"/>
            <w:left w:val="none" w:sz="0" w:space="0" w:color="auto"/>
            <w:bottom w:val="none" w:sz="0" w:space="0" w:color="auto"/>
            <w:right w:val="none" w:sz="0" w:space="0" w:color="auto"/>
          </w:divBdr>
        </w:div>
        <w:div w:id="1354763750">
          <w:marLeft w:val="0"/>
          <w:marRight w:val="0"/>
          <w:marTop w:val="0"/>
          <w:marBottom w:val="0"/>
          <w:divBdr>
            <w:top w:val="none" w:sz="0" w:space="0" w:color="auto"/>
            <w:left w:val="none" w:sz="0" w:space="0" w:color="auto"/>
            <w:bottom w:val="none" w:sz="0" w:space="0" w:color="auto"/>
            <w:right w:val="none" w:sz="0" w:space="0" w:color="auto"/>
          </w:divBdr>
        </w:div>
      </w:divsChild>
    </w:div>
    <w:div w:id="1311598468">
      <w:bodyDiv w:val="1"/>
      <w:marLeft w:val="0"/>
      <w:marRight w:val="0"/>
      <w:marTop w:val="0"/>
      <w:marBottom w:val="0"/>
      <w:divBdr>
        <w:top w:val="none" w:sz="0" w:space="0" w:color="auto"/>
        <w:left w:val="none" w:sz="0" w:space="0" w:color="auto"/>
        <w:bottom w:val="none" w:sz="0" w:space="0" w:color="auto"/>
        <w:right w:val="none" w:sz="0" w:space="0" w:color="auto"/>
      </w:divBdr>
      <w:divsChild>
        <w:div w:id="1795251129">
          <w:marLeft w:val="0"/>
          <w:marRight w:val="0"/>
          <w:marTop w:val="0"/>
          <w:marBottom w:val="0"/>
          <w:divBdr>
            <w:top w:val="none" w:sz="0" w:space="0" w:color="auto"/>
            <w:left w:val="none" w:sz="0" w:space="0" w:color="auto"/>
            <w:bottom w:val="none" w:sz="0" w:space="0" w:color="auto"/>
            <w:right w:val="none" w:sz="0" w:space="0" w:color="auto"/>
          </w:divBdr>
        </w:div>
        <w:div w:id="1713728505">
          <w:marLeft w:val="0"/>
          <w:marRight w:val="0"/>
          <w:marTop w:val="0"/>
          <w:marBottom w:val="0"/>
          <w:divBdr>
            <w:top w:val="none" w:sz="0" w:space="0" w:color="auto"/>
            <w:left w:val="none" w:sz="0" w:space="0" w:color="auto"/>
            <w:bottom w:val="none" w:sz="0" w:space="0" w:color="auto"/>
            <w:right w:val="none" w:sz="0" w:space="0" w:color="auto"/>
          </w:divBdr>
        </w:div>
        <w:div w:id="1157459868">
          <w:marLeft w:val="0"/>
          <w:marRight w:val="0"/>
          <w:marTop w:val="0"/>
          <w:marBottom w:val="0"/>
          <w:divBdr>
            <w:top w:val="none" w:sz="0" w:space="0" w:color="auto"/>
            <w:left w:val="none" w:sz="0" w:space="0" w:color="auto"/>
            <w:bottom w:val="none" w:sz="0" w:space="0" w:color="auto"/>
            <w:right w:val="none" w:sz="0" w:space="0" w:color="auto"/>
          </w:divBdr>
        </w:div>
      </w:divsChild>
    </w:div>
    <w:div w:id="1331520777">
      <w:bodyDiv w:val="1"/>
      <w:marLeft w:val="0"/>
      <w:marRight w:val="0"/>
      <w:marTop w:val="0"/>
      <w:marBottom w:val="0"/>
      <w:divBdr>
        <w:top w:val="none" w:sz="0" w:space="0" w:color="auto"/>
        <w:left w:val="none" w:sz="0" w:space="0" w:color="auto"/>
        <w:bottom w:val="none" w:sz="0" w:space="0" w:color="auto"/>
        <w:right w:val="none" w:sz="0" w:space="0" w:color="auto"/>
      </w:divBdr>
      <w:divsChild>
        <w:div w:id="481629182">
          <w:marLeft w:val="0"/>
          <w:marRight w:val="0"/>
          <w:marTop w:val="0"/>
          <w:marBottom w:val="0"/>
          <w:divBdr>
            <w:top w:val="none" w:sz="0" w:space="0" w:color="auto"/>
            <w:left w:val="none" w:sz="0" w:space="0" w:color="auto"/>
            <w:bottom w:val="none" w:sz="0" w:space="0" w:color="auto"/>
            <w:right w:val="none" w:sz="0" w:space="0" w:color="auto"/>
          </w:divBdr>
        </w:div>
        <w:div w:id="2035618282">
          <w:marLeft w:val="0"/>
          <w:marRight w:val="0"/>
          <w:marTop w:val="0"/>
          <w:marBottom w:val="0"/>
          <w:divBdr>
            <w:top w:val="none" w:sz="0" w:space="0" w:color="auto"/>
            <w:left w:val="none" w:sz="0" w:space="0" w:color="auto"/>
            <w:bottom w:val="none" w:sz="0" w:space="0" w:color="auto"/>
            <w:right w:val="none" w:sz="0" w:space="0" w:color="auto"/>
          </w:divBdr>
        </w:div>
        <w:div w:id="1447307248">
          <w:marLeft w:val="0"/>
          <w:marRight w:val="0"/>
          <w:marTop w:val="0"/>
          <w:marBottom w:val="0"/>
          <w:divBdr>
            <w:top w:val="none" w:sz="0" w:space="0" w:color="auto"/>
            <w:left w:val="none" w:sz="0" w:space="0" w:color="auto"/>
            <w:bottom w:val="none" w:sz="0" w:space="0" w:color="auto"/>
            <w:right w:val="none" w:sz="0" w:space="0" w:color="auto"/>
          </w:divBdr>
        </w:div>
        <w:div w:id="603653779">
          <w:marLeft w:val="0"/>
          <w:marRight w:val="0"/>
          <w:marTop w:val="0"/>
          <w:marBottom w:val="0"/>
          <w:divBdr>
            <w:top w:val="none" w:sz="0" w:space="0" w:color="auto"/>
            <w:left w:val="none" w:sz="0" w:space="0" w:color="auto"/>
            <w:bottom w:val="none" w:sz="0" w:space="0" w:color="auto"/>
            <w:right w:val="none" w:sz="0" w:space="0" w:color="auto"/>
          </w:divBdr>
        </w:div>
        <w:div w:id="1091390391">
          <w:marLeft w:val="0"/>
          <w:marRight w:val="0"/>
          <w:marTop w:val="0"/>
          <w:marBottom w:val="0"/>
          <w:divBdr>
            <w:top w:val="none" w:sz="0" w:space="0" w:color="auto"/>
            <w:left w:val="none" w:sz="0" w:space="0" w:color="auto"/>
            <w:bottom w:val="none" w:sz="0" w:space="0" w:color="auto"/>
            <w:right w:val="none" w:sz="0" w:space="0" w:color="auto"/>
          </w:divBdr>
        </w:div>
      </w:divsChild>
    </w:div>
    <w:div w:id="1337657071">
      <w:bodyDiv w:val="1"/>
      <w:marLeft w:val="0"/>
      <w:marRight w:val="0"/>
      <w:marTop w:val="0"/>
      <w:marBottom w:val="0"/>
      <w:divBdr>
        <w:top w:val="none" w:sz="0" w:space="0" w:color="auto"/>
        <w:left w:val="none" w:sz="0" w:space="0" w:color="auto"/>
        <w:bottom w:val="none" w:sz="0" w:space="0" w:color="auto"/>
        <w:right w:val="none" w:sz="0" w:space="0" w:color="auto"/>
      </w:divBdr>
    </w:div>
    <w:div w:id="1340962093">
      <w:bodyDiv w:val="1"/>
      <w:marLeft w:val="0"/>
      <w:marRight w:val="0"/>
      <w:marTop w:val="0"/>
      <w:marBottom w:val="0"/>
      <w:divBdr>
        <w:top w:val="none" w:sz="0" w:space="0" w:color="auto"/>
        <w:left w:val="none" w:sz="0" w:space="0" w:color="auto"/>
        <w:bottom w:val="none" w:sz="0" w:space="0" w:color="auto"/>
        <w:right w:val="none" w:sz="0" w:space="0" w:color="auto"/>
      </w:divBdr>
    </w:div>
    <w:div w:id="1342389382">
      <w:bodyDiv w:val="1"/>
      <w:marLeft w:val="0"/>
      <w:marRight w:val="0"/>
      <w:marTop w:val="0"/>
      <w:marBottom w:val="0"/>
      <w:divBdr>
        <w:top w:val="none" w:sz="0" w:space="0" w:color="auto"/>
        <w:left w:val="none" w:sz="0" w:space="0" w:color="auto"/>
        <w:bottom w:val="none" w:sz="0" w:space="0" w:color="auto"/>
        <w:right w:val="none" w:sz="0" w:space="0" w:color="auto"/>
      </w:divBdr>
      <w:divsChild>
        <w:div w:id="988485417">
          <w:marLeft w:val="0"/>
          <w:marRight w:val="0"/>
          <w:marTop w:val="0"/>
          <w:marBottom w:val="0"/>
          <w:divBdr>
            <w:top w:val="none" w:sz="0" w:space="0" w:color="auto"/>
            <w:left w:val="none" w:sz="0" w:space="0" w:color="auto"/>
            <w:bottom w:val="none" w:sz="0" w:space="0" w:color="auto"/>
            <w:right w:val="none" w:sz="0" w:space="0" w:color="auto"/>
          </w:divBdr>
        </w:div>
        <w:div w:id="127211209">
          <w:marLeft w:val="0"/>
          <w:marRight w:val="0"/>
          <w:marTop w:val="0"/>
          <w:marBottom w:val="0"/>
          <w:divBdr>
            <w:top w:val="none" w:sz="0" w:space="0" w:color="auto"/>
            <w:left w:val="none" w:sz="0" w:space="0" w:color="auto"/>
            <w:bottom w:val="none" w:sz="0" w:space="0" w:color="auto"/>
            <w:right w:val="none" w:sz="0" w:space="0" w:color="auto"/>
          </w:divBdr>
        </w:div>
        <w:div w:id="914707999">
          <w:marLeft w:val="0"/>
          <w:marRight w:val="0"/>
          <w:marTop w:val="0"/>
          <w:marBottom w:val="0"/>
          <w:divBdr>
            <w:top w:val="none" w:sz="0" w:space="0" w:color="auto"/>
            <w:left w:val="none" w:sz="0" w:space="0" w:color="auto"/>
            <w:bottom w:val="none" w:sz="0" w:space="0" w:color="auto"/>
            <w:right w:val="none" w:sz="0" w:space="0" w:color="auto"/>
          </w:divBdr>
        </w:div>
        <w:div w:id="199823542">
          <w:marLeft w:val="0"/>
          <w:marRight w:val="0"/>
          <w:marTop w:val="0"/>
          <w:marBottom w:val="0"/>
          <w:divBdr>
            <w:top w:val="none" w:sz="0" w:space="0" w:color="auto"/>
            <w:left w:val="none" w:sz="0" w:space="0" w:color="auto"/>
            <w:bottom w:val="none" w:sz="0" w:space="0" w:color="auto"/>
            <w:right w:val="none" w:sz="0" w:space="0" w:color="auto"/>
          </w:divBdr>
        </w:div>
        <w:div w:id="347172420">
          <w:marLeft w:val="0"/>
          <w:marRight w:val="0"/>
          <w:marTop w:val="0"/>
          <w:marBottom w:val="0"/>
          <w:divBdr>
            <w:top w:val="none" w:sz="0" w:space="0" w:color="auto"/>
            <w:left w:val="none" w:sz="0" w:space="0" w:color="auto"/>
            <w:bottom w:val="none" w:sz="0" w:space="0" w:color="auto"/>
            <w:right w:val="none" w:sz="0" w:space="0" w:color="auto"/>
          </w:divBdr>
        </w:div>
        <w:div w:id="1645357139">
          <w:marLeft w:val="0"/>
          <w:marRight w:val="0"/>
          <w:marTop w:val="0"/>
          <w:marBottom w:val="0"/>
          <w:divBdr>
            <w:top w:val="none" w:sz="0" w:space="0" w:color="auto"/>
            <w:left w:val="none" w:sz="0" w:space="0" w:color="auto"/>
            <w:bottom w:val="none" w:sz="0" w:space="0" w:color="auto"/>
            <w:right w:val="none" w:sz="0" w:space="0" w:color="auto"/>
          </w:divBdr>
        </w:div>
        <w:div w:id="2093890712">
          <w:marLeft w:val="0"/>
          <w:marRight w:val="0"/>
          <w:marTop w:val="0"/>
          <w:marBottom w:val="0"/>
          <w:divBdr>
            <w:top w:val="none" w:sz="0" w:space="0" w:color="auto"/>
            <w:left w:val="none" w:sz="0" w:space="0" w:color="auto"/>
            <w:bottom w:val="none" w:sz="0" w:space="0" w:color="auto"/>
            <w:right w:val="none" w:sz="0" w:space="0" w:color="auto"/>
          </w:divBdr>
        </w:div>
        <w:div w:id="540553197">
          <w:marLeft w:val="0"/>
          <w:marRight w:val="0"/>
          <w:marTop w:val="0"/>
          <w:marBottom w:val="0"/>
          <w:divBdr>
            <w:top w:val="none" w:sz="0" w:space="0" w:color="auto"/>
            <w:left w:val="none" w:sz="0" w:space="0" w:color="auto"/>
            <w:bottom w:val="none" w:sz="0" w:space="0" w:color="auto"/>
            <w:right w:val="none" w:sz="0" w:space="0" w:color="auto"/>
          </w:divBdr>
        </w:div>
        <w:div w:id="535197696">
          <w:marLeft w:val="0"/>
          <w:marRight w:val="0"/>
          <w:marTop w:val="0"/>
          <w:marBottom w:val="0"/>
          <w:divBdr>
            <w:top w:val="none" w:sz="0" w:space="0" w:color="auto"/>
            <w:left w:val="none" w:sz="0" w:space="0" w:color="auto"/>
            <w:bottom w:val="none" w:sz="0" w:space="0" w:color="auto"/>
            <w:right w:val="none" w:sz="0" w:space="0" w:color="auto"/>
          </w:divBdr>
        </w:div>
        <w:div w:id="1445614847">
          <w:marLeft w:val="0"/>
          <w:marRight w:val="0"/>
          <w:marTop w:val="0"/>
          <w:marBottom w:val="0"/>
          <w:divBdr>
            <w:top w:val="none" w:sz="0" w:space="0" w:color="auto"/>
            <w:left w:val="none" w:sz="0" w:space="0" w:color="auto"/>
            <w:bottom w:val="none" w:sz="0" w:space="0" w:color="auto"/>
            <w:right w:val="none" w:sz="0" w:space="0" w:color="auto"/>
          </w:divBdr>
        </w:div>
        <w:div w:id="1566725448">
          <w:marLeft w:val="0"/>
          <w:marRight w:val="0"/>
          <w:marTop w:val="0"/>
          <w:marBottom w:val="0"/>
          <w:divBdr>
            <w:top w:val="none" w:sz="0" w:space="0" w:color="auto"/>
            <w:left w:val="none" w:sz="0" w:space="0" w:color="auto"/>
            <w:bottom w:val="none" w:sz="0" w:space="0" w:color="auto"/>
            <w:right w:val="none" w:sz="0" w:space="0" w:color="auto"/>
          </w:divBdr>
        </w:div>
        <w:div w:id="1386568856">
          <w:marLeft w:val="0"/>
          <w:marRight w:val="0"/>
          <w:marTop w:val="0"/>
          <w:marBottom w:val="0"/>
          <w:divBdr>
            <w:top w:val="none" w:sz="0" w:space="0" w:color="auto"/>
            <w:left w:val="none" w:sz="0" w:space="0" w:color="auto"/>
            <w:bottom w:val="none" w:sz="0" w:space="0" w:color="auto"/>
            <w:right w:val="none" w:sz="0" w:space="0" w:color="auto"/>
          </w:divBdr>
        </w:div>
        <w:div w:id="1247029851">
          <w:marLeft w:val="0"/>
          <w:marRight w:val="0"/>
          <w:marTop w:val="0"/>
          <w:marBottom w:val="0"/>
          <w:divBdr>
            <w:top w:val="none" w:sz="0" w:space="0" w:color="auto"/>
            <w:left w:val="none" w:sz="0" w:space="0" w:color="auto"/>
            <w:bottom w:val="none" w:sz="0" w:space="0" w:color="auto"/>
            <w:right w:val="none" w:sz="0" w:space="0" w:color="auto"/>
          </w:divBdr>
        </w:div>
        <w:div w:id="1822234855">
          <w:marLeft w:val="0"/>
          <w:marRight w:val="0"/>
          <w:marTop w:val="0"/>
          <w:marBottom w:val="0"/>
          <w:divBdr>
            <w:top w:val="none" w:sz="0" w:space="0" w:color="auto"/>
            <w:left w:val="none" w:sz="0" w:space="0" w:color="auto"/>
            <w:bottom w:val="none" w:sz="0" w:space="0" w:color="auto"/>
            <w:right w:val="none" w:sz="0" w:space="0" w:color="auto"/>
          </w:divBdr>
        </w:div>
        <w:div w:id="1595553662">
          <w:marLeft w:val="0"/>
          <w:marRight w:val="0"/>
          <w:marTop w:val="0"/>
          <w:marBottom w:val="0"/>
          <w:divBdr>
            <w:top w:val="none" w:sz="0" w:space="0" w:color="auto"/>
            <w:left w:val="none" w:sz="0" w:space="0" w:color="auto"/>
            <w:bottom w:val="none" w:sz="0" w:space="0" w:color="auto"/>
            <w:right w:val="none" w:sz="0" w:space="0" w:color="auto"/>
          </w:divBdr>
        </w:div>
        <w:div w:id="1833989054">
          <w:marLeft w:val="0"/>
          <w:marRight w:val="0"/>
          <w:marTop w:val="0"/>
          <w:marBottom w:val="0"/>
          <w:divBdr>
            <w:top w:val="none" w:sz="0" w:space="0" w:color="auto"/>
            <w:left w:val="none" w:sz="0" w:space="0" w:color="auto"/>
            <w:bottom w:val="none" w:sz="0" w:space="0" w:color="auto"/>
            <w:right w:val="none" w:sz="0" w:space="0" w:color="auto"/>
          </w:divBdr>
        </w:div>
        <w:div w:id="2022538971">
          <w:marLeft w:val="0"/>
          <w:marRight w:val="0"/>
          <w:marTop w:val="0"/>
          <w:marBottom w:val="0"/>
          <w:divBdr>
            <w:top w:val="none" w:sz="0" w:space="0" w:color="auto"/>
            <w:left w:val="none" w:sz="0" w:space="0" w:color="auto"/>
            <w:bottom w:val="none" w:sz="0" w:space="0" w:color="auto"/>
            <w:right w:val="none" w:sz="0" w:space="0" w:color="auto"/>
          </w:divBdr>
        </w:div>
        <w:div w:id="1065690181">
          <w:marLeft w:val="0"/>
          <w:marRight w:val="0"/>
          <w:marTop w:val="0"/>
          <w:marBottom w:val="0"/>
          <w:divBdr>
            <w:top w:val="none" w:sz="0" w:space="0" w:color="auto"/>
            <w:left w:val="none" w:sz="0" w:space="0" w:color="auto"/>
            <w:bottom w:val="none" w:sz="0" w:space="0" w:color="auto"/>
            <w:right w:val="none" w:sz="0" w:space="0" w:color="auto"/>
          </w:divBdr>
        </w:div>
        <w:div w:id="2046372591">
          <w:marLeft w:val="0"/>
          <w:marRight w:val="0"/>
          <w:marTop w:val="0"/>
          <w:marBottom w:val="0"/>
          <w:divBdr>
            <w:top w:val="none" w:sz="0" w:space="0" w:color="auto"/>
            <w:left w:val="none" w:sz="0" w:space="0" w:color="auto"/>
            <w:bottom w:val="none" w:sz="0" w:space="0" w:color="auto"/>
            <w:right w:val="none" w:sz="0" w:space="0" w:color="auto"/>
          </w:divBdr>
        </w:div>
        <w:div w:id="453595052">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664667821">
          <w:marLeft w:val="0"/>
          <w:marRight w:val="0"/>
          <w:marTop w:val="0"/>
          <w:marBottom w:val="0"/>
          <w:divBdr>
            <w:top w:val="none" w:sz="0" w:space="0" w:color="auto"/>
            <w:left w:val="none" w:sz="0" w:space="0" w:color="auto"/>
            <w:bottom w:val="none" w:sz="0" w:space="0" w:color="auto"/>
            <w:right w:val="none" w:sz="0" w:space="0" w:color="auto"/>
          </w:divBdr>
        </w:div>
        <w:div w:id="830491092">
          <w:marLeft w:val="0"/>
          <w:marRight w:val="0"/>
          <w:marTop w:val="0"/>
          <w:marBottom w:val="0"/>
          <w:divBdr>
            <w:top w:val="none" w:sz="0" w:space="0" w:color="auto"/>
            <w:left w:val="none" w:sz="0" w:space="0" w:color="auto"/>
            <w:bottom w:val="none" w:sz="0" w:space="0" w:color="auto"/>
            <w:right w:val="none" w:sz="0" w:space="0" w:color="auto"/>
          </w:divBdr>
        </w:div>
        <w:div w:id="1551770039">
          <w:marLeft w:val="0"/>
          <w:marRight w:val="0"/>
          <w:marTop w:val="0"/>
          <w:marBottom w:val="0"/>
          <w:divBdr>
            <w:top w:val="none" w:sz="0" w:space="0" w:color="auto"/>
            <w:left w:val="none" w:sz="0" w:space="0" w:color="auto"/>
            <w:bottom w:val="none" w:sz="0" w:space="0" w:color="auto"/>
            <w:right w:val="none" w:sz="0" w:space="0" w:color="auto"/>
          </w:divBdr>
        </w:div>
        <w:div w:id="1813524647">
          <w:marLeft w:val="0"/>
          <w:marRight w:val="0"/>
          <w:marTop w:val="0"/>
          <w:marBottom w:val="0"/>
          <w:divBdr>
            <w:top w:val="none" w:sz="0" w:space="0" w:color="auto"/>
            <w:left w:val="none" w:sz="0" w:space="0" w:color="auto"/>
            <w:bottom w:val="none" w:sz="0" w:space="0" w:color="auto"/>
            <w:right w:val="none" w:sz="0" w:space="0" w:color="auto"/>
          </w:divBdr>
        </w:div>
        <w:div w:id="310408929">
          <w:marLeft w:val="0"/>
          <w:marRight w:val="0"/>
          <w:marTop w:val="0"/>
          <w:marBottom w:val="0"/>
          <w:divBdr>
            <w:top w:val="none" w:sz="0" w:space="0" w:color="auto"/>
            <w:left w:val="none" w:sz="0" w:space="0" w:color="auto"/>
            <w:bottom w:val="none" w:sz="0" w:space="0" w:color="auto"/>
            <w:right w:val="none" w:sz="0" w:space="0" w:color="auto"/>
          </w:divBdr>
        </w:div>
        <w:div w:id="1349018593">
          <w:marLeft w:val="0"/>
          <w:marRight w:val="0"/>
          <w:marTop w:val="0"/>
          <w:marBottom w:val="0"/>
          <w:divBdr>
            <w:top w:val="none" w:sz="0" w:space="0" w:color="auto"/>
            <w:left w:val="none" w:sz="0" w:space="0" w:color="auto"/>
            <w:bottom w:val="none" w:sz="0" w:space="0" w:color="auto"/>
            <w:right w:val="none" w:sz="0" w:space="0" w:color="auto"/>
          </w:divBdr>
        </w:div>
        <w:div w:id="1611354186">
          <w:marLeft w:val="0"/>
          <w:marRight w:val="0"/>
          <w:marTop w:val="0"/>
          <w:marBottom w:val="0"/>
          <w:divBdr>
            <w:top w:val="none" w:sz="0" w:space="0" w:color="auto"/>
            <w:left w:val="none" w:sz="0" w:space="0" w:color="auto"/>
            <w:bottom w:val="none" w:sz="0" w:space="0" w:color="auto"/>
            <w:right w:val="none" w:sz="0" w:space="0" w:color="auto"/>
          </w:divBdr>
        </w:div>
      </w:divsChild>
    </w:div>
    <w:div w:id="1344240666">
      <w:bodyDiv w:val="1"/>
      <w:marLeft w:val="0"/>
      <w:marRight w:val="0"/>
      <w:marTop w:val="0"/>
      <w:marBottom w:val="0"/>
      <w:divBdr>
        <w:top w:val="none" w:sz="0" w:space="0" w:color="auto"/>
        <w:left w:val="none" w:sz="0" w:space="0" w:color="auto"/>
        <w:bottom w:val="none" w:sz="0" w:space="0" w:color="auto"/>
        <w:right w:val="none" w:sz="0" w:space="0" w:color="auto"/>
      </w:divBdr>
    </w:div>
    <w:div w:id="1346325995">
      <w:bodyDiv w:val="1"/>
      <w:marLeft w:val="0"/>
      <w:marRight w:val="0"/>
      <w:marTop w:val="0"/>
      <w:marBottom w:val="0"/>
      <w:divBdr>
        <w:top w:val="none" w:sz="0" w:space="0" w:color="auto"/>
        <w:left w:val="none" w:sz="0" w:space="0" w:color="auto"/>
        <w:bottom w:val="none" w:sz="0" w:space="0" w:color="auto"/>
        <w:right w:val="none" w:sz="0" w:space="0" w:color="auto"/>
      </w:divBdr>
      <w:divsChild>
        <w:div w:id="1263149835">
          <w:marLeft w:val="0"/>
          <w:marRight w:val="0"/>
          <w:marTop w:val="0"/>
          <w:marBottom w:val="0"/>
          <w:divBdr>
            <w:top w:val="none" w:sz="0" w:space="0" w:color="auto"/>
            <w:left w:val="none" w:sz="0" w:space="0" w:color="auto"/>
            <w:bottom w:val="none" w:sz="0" w:space="0" w:color="auto"/>
            <w:right w:val="none" w:sz="0" w:space="0" w:color="auto"/>
          </w:divBdr>
        </w:div>
        <w:div w:id="1790851161">
          <w:marLeft w:val="0"/>
          <w:marRight w:val="0"/>
          <w:marTop w:val="0"/>
          <w:marBottom w:val="0"/>
          <w:divBdr>
            <w:top w:val="none" w:sz="0" w:space="0" w:color="auto"/>
            <w:left w:val="none" w:sz="0" w:space="0" w:color="auto"/>
            <w:bottom w:val="none" w:sz="0" w:space="0" w:color="auto"/>
            <w:right w:val="none" w:sz="0" w:space="0" w:color="auto"/>
          </w:divBdr>
        </w:div>
        <w:div w:id="1350791044">
          <w:marLeft w:val="0"/>
          <w:marRight w:val="0"/>
          <w:marTop w:val="0"/>
          <w:marBottom w:val="0"/>
          <w:divBdr>
            <w:top w:val="none" w:sz="0" w:space="0" w:color="auto"/>
            <w:left w:val="none" w:sz="0" w:space="0" w:color="auto"/>
            <w:bottom w:val="none" w:sz="0" w:space="0" w:color="auto"/>
            <w:right w:val="none" w:sz="0" w:space="0" w:color="auto"/>
          </w:divBdr>
        </w:div>
        <w:div w:id="1052342360">
          <w:marLeft w:val="0"/>
          <w:marRight w:val="0"/>
          <w:marTop w:val="0"/>
          <w:marBottom w:val="0"/>
          <w:divBdr>
            <w:top w:val="none" w:sz="0" w:space="0" w:color="auto"/>
            <w:left w:val="none" w:sz="0" w:space="0" w:color="auto"/>
            <w:bottom w:val="none" w:sz="0" w:space="0" w:color="auto"/>
            <w:right w:val="none" w:sz="0" w:space="0" w:color="auto"/>
          </w:divBdr>
        </w:div>
        <w:div w:id="2119836041">
          <w:marLeft w:val="0"/>
          <w:marRight w:val="0"/>
          <w:marTop w:val="0"/>
          <w:marBottom w:val="0"/>
          <w:divBdr>
            <w:top w:val="none" w:sz="0" w:space="0" w:color="auto"/>
            <w:left w:val="none" w:sz="0" w:space="0" w:color="auto"/>
            <w:bottom w:val="none" w:sz="0" w:space="0" w:color="auto"/>
            <w:right w:val="none" w:sz="0" w:space="0" w:color="auto"/>
          </w:divBdr>
        </w:div>
        <w:div w:id="147326059">
          <w:marLeft w:val="0"/>
          <w:marRight w:val="0"/>
          <w:marTop w:val="0"/>
          <w:marBottom w:val="0"/>
          <w:divBdr>
            <w:top w:val="none" w:sz="0" w:space="0" w:color="auto"/>
            <w:left w:val="none" w:sz="0" w:space="0" w:color="auto"/>
            <w:bottom w:val="none" w:sz="0" w:space="0" w:color="auto"/>
            <w:right w:val="none" w:sz="0" w:space="0" w:color="auto"/>
          </w:divBdr>
        </w:div>
        <w:div w:id="1996183903">
          <w:marLeft w:val="0"/>
          <w:marRight w:val="0"/>
          <w:marTop w:val="0"/>
          <w:marBottom w:val="0"/>
          <w:divBdr>
            <w:top w:val="none" w:sz="0" w:space="0" w:color="auto"/>
            <w:left w:val="none" w:sz="0" w:space="0" w:color="auto"/>
            <w:bottom w:val="none" w:sz="0" w:space="0" w:color="auto"/>
            <w:right w:val="none" w:sz="0" w:space="0" w:color="auto"/>
          </w:divBdr>
        </w:div>
        <w:div w:id="1172839696">
          <w:marLeft w:val="0"/>
          <w:marRight w:val="0"/>
          <w:marTop w:val="0"/>
          <w:marBottom w:val="0"/>
          <w:divBdr>
            <w:top w:val="none" w:sz="0" w:space="0" w:color="auto"/>
            <w:left w:val="none" w:sz="0" w:space="0" w:color="auto"/>
            <w:bottom w:val="none" w:sz="0" w:space="0" w:color="auto"/>
            <w:right w:val="none" w:sz="0" w:space="0" w:color="auto"/>
          </w:divBdr>
        </w:div>
        <w:div w:id="64304604">
          <w:marLeft w:val="0"/>
          <w:marRight w:val="0"/>
          <w:marTop w:val="0"/>
          <w:marBottom w:val="0"/>
          <w:divBdr>
            <w:top w:val="none" w:sz="0" w:space="0" w:color="auto"/>
            <w:left w:val="none" w:sz="0" w:space="0" w:color="auto"/>
            <w:bottom w:val="none" w:sz="0" w:space="0" w:color="auto"/>
            <w:right w:val="none" w:sz="0" w:space="0" w:color="auto"/>
          </w:divBdr>
        </w:div>
        <w:div w:id="1216114755">
          <w:marLeft w:val="0"/>
          <w:marRight w:val="0"/>
          <w:marTop w:val="0"/>
          <w:marBottom w:val="0"/>
          <w:divBdr>
            <w:top w:val="none" w:sz="0" w:space="0" w:color="auto"/>
            <w:left w:val="none" w:sz="0" w:space="0" w:color="auto"/>
            <w:bottom w:val="none" w:sz="0" w:space="0" w:color="auto"/>
            <w:right w:val="none" w:sz="0" w:space="0" w:color="auto"/>
          </w:divBdr>
        </w:div>
        <w:div w:id="1868829461">
          <w:marLeft w:val="0"/>
          <w:marRight w:val="0"/>
          <w:marTop w:val="0"/>
          <w:marBottom w:val="0"/>
          <w:divBdr>
            <w:top w:val="none" w:sz="0" w:space="0" w:color="auto"/>
            <w:left w:val="none" w:sz="0" w:space="0" w:color="auto"/>
            <w:bottom w:val="none" w:sz="0" w:space="0" w:color="auto"/>
            <w:right w:val="none" w:sz="0" w:space="0" w:color="auto"/>
          </w:divBdr>
        </w:div>
        <w:div w:id="219824307">
          <w:marLeft w:val="0"/>
          <w:marRight w:val="0"/>
          <w:marTop w:val="0"/>
          <w:marBottom w:val="0"/>
          <w:divBdr>
            <w:top w:val="none" w:sz="0" w:space="0" w:color="auto"/>
            <w:left w:val="none" w:sz="0" w:space="0" w:color="auto"/>
            <w:bottom w:val="none" w:sz="0" w:space="0" w:color="auto"/>
            <w:right w:val="none" w:sz="0" w:space="0" w:color="auto"/>
          </w:divBdr>
        </w:div>
        <w:div w:id="587037640">
          <w:marLeft w:val="0"/>
          <w:marRight w:val="0"/>
          <w:marTop w:val="0"/>
          <w:marBottom w:val="0"/>
          <w:divBdr>
            <w:top w:val="none" w:sz="0" w:space="0" w:color="auto"/>
            <w:left w:val="none" w:sz="0" w:space="0" w:color="auto"/>
            <w:bottom w:val="none" w:sz="0" w:space="0" w:color="auto"/>
            <w:right w:val="none" w:sz="0" w:space="0" w:color="auto"/>
          </w:divBdr>
        </w:div>
        <w:div w:id="1709144745">
          <w:marLeft w:val="0"/>
          <w:marRight w:val="0"/>
          <w:marTop w:val="0"/>
          <w:marBottom w:val="0"/>
          <w:divBdr>
            <w:top w:val="none" w:sz="0" w:space="0" w:color="auto"/>
            <w:left w:val="none" w:sz="0" w:space="0" w:color="auto"/>
            <w:bottom w:val="none" w:sz="0" w:space="0" w:color="auto"/>
            <w:right w:val="none" w:sz="0" w:space="0" w:color="auto"/>
          </w:divBdr>
        </w:div>
      </w:divsChild>
    </w:div>
    <w:div w:id="1349913481">
      <w:bodyDiv w:val="1"/>
      <w:marLeft w:val="0"/>
      <w:marRight w:val="0"/>
      <w:marTop w:val="0"/>
      <w:marBottom w:val="0"/>
      <w:divBdr>
        <w:top w:val="none" w:sz="0" w:space="0" w:color="auto"/>
        <w:left w:val="none" w:sz="0" w:space="0" w:color="auto"/>
        <w:bottom w:val="none" w:sz="0" w:space="0" w:color="auto"/>
        <w:right w:val="none" w:sz="0" w:space="0" w:color="auto"/>
      </w:divBdr>
    </w:div>
    <w:div w:id="1361125614">
      <w:bodyDiv w:val="1"/>
      <w:marLeft w:val="0"/>
      <w:marRight w:val="0"/>
      <w:marTop w:val="0"/>
      <w:marBottom w:val="0"/>
      <w:divBdr>
        <w:top w:val="none" w:sz="0" w:space="0" w:color="auto"/>
        <w:left w:val="none" w:sz="0" w:space="0" w:color="auto"/>
        <w:bottom w:val="none" w:sz="0" w:space="0" w:color="auto"/>
        <w:right w:val="none" w:sz="0" w:space="0" w:color="auto"/>
      </w:divBdr>
      <w:divsChild>
        <w:div w:id="940261406">
          <w:marLeft w:val="0"/>
          <w:marRight w:val="0"/>
          <w:marTop w:val="0"/>
          <w:marBottom w:val="0"/>
          <w:divBdr>
            <w:top w:val="none" w:sz="0" w:space="0" w:color="auto"/>
            <w:left w:val="none" w:sz="0" w:space="0" w:color="auto"/>
            <w:bottom w:val="none" w:sz="0" w:space="0" w:color="auto"/>
            <w:right w:val="none" w:sz="0" w:space="0" w:color="auto"/>
          </w:divBdr>
        </w:div>
        <w:div w:id="1773160021">
          <w:marLeft w:val="0"/>
          <w:marRight w:val="0"/>
          <w:marTop w:val="0"/>
          <w:marBottom w:val="0"/>
          <w:divBdr>
            <w:top w:val="none" w:sz="0" w:space="0" w:color="auto"/>
            <w:left w:val="none" w:sz="0" w:space="0" w:color="auto"/>
            <w:bottom w:val="none" w:sz="0" w:space="0" w:color="auto"/>
            <w:right w:val="none" w:sz="0" w:space="0" w:color="auto"/>
          </w:divBdr>
        </w:div>
        <w:div w:id="1158771450">
          <w:marLeft w:val="0"/>
          <w:marRight w:val="0"/>
          <w:marTop w:val="0"/>
          <w:marBottom w:val="0"/>
          <w:divBdr>
            <w:top w:val="none" w:sz="0" w:space="0" w:color="auto"/>
            <w:left w:val="none" w:sz="0" w:space="0" w:color="auto"/>
            <w:bottom w:val="none" w:sz="0" w:space="0" w:color="auto"/>
            <w:right w:val="none" w:sz="0" w:space="0" w:color="auto"/>
          </w:divBdr>
        </w:div>
        <w:div w:id="117140413">
          <w:marLeft w:val="0"/>
          <w:marRight w:val="0"/>
          <w:marTop w:val="0"/>
          <w:marBottom w:val="0"/>
          <w:divBdr>
            <w:top w:val="none" w:sz="0" w:space="0" w:color="auto"/>
            <w:left w:val="none" w:sz="0" w:space="0" w:color="auto"/>
            <w:bottom w:val="none" w:sz="0" w:space="0" w:color="auto"/>
            <w:right w:val="none" w:sz="0" w:space="0" w:color="auto"/>
          </w:divBdr>
        </w:div>
        <w:div w:id="1454396734">
          <w:marLeft w:val="0"/>
          <w:marRight w:val="0"/>
          <w:marTop w:val="0"/>
          <w:marBottom w:val="0"/>
          <w:divBdr>
            <w:top w:val="none" w:sz="0" w:space="0" w:color="auto"/>
            <w:left w:val="none" w:sz="0" w:space="0" w:color="auto"/>
            <w:bottom w:val="none" w:sz="0" w:space="0" w:color="auto"/>
            <w:right w:val="none" w:sz="0" w:space="0" w:color="auto"/>
          </w:divBdr>
        </w:div>
      </w:divsChild>
    </w:div>
    <w:div w:id="1363940536">
      <w:bodyDiv w:val="1"/>
      <w:marLeft w:val="0"/>
      <w:marRight w:val="0"/>
      <w:marTop w:val="0"/>
      <w:marBottom w:val="0"/>
      <w:divBdr>
        <w:top w:val="none" w:sz="0" w:space="0" w:color="auto"/>
        <w:left w:val="none" w:sz="0" w:space="0" w:color="auto"/>
        <w:bottom w:val="none" w:sz="0" w:space="0" w:color="auto"/>
        <w:right w:val="none" w:sz="0" w:space="0" w:color="auto"/>
      </w:divBdr>
    </w:div>
    <w:div w:id="1365788468">
      <w:bodyDiv w:val="1"/>
      <w:marLeft w:val="0"/>
      <w:marRight w:val="0"/>
      <w:marTop w:val="0"/>
      <w:marBottom w:val="0"/>
      <w:divBdr>
        <w:top w:val="none" w:sz="0" w:space="0" w:color="auto"/>
        <w:left w:val="none" w:sz="0" w:space="0" w:color="auto"/>
        <w:bottom w:val="none" w:sz="0" w:space="0" w:color="auto"/>
        <w:right w:val="none" w:sz="0" w:space="0" w:color="auto"/>
      </w:divBdr>
    </w:div>
    <w:div w:id="1382243976">
      <w:bodyDiv w:val="1"/>
      <w:marLeft w:val="0"/>
      <w:marRight w:val="0"/>
      <w:marTop w:val="0"/>
      <w:marBottom w:val="0"/>
      <w:divBdr>
        <w:top w:val="none" w:sz="0" w:space="0" w:color="auto"/>
        <w:left w:val="none" w:sz="0" w:space="0" w:color="auto"/>
        <w:bottom w:val="none" w:sz="0" w:space="0" w:color="auto"/>
        <w:right w:val="none" w:sz="0" w:space="0" w:color="auto"/>
      </w:divBdr>
    </w:div>
    <w:div w:id="1384257965">
      <w:bodyDiv w:val="1"/>
      <w:marLeft w:val="0"/>
      <w:marRight w:val="0"/>
      <w:marTop w:val="0"/>
      <w:marBottom w:val="0"/>
      <w:divBdr>
        <w:top w:val="none" w:sz="0" w:space="0" w:color="auto"/>
        <w:left w:val="none" w:sz="0" w:space="0" w:color="auto"/>
        <w:bottom w:val="none" w:sz="0" w:space="0" w:color="auto"/>
        <w:right w:val="none" w:sz="0" w:space="0" w:color="auto"/>
      </w:divBdr>
      <w:divsChild>
        <w:div w:id="1653831462">
          <w:marLeft w:val="0"/>
          <w:marRight w:val="0"/>
          <w:marTop w:val="0"/>
          <w:marBottom w:val="0"/>
          <w:divBdr>
            <w:top w:val="none" w:sz="0" w:space="0" w:color="auto"/>
            <w:left w:val="none" w:sz="0" w:space="0" w:color="auto"/>
            <w:bottom w:val="none" w:sz="0" w:space="0" w:color="auto"/>
            <w:right w:val="none" w:sz="0" w:space="0" w:color="auto"/>
          </w:divBdr>
        </w:div>
        <w:div w:id="166022320">
          <w:marLeft w:val="0"/>
          <w:marRight w:val="0"/>
          <w:marTop w:val="0"/>
          <w:marBottom w:val="0"/>
          <w:divBdr>
            <w:top w:val="none" w:sz="0" w:space="0" w:color="auto"/>
            <w:left w:val="none" w:sz="0" w:space="0" w:color="auto"/>
            <w:bottom w:val="none" w:sz="0" w:space="0" w:color="auto"/>
            <w:right w:val="none" w:sz="0" w:space="0" w:color="auto"/>
          </w:divBdr>
        </w:div>
        <w:div w:id="407649984">
          <w:marLeft w:val="0"/>
          <w:marRight w:val="0"/>
          <w:marTop w:val="0"/>
          <w:marBottom w:val="0"/>
          <w:divBdr>
            <w:top w:val="none" w:sz="0" w:space="0" w:color="auto"/>
            <w:left w:val="none" w:sz="0" w:space="0" w:color="auto"/>
            <w:bottom w:val="none" w:sz="0" w:space="0" w:color="auto"/>
            <w:right w:val="none" w:sz="0" w:space="0" w:color="auto"/>
          </w:divBdr>
        </w:div>
        <w:div w:id="1831167853">
          <w:marLeft w:val="0"/>
          <w:marRight w:val="0"/>
          <w:marTop w:val="0"/>
          <w:marBottom w:val="0"/>
          <w:divBdr>
            <w:top w:val="none" w:sz="0" w:space="0" w:color="auto"/>
            <w:left w:val="none" w:sz="0" w:space="0" w:color="auto"/>
            <w:bottom w:val="none" w:sz="0" w:space="0" w:color="auto"/>
            <w:right w:val="none" w:sz="0" w:space="0" w:color="auto"/>
          </w:divBdr>
        </w:div>
        <w:div w:id="1971786859">
          <w:marLeft w:val="0"/>
          <w:marRight w:val="0"/>
          <w:marTop w:val="0"/>
          <w:marBottom w:val="0"/>
          <w:divBdr>
            <w:top w:val="none" w:sz="0" w:space="0" w:color="auto"/>
            <w:left w:val="none" w:sz="0" w:space="0" w:color="auto"/>
            <w:bottom w:val="none" w:sz="0" w:space="0" w:color="auto"/>
            <w:right w:val="none" w:sz="0" w:space="0" w:color="auto"/>
          </w:divBdr>
        </w:div>
        <w:div w:id="1508517427">
          <w:marLeft w:val="0"/>
          <w:marRight w:val="0"/>
          <w:marTop w:val="0"/>
          <w:marBottom w:val="0"/>
          <w:divBdr>
            <w:top w:val="none" w:sz="0" w:space="0" w:color="auto"/>
            <w:left w:val="none" w:sz="0" w:space="0" w:color="auto"/>
            <w:bottom w:val="none" w:sz="0" w:space="0" w:color="auto"/>
            <w:right w:val="none" w:sz="0" w:space="0" w:color="auto"/>
          </w:divBdr>
        </w:div>
        <w:div w:id="1964074169">
          <w:marLeft w:val="0"/>
          <w:marRight w:val="0"/>
          <w:marTop w:val="0"/>
          <w:marBottom w:val="0"/>
          <w:divBdr>
            <w:top w:val="none" w:sz="0" w:space="0" w:color="auto"/>
            <w:left w:val="none" w:sz="0" w:space="0" w:color="auto"/>
            <w:bottom w:val="none" w:sz="0" w:space="0" w:color="auto"/>
            <w:right w:val="none" w:sz="0" w:space="0" w:color="auto"/>
          </w:divBdr>
        </w:div>
        <w:div w:id="843786868">
          <w:marLeft w:val="0"/>
          <w:marRight w:val="0"/>
          <w:marTop w:val="0"/>
          <w:marBottom w:val="0"/>
          <w:divBdr>
            <w:top w:val="none" w:sz="0" w:space="0" w:color="auto"/>
            <w:left w:val="none" w:sz="0" w:space="0" w:color="auto"/>
            <w:bottom w:val="none" w:sz="0" w:space="0" w:color="auto"/>
            <w:right w:val="none" w:sz="0" w:space="0" w:color="auto"/>
          </w:divBdr>
        </w:div>
        <w:div w:id="1204442717">
          <w:marLeft w:val="0"/>
          <w:marRight w:val="0"/>
          <w:marTop w:val="0"/>
          <w:marBottom w:val="0"/>
          <w:divBdr>
            <w:top w:val="none" w:sz="0" w:space="0" w:color="auto"/>
            <w:left w:val="none" w:sz="0" w:space="0" w:color="auto"/>
            <w:bottom w:val="none" w:sz="0" w:space="0" w:color="auto"/>
            <w:right w:val="none" w:sz="0" w:space="0" w:color="auto"/>
          </w:divBdr>
        </w:div>
        <w:div w:id="1232078429">
          <w:marLeft w:val="0"/>
          <w:marRight w:val="0"/>
          <w:marTop w:val="0"/>
          <w:marBottom w:val="0"/>
          <w:divBdr>
            <w:top w:val="none" w:sz="0" w:space="0" w:color="auto"/>
            <w:left w:val="none" w:sz="0" w:space="0" w:color="auto"/>
            <w:bottom w:val="none" w:sz="0" w:space="0" w:color="auto"/>
            <w:right w:val="none" w:sz="0" w:space="0" w:color="auto"/>
          </w:divBdr>
        </w:div>
        <w:div w:id="616764835">
          <w:marLeft w:val="0"/>
          <w:marRight w:val="0"/>
          <w:marTop w:val="0"/>
          <w:marBottom w:val="0"/>
          <w:divBdr>
            <w:top w:val="none" w:sz="0" w:space="0" w:color="auto"/>
            <w:left w:val="none" w:sz="0" w:space="0" w:color="auto"/>
            <w:bottom w:val="none" w:sz="0" w:space="0" w:color="auto"/>
            <w:right w:val="none" w:sz="0" w:space="0" w:color="auto"/>
          </w:divBdr>
        </w:div>
        <w:div w:id="174074210">
          <w:marLeft w:val="0"/>
          <w:marRight w:val="0"/>
          <w:marTop w:val="0"/>
          <w:marBottom w:val="0"/>
          <w:divBdr>
            <w:top w:val="none" w:sz="0" w:space="0" w:color="auto"/>
            <w:left w:val="none" w:sz="0" w:space="0" w:color="auto"/>
            <w:bottom w:val="none" w:sz="0" w:space="0" w:color="auto"/>
            <w:right w:val="none" w:sz="0" w:space="0" w:color="auto"/>
          </w:divBdr>
        </w:div>
        <w:div w:id="708333243">
          <w:marLeft w:val="0"/>
          <w:marRight w:val="0"/>
          <w:marTop w:val="0"/>
          <w:marBottom w:val="0"/>
          <w:divBdr>
            <w:top w:val="none" w:sz="0" w:space="0" w:color="auto"/>
            <w:left w:val="none" w:sz="0" w:space="0" w:color="auto"/>
            <w:bottom w:val="none" w:sz="0" w:space="0" w:color="auto"/>
            <w:right w:val="none" w:sz="0" w:space="0" w:color="auto"/>
          </w:divBdr>
        </w:div>
        <w:div w:id="2074890970">
          <w:marLeft w:val="0"/>
          <w:marRight w:val="0"/>
          <w:marTop w:val="0"/>
          <w:marBottom w:val="0"/>
          <w:divBdr>
            <w:top w:val="none" w:sz="0" w:space="0" w:color="auto"/>
            <w:left w:val="none" w:sz="0" w:space="0" w:color="auto"/>
            <w:bottom w:val="none" w:sz="0" w:space="0" w:color="auto"/>
            <w:right w:val="none" w:sz="0" w:space="0" w:color="auto"/>
          </w:divBdr>
        </w:div>
        <w:div w:id="552421718">
          <w:marLeft w:val="0"/>
          <w:marRight w:val="0"/>
          <w:marTop w:val="0"/>
          <w:marBottom w:val="0"/>
          <w:divBdr>
            <w:top w:val="none" w:sz="0" w:space="0" w:color="auto"/>
            <w:left w:val="none" w:sz="0" w:space="0" w:color="auto"/>
            <w:bottom w:val="none" w:sz="0" w:space="0" w:color="auto"/>
            <w:right w:val="none" w:sz="0" w:space="0" w:color="auto"/>
          </w:divBdr>
        </w:div>
        <w:div w:id="1980374190">
          <w:marLeft w:val="0"/>
          <w:marRight w:val="0"/>
          <w:marTop w:val="0"/>
          <w:marBottom w:val="0"/>
          <w:divBdr>
            <w:top w:val="none" w:sz="0" w:space="0" w:color="auto"/>
            <w:left w:val="none" w:sz="0" w:space="0" w:color="auto"/>
            <w:bottom w:val="none" w:sz="0" w:space="0" w:color="auto"/>
            <w:right w:val="none" w:sz="0" w:space="0" w:color="auto"/>
          </w:divBdr>
        </w:div>
        <w:div w:id="1221791927">
          <w:marLeft w:val="0"/>
          <w:marRight w:val="0"/>
          <w:marTop w:val="0"/>
          <w:marBottom w:val="0"/>
          <w:divBdr>
            <w:top w:val="none" w:sz="0" w:space="0" w:color="auto"/>
            <w:left w:val="none" w:sz="0" w:space="0" w:color="auto"/>
            <w:bottom w:val="none" w:sz="0" w:space="0" w:color="auto"/>
            <w:right w:val="none" w:sz="0" w:space="0" w:color="auto"/>
          </w:divBdr>
        </w:div>
        <w:div w:id="1044330786">
          <w:marLeft w:val="0"/>
          <w:marRight w:val="0"/>
          <w:marTop w:val="0"/>
          <w:marBottom w:val="0"/>
          <w:divBdr>
            <w:top w:val="none" w:sz="0" w:space="0" w:color="auto"/>
            <w:left w:val="none" w:sz="0" w:space="0" w:color="auto"/>
            <w:bottom w:val="none" w:sz="0" w:space="0" w:color="auto"/>
            <w:right w:val="none" w:sz="0" w:space="0" w:color="auto"/>
          </w:divBdr>
        </w:div>
        <w:div w:id="1730378435">
          <w:marLeft w:val="0"/>
          <w:marRight w:val="0"/>
          <w:marTop w:val="0"/>
          <w:marBottom w:val="0"/>
          <w:divBdr>
            <w:top w:val="none" w:sz="0" w:space="0" w:color="auto"/>
            <w:left w:val="none" w:sz="0" w:space="0" w:color="auto"/>
            <w:bottom w:val="none" w:sz="0" w:space="0" w:color="auto"/>
            <w:right w:val="none" w:sz="0" w:space="0" w:color="auto"/>
          </w:divBdr>
        </w:div>
        <w:div w:id="1218736911">
          <w:marLeft w:val="0"/>
          <w:marRight w:val="0"/>
          <w:marTop w:val="0"/>
          <w:marBottom w:val="0"/>
          <w:divBdr>
            <w:top w:val="none" w:sz="0" w:space="0" w:color="auto"/>
            <w:left w:val="none" w:sz="0" w:space="0" w:color="auto"/>
            <w:bottom w:val="none" w:sz="0" w:space="0" w:color="auto"/>
            <w:right w:val="none" w:sz="0" w:space="0" w:color="auto"/>
          </w:divBdr>
        </w:div>
        <w:div w:id="645545627">
          <w:marLeft w:val="0"/>
          <w:marRight w:val="0"/>
          <w:marTop w:val="0"/>
          <w:marBottom w:val="0"/>
          <w:divBdr>
            <w:top w:val="none" w:sz="0" w:space="0" w:color="auto"/>
            <w:left w:val="none" w:sz="0" w:space="0" w:color="auto"/>
            <w:bottom w:val="none" w:sz="0" w:space="0" w:color="auto"/>
            <w:right w:val="none" w:sz="0" w:space="0" w:color="auto"/>
          </w:divBdr>
        </w:div>
        <w:div w:id="1837962112">
          <w:marLeft w:val="0"/>
          <w:marRight w:val="0"/>
          <w:marTop w:val="0"/>
          <w:marBottom w:val="0"/>
          <w:divBdr>
            <w:top w:val="none" w:sz="0" w:space="0" w:color="auto"/>
            <w:left w:val="none" w:sz="0" w:space="0" w:color="auto"/>
            <w:bottom w:val="none" w:sz="0" w:space="0" w:color="auto"/>
            <w:right w:val="none" w:sz="0" w:space="0" w:color="auto"/>
          </w:divBdr>
        </w:div>
        <w:div w:id="800418899">
          <w:marLeft w:val="0"/>
          <w:marRight w:val="0"/>
          <w:marTop w:val="0"/>
          <w:marBottom w:val="0"/>
          <w:divBdr>
            <w:top w:val="none" w:sz="0" w:space="0" w:color="auto"/>
            <w:left w:val="none" w:sz="0" w:space="0" w:color="auto"/>
            <w:bottom w:val="none" w:sz="0" w:space="0" w:color="auto"/>
            <w:right w:val="none" w:sz="0" w:space="0" w:color="auto"/>
          </w:divBdr>
        </w:div>
        <w:div w:id="1712417496">
          <w:marLeft w:val="0"/>
          <w:marRight w:val="0"/>
          <w:marTop w:val="0"/>
          <w:marBottom w:val="0"/>
          <w:divBdr>
            <w:top w:val="none" w:sz="0" w:space="0" w:color="auto"/>
            <w:left w:val="none" w:sz="0" w:space="0" w:color="auto"/>
            <w:bottom w:val="none" w:sz="0" w:space="0" w:color="auto"/>
            <w:right w:val="none" w:sz="0" w:space="0" w:color="auto"/>
          </w:divBdr>
        </w:div>
        <w:div w:id="318579681">
          <w:marLeft w:val="0"/>
          <w:marRight w:val="0"/>
          <w:marTop w:val="0"/>
          <w:marBottom w:val="0"/>
          <w:divBdr>
            <w:top w:val="none" w:sz="0" w:space="0" w:color="auto"/>
            <w:left w:val="none" w:sz="0" w:space="0" w:color="auto"/>
            <w:bottom w:val="none" w:sz="0" w:space="0" w:color="auto"/>
            <w:right w:val="none" w:sz="0" w:space="0" w:color="auto"/>
          </w:divBdr>
        </w:div>
        <w:div w:id="2001152368">
          <w:marLeft w:val="0"/>
          <w:marRight w:val="0"/>
          <w:marTop w:val="0"/>
          <w:marBottom w:val="0"/>
          <w:divBdr>
            <w:top w:val="none" w:sz="0" w:space="0" w:color="auto"/>
            <w:left w:val="none" w:sz="0" w:space="0" w:color="auto"/>
            <w:bottom w:val="none" w:sz="0" w:space="0" w:color="auto"/>
            <w:right w:val="none" w:sz="0" w:space="0" w:color="auto"/>
          </w:divBdr>
        </w:div>
        <w:div w:id="1277177878">
          <w:marLeft w:val="0"/>
          <w:marRight w:val="0"/>
          <w:marTop w:val="0"/>
          <w:marBottom w:val="0"/>
          <w:divBdr>
            <w:top w:val="none" w:sz="0" w:space="0" w:color="auto"/>
            <w:left w:val="none" w:sz="0" w:space="0" w:color="auto"/>
            <w:bottom w:val="none" w:sz="0" w:space="0" w:color="auto"/>
            <w:right w:val="none" w:sz="0" w:space="0" w:color="auto"/>
          </w:divBdr>
        </w:div>
      </w:divsChild>
    </w:div>
    <w:div w:id="1386178780">
      <w:bodyDiv w:val="1"/>
      <w:marLeft w:val="0"/>
      <w:marRight w:val="0"/>
      <w:marTop w:val="0"/>
      <w:marBottom w:val="0"/>
      <w:divBdr>
        <w:top w:val="none" w:sz="0" w:space="0" w:color="auto"/>
        <w:left w:val="none" w:sz="0" w:space="0" w:color="auto"/>
        <w:bottom w:val="none" w:sz="0" w:space="0" w:color="auto"/>
        <w:right w:val="none" w:sz="0" w:space="0" w:color="auto"/>
      </w:divBdr>
    </w:div>
    <w:div w:id="1391147030">
      <w:bodyDiv w:val="1"/>
      <w:marLeft w:val="0"/>
      <w:marRight w:val="0"/>
      <w:marTop w:val="0"/>
      <w:marBottom w:val="0"/>
      <w:divBdr>
        <w:top w:val="none" w:sz="0" w:space="0" w:color="auto"/>
        <w:left w:val="none" w:sz="0" w:space="0" w:color="auto"/>
        <w:bottom w:val="none" w:sz="0" w:space="0" w:color="auto"/>
        <w:right w:val="none" w:sz="0" w:space="0" w:color="auto"/>
      </w:divBdr>
    </w:div>
    <w:div w:id="1395468715">
      <w:bodyDiv w:val="1"/>
      <w:marLeft w:val="0"/>
      <w:marRight w:val="0"/>
      <w:marTop w:val="0"/>
      <w:marBottom w:val="0"/>
      <w:divBdr>
        <w:top w:val="none" w:sz="0" w:space="0" w:color="auto"/>
        <w:left w:val="none" w:sz="0" w:space="0" w:color="auto"/>
        <w:bottom w:val="none" w:sz="0" w:space="0" w:color="auto"/>
        <w:right w:val="none" w:sz="0" w:space="0" w:color="auto"/>
      </w:divBdr>
      <w:divsChild>
        <w:div w:id="1054425977">
          <w:marLeft w:val="0"/>
          <w:marRight w:val="0"/>
          <w:marTop w:val="0"/>
          <w:marBottom w:val="0"/>
          <w:divBdr>
            <w:top w:val="none" w:sz="0" w:space="0" w:color="auto"/>
            <w:left w:val="none" w:sz="0" w:space="0" w:color="auto"/>
            <w:bottom w:val="none" w:sz="0" w:space="0" w:color="auto"/>
            <w:right w:val="none" w:sz="0" w:space="0" w:color="auto"/>
          </w:divBdr>
        </w:div>
        <w:div w:id="308553468">
          <w:marLeft w:val="0"/>
          <w:marRight w:val="0"/>
          <w:marTop w:val="0"/>
          <w:marBottom w:val="0"/>
          <w:divBdr>
            <w:top w:val="none" w:sz="0" w:space="0" w:color="auto"/>
            <w:left w:val="none" w:sz="0" w:space="0" w:color="auto"/>
            <w:bottom w:val="none" w:sz="0" w:space="0" w:color="auto"/>
            <w:right w:val="none" w:sz="0" w:space="0" w:color="auto"/>
          </w:divBdr>
        </w:div>
        <w:div w:id="698506416">
          <w:marLeft w:val="0"/>
          <w:marRight w:val="0"/>
          <w:marTop w:val="0"/>
          <w:marBottom w:val="0"/>
          <w:divBdr>
            <w:top w:val="none" w:sz="0" w:space="0" w:color="auto"/>
            <w:left w:val="none" w:sz="0" w:space="0" w:color="auto"/>
            <w:bottom w:val="none" w:sz="0" w:space="0" w:color="auto"/>
            <w:right w:val="none" w:sz="0" w:space="0" w:color="auto"/>
          </w:divBdr>
        </w:div>
        <w:div w:id="1993677337">
          <w:marLeft w:val="0"/>
          <w:marRight w:val="0"/>
          <w:marTop w:val="0"/>
          <w:marBottom w:val="0"/>
          <w:divBdr>
            <w:top w:val="none" w:sz="0" w:space="0" w:color="auto"/>
            <w:left w:val="none" w:sz="0" w:space="0" w:color="auto"/>
            <w:bottom w:val="none" w:sz="0" w:space="0" w:color="auto"/>
            <w:right w:val="none" w:sz="0" w:space="0" w:color="auto"/>
          </w:divBdr>
        </w:div>
        <w:div w:id="1316687135">
          <w:marLeft w:val="0"/>
          <w:marRight w:val="0"/>
          <w:marTop w:val="0"/>
          <w:marBottom w:val="0"/>
          <w:divBdr>
            <w:top w:val="none" w:sz="0" w:space="0" w:color="auto"/>
            <w:left w:val="none" w:sz="0" w:space="0" w:color="auto"/>
            <w:bottom w:val="none" w:sz="0" w:space="0" w:color="auto"/>
            <w:right w:val="none" w:sz="0" w:space="0" w:color="auto"/>
          </w:divBdr>
        </w:div>
        <w:div w:id="1551111960">
          <w:marLeft w:val="0"/>
          <w:marRight w:val="0"/>
          <w:marTop w:val="0"/>
          <w:marBottom w:val="0"/>
          <w:divBdr>
            <w:top w:val="none" w:sz="0" w:space="0" w:color="auto"/>
            <w:left w:val="none" w:sz="0" w:space="0" w:color="auto"/>
            <w:bottom w:val="none" w:sz="0" w:space="0" w:color="auto"/>
            <w:right w:val="none" w:sz="0" w:space="0" w:color="auto"/>
          </w:divBdr>
        </w:div>
        <w:div w:id="216286325">
          <w:marLeft w:val="0"/>
          <w:marRight w:val="0"/>
          <w:marTop w:val="0"/>
          <w:marBottom w:val="0"/>
          <w:divBdr>
            <w:top w:val="none" w:sz="0" w:space="0" w:color="auto"/>
            <w:left w:val="none" w:sz="0" w:space="0" w:color="auto"/>
            <w:bottom w:val="none" w:sz="0" w:space="0" w:color="auto"/>
            <w:right w:val="none" w:sz="0" w:space="0" w:color="auto"/>
          </w:divBdr>
        </w:div>
        <w:div w:id="1315060019">
          <w:marLeft w:val="0"/>
          <w:marRight w:val="0"/>
          <w:marTop w:val="0"/>
          <w:marBottom w:val="0"/>
          <w:divBdr>
            <w:top w:val="none" w:sz="0" w:space="0" w:color="auto"/>
            <w:left w:val="none" w:sz="0" w:space="0" w:color="auto"/>
            <w:bottom w:val="none" w:sz="0" w:space="0" w:color="auto"/>
            <w:right w:val="none" w:sz="0" w:space="0" w:color="auto"/>
          </w:divBdr>
        </w:div>
        <w:div w:id="62876263">
          <w:marLeft w:val="0"/>
          <w:marRight w:val="0"/>
          <w:marTop w:val="0"/>
          <w:marBottom w:val="0"/>
          <w:divBdr>
            <w:top w:val="none" w:sz="0" w:space="0" w:color="auto"/>
            <w:left w:val="none" w:sz="0" w:space="0" w:color="auto"/>
            <w:bottom w:val="none" w:sz="0" w:space="0" w:color="auto"/>
            <w:right w:val="none" w:sz="0" w:space="0" w:color="auto"/>
          </w:divBdr>
        </w:div>
        <w:div w:id="498693440">
          <w:marLeft w:val="0"/>
          <w:marRight w:val="0"/>
          <w:marTop w:val="0"/>
          <w:marBottom w:val="0"/>
          <w:divBdr>
            <w:top w:val="none" w:sz="0" w:space="0" w:color="auto"/>
            <w:left w:val="none" w:sz="0" w:space="0" w:color="auto"/>
            <w:bottom w:val="none" w:sz="0" w:space="0" w:color="auto"/>
            <w:right w:val="none" w:sz="0" w:space="0" w:color="auto"/>
          </w:divBdr>
        </w:div>
        <w:div w:id="1222401943">
          <w:marLeft w:val="0"/>
          <w:marRight w:val="0"/>
          <w:marTop w:val="0"/>
          <w:marBottom w:val="0"/>
          <w:divBdr>
            <w:top w:val="none" w:sz="0" w:space="0" w:color="auto"/>
            <w:left w:val="none" w:sz="0" w:space="0" w:color="auto"/>
            <w:bottom w:val="none" w:sz="0" w:space="0" w:color="auto"/>
            <w:right w:val="none" w:sz="0" w:space="0" w:color="auto"/>
          </w:divBdr>
        </w:div>
        <w:div w:id="1504274197">
          <w:marLeft w:val="0"/>
          <w:marRight w:val="0"/>
          <w:marTop w:val="0"/>
          <w:marBottom w:val="0"/>
          <w:divBdr>
            <w:top w:val="none" w:sz="0" w:space="0" w:color="auto"/>
            <w:left w:val="none" w:sz="0" w:space="0" w:color="auto"/>
            <w:bottom w:val="none" w:sz="0" w:space="0" w:color="auto"/>
            <w:right w:val="none" w:sz="0" w:space="0" w:color="auto"/>
          </w:divBdr>
        </w:div>
        <w:div w:id="921136662">
          <w:marLeft w:val="0"/>
          <w:marRight w:val="0"/>
          <w:marTop w:val="0"/>
          <w:marBottom w:val="0"/>
          <w:divBdr>
            <w:top w:val="none" w:sz="0" w:space="0" w:color="auto"/>
            <w:left w:val="none" w:sz="0" w:space="0" w:color="auto"/>
            <w:bottom w:val="none" w:sz="0" w:space="0" w:color="auto"/>
            <w:right w:val="none" w:sz="0" w:space="0" w:color="auto"/>
          </w:divBdr>
        </w:div>
        <w:div w:id="1666011489">
          <w:marLeft w:val="0"/>
          <w:marRight w:val="0"/>
          <w:marTop w:val="0"/>
          <w:marBottom w:val="0"/>
          <w:divBdr>
            <w:top w:val="none" w:sz="0" w:space="0" w:color="auto"/>
            <w:left w:val="none" w:sz="0" w:space="0" w:color="auto"/>
            <w:bottom w:val="none" w:sz="0" w:space="0" w:color="auto"/>
            <w:right w:val="none" w:sz="0" w:space="0" w:color="auto"/>
          </w:divBdr>
        </w:div>
        <w:div w:id="478885836">
          <w:marLeft w:val="0"/>
          <w:marRight w:val="0"/>
          <w:marTop w:val="0"/>
          <w:marBottom w:val="0"/>
          <w:divBdr>
            <w:top w:val="none" w:sz="0" w:space="0" w:color="auto"/>
            <w:left w:val="none" w:sz="0" w:space="0" w:color="auto"/>
            <w:bottom w:val="none" w:sz="0" w:space="0" w:color="auto"/>
            <w:right w:val="none" w:sz="0" w:space="0" w:color="auto"/>
          </w:divBdr>
        </w:div>
        <w:div w:id="914633624">
          <w:marLeft w:val="0"/>
          <w:marRight w:val="0"/>
          <w:marTop w:val="0"/>
          <w:marBottom w:val="0"/>
          <w:divBdr>
            <w:top w:val="none" w:sz="0" w:space="0" w:color="auto"/>
            <w:left w:val="none" w:sz="0" w:space="0" w:color="auto"/>
            <w:bottom w:val="none" w:sz="0" w:space="0" w:color="auto"/>
            <w:right w:val="none" w:sz="0" w:space="0" w:color="auto"/>
          </w:divBdr>
        </w:div>
        <w:div w:id="1559513502">
          <w:marLeft w:val="0"/>
          <w:marRight w:val="0"/>
          <w:marTop w:val="0"/>
          <w:marBottom w:val="0"/>
          <w:divBdr>
            <w:top w:val="none" w:sz="0" w:space="0" w:color="auto"/>
            <w:left w:val="none" w:sz="0" w:space="0" w:color="auto"/>
            <w:bottom w:val="none" w:sz="0" w:space="0" w:color="auto"/>
            <w:right w:val="none" w:sz="0" w:space="0" w:color="auto"/>
          </w:divBdr>
        </w:div>
        <w:div w:id="1656446919">
          <w:marLeft w:val="0"/>
          <w:marRight w:val="0"/>
          <w:marTop w:val="0"/>
          <w:marBottom w:val="0"/>
          <w:divBdr>
            <w:top w:val="none" w:sz="0" w:space="0" w:color="auto"/>
            <w:left w:val="none" w:sz="0" w:space="0" w:color="auto"/>
            <w:bottom w:val="none" w:sz="0" w:space="0" w:color="auto"/>
            <w:right w:val="none" w:sz="0" w:space="0" w:color="auto"/>
          </w:divBdr>
        </w:div>
        <w:div w:id="129904336">
          <w:marLeft w:val="0"/>
          <w:marRight w:val="0"/>
          <w:marTop w:val="0"/>
          <w:marBottom w:val="0"/>
          <w:divBdr>
            <w:top w:val="none" w:sz="0" w:space="0" w:color="auto"/>
            <w:left w:val="none" w:sz="0" w:space="0" w:color="auto"/>
            <w:bottom w:val="none" w:sz="0" w:space="0" w:color="auto"/>
            <w:right w:val="none" w:sz="0" w:space="0" w:color="auto"/>
          </w:divBdr>
        </w:div>
        <w:div w:id="1973366479">
          <w:marLeft w:val="0"/>
          <w:marRight w:val="0"/>
          <w:marTop w:val="0"/>
          <w:marBottom w:val="0"/>
          <w:divBdr>
            <w:top w:val="none" w:sz="0" w:space="0" w:color="auto"/>
            <w:left w:val="none" w:sz="0" w:space="0" w:color="auto"/>
            <w:bottom w:val="none" w:sz="0" w:space="0" w:color="auto"/>
            <w:right w:val="none" w:sz="0" w:space="0" w:color="auto"/>
          </w:divBdr>
        </w:div>
        <w:div w:id="1244417978">
          <w:marLeft w:val="0"/>
          <w:marRight w:val="0"/>
          <w:marTop w:val="0"/>
          <w:marBottom w:val="0"/>
          <w:divBdr>
            <w:top w:val="none" w:sz="0" w:space="0" w:color="auto"/>
            <w:left w:val="none" w:sz="0" w:space="0" w:color="auto"/>
            <w:bottom w:val="none" w:sz="0" w:space="0" w:color="auto"/>
            <w:right w:val="none" w:sz="0" w:space="0" w:color="auto"/>
          </w:divBdr>
        </w:div>
        <w:div w:id="604384221">
          <w:marLeft w:val="0"/>
          <w:marRight w:val="0"/>
          <w:marTop w:val="0"/>
          <w:marBottom w:val="0"/>
          <w:divBdr>
            <w:top w:val="none" w:sz="0" w:space="0" w:color="auto"/>
            <w:left w:val="none" w:sz="0" w:space="0" w:color="auto"/>
            <w:bottom w:val="none" w:sz="0" w:space="0" w:color="auto"/>
            <w:right w:val="none" w:sz="0" w:space="0" w:color="auto"/>
          </w:divBdr>
        </w:div>
        <w:div w:id="1556044566">
          <w:marLeft w:val="0"/>
          <w:marRight w:val="0"/>
          <w:marTop w:val="0"/>
          <w:marBottom w:val="0"/>
          <w:divBdr>
            <w:top w:val="none" w:sz="0" w:space="0" w:color="auto"/>
            <w:left w:val="none" w:sz="0" w:space="0" w:color="auto"/>
            <w:bottom w:val="none" w:sz="0" w:space="0" w:color="auto"/>
            <w:right w:val="none" w:sz="0" w:space="0" w:color="auto"/>
          </w:divBdr>
        </w:div>
        <w:div w:id="2041782471">
          <w:marLeft w:val="0"/>
          <w:marRight w:val="0"/>
          <w:marTop w:val="0"/>
          <w:marBottom w:val="0"/>
          <w:divBdr>
            <w:top w:val="none" w:sz="0" w:space="0" w:color="auto"/>
            <w:left w:val="none" w:sz="0" w:space="0" w:color="auto"/>
            <w:bottom w:val="none" w:sz="0" w:space="0" w:color="auto"/>
            <w:right w:val="none" w:sz="0" w:space="0" w:color="auto"/>
          </w:divBdr>
        </w:div>
        <w:div w:id="2085176330">
          <w:marLeft w:val="0"/>
          <w:marRight w:val="0"/>
          <w:marTop w:val="0"/>
          <w:marBottom w:val="0"/>
          <w:divBdr>
            <w:top w:val="none" w:sz="0" w:space="0" w:color="auto"/>
            <w:left w:val="none" w:sz="0" w:space="0" w:color="auto"/>
            <w:bottom w:val="none" w:sz="0" w:space="0" w:color="auto"/>
            <w:right w:val="none" w:sz="0" w:space="0" w:color="auto"/>
          </w:divBdr>
        </w:div>
        <w:div w:id="1341740574">
          <w:marLeft w:val="0"/>
          <w:marRight w:val="0"/>
          <w:marTop w:val="0"/>
          <w:marBottom w:val="0"/>
          <w:divBdr>
            <w:top w:val="none" w:sz="0" w:space="0" w:color="auto"/>
            <w:left w:val="none" w:sz="0" w:space="0" w:color="auto"/>
            <w:bottom w:val="none" w:sz="0" w:space="0" w:color="auto"/>
            <w:right w:val="none" w:sz="0" w:space="0" w:color="auto"/>
          </w:divBdr>
        </w:div>
        <w:div w:id="1496415753">
          <w:marLeft w:val="0"/>
          <w:marRight w:val="0"/>
          <w:marTop w:val="0"/>
          <w:marBottom w:val="0"/>
          <w:divBdr>
            <w:top w:val="none" w:sz="0" w:space="0" w:color="auto"/>
            <w:left w:val="none" w:sz="0" w:space="0" w:color="auto"/>
            <w:bottom w:val="none" w:sz="0" w:space="0" w:color="auto"/>
            <w:right w:val="none" w:sz="0" w:space="0" w:color="auto"/>
          </w:divBdr>
        </w:div>
        <w:div w:id="1337882305">
          <w:marLeft w:val="0"/>
          <w:marRight w:val="0"/>
          <w:marTop w:val="0"/>
          <w:marBottom w:val="0"/>
          <w:divBdr>
            <w:top w:val="none" w:sz="0" w:space="0" w:color="auto"/>
            <w:left w:val="none" w:sz="0" w:space="0" w:color="auto"/>
            <w:bottom w:val="none" w:sz="0" w:space="0" w:color="auto"/>
            <w:right w:val="none" w:sz="0" w:space="0" w:color="auto"/>
          </w:divBdr>
        </w:div>
        <w:div w:id="1767771356">
          <w:marLeft w:val="0"/>
          <w:marRight w:val="0"/>
          <w:marTop w:val="0"/>
          <w:marBottom w:val="0"/>
          <w:divBdr>
            <w:top w:val="none" w:sz="0" w:space="0" w:color="auto"/>
            <w:left w:val="none" w:sz="0" w:space="0" w:color="auto"/>
            <w:bottom w:val="none" w:sz="0" w:space="0" w:color="auto"/>
            <w:right w:val="none" w:sz="0" w:space="0" w:color="auto"/>
          </w:divBdr>
        </w:div>
        <w:div w:id="1287931928">
          <w:marLeft w:val="0"/>
          <w:marRight w:val="0"/>
          <w:marTop w:val="0"/>
          <w:marBottom w:val="0"/>
          <w:divBdr>
            <w:top w:val="none" w:sz="0" w:space="0" w:color="auto"/>
            <w:left w:val="none" w:sz="0" w:space="0" w:color="auto"/>
            <w:bottom w:val="none" w:sz="0" w:space="0" w:color="auto"/>
            <w:right w:val="none" w:sz="0" w:space="0" w:color="auto"/>
          </w:divBdr>
        </w:div>
        <w:div w:id="1884828451">
          <w:marLeft w:val="0"/>
          <w:marRight w:val="0"/>
          <w:marTop w:val="0"/>
          <w:marBottom w:val="0"/>
          <w:divBdr>
            <w:top w:val="none" w:sz="0" w:space="0" w:color="auto"/>
            <w:left w:val="none" w:sz="0" w:space="0" w:color="auto"/>
            <w:bottom w:val="none" w:sz="0" w:space="0" w:color="auto"/>
            <w:right w:val="none" w:sz="0" w:space="0" w:color="auto"/>
          </w:divBdr>
        </w:div>
      </w:divsChild>
    </w:div>
    <w:div w:id="1397776594">
      <w:bodyDiv w:val="1"/>
      <w:marLeft w:val="0"/>
      <w:marRight w:val="0"/>
      <w:marTop w:val="0"/>
      <w:marBottom w:val="0"/>
      <w:divBdr>
        <w:top w:val="none" w:sz="0" w:space="0" w:color="auto"/>
        <w:left w:val="none" w:sz="0" w:space="0" w:color="auto"/>
        <w:bottom w:val="none" w:sz="0" w:space="0" w:color="auto"/>
        <w:right w:val="none" w:sz="0" w:space="0" w:color="auto"/>
      </w:divBdr>
    </w:div>
    <w:div w:id="1405445028">
      <w:bodyDiv w:val="1"/>
      <w:marLeft w:val="0"/>
      <w:marRight w:val="0"/>
      <w:marTop w:val="0"/>
      <w:marBottom w:val="0"/>
      <w:divBdr>
        <w:top w:val="none" w:sz="0" w:space="0" w:color="auto"/>
        <w:left w:val="none" w:sz="0" w:space="0" w:color="auto"/>
        <w:bottom w:val="none" w:sz="0" w:space="0" w:color="auto"/>
        <w:right w:val="none" w:sz="0" w:space="0" w:color="auto"/>
      </w:divBdr>
      <w:divsChild>
        <w:div w:id="1607420155">
          <w:marLeft w:val="0"/>
          <w:marRight w:val="0"/>
          <w:marTop w:val="0"/>
          <w:marBottom w:val="0"/>
          <w:divBdr>
            <w:top w:val="none" w:sz="0" w:space="0" w:color="auto"/>
            <w:left w:val="none" w:sz="0" w:space="0" w:color="auto"/>
            <w:bottom w:val="none" w:sz="0" w:space="0" w:color="auto"/>
            <w:right w:val="none" w:sz="0" w:space="0" w:color="auto"/>
          </w:divBdr>
        </w:div>
        <w:div w:id="1757438216">
          <w:marLeft w:val="0"/>
          <w:marRight w:val="0"/>
          <w:marTop w:val="0"/>
          <w:marBottom w:val="0"/>
          <w:divBdr>
            <w:top w:val="none" w:sz="0" w:space="0" w:color="auto"/>
            <w:left w:val="none" w:sz="0" w:space="0" w:color="auto"/>
            <w:bottom w:val="none" w:sz="0" w:space="0" w:color="auto"/>
            <w:right w:val="none" w:sz="0" w:space="0" w:color="auto"/>
          </w:divBdr>
        </w:div>
        <w:div w:id="288828552">
          <w:marLeft w:val="0"/>
          <w:marRight w:val="0"/>
          <w:marTop w:val="0"/>
          <w:marBottom w:val="0"/>
          <w:divBdr>
            <w:top w:val="none" w:sz="0" w:space="0" w:color="auto"/>
            <w:left w:val="none" w:sz="0" w:space="0" w:color="auto"/>
            <w:bottom w:val="none" w:sz="0" w:space="0" w:color="auto"/>
            <w:right w:val="none" w:sz="0" w:space="0" w:color="auto"/>
          </w:divBdr>
        </w:div>
        <w:div w:id="89785712">
          <w:marLeft w:val="0"/>
          <w:marRight w:val="0"/>
          <w:marTop w:val="0"/>
          <w:marBottom w:val="0"/>
          <w:divBdr>
            <w:top w:val="none" w:sz="0" w:space="0" w:color="auto"/>
            <w:left w:val="none" w:sz="0" w:space="0" w:color="auto"/>
            <w:bottom w:val="none" w:sz="0" w:space="0" w:color="auto"/>
            <w:right w:val="none" w:sz="0" w:space="0" w:color="auto"/>
          </w:divBdr>
        </w:div>
        <w:div w:id="280844156">
          <w:marLeft w:val="0"/>
          <w:marRight w:val="0"/>
          <w:marTop w:val="0"/>
          <w:marBottom w:val="0"/>
          <w:divBdr>
            <w:top w:val="none" w:sz="0" w:space="0" w:color="auto"/>
            <w:left w:val="none" w:sz="0" w:space="0" w:color="auto"/>
            <w:bottom w:val="none" w:sz="0" w:space="0" w:color="auto"/>
            <w:right w:val="none" w:sz="0" w:space="0" w:color="auto"/>
          </w:divBdr>
        </w:div>
      </w:divsChild>
    </w:div>
    <w:div w:id="1406145798">
      <w:bodyDiv w:val="1"/>
      <w:marLeft w:val="0"/>
      <w:marRight w:val="0"/>
      <w:marTop w:val="0"/>
      <w:marBottom w:val="0"/>
      <w:divBdr>
        <w:top w:val="none" w:sz="0" w:space="0" w:color="auto"/>
        <w:left w:val="none" w:sz="0" w:space="0" w:color="auto"/>
        <w:bottom w:val="none" w:sz="0" w:space="0" w:color="auto"/>
        <w:right w:val="none" w:sz="0" w:space="0" w:color="auto"/>
      </w:divBdr>
      <w:divsChild>
        <w:div w:id="929196946">
          <w:marLeft w:val="0"/>
          <w:marRight w:val="0"/>
          <w:marTop w:val="0"/>
          <w:marBottom w:val="0"/>
          <w:divBdr>
            <w:top w:val="none" w:sz="0" w:space="0" w:color="auto"/>
            <w:left w:val="none" w:sz="0" w:space="0" w:color="auto"/>
            <w:bottom w:val="none" w:sz="0" w:space="0" w:color="auto"/>
            <w:right w:val="none" w:sz="0" w:space="0" w:color="auto"/>
          </w:divBdr>
        </w:div>
        <w:div w:id="1822649844">
          <w:marLeft w:val="0"/>
          <w:marRight w:val="0"/>
          <w:marTop w:val="0"/>
          <w:marBottom w:val="0"/>
          <w:divBdr>
            <w:top w:val="none" w:sz="0" w:space="0" w:color="auto"/>
            <w:left w:val="none" w:sz="0" w:space="0" w:color="auto"/>
            <w:bottom w:val="none" w:sz="0" w:space="0" w:color="auto"/>
            <w:right w:val="none" w:sz="0" w:space="0" w:color="auto"/>
          </w:divBdr>
        </w:div>
        <w:div w:id="1597639780">
          <w:marLeft w:val="0"/>
          <w:marRight w:val="0"/>
          <w:marTop w:val="0"/>
          <w:marBottom w:val="0"/>
          <w:divBdr>
            <w:top w:val="none" w:sz="0" w:space="0" w:color="auto"/>
            <w:left w:val="none" w:sz="0" w:space="0" w:color="auto"/>
            <w:bottom w:val="none" w:sz="0" w:space="0" w:color="auto"/>
            <w:right w:val="none" w:sz="0" w:space="0" w:color="auto"/>
          </w:divBdr>
        </w:div>
        <w:div w:id="1723627930">
          <w:marLeft w:val="0"/>
          <w:marRight w:val="0"/>
          <w:marTop w:val="0"/>
          <w:marBottom w:val="0"/>
          <w:divBdr>
            <w:top w:val="none" w:sz="0" w:space="0" w:color="auto"/>
            <w:left w:val="none" w:sz="0" w:space="0" w:color="auto"/>
            <w:bottom w:val="none" w:sz="0" w:space="0" w:color="auto"/>
            <w:right w:val="none" w:sz="0" w:space="0" w:color="auto"/>
          </w:divBdr>
        </w:div>
        <w:div w:id="1024481965">
          <w:marLeft w:val="0"/>
          <w:marRight w:val="0"/>
          <w:marTop w:val="0"/>
          <w:marBottom w:val="0"/>
          <w:divBdr>
            <w:top w:val="none" w:sz="0" w:space="0" w:color="auto"/>
            <w:left w:val="none" w:sz="0" w:space="0" w:color="auto"/>
            <w:bottom w:val="none" w:sz="0" w:space="0" w:color="auto"/>
            <w:right w:val="none" w:sz="0" w:space="0" w:color="auto"/>
          </w:divBdr>
        </w:div>
        <w:div w:id="1022706183">
          <w:marLeft w:val="0"/>
          <w:marRight w:val="0"/>
          <w:marTop w:val="0"/>
          <w:marBottom w:val="0"/>
          <w:divBdr>
            <w:top w:val="none" w:sz="0" w:space="0" w:color="auto"/>
            <w:left w:val="none" w:sz="0" w:space="0" w:color="auto"/>
            <w:bottom w:val="none" w:sz="0" w:space="0" w:color="auto"/>
            <w:right w:val="none" w:sz="0" w:space="0" w:color="auto"/>
          </w:divBdr>
        </w:div>
        <w:div w:id="348068661">
          <w:marLeft w:val="0"/>
          <w:marRight w:val="0"/>
          <w:marTop w:val="0"/>
          <w:marBottom w:val="0"/>
          <w:divBdr>
            <w:top w:val="none" w:sz="0" w:space="0" w:color="auto"/>
            <w:left w:val="none" w:sz="0" w:space="0" w:color="auto"/>
            <w:bottom w:val="none" w:sz="0" w:space="0" w:color="auto"/>
            <w:right w:val="none" w:sz="0" w:space="0" w:color="auto"/>
          </w:divBdr>
        </w:div>
        <w:div w:id="1526678475">
          <w:marLeft w:val="0"/>
          <w:marRight w:val="0"/>
          <w:marTop w:val="0"/>
          <w:marBottom w:val="0"/>
          <w:divBdr>
            <w:top w:val="none" w:sz="0" w:space="0" w:color="auto"/>
            <w:left w:val="none" w:sz="0" w:space="0" w:color="auto"/>
            <w:bottom w:val="none" w:sz="0" w:space="0" w:color="auto"/>
            <w:right w:val="none" w:sz="0" w:space="0" w:color="auto"/>
          </w:divBdr>
        </w:div>
        <w:div w:id="1385257862">
          <w:marLeft w:val="0"/>
          <w:marRight w:val="0"/>
          <w:marTop w:val="0"/>
          <w:marBottom w:val="0"/>
          <w:divBdr>
            <w:top w:val="none" w:sz="0" w:space="0" w:color="auto"/>
            <w:left w:val="none" w:sz="0" w:space="0" w:color="auto"/>
            <w:bottom w:val="none" w:sz="0" w:space="0" w:color="auto"/>
            <w:right w:val="none" w:sz="0" w:space="0" w:color="auto"/>
          </w:divBdr>
        </w:div>
        <w:div w:id="1396119848">
          <w:marLeft w:val="0"/>
          <w:marRight w:val="0"/>
          <w:marTop w:val="0"/>
          <w:marBottom w:val="0"/>
          <w:divBdr>
            <w:top w:val="none" w:sz="0" w:space="0" w:color="auto"/>
            <w:left w:val="none" w:sz="0" w:space="0" w:color="auto"/>
            <w:bottom w:val="none" w:sz="0" w:space="0" w:color="auto"/>
            <w:right w:val="none" w:sz="0" w:space="0" w:color="auto"/>
          </w:divBdr>
        </w:div>
        <w:div w:id="452023938">
          <w:marLeft w:val="0"/>
          <w:marRight w:val="0"/>
          <w:marTop w:val="0"/>
          <w:marBottom w:val="0"/>
          <w:divBdr>
            <w:top w:val="none" w:sz="0" w:space="0" w:color="auto"/>
            <w:left w:val="none" w:sz="0" w:space="0" w:color="auto"/>
            <w:bottom w:val="none" w:sz="0" w:space="0" w:color="auto"/>
            <w:right w:val="none" w:sz="0" w:space="0" w:color="auto"/>
          </w:divBdr>
        </w:div>
        <w:div w:id="1296133659">
          <w:marLeft w:val="0"/>
          <w:marRight w:val="0"/>
          <w:marTop w:val="0"/>
          <w:marBottom w:val="0"/>
          <w:divBdr>
            <w:top w:val="none" w:sz="0" w:space="0" w:color="auto"/>
            <w:left w:val="none" w:sz="0" w:space="0" w:color="auto"/>
            <w:bottom w:val="none" w:sz="0" w:space="0" w:color="auto"/>
            <w:right w:val="none" w:sz="0" w:space="0" w:color="auto"/>
          </w:divBdr>
        </w:div>
        <w:div w:id="675811034">
          <w:marLeft w:val="0"/>
          <w:marRight w:val="0"/>
          <w:marTop w:val="0"/>
          <w:marBottom w:val="0"/>
          <w:divBdr>
            <w:top w:val="none" w:sz="0" w:space="0" w:color="auto"/>
            <w:left w:val="none" w:sz="0" w:space="0" w:color="auto"/>
            <w:bottom w:val="none" w:sz="0" w:space="0" w:color="auto"/>
            <w:right w:val="none" w:sz="0" w:space="0" w:color="auto"/>
          </w:divBdr>
        </w:div>
        <w:div w:id="1331324267">
          <w:marLeft w:val="0"/>
          <w:marRight w:val="0"/>
          <w:marTop w:val="0"/>
          <w:marBottom w:val="0"/>
          <w:divBdr>
            <w:top w:val="none" w:sz="0" w:space="0" w:color="auto"/>
            <w:left w:val="none" w:sz="0" w:space="0" w:color="auto"/>
            <w:bottom w:val="none" w:sz="0" w:space="0" w:color="auto"/>
            <w:right w:val="none" w:sz="0" w:space="0" w:color="auto"/>
          </w:divBdr>
        </w:div>
        <w:div w:id="1455900046">
          <w:marLeft w:val="0"/>
          <w:marRight w:val="0"/>
          <w:marTop w:val="0"/>
          <w:marBottom w:val="0"/>
          <w:divBdr>
            <w:top w:val="none" w:sz="0" w:space="0" w:color="auto"/>
            <w:left w:val="none" w:sz="0" w:space="0" w:color="auto"/>
            <w:bottom w:val="none" w:sz="0" w:space="0" w:color="auto"/>
            <w:right w:val="none" w:sz="0" w:space="0" w:color="auto"/>
          </w:divBdr>
        </w:div>
        <w:div w:id="89159689">
          <w:marLeft w:val="0"/>
          <w:marRight w:val="0"/>
          <w:marTop w:val="0"/>
          <w:marBottom w:val="0"/>
          <w:divBdr>
            <w:top w:val="none" w:sz="0" w:space="0" w:color="auto"/>
            <w:left w:val="none" w:sz="0" w:space="0" w:color="auto"/>
            <w:bottom w:val="none" w:sz="0" w:space="0" w:color="auto"/>
            <w:right w:val="none" w:sz="0" w:space="0" w:color="auto"/>
          </w:divBdr>
        </w:div>
        <w:div w:id="488399344">
          <w:marLeft w:val="0"/>
          <w:marRight w:val="0"/>
          <w:marTop w:val="0"/>
          <w:marBottom w:val="0"/>
          <w:divBdr>
            <w:top w:val="none" w:sz="0" w:space="0" w:color="auto"/>
            <w:left w:val="none" w:sz="0" w:space="0" w:color="auto"/>
            <w:bottom w:val="none" w:sz="0" w:space="0" w:color="auto"/>
            <w:right w:val="none" w:sz="0" w:space="0" w:color="auto"/>
          </w:divBdr>
        </w:div>
        <w:div w:id="1414863415">
          <w:marLeft w:val="0"/>
          <w:marRight w:val="0"/>
          <w:marTop w:val="0"/>
          <w:marBottom w:val="0"/>
          <w:divBdr>
            <w:top w:val="none" w:sz="0" w:space="0" w:color="auto"/>
            <w:left w:val="none" w:sz="0" w:space="0" w:color="auto"/>
            <w:bottom w:val="none" w:sz="0" w:space="0" w:color="auto"/>
            <w:right w:val="none" w:sz="0" w:space="0" w:color="auto"/>
          </w:divBdr>
        </w:div>
        <w:div w:id="768239313">
          <w:marLeft w:val="0"/>
          <w:marRight w:val="0"/>
          <w:marTop w:val="0"/>
          <w:marBottom w:val="0"/>
          <w:divBdr>
            <w:top w:val="none" w:sz="0" w:space="0" w:color="auto"/>
            <w:left w:val="none" w:sz="0" w:space="0" w:color="auto"/>
            <w:bottom w:val="none" w:sz="0" w:space="0" w:color="auto"/>
            <w:right w:val="none" w:sz="0" w:space="0" w:color="auto"/>
          </w:divBdr>
        </w:div>
        <w:div w:id="74670287">
          <w:marLeft w:val="0"/>
          <w:marRight w:val="0"/>
          <w:marTop w:val="0"/>
          <w:marBottom w:val="0"/>
          <w:divBdr>
            <w:top w:val="none" w:sz="0" w:space="0" w:color="auto"/>
            <w:left w:val="none" w:sz="0" w:space="0" w:color="auto"/>
            <w:bottom w:val="none" w:sz="0" w:space="0" w:color="auto"/>
            <w:right w:val="none" w:sz="0" w:space="0" w:color="auto"/>
          </w:divBdr>
        </w:div>
        <w:div w:id="461271221">
          <w:marLeft w:val="0"/>
          <w:marRight w:val="0"/>
          <w:marTop w:val="0"/>
          <w:marBottom w:val="0"/>
          <w:divBdr>
            <w:top w:val="none" w:sz="0" w:space="0" w:color="auto"/>
            <w:left w:val="none" w:sz="0" w:space="0" w:color="auto"/>
            <w:bottom w:val="none" w:sz="0" w:space="0" w:color="auto"/>
            <w:right w:val="none" w:sz="0" w:space="0" w:color="auto"/>
          </w:divBdr>
        </w:div>
        <w:div w:id="1944418928">
          <w:marLeft w:val="0"/>
          <w:marRight w:val="0"/>
          <w:marTop w:val="0"/>
          <w:marBottom w:val="0"/>
          <w:divBdr>
            <w:top w:val="none" w:sz="0" w:space="0" w:color="auto"/>
            <w:left w:val="none" w:sz="0" w:space="0" w:color="auto"/>
            <w:bottom w:val="none" w:sz="0" w:space="0" w:color="auto"/>
            <w:right w:val="none" w:sz="0" w:space="0" w:color="auto"/>
          </w:divBdr>
        </w:div>
        <w:div w:id="994340723">
          <w:marLeft w:val="0"/>
          <w:marRight w:val="0"/>
          <w:marTop w:val="0"/>
          <w:marBottom w:val="0"/>
          <w:divBdr>
            <w:top w:val="none" w:sz="0" w:space="0" w:color="auto"/>
            <w:left w:val="none" w:sz="0" w:space="0" w:color="auto"/>
            <w:bottom w:val="none" w:sz="0" w:space="0" w:color="auto"/>
            <w:right w:val="none" w:sz="0" w:space="0" w:color="auto"/>
          </w:divBdr>
        </w:div>
        <w:div w:id="997077478">
          <w:marLeft w:val="0"/>
          <w:marRight w:val="0"/>
          <w:marTop w:val="0"/>
          <w:marBottom w:val="0"/>
          <w:divBdr>
            <w:top w:val="none" w:sz="0" w:space="0" w:color="auto"/>
            <w:left w:val="none" w:sz="0" w:space="0" w:color="auto"/>
            <w:bottom w:val="none" w:sz="0" w:space="0" w:color="auto"/>
            <w:right w:val="none" w:sz="0" w:space="0" w:color="auto"/>
          </w:divBdr>
        </w:div>
        <w:div w:id="1558282024">
          <w:marLeft w:val="0"/>
          <w:marRight w:val="0"/>
          <w:marTop w:val="0"/>
          <w:marBottom w:val="0"/>
          <w:divBdr>
            <w:top w:val="none" w:sz="0" w:space="0" w:color="auto"/>
            <w:left w:val="none" w:sz="0" w:space="0" w:color="auto"/>
            <w:bottom w:val="none" w:sz="0" w:space="0" w:color="auto"/>
            <w:right w:val="none" w:sz="0" w:space="0" w:color="auto"/>
          </w:divBdr>
        </w:div>
        <w:div w:id="1393887794">
          <w:marLeft w:val="0"/>
          <w:marRight w:val="0"/>
          <w:marTop w:val="0"/>
          <w:marBottom w:val="0"/>
          <w:divBdr>
            <w:top w:val="none" w:sz="0" w:space="0" w:color="auto"/>
            <w:left w:val="none" w:sz="0" w:space="0" w:color="auto"/>
            <w:bottom w:val="none" w:sz="0" w:space="0" w:color="auto"/>
            <w:right w:val="none" w:sz="0" w:space="0" w:color="auto"/>
          </w:divBdr>
        </w:div>
        <w:div w:id="479855877">
          <w:marLeft w:val="0"/>
          <w:marRight w:val="0"/>
          <w:marTop w:val="0"/>
          <w:marBottom w:val="0"/>
          <w:divBdr>
            <w:top w:val="none" w:sz="0" w:space="0" w:color="auto"/>
            <w:left w:val="none" w:sz="0" w:space="0" w:color="auto"/>
            <w:bottom w:val="none" w:sz="0" w:space="0" w:color="auto"/>
            <w:right w:val="none" w:sz="0" w:space="0" w:color="auto"/>
          </w:divBdr>
        </w:div>
        <w:div w:id="718212729">
          <w:marLeft w:val="0"/>
          <w:marRight w:val="0"/>
          <w:marTop w:val="0"/>
          <w:marBottom w:val="0"/>
          <w:divBdr>
            <w:top w:val="none" w:sz="0" w:space="0" w:color="auto"/>
            <w:left w:val="none" w:sz="0" w:space="0" w:color="auto"/>
            <w:bottom w:val="none" w:sz="0" w:space="0" w:color="auto"/>
            <w:right w:val="none" w:sz="0" w:space="0" w:color="auto"/>
          </w:divBdr>
        </w:div>
        <w:div w:id="1227188088">
          <w:marLeft w:val="0"/>
          <w:marRight w:val="0"/>
          <w:marTop w:val="0"/>
          <w:marBottom w:val="0"/>
          <w:divBdr>
            <w:top w:val="none" w:sz="0" w:space="0" w:color="auto"/>
            <w:left w:val="none" w:sz="0" w:space="0" w:color="auto"/>
            <w:bottom w:val="none" w:sz="0" w:space="0" w:color="auto"/>
            <w:right w:val="none" w:sz="0" w:space="0" w:color="auto"/>
          </w:divBdr>
        </w:div>
        <w:div w:id="141894528">
          <w:marLeft w:val="0"/>
          <w:marRight w:val="0"/>
          <w:marTop w:val="0"/>
          <w:marBottom w:val="0"/>
          <w:divBdr>
            <w:top w:val="none" w:sz="0" w:space="0" w:color="auto"/>
            <w:left w:val="none" w:sz="0" w:space="0" w:color="auto"/>
            <w:bottom w:val="none" w:sz="0" w:space="0" w:color="auto"/>
            <w:right w:val="none" w:sz="0" w:space="0" w:color="auto"/>
          </w:divBdr>
        </w:div>
        <w:div w:id="185992257">
          <w:marLeft w:val="0"/>
          <w:marRight w:val="0"/>
          <w:marTop w:val="0"/>
          <w:marBottom w:val="0"/>
          <w:divBdr>
            <w:top w:val="none" w:sz="0" w:space="0" w:color="auto"/>
            <w:left w:val="none" w:sz="0" w:space="0" w:color="auto"/>
            <w:bottom w:val="none" w:sz="0" w:space="0" w:color="auto"/>
            <w:right w:val="none" w:sz="0" w:space="0" w:color="auto"/>
          </w:divBdr>
        </w:div>
        <w:div w:id="1202086597">
          <w:marLeft w:val="0"/>
          <w:marRight w:val="0"/>
          <w:marTop w:val="0"/>
          <w:marBottom w:val="0"/>
          <w:divBdr>
            <w:top w:val="none" w:sz="0" w:space="0" w:color="auto"/>
            <w:left w:val="none" w:sz="0" w:space="0" w:color="auto"/>
            <w:bottom w:val="none" w:sz="0" w:space="0" w:color="auto"/>
            <w:right w:val="none" w:sz="0" w:space="0" w:color="auto"/>
          </w:divBdr>
        </w:div>
        <w:div w:id="910971654">
          <w:marLeft w:val="0"/>
          <w:marRight w:val="0"/>
          <w:marTop w:val="0"/>
          <w:marBottom w:val="0"/>
          <w:divBdr>
            <w:top w:val="none" w:sz="0" w:space="0" w:color="auto"/>
            <w:left w:val="none" w:sz="0" w:space="0" w:color="auto"/>
            <w:bottom w:val="none" w:sz="0" w:space="0" w:color="auto"/>
            <w:right w:val="none" w:sz="0" w:space="0" w:color="auto"/>
          </w:divBdr>
        </w:div>
        <w:div w:id="831216120">
          <w:marLeft w:val="0"/>
          <w:marRight w:val="0"/>
          <w:marTop w:val="0"/>
          <w:marBottom w:val="0"/>
          <w:divBdr>
            <w:top w:val="none" w:sz="0" w:space="0" w:color="auto"/>
            <w:left w:val="none" w:sz="0" w:space="0" w:color="auto"/>
            <w:bottom w:val="none" w:sz="0" w:space="0" w:color="auto"/>
            <w:right w:val="none" w:sz="0" w:space="0" w:color="auto"/>
          </w:divBdr>
        </w:div>
        <w:div w:id="690451619">
          <w:marLeft w:val="0"/>
          <w:marRight w:val="0"/>
          <w:marTop w:val="0"/>
          <w:marBottom w:val="0"/>
          <w:divBdr>
            <w:top w:val="none" w:sz="0" w:space="0" w:color="auto"/>
            <w:left w:val="none" w:sz="0" w:space="0" w:color="auto"/>
            <w:bottom w:val="none" w:sz="0" w:space="0" w:color="auto"/>
            <w:right w:val="none" w:sz="0" w:space="0" w:color="auto"/>
          </w:divBdr>
        </w:div>
        <w:div w:id="1183662060">
          <w:marLeft w:val="0"/>
          <w:marRight w:val="0"/>
          <w:marTop w:val="0"/>
          <w:marBottom w:val="0"/>
          <w:divBdr>
            <w:top w:val="none" w:sz="0" w:space="0" w:color="auto"/>
            <w:left w:val="none" w:sz="0" w:space="0" w:color="auto"/>
            <w:bottom w:val="none" w:sz="0" w:space="0" w:color="auto"/>
            <w:right w:val="none" w:sz="0" w:space="0" w:color="auto"/>
          </w:divBdr>
        </w:div>
        <w:div w:id="1405641044">
          <w:marLeft w:val="0"/>
          <w:marRight w:val="0"/>
          <w:marTop w:val="0"/>
          <w:marBottom w:val="0"/>
          <w:divBdr>
            <w:top w:val="none" w:sz="0" w:space="0" w:color="auto"/>
            <w:left w:val="none" w:sz="0" w:space="0" w:color="auto"/>
            <w:bottom w:val="none" w:sz="0" w:space="0" w:color="auto"/>
            <w:right w:val="none" w:sz="0" w:space="0" w:color="auto"/>
          </w:divBdr>
        </w:div>
        <w:div w:id="70860563">
          <w:marLeft w:val="0"/>
          <w:marRight w:val="0"/>
          <w:marTop w:val="0"/>
          <w:marBottom w:val="0"/>
          <w:divBdr>
            <w:top w:val="none" w:sz="0" w:space="0" w:color="auto"/>
            <w:left w:val="none" w:sz="0" w:space="0" w:color="auto"/>
            <w:bottom w:val="none" w:sz="0" w:space="0" w:color="auto"/>
            <w:right w:val="none" w:sz="0" w:space="0" w:color="auto"/>
          </w:divBdr>
        </w:div>
        <w:div w:id="1388607674">
          <w:marLeft w:val="0"/>
          <w:marRight w:val="0"/>
          <w:marTop w:val="0"/>
          <w:marBottom w:val="0"/>
          <w:divBdr>
            <w:top w:val="none" w:sz="0" w:space="0" w:color="auto"/>
            <w:left w:val="none" w:sz="0" w:space="0" w:color="auto"/>
            <w:bottom w:val="none" w:sz="0" w:space="0" w:color="auto"/>
            <w:right w:val="none" w:sz="0" w:space="0" w:color="auto"/>
          </w:divBdr>
        </w:div>
        <w:div w:id="405110251">
          <w:marLeft w:val="0"/>
          <w:marRight w:val="0"/>
          <w:marTop w:val="0"/>
          <w:marBottom w:val="0"/>
          <w:divBdr>
            <w:top w:val="none" w:sz="0" w:space="0" w:color="auto"/>
            <w:left w:val="none" w:sz="0" w:space="0" w:color="auto"/>
            <w:bottom w:val="none" w:sz="0" w:space="0" w:color="auto"/>
            <w:right w:val="none" w:sz="0" w:space="0" w:color="auto"/>
          </w:divBdr>
        </w:div>
        <w:div w:id="1007564758">
          <w:marLeft w:val="0"/>
          <w:marRight w:val="0"/>
          <w:marTop w:val="0"/>
          <w:marBottom w:val="0"/>
          <w:divBdr>
            <w:top w:val="none" w:sz="0" w:space="0" w:color="auto"/>
            <w:left w:val="none" w:sz="0" w:space="0" w:color="auto"/>
            <w:bottom w:val="none" w:sz="0" w:space="0" w:color="auto"/>
            <w:right w:val="none" w:sz="0" w:space="0" w:color="auto"/>
          </w:divBdr>
        </w:div>
        <w:div w:id="423914555">
          <w:marLeft w:val="0"/>
          <w:marRight w:val="0"/>
          <w:marTop w:val="0"/>
          <w:marBottom w:val="0"/>
          <w:divBdr>
            <w:top w:val="none" w:sz="0" w:space="0" w:color="auto"/>
            <w:left w:val="none" w:sz="0" w:space="0" w:color="auto"/>
            <w:bottom w:val="none" w:sz="0" w:space="0" w:color="auto"/>
            <w:right w:val="none" w:sz="0" w:space="0" w:color="auto"/>
          </w:divBdr>
        </w:div>
        <w:div w:id="1229074802">
          <w:marLeft w:val="0"/>
          <w:marRight w:val="0"/>
          <w:marTop w:val="0"/>
          <w:marBottom w:val="0"/>
          <w:divBdr>
            <w:top w:val="none" w:sz="0" w:space="0" w:color="auto"/>
            <w:left w:val="none" w:sz="0" w:space="0" w:color="auto"/>
            <w:bottom w:val="none" w:sz="0" w:space="0" w:color="auto"/>
            <w:right w:val="none" w:sz="0" w:space="0" w:color="auto"/>
          </w:divBdr>
        </w:div>
        <w:div w:id="2087258635">
          <w:marLeft w:val="0"/>
          <w:marRight w:val="0"/>
          <w:marTop w:val="0"/>
          <w:marBottom w:val="0"/>
          <w:divBdr>
            <w:top w:val="none" w:sz="0" w:space="0" w:color="auto"/>
            <w:left w:val="none" w:sz="0" w:space="0" w:color="auto"/>
            <w:bottom w:val="none" w:sz="0" w:space="0" w:color="auto"/>
            <w:right w:val="none" w:sz="0" w:space="0" w:color="auto"/>
          </w:divBdr>
        </w:div>
        <w:div w:id="1667391816">
          <w:marLeft w:val="0"/>
          <w:marRight w:val="0"/>
          <w:marTop w:val="0"/>
          <w:marBottom w:val="0"/>
          <w:divBdr>
            <w:top w:val="none" w:sz="0" w:space="0" w:color="auto"/>
            <w:left w:val="none" w:sz="0" w:space="0" w:color="auto"/>
            <w:bottom w:val="none" w:sz="0" w:space="0" w:color="auto"/>
            <w:right w:val="none" w:sz="0" w:space="0" w:color="auto"/>
          </w:divBdr>
        </w:div>
        <w:div w:id="898396941">
          <w:marLeft w:val="0"/>
          <w:marRight w:val="0"/>
          <w:marTop w:val="0"/>
          <w:marBottom w:val="0"/>
          <w:divBdr>
            <w:top w:val="none" w:sz="0" w:space="0" w:color="auto"/>
            <w:left w:val="none" w:sz="0" w:space="0" w:color="auto"/>
            <w:bottom w:val="none" w:sz="0" w:space="0" w:color="auto"/>
            <w:right w:val="none" w:sz="0" w:space="0" w:color="auto"/>
          </w:divBdr>
        </w:div>
        <w:div w:id="1707943707">
          <w:marLeft w:val="0"/>
          <w:marRight w:val="0"/>
          <w:marTop w:val="0"/>
          <w:marBottom w:val="0"/>
          <w:divBdr>
            <w:top w:val="none" w:sz="0" w:space="0" w:color="auto"/>
            <w:left w:val="none" w:sz="0" w:space="0" w:color="auto"/>
            <w:bottom w:val="none" w:sz="0" w:space="0" w:color="auto"/>
            <w:right w:val="none" w:sz="0" w:space="0" w:color="auto"/>
          </w:divBdr>
        </w:div>
        <w:div w:id="1176261720">
          <w:marLeft w:val="0"/>
          <w:marRight w:val="0"/>
          <w:marTop w:val="0"/>
          <w:marBottom w:val="0"/>
          <w:divBdr>
            <w:top w:val="none" w:sz="0" w:space="0" w:color="auto"/>
            <w:left w:val="none" w:sz="0" w:space="0" w:color="auto"/>
            <w:bottom w:val="none" w:sz="0" w:space="0" w:color="auto"/>
            <w:right w:val="none" w:sz="0" w:space="0" w:color="auto"/>
          </w:divBdr>
        </w:div>
        <w:div w:id="1744984693">
          <w:marLeft w:val="0"/>
          <w:marRight w:val="0"/>
          <w:marTop w:val="0"/>
          <w:marBottom w:val="0"/>
          <w:divBdr>
            <w:top w:val="none" w:sz="0" w:space="0" w:color="auto"/>
            <w:left w:val="none" w:sz="0" w:space="0" w:color="auto"/>
            <w:bottom w:val="none" w:sz="0" w:space="0" w:color="auto"/>
            <w:right w:val="none" w:sz="0" w:space="0" w:color="auto"/>
          </w:divBdr>
        </w:div>
        <w:div w:id="1837918897">
          <w:marLeft w:val="0"/>
          <w:marRight w:val="0"/>
          <w:marTop w:val="0"/>
          <w:marBottom w:val="0"/>
          <w:divBdr>
            <w:top w:val="none" w:sz="0" w:space="0" w:color="auto"/>
            <w:left w:val="none" w:sz="0" w:space="0" w:color="auto"/>
            <w:bottom w:val="none" w:sz="0" w:space="0" w:color="auto"/>
            <w:right w:val="none" w:sz="0" w:space="0" w:color="auto"/>
          </w:divBdr>
        </w:div>
        <w:div w:id="1066102240">
          <w:marLeft w:val="0"/>
          <w:marRight w:val="0"/>
          <w:marTop w:val="0"/>
          <w:marBottom w:val="0"/>
          <w:divBdr>
            <w:top w:val="none" w:sz="0" w:space="0" w:color="auto"/>
            <w:left w:val="none" w:sz="0" w:space="0" w:color="auto"/>
            <w:bottom w:val="none" w:sz="0" w:space="0" w:color="auto"/>
            <w:right w:val="none" w:sz="0" w:space="0" w:color="auto"/>
          </w:divBdr>
        </w:div>
      </w:divsChild>
    </w:div>
    <w:div w:id="1411808006">
      <w:bodyDiv w:val="1"/>
      <w:marLeft w:val="0"/>
      <w:marRight w:val="0"/>
      <w:marTop w:val="0"/>
      <w:marBottom w:val="0"/>
      <w:divBdr>
        <w:top w:val="none" w:sz="0" w:space="0" w:color="auto"/>
        <w:left w:val="none" w:sz="0" w:space="0" w:color="auto"/>
        <w:bottom w:val="none" w:sz="0" w:space="0" w:color="auto"/>
        <w:right w:val="none" w:sz="0" w:space="0" w:color="auto"/>
      </w:divBdr>
      <w:divsChild>
        <w:div w:id="1949771283">
          <w:marLeft w:val="0"/>
          <w:marRight w:val="0"/>
          <w:marTop w:val="0"/>
          <w:marBottom w:val="0"/>
          <w:divBdr>
            <w:top w:val="none" w:sz="0" w:space="0" w:color="auto"/>
            <w:left w:val="none" w:sz="0" w:space="0" w:color="auto"/>
            <w:bottom w:val="none" w:sz="0" w:space="0" w:color="auto"/>
            <w:right w:val="none" w:sz="0" w:space="0" w:color="auto"/>
          </w:divBdr>
        </w:div>
        <w:div w:id="672798372">
          <w:marLeft w:val="0"/>
          <w:marRight w:val="0"/>
          <w:marTop w:val="0"/>
          <w:marBottom w:val="0"/>
          <w:divBdr>
            <w:top w:val="none" w:sz="0" w:space="0" w:color="auto"/>
            <w:left w:val="none" w:sz="0" w:space="0" w:color="auto"/>
            <w:bottom w:val="none" w:sz="0" w:space="0" w:color="auto"/>
            <w:right w:val="none" w:sz="0" w:space="0" w:color="auto"/>
          </w:divBdr>
        </w:div>
        <w:div w:id="821773206">
          <w:marLeft w:val="0"/>
          <w:marRight w:val="0"/>
          <w:marTop w:val="0"/>
          <w:marBottom w:val="0"/>
          <w:divBdr>
            <w:top w:val="none" w:sz="0" w:space="0" w:color="auto"/>
            <w:left w:val="none" w:sz="0" w:space="0" w:color="auto"/>
            <w:bottom w:val="none" w:sz="0" w:space="0" w:color="auto"/>
            <w:right w:val="none" w:sz="0" w:space="0" w:color="auto"/>
          </w:divBdr>
        </w:div>
        <w:div w:id="1739593564">
          <w:marLeft w:val="0"/>
          <w:marRight w:val="0"/>
          <w:marTop w:val="0"/>
          <w:marBottom w:val="0"/>
          <w:divBdr>
            <w:top w:val="none" w:sz="0" w:space="0" w:color="auto"/>
            <w:left w:val="none" w:sz="0" w:space="0" w:color="auto"/>
            <w:bottom w:val="none" w:sz="0" w:space="0" w:color="auto"/>
            <w:right w:val="none" w:sz="0" w:space="0" w:color="auto"/>
          </w:divBdr>
        </w:div>
        <w:div w:id="938636710">
          <w:marLeft w:val="0"/>
          <w:marRight w:val="0"/>
          <w:marTop w:val="0"/>
          <w:marBottom w:val="0"/>
          <w:divBdr>
            <w:top w:val="none" w:sz="0" w:space="0" w:color="auto"/>
            <w:left w:val="none" w:sz="0" w:space="0" w:color="auto"/>
            <w:bottom w:val="none" w:sz="0" w:space="0" w:color="auto"/>
            <w:right w:val="none" w:sz="0" w:space="0" w:color="auto"/>
          </w:divBdr>
        </w:div>
        <w:div w:id="9842482">
          <w:marLeft w:val="0"/>
          <w:marRight w:val="0"/>
          <w:marTop w:val="0"/>
          <w:marBottom w:val="0"/>
          <w:divBdr>
            <w:top w:val="none" w:sz="0" w:space="0" w:color="auto"/>
            <w:left w:val="none" w:sz="0" w:space="0" w:color="auto"/>
            <w:bottom w:val="none" w:sz="0" w:space="0" w:color="auto"/>
            <w:right w:val="none" w:sz="0" w:space="0" w:color="auto"/>
          </w:divBdr>
        </w:div>
        <w:div w:id="552692766">
          <w:marLeft w:val="0"/>
          <w:marRight w:val="0"/>
          <w:marTop w:val="0"/>
          <w:marBottom w:val="0"/>
          <w:divBdr>
            <w:top w:val="none" w:sz="0" w:space="0" w:color="auto"/>
            <w:left w:val="none" w:sz="0" w:space="0" w:color="auto"/>
            <w:bottom w:val="none" w:sz="0" w:space="0" w:color="auto"/>
            <w:right w:val="none" w:sz="0" w:space="0" w:color="auto"/>
          </w:divBdr>
        </w:div>
        <w:div w:id="1845588412">
          <w:marLeft w:val="0"/>
          <w:marRight w:val="0"/>
          <w:marTop w:val="0"/>
          <w:marBottom w:val="0"/>
          <w:divBdr>
            <w:top w:val="none" w:sz="0" w:space="0" w:color="auto"/>
            <w:left w:val="none" w:sz="0" w:space="0" w:color="auto"/>
            <w:bottom w:val="none" w:sz="0" w:space="0" w:color="auto"/>
            <w:right w:val="none" w:sz="0" w:space="0" w:color="auto"/>
          </w:divBdr>
        </w:div>
        <w:div w:id="1896113780">
          <w:marLeft w:val="0"/>
          <w:marRight w:val="0"/>
          <w:marTop w:val="0"/>
          <w:marBottom w:val="0"/>
          <w:divBdr>
            <w:top w:val="none" w:sz="0" w:space="0" w:color="auto"/>
            <w:left w:val="none" w:sz="0" w:space="0" w:color="auto"/>
            <w:bottom w:val="none" w:sz="0" w:space="0" w:color="auto"/>
            <w:right w:val="none" w:sz="0" w:space="0" w:color="auto"/>
          </w:divBdr>
        </w:div>
        <w:div w:id="265700554">
          <w:marLeft w:val="0"/>
          <w:marRight w:val="0"/>
          <w:marTop w:val="0"/>
          <w:marBottom w:val="0"/>
          <w:divBdr>
            <w:top w:val="none" w:sz="0" w:space="0" w:color="auto"/>
            <w:left w:val="none" w:sz="0" w:space="0" w:color="auto"/>
            <w:bottom w:val="none" w:sz="0" w:space="0" w:color="auto"/>
            <w:right w:val="none" w:sz="0" w:space="0" w:color="auto"/>
          </w:divBdr>
        </w:div>
        <w:div w:id="336347792">
          <w:marLeft w:val="0"/>
          <w:marRight w:val="0"/>
          <w:marTop w:val="0"/>
          <w:marBottom w:val="0"/>
          <w:divBdr>
            <w:top w:val="none" w:sz="0" w:space="0" w:color="auto"/>
            <w:left w:val="none" w:sz="0" w:space="0" w:color="auto"/>
            <w:bottom w:val="none" w:sz="0" w:space="0" w:color="auto"/>
            <w:right w:val="none" w:sz="0" w:space="0" w:color="auto"/>
          </w:divBdr>
        </w:div>
        <w:div w:id="980184913">
          <w:marLeft w:val="0"/>
          <w:marRight w:val="0"/>
          <w:marTop w:val="0"/>
          <w:marBottom w:val="0"/>
          <w:divBdr>
            <w:top w:val="none" w:sz="0" w:space="0" w:color="auto"/>
            <w:left w:val="none" w:sz="0" w:space="0" w:color="auto"/>
            <w:bottom w:val="none" w:sz="0" w:space="0" w:color="auto"/>
            <w:right w:val="none" w:sz="0" w:space="0" w:color="auto"/>
          </w:divBdr>
        </w:div>
        <w:div w:id="347951126">
          <w:marLeft w:val="0"/>
          <w:marRight w:val="0"/>
          <w:marTop w:val="0"/>
          <w:marBottom w:val="0"/>
          <w:divBdr>
            <w:top w:val="none" w:sz="0" w:space="0" w:color="auto"/>
            <w:left w:val="none" w:sz="0" w:space="0" w:color="auto"/>
            <w:bottom w:val="none" w:sz="0" w:space="0" w:color="auto"/>
            <w:right w:val="none" w:sz="0" w:space="0" w:color="auto"/>
          </w:divBdr>
        </w:div>
        <w:div w:id="197546764">
          <w:marLeft w:val="0"/>
          <w:marRight w:val="0"/>
          <w:marTop w:val="0"/>
          <w:marBottom w:val="0"/>
          <w:divBdr>
            <w:top w:val="none" w:sz="0" w:space="0" w:color="auto"/>
            <w:left w:val="none" w:sz="0" w:space="0" w:color="auto"/>
            <w:bottom w:val="none" w:sz="0" w:space="0" w:color="auto"/>
            <w:right w:val="none" w:sz="0" w:space="0" w:color="auto"/>
          </w:divBdr>
        </w:div>
        <w:div w:id="108472444">
          <w:marLeft w:val="0"/>
          <w:marRight w:val="0"/>
          <w:marTop w:val="0"/>
          <w:marBottom w:val="0"/>
          <w:divBdr>
            <w:top w:val="none" w:sz="0" w:space="0" w:color="auto"/>
            <w:left w:val="none" w:sz="0" w:space="0" w:color="auto"/>
            <w:bottom w:val="none" w:sz="0" w:space="0" w:color="auto"/>
            <w:right w:val="none" w:sz="0" w:space="0" w:color="auto"/>
          </w:divBdr>
        </w:div>
        <w:div w:id="1071931642">
          <w:marLeft w:val="0"/>
          <w:marRight w:val="0"/>
          <w:marTop w:val="0"/>
          <w:marBottom w:val="0"/>
          <w:divBdr>
            <w:top w:val="none" w:sz="0" w:space="0" w:color="auto"/>
            <w:left w:val="none" w:sz="0" w:space="0" w:color="auto"/>
            <w:bottom w:val="none" w:sz="0" w:space="0" w:color="auto"/>
            <w:right w:val="none" w:sz="0" w:space="0" w:color="auto"/>
          </w:divBdr>
        </w:div>
        <w:div w:id="1816021931">
          <w:marLeft w:val="0"/>
          <w:marRight w:val="0"/>
          <w:marTop w:val="0"/>
          <w:marBottom w:val="0"/>
          <w:divBdr>
            <w:top w:val="none" w:sz="0" w:space="0" w:color="auto"/>
            <w:left w:val="none" w:sz="0" w:space="0" w:color="auto"/>
            <w:bottom w:val="none" w:sz="0" w:space="0" w:color="auto"/>
            <w:right w:val="none" w:sz="0" w:space="0" w:color="auto"/>
          </w:divBdr>
        </w:div>
        <w:div w:id="1890846252">
          <w:marLeft w:val="0"/>
          <w:marRight w:val="0"/>
          <w:marTop w:val="0"/>
          <w:marBottom w:val="0"/>
          <w:divBdr>
            <w:top w:val="none" w:sz="0" w:space="0" w:color="auto"/>
            <w:left w:val="none" w:sz="0" w:space="0" w:color="auto"/>
            <w:bottom w:val="none" w:sz="0" w:space="0" w:color="auto"/>
            <w:right w:val="none" w:sz="0" w:space="0" w:color="auto"/>
          </w:divBdr>
        </w:div>
        <w:div w:id="1607467523">
          <w:marLeft w:val="0"/>
          <w:marRight w:val="0"/>
          <w:marTop w:val="0"/>
          <w:marBottom w:val="0"/>
          <w:divBdr>
            <w:top w:val="none" w:sz="0" w:space="0" w:color="auto"/>
            <w:left w:val="none" w:sz="0" w:space="0" w:color="auto"/>
            <w:bottom w:val="none" w:sz="0" w:space="0" w:color="auto"/>
            <w:right w:val="none" w:sz="0" w:space="0" w:color="auto"/>
          </w:divBdr>
        </w:div>
        <w:div w:id="767577386">
          <w:marLeft w:val="0"/>
          <w:marRight w:val="0"/>
          <w:marTop w:val="0"/>
          <w:marBottom w:val="0"/>
          <w:divBdr>
            <w:top w:val="none" w:sz="0" w:space="0" w:color="auto"/>
            <w:left w:val="none" w:sz="0" w:space="0" w:color="auto"/>
            <w:bottom w:val="none" w:sz="0" w:space="0" w:color="auto"/>
            <w:right w:val="none" w:sz="0" w:space="0" w:color="auto"/>
          </w:divBdr>
        </w:div>
        <w:div w:id="1802310576">
          <w:marLeft w:val="0"/>
          <w:marRight w:val="0"/>
          <w:marTop w:val="0"/>
          <w:marBottom w:val="0"/>
          <w:divBdr>
            <w:top w:val="none" w:sz="0" w:space="0" w:color="auto"/>
            <w:left w:val="none" w:sz="0" w:space="0" w:color="auto"/>
            <w:bottom w:val="none" w:sz="0" w:space="0" w:color="auto"/>
            <w:right w:val="none" w:sz="0" w:space="0" w:color="auto"/>
          </w:divBdr>
        </w:div>
      </w:divsChild>
    </w:div>
    <w:div w:id="1414090111">
      <w:bodyDiv w:val="1"/>
      <w:marLeft w:val="0"/>
      <w:marRight w:val="0"/>
      <w:marTop w:val="0"/>
      <w:marBottom w:val="0"/>
      <w:divBdr>
        <w:top w:val="none" w:sz="0" w:space="0" w:color="auto"/>
        <w:left w:val="none" w:sz="0" w:space="0" w:color="auto"/>
        <w:bottom w:val="none" w:sz="0" w:space="0" w:color="auto"/>
        <w:right w:val="none" w:sz="0" w:space="0" w:color="auto"/>
      </w:divBdr>
      <w:divsChild>
        <w:div w:id="491214035">
          <w:marLeft w:val="0"/>
          <w:marRight w:val="0"/>
          <w:marTop w:val="0"/>
          <w:marBottom w:val="0"/>
          <w:divBdr>
            <w:top w:val="none" w:sz="0" w:space="0" w:color="auto"/>
            <w:left w:val="none" w:sz="0" w:space="0" w:color="auto"/>
            <w:bottom w:val="none" w:sz="0" w:space="0" w:color="auto"/>
            <w:right w:val="none" w:sz="0" w:space="0" w:color="auto"/>
          </w:divBdr>
          <w:divsChild>
            <w:div w:id="1093475038">
              <w:marLeft w:val="0"/>
              <w:marRight w:val="0"/>
              <w:marTop w:val="0"/>
              <w:marBottom w:val="0"/>
              <w:divBdr>
                <w:top w:val="none" w:sz="0" w:space="0" w:color="auto"/>
                <w:left w:val="none" w:sz="0" w:space="0" w:color="auto"/>
                <w:bottom w:val="none" w:sz="0" w:space="0" w:color="auto"/>
                <w:right w:val="none" w:sz="0" w:space="0" w:color="auto"/>
              </w:divBdr>
            </w:div>
            <w:div w:id="1313681333">
              <w:marLeft w:val="0"/>
              <w:marRight w:val="0"/>
              <w:marTop w:val="0"/>
              <w:marBottom w:val="0"/>
              <w:divBdr>
                <w:top w:val="none" w:sz="0" w:space="0" w:color="auto"/>
                <w:left w:val="none" w:sz="0" w:space="0" w:color="auto"/>
                <w:bottom w:val="none" w:sz="0" w:space="0" w:color="auto"/>
                <w:right w:val="none" w:sz="0" w:space="0" w:color="auto"/>
              </w:divBdr>
            </w:div>
            <w:div w:id="1294678807">
              <w:marLeft w:val="0"/>
              <w:marRight w:val="0"/>
              <w:marTop w:val="0"/>
              <w:marBottom w:val="0"/>
              <w:divBdr>
                <w:top w:val="none" w:sz="0" w:space="0" w:color="auto"/>
                <w:left w:val="none" w:sz="0" w:space="0" w:color="auto"/>
                <w:bottom w:val="none" w:sz="0" w:space="0" w:color="auto"/>
                <w:right w:val="none" w:sz="0" w:space="0" w:color="auto"/>
              </w:divBdr>
            </w:div>
            <w:div w:id="211119531">
              <w:marLeft w:val="0"/>
              <w:marRight w:val="0"/>
              <w:marTop w:val="0"/>
              <w:marBottom w:val="0"/>
              <w:divBdr>
                <w:top w:val="none" w:sz="0" w:space="0" w:color="auto"/>
                <w:left w:val="none" w:sz="0" w:space="0" w:color="auto"/>
                <w:bottom w:val="none" w:sz="0" w:space="0" w:color="auto"/>
                <w:right w:val="none" w:sz="0" w:space="0" w:color="auto"/>
              </w:divBdr>
            </w:div>
            <w:div w:id="1630698291">
              <w:marLeft w:val="0"/>
              <w:marRight w:val="0"/>
              <w:marTop w:val="0"/>
              <w:marBottom w:val="0"/>
              <w:divBdr>
                <w:top w:val="none" w:sz="0" w:space="0" w:color="auto"/>
                <w:left w:val="none" w:sz="0" w:space="0" w:color="auto"/>
                <w:bottom w:val="none" w:sz="0" w:space="0" w:color="auto"/>
                <w:right w:val="none" w:sz="0" w:space="0" w:color="auto"/>
              </w:divBdr>
            </w:div>
            <w:div w:id="258223462">
              <w:marLeft w:val="0"/>
              <w:marRight w:val="0"/>
              <w:marTop w:val="0"/>
              <w:marBottom w:val="0"/>
              <w:divBdr>
                <w:top w:val="none" w:sz="0" w:space="0" w:color="auto"/>
                <w:left w:val="none" w:sz="0" w:space="0" w:color="auto"/>
                <w:bottom w:val="none" w:sz="0" w:space="0" w:color="auto"/>
                <w:right w:val="none" w:sz="0" w:space="0" w:color="auto"/>
              </w:divBdr>
            </w:div>
            <w:div w:id="897866226">
              <w:marLeft w:val="0"/>
              <w:marRight w:val="0"/>
              <w:marTop w:val="0"/>
              <w:marBottom w:val="0"/>
              <w:divBdr>
                <w:top w:val="none" w:sz="0" w:space="0" w:color="auto"/>
                <w:left w:val="none" w:sz="0" w:space="0" w:color="auto"/>
                <w:bottom w:val="none" w:sz="0" w:space="0" w:color="auto"/>
                <w:right w:val="none" w:sz="0" w:space="0" w:color="auto"/>
              </w:divBdr>
            </w:div>
            <w:div w:id="1141968830">
              <w:marLeft w:val="0"/>
              <w:marRight w:val="0"/>
              <w:marTop w:val="0"/>
              <w:marBottom w:val="0"/>
              <w:divBdr>
                <w:top w:val="none" w:sz="0" w:space="0" w:color="auto"/>
                <w:left w:val="none" w:sz="0" w:space="0" w:color="auto"/>
                <w:bottom w:val="none" w:sz="0" w:space="0" w:color="auto"/>
                <w:right w:val="none" w:sz="0" w:space="0" w:color="auto"/>
              </w:divBdr>
            </w:div>
            <w:div w:id="165291613">
              <w:marLeft w:val="0"/>
              <w:marRight w:val="0"/>
              <w:marTop w:val="0"/>
              <w:marBottom w:val="0"/>
              <w:divBdr>
                <w:top w:val="none" w:sz="0" w:space="0" w:color="auto"/>
                <w:left w:val="none" w:sz="0" w:space="0" w:color="auto"/>
                <w:bottom w:val="none" w:sz="0" w:space="0" w:color="auto"/>
                <w:right w:val="none" w:sz="0" w:space="0" w:color="auto"/>
              </w:divBdr>
            </w:div>
            <w:div w:id="1062561554">
              <w:marLeft w:val="0"/>
              <w:marRight w:val="0"/>
              <w:marTop w:val="0"/>
              <w:marBottom w:val="0"/>
              <w:divBdr>
                <w:top w:val="none" w:sz="0" w:space="0" w:color="auto"/>
                <w:left w:val="none" w:sz="0" w:space="0" w:color="auto"/>
                <w:bottom w:val="none" w:sz="0" w:space="0" w:color="auto"/>
                <w:right w:val="none" w:sz="0" w:space="0" w:color="auto"/>
              </w:divBdr>
            </w:div>
            <w:div w:id="1287466626">
              <w:marLeft w:val="0"/>
              <w:marRight w:val="0"/>
              <w:marTop w:val="0"/>
              <w:marBottom w:val="0"/>
              <w:divBdr>
                <w:top w:val="none" w:sz="0" w:space="0" w:color="auto"/>
                <w:left w:val="none" w:sz="0" w:space="0" w:color="auto"/>
                <w:bottom w:val="none" w:sz="0" w:space="0" w:color="auto"/>
                <w:right w:val="none" w:sz="0" w:space="0" w:color="auto"/>
              </w:divBdr>
            </w:div>
            <w:div w:id="1214385166">
              <w:marLeft w:val="0"/>
              <w:marRight w:val="0"/>
              <w:marTop w:val="0"/>
              <w:marBottom w:val="0"/>
              <w:divBdr>
                <w:top w:val="none" w:sz="0" w:space="0" w:color="auto"/>
                <w:left w:val="none" w:sz="0" w:space="0" w:color="auto"/>
                <w:bottom w:val="none" w:sz="0" w:space="0" w:color="auto"/>
                <w:right w:val="none" w:sz="0" w:space="0" w:color="auto"/>
              </w:divBdr>
            </w:div>
            <w:div w:id="53432870">
              <w:marLeft w:val="0"/>
              <w:marRight w:val="0"/>
              <w:marTop w:val="0"/>
              <w:marBottom w:val="0"/>
              <w:divBdr>
                <w:top w:val="none" w:sz="0" w:space="0" w:color="auto"/>
                <w:left w:val="none" w:sz="0" w:space="0" w:color="auto"/>
                <w:bottom w:val="none" w:sz="0" w:space="0" w:color="auto"/>
                <w:right w:val="none" w:sz="0" w:space="0" w:color="auto"/>
              </w:divBdr>
            </w:div>
            <w:div w:id="507260365">
              <w:marLeft w:val="0"/>
              <w:marRight w:val="0"/>
              <w:marTop w:val="0"/>
              <w:marBottom w:val="0"/>
              <w:divBdr>
                <w:top w:val="none" w:sz="0" w:space="0" w:color="auto"/>
                <w:left w:val="none" w:sz="0" w:space="0" w:color="auto"/>
                <w:bottom w:val="none" w:sz="0" w:space="0" w:color="auto"/>
                <w:right w:val="none" w:sz="0" w:space="0" w:color="auto"/>
              </w:divBdr>
            </w:div>
            <w:div w:id="785657801">
              <w:marLeft w:val="0"/>
              <w:marRight w:val="0"/>
              <w:marTop w:val="0"/>
              <w:marBottom w:val="0"/>
              <w:divBdr>
                <w:top w:val="none" w:sz="0" w:space="0" w:color="auto"/>
                <w:left w:val="none" w:sz="0" w:space="0" w:color="auto"/>
                <w:bottom w:val="none" w:sz="0" w:space="0" w:color="auto"/>
                <w:right w:val="none" w:sz="0" w:space="0" w:color="auto"/>
              </w:divBdr>
            </w:div>
            <w:div w:id="1208375713">
              <w:marLeft w:val="0"/>
              <w:marRight w:val="0"/>
              <w:marTop w:val="0"/>
              <w:marBottom w:val="0"/>
              <w:divBdr>
                <w:top w:val="none" w:sz="0" w:space="0" w:color="auto"/>
                <w:left w:val="none" w:sz="0" w:space="0" w:color="auto"/>
                <w:bottom w:val="none" w:sz="0" w:space="0" w:color="auto"/>
                <w:right w:val="none" w:sz="0" w:space="0" w:color="auto"/>
              </w:divBdr>
            </w:div>
            <w:div w:id="226844860">
              <w:marLeft w:val="0"/>
              <w:marRight w:val="0"/>
              <w:marTop w:val="0"/>
              <w:marBottom w:val="0"/>
              <w:divBdr>
                <w:top w:val="none" w:sz="0" w:space="0" w:color="auto"/>
                <w:left w:val="none" w:sz="0" w:space="0" w:color="auto"/>
                <w:bottom w:val="none" w:sz="0" w:space="0" w:color="auto"/>
                <w:right w:val="none" w:sz="0" w:space="0" w:color="auto"/>
              </w:divBdr>
            </w:div>
            <w:div w:id="1104769764">
              <w:marLeft w:val="0"/>
              <w:marRight w:val="0"/>
              <w:marTop w:val="0"/>
              <w:marBottom w:val="0"/>
              <w:divBdr>
                <w:top w:val="none" w:sz="0" w:space="0" w:color="auto"/>
                <w:left w:val="none" w:sz="0" w:space="0" w:color="auto"/>
                <w:bottom w:val="none" w:sz="0" w:space="0" w:color="auto"/>
                <w:right w:val="none" w:sz="0" w:space="0" w:color="auto"/>
              </w:divBdr>
            </w:div>
            <w:div w:id="823082368">
              <w:marLeft w:val="0"/>
              <w:marRight w:val="0"/>
              <w:marTop w:val="0"/>
              <w:marBottom w:val="0"/>
              <w:divBdr>
                <w:top w:val="none" w:sz="0" w:space="0" w:color="auto"/>
                <w:left w:val="none" w:sz="0" w:space="0" w:color="auto"/>
                <w:bottom w:val="none" w:sz="0" w:space="0" w:color="auto"/>
                <w:right w:val="none" w:sz="0" w:space="0" w:color="auto"/>
              </w:divBdr>
            </w:div>
            <w:div w:id="2000771701">
              <w:marLeft w:val="0"/>
              <w:marRight w:val="0"/>
              <w:marTop w:val="0"/>
              <w:marBottom w:val="0"/>
              <w:divBdr>
                <w:top w:val="none" w:sz="0" w:space="0" w:color="auto"/>
                <w:left w:val="none" w:sz="0" w:space="0" w:color="auto"/>
                <w:bottom w:val="none" w:sz="0" w:space="0" w:color="auto"/>
                <w:right w:val="none" w:sz="0" w:space="0" w:color="auto"/>
              </w:divBdr>
            </w:div>
            <w:div w:id="1566912234">
              <w:marLeft w:val="0"/>
              <w:marRight w:val="0"/>
              <w:marTop w:val="0"/>
              <w:marBottom w:val="0"/>
              <w:divBdr>
                <w:top w:val="none" w:sz="0" w:space="0" w:color="auto"/>
                <w:left w:val="none" w:sz="0" w:space="0" w:color="auto"/>
                <w:bottom w:val="none" w:sz="0" w:space="0" w:color="auto"/>
                <w:right w:val="none" w:sz="0" w:space="0" w:color="auto"/>
              </w:divBdr>
            </w:div>
            <w:div w:id="1794979072">
              <w:marLeft w:val="0"/>
              <w:marRight w:val="0"/>
              <w:marTop w:val="0"/>
              <w:marBottom w:val="0"/>
              <w:divBdr>
                <w:top w:val="none" w:sz="0" w:space="0" w:color="auto"/>
                <w:left w:val="none" w:sz="0" w:space="0" w:color="auto"/>
                <w:bottom w:val="none" w:sz="0" w:space="0" w:color="auto"/>
                <w:right w:val="none" w:sz="0" w:space="0" w:color="auto"/>
              </w:divBdr>
            </w:div>
            <w:div w:id="1651253873">
              <w:marLeft w:val="0"/>
              <w:marRight w:val="0"/>
              <w:marTop w:val="0"/>
              <w:marBottom w:val="0"/>
              <w:divBdr>
                <w:top w:val="none" w:sz="0" w:space="0" w:color="auto"/>
                <w:left w:val="none" w:sz="0" w:space="0" w:color="auto"/>
                <w:bottom w:val="none" w:sz="0" w:space="0" w:color="auto"/>
                <w:right w:val="none" w:sz="0" w:space="0" w:color="auto"/>
              </w:divBdr>
            </w:div>
            <w:div w:id="1497922284">
              <w:marLeft w:val="0"/>
              <w:marRight w:val="0"/>
              <w:marTop w:val="0"/>
              <w:marBottom w:val="0"/>
              <w:divBdr>
                <w:top w:val="none" w:sz="0" w:space="0" w:color="auto"/>
                <w:left w:val="none" w:sz="0" w:space="0" w:color="auto"/>
                <w:bottom w:val="none" w:sz="0" w:space="0" w:color="auto"/>
                <w:right w:val="none" w:sz="0" w:space="0" w:color="auto"/>
              </w:divBdr>
            </w:div>
            <w:div w:id="1549537050">
              <w:marLeft w:val="0"/>
              <w:marRight w:val="0"/>
              <w:marTop w:val="0"/>
              <w:marBottom w:val="0"/>
              <w:divBdr>
                <w:top w:val="none" w:sz="0" w:space="0" w:color="auto"/>
                <w:left w:val="none" w:sz="0" w:space="0" w:color="auto"/>
                <w:bottom w:val="none" w:sz="0" w:space="0" w:color="auto"/>
                <w:right w:val="none" w:sz="0" w:space="0" w:color="auto"/>
              </w:divBdr>
            </w:div>
            <w:div w:id="1964966110">
              <w:marLeft w:val="0"/>
              <w:marRight w:val="0"/>
              <w:marTop w:val="0"/>
              <w:marBottom w:val="0"/>
              <w:divBdr>
                <w:top w:val="none" w:sz="0" w:space="0" w:color="auto"/>
                <w:left w:val="none" w:sz="0" w:space="0" w:color="auto"/>
                <w:bottom w:val="none" w:sz="0" w:space="0" w:color="auto"/>
                <w:right w:val="none" w:sz="0" w:space="0" w:color="auto"/>
              </w:divBdr>
            </w:div>
            <w:div w:id="1196508068">
              <w:marLeft w:val="0"/>
              <w:marRight w:val="0"/>
              <w:marTop w:val="0"/>
              <w:marBottom w:val="0"/>
              <w:divBdr>
                <w:top w:val="none" w:sz="0" w:space="0" w:color="auto"/>
                <w:left w:val="none" w:sz="0" w:space="0" w:color="auto"/>
                <w:bottom w:val="none" w:sz="0" w:space="0" w:color="auto"/>
                <w:right w:val="none" w:sz="0" w:space="0" w:color="auto"/>
              </w:divBdr>
            </w:div>
            <w:div w:id="35741393">
              <w:marLeft w:val="0"/>
              <w:marRight w:val="0"/>
              <w:marTop w:val="0"/>
              <w:marBottom w:val="0"/>
              <w:divBdr>
                <w:top w:val="none" w:sz="0" w:space="0" w:color="auto"/>
                <w:left w:val="none" w:sz="0" w:space="0" w:color="auto"/>
                <w:bottom w:val="none" w:sz="0" w:space="0" w:color="auto"/>
                <w:right w:val="none" w:sz="0" w:space="0" w:color="auto"/>
              </w:divBdr>
            </w:div>
            <w:div w:id="260379833">
              <w:marLeft w:val="0"/>
              <w:marRight w:val="0"/>
              <w:marTop w:val="0"/>
              <w:marBottom w:val="0"/>
              <w:divBdr>
                <w:top w:val="none" w:sz="0" w:space="0" w:color="auto"/>
                <w:left w:val="none" w:sz="0" w:space="0" w:color="auto"/>
                <w:bottom w:val="none" w:sz="0" w:space="0" w:color="auto"/>
                <w:right w:val="none" w:sz="0" w:space="0" w:color="auto"/>
              </w:divBdr>
            </w:div>
            <w:div w:id="238253709">
              <w:marLeft w:val="0"/>
              <w:marRight w:val="0"/>
              <w:marTop w:val="0"/>
              <w:marBottom w:val="0"/>
              <w:divBdr>
                <w:top w:val="none" w:sz="0" w:space="0" w:color="auto"/>
                <w:left w:val="none" w:sz="0" w:space="0" w:color="auto"/>
                <w:bottom w:val="none" w:sz="0" w:space="0" w:color="auto"/>
                <w:right w:val="none" w:sz="0" w:space="0" w:color="auto"/>
              </w:divBdr>
            </w:div>
            <w:div w:id="484125595">
              <w:marLeft w:val="0"/>
              <w:marRight w:val="0"/>
              <w:marTop w:val="0"/>
              <w:marBottom w:val="0"/>
              <w:divBdr>
                <w:top w:val="none" w:sz="0" w:space="0" w:color="auto"/>
                <w:left w:val="none" w:sz="0" w:space="0" w:color="auto"/>
                <w:bottom w:val="none" w:sz="0" w:space="0" w:color="auto"/>
                <w:right w:val="none" w:sz="0" w:space="0" w:color="auto"/>
              </w:divBdr>
            </w:div>
            <w:div w:id="2032952985">
              <w:marLeft w:val="0"/>
              <w:marRight w:val="0"/>
              <w:marTop w:val="0"/>
              <w:marBottom w:val="0"/>
              <w:divBdr>
                <w:top w:val="none" w:sz="0" w:space="0" w:color="auto"/>
                <w:left w:val="none" w:sz="0" w:space="0" w:color="auto"/>
                <w:bottom w:val="none" w:sz="0" w:space="0" w:color="auto"/>
                <w:right w:val="none" w:sz="0" w:space="0" w:color="auto"/>
              </w:divBdr>
            </w:div>
            <w:div w:id="860321554">
              <w:marLeft w:val="0"/>
              <w:marRight w:val="0"/>
              <w:marTop w:val="0"/>
              <w:marBottom w:val="0"/>
              <w:divBdr>
                <w:top w:val="none" w:sz="0" w:space="0" w:color="auto"/>
                <w:left w:val="none" w:sz="0" w:space="0" w:color="auto"/>
                <w:bottom w:val="none" w:sz="0" w:space="0" w:color="auto"/>
                <w:right w:val="none" w:sz="0" w:space="0" w:color="auto"/>
              </w:divBdr>
            </w:div>
            <w:div w:id="578103046">
              <w:marLeft w:val="0"/>
              <w:marRight w:val="0"/>
              <w:marTop w:val="0"/>
              <w:marBottom w:val="0"/>
              <w:divBdr>
                <w:top w:val="none" w:sz="0" w:space="0" w:color="auto"/>
                <w:left w:val="none" w:sz="0" w:space="0" w:color="auto"/>
                <w:bottom w:val="none" w:sz="0" w:space="0" w:color="auto"/>
                <w:right w:val="none" w:sz="0" w:space="0" w:color="auto"/>
              </w:divBdr>
            </w:div>
            <w:div w:id="714041499">
              <w:marLeft w:val="0"/>
              <w:marRight w:val="0"/>
              <w:marTop w:val="0"/>
              <w:marBottom w:val="0"/>
              <w:divBdr>
                <w:top w:val="none" w:sz="0" w:space="0" w:color="auto"/>
                <w:left w:val="none" w:sz="0" w:space="0" w:color="auto"/>
                <w:bottom w:val="none" w:sz="0" w:space="0" w:color="auto"/>
                <w:right w:val="none" w:sz="0" w:space="0" w:color="auto"/>
              </w:divBdr>
            </w:div>
            <w:div w:id="416557870">
              <w:marLeft w:val="0"/>
              <w:marRight w:val="0"/>
              <w:marTop w:val="0"/>
              <w:marBottom w:val="0"/>
              <w:divBdr>
                <w:top w:val="none" w:sz="0" w:space="0" w:color="auto"/>
                <w:left w:val="none" w:sz="0" w:space="0" w:color="auto"/>
                <w:bottom w:val="none" w:sz="0" w:space="0" w:color="auto"/>
                <w:right w:val="none" w:sz="0" w:space="0" w:color="auto"/>
              </w:divBdr>
            </w:div>
            <w:div w:id="215244189">
              <w:marLeft w:val="0"/>
              <w:marRight w:val="0"/>
              <w:marTop w:val="0"/>
              <w:marBottom w:val="0"/>
              <w:divBdr>
                <w:top w:val="none" w:sz="0" w:space="0" w:color="auto"/>
                <w:left w:val="none" w:sz="0" w:space="0" w:color="auto"/>
                <w:bottom w:val="none" w:sz="0" w:space="0" w:color="auto"/>
                <w:right w:val="none" w:sz="0" w:space="0" w:color="auto"/>
              </w:divBdr>
            </w:div>
            <w:div w:id="2133163458">
              <w:marLeft w:val="0"/>
              <w:marRight w:val="0"/>
              <w:marTop w:val="0"/>
              <w:marBottom w:val="0"/>
              <w:divBdr>
                <w:top w:val="none" w:sz="0" w:space="0" w:color="auto"/>
                <w:left w:val="none" w:sz="0" w:space="0" w:color="auto"/>
                <w:bottom w:val="none" w:sz="0" w:space="0" w:color="auto"/>
                <w:right w:val="none" w:sz="0" w:space="0" w:color="auto"/>
              </w:divBdr>
            </w:div>
            <w:div w:id="635641376">
              <w:marLeft w:val="0"/>
              <w:marRight w:val="0"/>
              <w:marTop w:val="0"/>
              <w:marBottom w:val="0"/>
              <w:divBdr>
                <w:top w:val="none" w:sz="0" w:space="0" w:color="auto"/>
                <w:left w:val="none" w:sz="0" w:space="0" w:color="auto"/>
                <w:bottom w:val="none" w:sz="0" w:space="0" w:color="auto"/>
                <w:right w:val="none" w:sz="0" w:space="0" w:color="auto"/>
              </w:divBdr>
            </w:div>
            <w:div w:id="1374695299">
              <w:marLeft w:val="0"/>
              <w:marRight w:val="0"/>
              <w:marTop w:val="0"/>
              <w:marBottom w:val="0"/>
              <w:divBdr>
                <w:top w:val="none" w:sz="0" w:space="0" w:color="auto"/>
                <w:left w:val="none" w:sz="0" w:space="0" w:color="auto"/>
                <w:bottom w:val="none" w:sz="0" w:space="0" w:color="auto"/>
                <w:right w:val="none" w:sz="0" w:space="0" w:color="auto"/>
              </w:divBdr>
            </w:div>
            <w:div w:id="950238941">
              <w:marLeft w:val="0"/>
              <w:marRight w:val="0"/>
              <w:marTop w:val="0"/>
              <w:marBottom w:val="0"/>
              <w:divBdr>
                <w:top w:val="none" w:sz="0" w:space="0" w:color="auto"/>
                <w:left w:val="none" w:sz="0" w:space="0" w:color="auto"/>
                <w:bottom w:val="none" w:sz="0" w:space="0" w:color="auto"/>
                <w:right w:val="none" w:sz="0" w:space="0" w:color="auto"/>
              </w:divBdr>
            </w:div>
            <w:div w:id="148249858">
              <w:marLeft w:val="0"/>
              <w:marRight w:val="0"/>
              <w:marTop w:val="0"/>
              <w:marBottom w:val="0"/>
              <w:divBdr>
                <w:top w:val="none" w:sz="0" w:space="0" w:color="auto"/>
                <w:left w:val="none" w:sz="0" w:space="0" w:color="auto"/>
                <w:bottom w:val="none" w:sz="0" w:space="0" w:color="auto"/>
                <w:right w:val="none" w:sz="0" w:space="0" w:color="auto"/>
              </w:divBdr>
            </w:div>
            <w:div w:id="1890531422">
              <w:marLeft w:val="0"/>
              <w:marRight w:val="0"/>
              <w:marTop w:val="0"/>
              <w:marBottom w:val="0"/>
              <w:divBdr>
                <w:top w:val="none" w:sz="0" w:space="0" w:color="auto"/>
                <w:left w:val="none" w:sz="0" w:space="0" w:color="auto"/>
                <w:bottom w:val="none" w:sz="0" w:space="0" w:color="auto"/>
                <w:right w:val="none" w:sz="0" w:space="0" w:color="auto"/>
              </w:divBdr>
            </w:div>
            <w:div w:id="47385430">
              <w:marLeft w:val="0"/>
              <w:marRight w:val="0"/>
              <w:marTop w:val="0"/>
              <w:marBottom w:val="0"/>
              <w:divBdr>
                <w:top w:val="none" w:sz="0" w:space="0" w:color="auto"/>
                <w:left w:val="none" w:sz="0" w:space="0" w:color="auto"/>
                <w:bottom w:val="none" w:sz="0" w:space="0" w:color="auto"/>
                <w:right w:val="none" w:sz="0" w:space="0" w:color="auto"/>
              </w:divBdr>
            </w:div>
            <w:div w:id="1538275609">
              <w:marLeft w:val="0"/>
              <w:marRight w:val="0"/>
              <w:marTop w:val="0"/>
              <w:marBottom w:val="0"/>
              <w:divBdr>
                <w:top w:val="none" w:sz="0" w:space="0" w:color="auto"/>
                <w:left w:val="none" w:sz="0" w:space="0" w:color="auto"/>
                <w:bottom w:val="none" w:sz="0" w:space="0" w:color="auto"/>
                <w:right w:val="none" w:sz="0" w:space="0" w:color="auto"/>
              </w:divBdr>
            </w:div>
            <w:div w:id="138620012">
              <w:marLeft w:val="0"/>
              <w:marRight w:val="0"/>
              <w:marTop w:val="0"/>
              <w:marBottom w:val="0"/>
              <w:divBdr>
                <w:top w:val="none" w:sz="0" w:space="0" w:color="auto"/>
                <w:left w:val="none" w:sz="0" w:space="0" w:color="auto"/>
                <w:bottom w:val="none" w:sz="0" w:space="0" w:color="auto"/>
                <w:right w:val="none" w:sz="0" w:space="0" w:color="auto"/>
              </w:divBdr>
            </w:div>
            <w:div w:id="1254780098">
              <w:marLeft w:val="0"/>
              <w:marRight w:val="0"/>
              <w:marTop w:val="0"/>
              <w:marBottom w:val="0"/>
              <w:divBdr>
                <w:top w:val="none" w:sz="0" w:space="0" w:color="auto"/>
                <w:left w:val="none" w:sz="0" w:space="0" w:color="auto"/>
                <w:bottom w:val="none" w:sz="0" w:space="0" w:color="auto"/>
                <w:right w:val="none" w:sz="0" w:space="0" w:color="auto"/>
              </w:divBdr>
            </w:div>
            <w:div w:id="1938369811">
              <w:marLeft w:val="0"/>
              <w:marRight w:val="0"/>
              <w:marTop w:val="0"/>
              <w:marBottom w:val="0"/>
              <w:divBdr>
                <w:top w:val="none" w:sz="0" w:space="0" w:color="auto"/>
                <w:left w:val="none" w:sz="0" w:space="0" w:color="auto"/>
                <w:bottom w:val="none" w:sz="0" w:space="0" w:color="auto"/>
                <w:right w:val="none" w:sz="0" w:space="0" w:color="auto"/>
              </w:divBdr>
            </w:div>
            <w:div w:id="1266646452">
              <w:marLeft w:val="0"/>
              <w:marRight w:val="0"/>
              <w:marTop w:val="0"/>
              <w:marBottom w:val="0"/>
              <w:divBdr>
                <w:top w:val="none" w:sz="0" w:space="0" w:color="auto"/>
                <w:left w:val="none" w:sz="0" w:space="0" w:color="auto"/>
                <w:bottom w:val="none" w:sz="0" w:space="0" w:color="auto"/>
                <w:right w:val="none" w:sz="0" w:space="0" w:color="auto"/>
              </w:divBdr>
            </w:div>
            <w:div w:id="67263740">
              <w:marLeft w:val="0"/>
              <w:marRight w:val="0"/>
              <w:marTop w:val="0"/>
              <w:marBottom w:val="0"/>
              <w:divBdr>
                <w:top w:val="none" w:sz="0" w:space="0" w:color="auto"/>
                <w:left w:val="none" w:sz="0" w:space="0" w:color="auto"/>
                <w:bottom w:val="none" w:sz="0" w:space="0" w:color="auto"/>
                <w:right w:val="none" w:sz="0" w:space="0" w:color="auto"/>
              </w:divBdr>
            </w:div>
            <w:div w:id="1194072138">
              <w:marLeft w:val="0"/>
              <w:marRight w:val="0"/>
              <w:marTop w:val="0"/>
              <w:marBottom w:val="0"/>
              <w:divBdr>
                <w:top w:val="none" w:sz="0" w:space="0" w:color="auto"/>
                <w:left w:val="none" w:sz="0" w:space="0" w:color="auto"/>
                <w:bottom w:val="none" w:sz="0" w:space="0" w:color="auto"/>
                <w:right w:val="none" w:sz="0" w:space="0" w:color="auto"/>
              </w:divBdr>
            </w:div>
            <w:div w:id="17801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3733">
      <w:bodyDiv w:val="1"/>
      <w:marLeft w:val="0"/>
      <w:marRight w:val="0"/>
      <w:marTop w:val="0"/>
      <w:marBottom w:val="0"/>
      <w:divBdr>
        <w:top w:val="none" w:sz="0" w:space="0" w:color="auto"/>
        <w:left w:val="none" w:sz="0" w:space="0" w:color="auto"/>
        <w:bottom w:val="none" w:sz="0" w:space="0" w:color="auto"/>
        <w:right w:val="none" w:sz="0" w:space="0" w:color="auto"/>
      </w:divBdr>
      <w:divsChild>
        <w:div w:id="585267524">
          <w:marLeft w:val="0"/>
          <w:marRight w:val="0"/>
          <w:marTop w:val="0"/>
          <w:marBottom w:val="0"/>
          <w:divBdr>
            <w:top w:val="none" w:sz="0" w:space="0" w:color="auto"/>
            <w:left w:val="none" w:sz="0" w:space="0" w:color="auto"/>
            <w:bottom w:val="none" w:sz="0" w:space="0" w:color="auto"/>
            <w:right w:val="none" w:sz="0" w:space="0" w:color="auto"/>
          </w:divBdr>
        </w:div>
        <w:div w:id="1071658353">
          <w:marLeft w:val="0"/>
          <w:marRight w:val="0"/>
          <w:marTop w:val="0"/>
          <w:marBottom w:val="0"/>
          <w:divBdr>
            <w:top w:val="none" w:sz="0" w:space="0" w:color="auto"/>
            <w:left w:val="none" w:sz="0" w:space="0" w:color="auto"/>
            <w:bottom w:val="none" w:sz="0" w:space="0" w:color="auto"/>
            <w:right w:val="none" w:sz="0" w:space="0" w:color="auto"/>
          </w:divBdr>
        </w:div>
        <w:div w:id="1421950139">
          <w:marLeft w:val="0"/>
          <w:marRight w:val="0"/>
          <w:marTop w:val="0"/>
          <w:marBottom w:val="0"/>
          <w:divBdr>
            <w:top w:val="none" w:sz="0" w:space="0" w:color="auto"/>
            <w:left w:val="none" w:sz="0" w:space="0" w:color="auto"/>
            <w:bottom w:val="none" w:sz="0" w:space="0" w:color="auto"/>
            <w:right w:val="none" w:sz="0" w:space="0" w:color="auto"/>
          </w:divBdr>
        </w:div>
        <w:div w:id="1553886173">
          <w:marLeft w:val="0"/>
          <w:marRight w:val="0"/>
          <w:marTop w:val="0"/>
          <w:marBottom w:val="0"/>
          <w:divBdr>
            <w:top w:val="none" w:sz="0" w:space="0" w:color="auto"/>
            <w:left w:val="none" w:sz="0" w:space="0" w:color="auto"/>
            <w:bottom w:val="none" w:sz="0" w:space="0" w:color="auto"/>
            <w:right w:val="none" w:sz="0" w:space="0" w:color="auto"/>
          </w:divBdr>
        </w:div>
        <w:div w:id="353655197">
          <w:marLeft w:val="0"/>
          <w:marRight w:val="0"/>
          <w:marTop w:val="0"/>
          <w:marBottom w:val="0"/>
          <w:divBdr>
            <w:top w:val="none" w:sz="0" w:space="0" w:color="auto"/>
            <w:left w:val="none" w:sz="0" w:space="0" w:color="auto"/>
            <w:bottom w:val="none" w:sz="0" w:space="0" w:color="auto"/>
            <w:right w:val="none" w:sz="0" w:space="0" w:color="auto"/>
          </w:divBdr>
        </w:div>
        <w:div w:id="79182841">
          <w:marLeft w:val="0"/>
          <w:marRight w:val="0"/>
          <w:marTop w:val="0"/>
          <w:marBottom w:val="0"/>
          <w:divBdr>
            <w:top w:val="none" w:sz="0" w:space="0" w:color="auto"/>
            <w:left w:val="none" w:sz="0" w:space="0" w:color="auto"/>
            <w:bottom w:val="none" w:sz="0" w:space="0" w:color="auto"/>
            <w:right w:val="none" w:sz="0" w:space="0" w:color="auto"/>
          </w:divBdr>
        </w:div>
      </w:divsChild>
    </w:div>
    <w:div w:id="1421170877">
      <w:bodyDiv w:val="1"/>
      <w:marLeft w:val="0"/>
      <w:marRight w:val="0"/>
      <w:marTop w:val="0"/>
      <w:marBottom w:val="0"/>
      <w:divBdr>
        <w:top w:val="none" w:sz="0" w:space="0" w:color="auto"/>
        <w:left w:val="none" w:sz="0" w:space="0" w:color="auto"/>
        <w:bottom w:val="none" w:sz="0" w:space="0" w:color="auto"/>
        <w:right w:val="none" w:sz="0" w:space="0" w:color="auto"/>
      </w:divBdr>
      <w:divsChild>
        <w:div w:id="2130514317">
          <w:marLeft w:val="0"/>
          <w:marRight w:val="0"/>
          <w:marTop w:val="0"/>
          <w:marBottom w:val="0"/>
          <w:divBdr>
            <w:top w:val="none" w:sz="0" w:space="0" w:color="auto"/>
            <w:left w:val="none" w:sz="0" w:space="0" w:color="auto"/>
            <w:bottom w:val="none" w:sz="0" w:space="0" w:color="auto"/>
            <w:right w:val="none" w:sz="0" w:space="0" w:color="auto"/>
          </w:divBdr>
        </w:div>
        <w:div w:id="1709791822">
          <w:marLeft w:val="0"/>
          <w:marRight w:val="0"/>
          <w:marTop w:val="0"/>
          <w:marBottom w:val="0"/>
          <w:divBdr>
            <w:top w:val="none" w:sz="0" w:space="0" w:color="auto"/>
            <w:left w:val="none" w:sz="0" w:space="0" w:color="auto"/>
            <w:bottom w:val="none" w:sz="0" w:space="0" w:color="auto"/>
            <w:right w:val="none" w:sz="0" w:space="0" w:color="auto"/>
          </w:divBdr>
        </w:div>
        <w:div w:id="337582360">
          <w:marLeft w:val="0"/>
          <w:marRight w:val="0"/>
          <w:marTop w:val="0"/>
          <w:marBottom w:val="0"/>
          <w:divBdr>
            <w:top w:val="none" w:sz="0" w:space="0" w:color="auto"/>
            <w:left w:val="none" w:sz="0" w:space="0" w:color="auto"/>
            <w:bottom w:val="none" w:sz="0" w:space="0" w:color="auto"/>
            <w:right w:val="none" w:sz="0" w:space="0" w:color="auto"/>
          </w:divBdr>
        </w:div>
        <w:div w:id="986085511">
          <w:marLeft w:val="0"/>
          <w:marRight w:val="0"/>
          <w:marTop w:val="0"/>
          <w:marBottom w:val="0"/>
          <w:divBdr>
            <w:top w:val="none" w:sz="0" w:space="0" w:color="auto"/>
            <w:left w:val="none" w:sz="0" w:space="0" w:color="auto"/>
            <w:bottom w:val="none" w:sz="0" w:space="0" w:color="auto"/>
            <w:right w:val="none" w:sz="0" w:space="0" w:color="auto"/>
          </w:divBdr>
        </w:div>
        <w:div w:id="2126803973">
          <w:marLeft w:val="0"/>
          <w:marRight w:val="0"/>
          <w:marTop w:val="0"/>
          <w:marBottom w:val="0"/>
          <w:divBdr>
            <w:top w:val="none" w:sz="0" w:space="0" w:color="auto"/>
            <w:left w:val="none" w:sz="0" w:space="0" w:color="auto"/>
            <w:bottom w:val="none" w:sz="0" w:space="0" w:color="auto"/>
            <w:right w:val="none" w:sz="0" w:space="0" w:color="auto"/>
          </w:divBdr>
        </w:div>
        <w:div w:id="293803304">
          <w:marLeft w:val="0"/>
          <w:marRight w:val="0"/>
          <w:marTop w:val="0"/>
          <w:marBottom w:val="0"/>
          <w:divBdr>
            <w:top w:val="none" w:sz="0" w:space="0" w:color="auto"/>
            <w:left w:val="none" w:sz="0" w:space="0" w:color="auto"/>
            <w:bottom w:val="none" w:sz="0" w:space="0" w:color="auto"/>
            <w:right w:val="none" w:sz="0" w:space="0" w:color="auto"/>
          </w:divBdr>
        </w:div>
        <w:div w:id="487134337">
          <w:marLeft w:val="0"/>
          <w:marRight w:val="0"/>
          <w:marTop w:val="0"/>
          <w:marBottom w:val="0"/>
          <w:divBdr>
            <w:top w:val="none" w:sz="0" w:space="0" w:color="auto"/>
            <w:left w:val="none" w:sz="0" w:space="0" w:color="auto"/>
            <w:bottom w:val="none" w:sz="0" w:space="0" w:color="auto"/>
            <w:right w:val="none" w:sz="0" w:space="0" w:color="auto"/>
          </w:divBdr>
        </w:div>
        <w:div w:id="789475170">
          <w:marLeft w:val="0"/>
          <w:marRight w:val="0"/>
          <w:marTop w:val="0"/>
          <w:marBottom w:val="0"/>
          <w:divBdr>
            <w:top w:val="none" w:sz="0" w:space="0" w:color="auto"/>
            <w:left w:val="none" w:sz="0" w:space="0" w:color="auto"/>
            <w:bottom w:val="none" w:sz="0" w:space="0" w:color="auto"/>
            <w:right w:val="none" w:sz="0" w:space="0" w:color="auto"/>
          </w:divBdr>
        </w:div>
        <w:div w:id="861279961">
          <w:marLeft w:val="0"/>
          <w:marRight w:val="0"/>
          <w:marTop w:val="0"/>
          <w:marBottom w:val="0"/>
          <w:divBdr>
            <w:top w:val="none" w:sz="0" w:space="0" w:color="auto"/>
            <w:left w:val="none" w:sz="0" w:space="0" w:color="auto"/>
            <w:bottom w:val="none" w:sz="0" w:space="0" w:color="auto"/>
            <w:right w:val="none" w:sz="0" w:space="0" w:color="auto"/>
          </w:divBdr>
        </w:div>
        <w:div w:id="2132673750">
          <w:marLeft w:val="0"/>
          <w:marRight w:val="0"/>
          <w:marTop w:val="0"/>
          <w:marBottom w:val="0"/>
          <w:divBdr>
            <w:top w:val="none" w:sz="0" w:space="0" w:color="auto"/>
            <w:left w:val="none" w:sz="0" w:space="0" w:color="auto"/>
            <w:bottom w:val="none" w:sz="0" w:space="0" w:color="auto"/>
            <w:right w:val="none" w:sz="0" w:space="0" w:color="auto"/>
          </w:divBdr>
        </w:div>
        <w:div w:id="191573939">
          <w:marLeft w:val="0"/>
          <w:marRight w:val="0"/>
          <w:marTop w:val="0"/>
          <w:marBottom w:val="0"/>
          <w:divBdr>
            <w:top w:val="none" w:sz="0" w:space="0" w:color="auto"/>
            <w:left w:val="none" w:sz="0" w:space="0" w:color="auto"/>
            <w:bottom w:val="none" w:sz="0" w:space="0" w:color="auto"/>
            <w:right w:val="none" w:sz="0" w:space="0" w:color="auto"/>
          </w:divBdr>
        </w:div>
        <w:div w:id="1801532058">
          <w:marLeft w:val="0"/>
          <w:marRight w:val="0"/>
          <w:marTop w:val="0"/>
          <w:marBottom w:val="0"/>
          <w:divBdr>
            <w:top w:val="none" w:sz="0" w:space="0" w:color="auto"/>
            <w:left w:val="none" w:sz="0" w:space="0" w:color="auto"/>
            <w:bottom w:val="none" w:sz="0" w:space="0" w:color="auto"/>
            <w:right w:val="none" w:sz="0" w:space="0" w:color="auto"/>
          </w:divBdr>
        </w:div>
      </w:divsChild>
    </w:div>
    <w:div w:id="1425148975">
      <w:bodyDiv w:val="1"/>
      <w:marLeft w:val="0"/>
      <w:marRight w:val="0"/>
      <w:marTop w:val="0"/>
      <w:marBottom w:val="0"/>
      <w:divBdr>
        <w:top w:val="none" w:sz="0" w:space="0" w:color="auto"/>
        <w:left w:val="none" w:sz="0" w:space="0" w:color="auto"/>
        <w:bottom w:val="none" w:sz="0" w:space="0" w:color="auto"/>
        <w:right w:val="none" w:sz="0" w:space="0" w:color="auto"/>
      </w:divBdr>
      <w:divsChild>
        <w:div w:id="1764956672">
          <w:marLeft w:val="0"/>
          <w:marRight w:val="0"/>
          <w:marTop w:val="0"/>
          <w:marBottom w:val="0"/>
          <w:divBdr>
            <w:top w:val="none" w:sz="0" w:space="0" w:color="auto"/>
            <w:left w:val="none" w:sz="0" w:space="0" w:color="auto"/>
            <w:bottom w:val="none" w:sz="0" w:space="0" w:color="auto"/>
            <w:right w:val="none" w:sz="0" w:space="0" w:color="auto"/>
          </w:divBdr>
        </w:div>
        <w:div w:id="285088736">
          <w:marLeft w:val="0"/>
          <w:marRight w:val="0"/>
          <w:marTop w:val="0"/>
          <w:marBottom w:val="0"/>
          <w:divBdr>
            <w:top w:val="none" w:sz="0" w:space="0" w:color="auto"/>
            <w:left w:val="none" w:sz="0" w:space="0" w:color="auto"/>
            <w:bottom w:val="none" w:sz="0" w:space="0" w:color="auto"/>
            <w:right w:val="none" w:sz="0" w:space="0" w:color="auto"/>
          </w:divBdr>
        </w:div>
        <w:div w:id="1986465442">
          <w:marLeft w:val="0"/>
          <w:marRight w:val="0"/>
          <w:marTop w:val="0"/>
          <w:marBottom w:val="0"/>
          <w:divBdr>
            <w:top w:val="none" w:sz="0" w:space="0" w:color="auto"/>
            <w:left w:val="none" w:sz="0" w:space="0" w:color="auto"/>
            <w:bottom w:val="none" w:sz="0" w:space="0" w:color="auto"/>
            <w:right w:val="none" w:sz="0" w:space="0" w:color="auto"/>
          </w:divBdr>
        </w:div>
        <w:div w:id="1706441650">
          <w:marLeft w:val="0"/>
          <w:marRight w:val="0"/>
          <w:marTop w:val="0"/>
          <w:marBottom w:val="0"/>
          <w:divBdr>
            <w:top w:val="none" w:sz="0" w:space="0" w:color="auto"/>
            <w:left w:val="none" w:sz="0" w:space="0" w:color="auto"/>
            <w:bottom w:val="none" w:sz="0" w:space="0" w:color="auto"/>
            <w:right w:val="none" w:sz="0" w:space="0" w:color="auto"/>
          </w:divBdr>
        </w:div>
        <w:div w:id="1049651283">
          <w:marLeft w:val="0"/>
          <w:marRight w:val="0"/>
          <w:marTop w:val="0"/>
          <w:marBottom w:val="0"/>
          <w:divBdr>
            <w:top w:val="none" w:sz="0" w:space="0" w:color="auto"/>
            <w:left w:val="none" w:sz="0" w:space="0" w:color="auto"/>
            <w:bottom w:val="none" w:sz="0" w:space="0" w:color="auto"/>
            <w:right w:val="none" w:sz="0" w:space="0" w:color="auto"/>
          </w:divBdr>
        </w:div>
      </w:divsChild>
    </w:div>
    <w:div w:id="1431009005">
      <w:bodyDiv w:val="1"/>
      <w:marLeft w:val="0"/>
      <w:marRight w:val="0"/>
      <w:marTop w:val="0"/>
      <w:marBottom w:val="0"/>
      <w:divBdr>
        <w:top w:val="none" w:sz="0" w:space="0" w:color="auto"/>
        <w:left w:val="none" w:sz="0" w:space="0" w:color="auto"/>
        <w:bottom w:val="none" w:sz="0" w:space="0" w:color="auto"/>
        <w:right w:val="none" w:sz="0" w:space="0" w:color="auto"/>
      </w:divBdr>
      <w:divsChild>
        <w:div w:id="1764645376">
          <w:marLeft w:val="0"/>
          <w:marRight w:val="0"/>
          <w:marTop w:val="0"/>
          <w:marBottom w:val="0"/>
          <w:divBdr>
            <w:top w:val="none" w:sz="0" w:space="0" w:color="auto"/>
            <w:left w:val="none" w:sz="0" w:space="0" w:color="auto"/>
            <w:bottom w:val="none" w:sz="0" w:space="0" w:color="auto"/>
            <w:right w:val="none" w:sz="0" w:space="0" w:color="auto"/>
          </w:divBdr>
        </w:div>
        <w:div w:id="1251886974">
          <w:marLeft w:val="0"/>
          <w:marRight w:val="0"/>
          <w:marTop w:val="0"/>
          <w:marBottom w:val="0"/>
          <w:divBdr>
            <w:top w:val="none" w:sz="0" w:space="0" w:color="auto"/>
            <w:left w:val="none" w:sz="0" w:space="0" w:color="auto"/>
            <w:bottom w:val="none" w:sz="0" w:space="0" w:color="auto"/>
            <w:right w:val="none" w:sz="0" w:space="0" w:color="auto"/>
          </w:divBdr>
        </w:div>
      </w:divsChild>
    </w:div>
    <w:div w:id="1435978493">
      <w:bodyDiv w:val="1"/>
      <w:marLeft w:val="0"/>
      <w:marRight w:val="0"/>
      <w:marTop w:val="0"/>
      <w:marBottom w:val="0"/>
      <w:divBdr>
        <w:top w:val="none" w:sz="0" w:space="0" w:color="auto"/>
        <w:left w:val="none" w:sz="0" w:space="0" w:color="auto"/>
        <w:bottom w:val="none" w:sz="0" w:space="0" w:color="auto"/>
        <w:right w:val="none" w:sz="0" w:space="0" w:color="auto"/>
      </w:divBdr>
      <w:divsChild>
        <w:div w:id="572619882">
          <w:marLeft w:val="547"/>
          <w:marRight w:val="0"/>
          <w:marTop w:val="0"/>
          <w:marBottom w:val="0"/>
          <w:divBdr>
            <w:top w:val="none" w:sz="0" w:space="0" w:color="auto"/>
            <w:left w:val="none" w:sz="0" w:space="0" w:color="auto"/>
            <w:bottom w:val="none" w:sz="0" w:space="0" w:color="auto"/>
            <w:right w:val="none" w:sz="0" w:space="0" w:color="auto"/>
          </w:divBdr>
        </w:div>
        <w:div w:id="372704008">
          <w:marLeft w:val="547"/>
          <w:marRight w:val="0"/>
          <w:marTop w:val="0"/>
          <w:marBottom w:val="0"/>
          <w:divBdr>
            <w:top w:val="none" w:sz="0" w:space="0" w:color="auto"/>
            <w:left w:val="none" w:sz="0" w:space="0" w:color="auto"/>
            <w:bottom w:val="none" w:sz="0" w:space="0" w:color="auto"/>
            <w:right w:val="none" w:sz="0" w:space="0" w:color="auto"/>
          </w:divBdr>
        </w:div>
        <w:div w:id="1554385136">
          <w:marLeft w:val="547"/>
          <w:marRight w:val="0"/>
          <w:marTop w:val="0"/>
          <w:marBottom w:val="0"/>
          <w:divBdr>
            <w:top w:val="none" w:sz="0" w:space="0" w:color="auto"/>
            <w:left w:val="none" w:sz="0" w:space="0" w:color="auto"/>
            <w:bottom w:val="none" w:sz="0" w:space="0" w:color="auto"/>
            <w:right w:val="none" w:sz="0" w:space="0" w:color="auto"/>
          </w:divBdr>
        </w:div>
        <w:div w:id="1676884146">
          <w:marLeft w:val="547"/>
          <w:marRight w:val="0"/>
          <w:marTop w:val="0"/>
          <w:marBottom w:val="0"/>
          <w:divBdr>
            <w:top w:val="none" w:sz="0" w:space="0" w:color="auto"/>
            <w:left w:val="none" w:sz="0" w:space="0" w:color="auto"/>
            <w:bottom w:val="none" w:sz="0" w:space="0" w:color="auto"/>
            <w:right w:val="none" w:sz="0" w:space="0" w:color="auto"/>
          </w:divBdr>
        </w:div>
        <w:div w:id="484585972">
          <w:marLeft w:val="547"/>
          <w:marRight w:val="0"/>
          <w:marTop w:val="0"/>
          <w:marBottom w:val="0"/>
          <w:divBdr>
            <w:top w:val="none" w:sz="0" w:space="0" w:color="auto"/>
            <w:left w:val="none" w:sz="0" w:space="0" w:color="auto"/>
            <w:bottom w:val="none" w:sz="0" w:space="0" w:color="auto"/>
            <w:right w:val="none" w:sz="0" w:space="0" w:color="auto"/>
          </w:divBdr>
        </w:div>
        <w:div w:id="1789004686">
          <w:marLeft w:val="547"/>
          <w:marRight w:val="0"/>
          <w:marTop w:val="0"/>
          <w:marBottom w:val="0"/>
          <w:divBdr>
            <w:top w:val="none" w:sz="0" w:space="0" w:color="auto"/>
            <w:left w:val="none" w:sz="0" w:space="0" w:color="auto"/>
            <w:bottom w:val="none" w:sz="0" w:space="0" w:color="auto"/>
            <w:right w:val="none" w:sz="0" w:space="0" w:color="auto"/>
          </w:divBdr>
        </w:div>
      </w:divsChild>
    </w:div>
    <w:div w:id="1437020017">
      <w:bodyDiv w:val="1"/>
      <w:marLeft w:val="0"/>
      <w:marRight w:val="0"/>
      <w:marTop w:val="0"/>
      <w:marBottom w:val="0"/>
      <w:divBdr>
        <w:top w:val="none" w:sz="0" w:space="0" w:color="auto"/>
        <w:left w:val="none" w:sz="0" w:space="0" w:color="auto"/>
        <w:bottom w:val="none" w:sz="0" w:space="0" w:color="auto"/>
        <w:right w:val="none" w:sz="0" w:space="0" w:color="auto"/>
      </w:divBdr>
    </w:div>
    <w:div w:id="1438284886">
      <w:bodyDiv w:val="1"/>
      <w:marLeft w:val="0"/>
      <w:marRight w:val="0"/>
      <w:marTop w:val="0"/>
      <w:marBottom w:val="0"/>
      <w:divBdr>
        <w:top w:val="none" w:sz="0" w:space="0" w:color="auto"/>
        <w:left w:val="none" w:sz="0" w:space="0" w:color="auto"/>
        <w:bottom w:val="none" w:sz="0" w:space="0" w:color="auto"/>
        <w:right w:val="none" w:sz="0" w:space="0" w:color="auto"/>
      </w:divBdr>
      <w:divsChild>
        <w:div w:id="164325092">
          <w:marLeft w:val="0"/>
          <w:marRight w:val="0"/>
          <w:marTop w:val="0"/>
          <w:marBottom w:val="0"/>
          <w:divBdr>
            <w:top w:val="none" w:sz="0" w:space="0" w:color="auto"/>
            <w:left w:val="none" w:sz="0" w:space="0" w:color="auto"/>
            <w:bottom w:val="none" w:sz="0" w:space="0" w:color="auto"/>
            <w:right w:val="none" w:sz="0" w:space="0" w:color="auto"/>
          </w:divBdr>
        </w:div>
        <w:div w:id="1780905098">
          <w:marLeft w:val="0"/>
          <w:marRight w:val="0"/>
          <w:marTop w:val="0"/>
          <w:marBottom w:val="0"/>
          <w:divBdr>
            <w:top w:val="none" w:sz="0" w:space="0" w:color="auto"/>
            <w:left w:val="none" w:sz="0" w:space="0" w:color="auto"/>
            <w:bottom w:val="none" w:sz="0" w:space="0" w:color="auto"/>
            <w:right w:val="none" w:sz="0" w:space="0" w:color="auto"/>
          </w:divBdr>
        </w:div>
        <w:div w:id="1843396637">
          <w:marLeft w:val="0"/>
          <w:marRight w:val="0"/>
          <w:marTop w:val="0"/>
          <w:marBottom w:val="0"/>
          <w:divBdr>
            <w:top w:val="none" w:sz="0" w:space="0" w:color="auto"/>
            <w:left w:val="none" w:sz="0" w:space="0" w:color="auto"/>
            <w:bottom w:val="none" w:sz="0" w:space="0" w:color="auto"/>
            <w:right w:val="none" w:sz="0" w:space="0" w:color="auto"/>
          </w:divBdr>
        </w:div>
      </w:divsChild>
    </w:div>
    <w:div w:id="1448280151">
      <w:bodyDiv w:val="1"/>
      <w:marLeft w:val="0"/>
      <w:marRight w:val="0"/>
      <w:marTop w:val="0"/>
      <w:marBottom w:val="0"/>
      <w:divBdr>
        <w:top w:val="none" w:sz="0" w:space="0" w:color="auto"/>
        <w:left w:val="none" w:sz="0" w:space="0" w:color="auto"/>
        <w:bottom w:val="none" w:sz="0" w:space="0" w:color="auto"/>
        <w:right w:val="none" w:sz="0" w:space="0" w:color="auto"/>
      </w:divBdr>
      <w:divsChild>
        <w:div w:id="856502732">
          <w:marLeft w:val="0"/>
          <w:marRight w:val="0"/>
          <w:marTop w:val="0"/>
          <w:marBottom w:val="0"/>
          <w:divBdr>
            <w:top w:val="none" w:sz="0" w:space="0" w:color="auto"/>
            <w:left w:val="none" w:sz="0" w:space="0" w:color="auto"/>
            <w:bottom w:val="none" w:sz="0" w:space="0" w:color="auto"/>
            <w:right w:val="none" w:sz="0" w:space="0" w:color="auto"/>
          </w:divBdr>
        </w:div>
        <w:div w:id="11685472">
          <w:marLeft w:val="0"/>
          <w:marRight w:val="0"/>
          <w:marTop w:val="0"/>
          <w:marBottom w:val="0"/>
          <w:divBdr>
            <w:top w:val="none" w:sz="0" w:space="0" w:color="auto"/>
            <w:left w:val="none" w:sz="0" w:space="0" w:color="auto"/>
            <w:bottom w:val="none" w:sz="0" w:space="0" w:color="auto"/>
            <w:right w:val="none" w:sz="0" w:space="0" w:color="auto"/>
          </w:divBdr>
        </w:div>
        <w:div w:id="1632008588">
          <w:marLeft w:val="0"/>
          <w:marRight w:val="0"/>
          <w:marTop w:val="0"/>
          <w:marBottom w:val="0"/>
          <w:divBdr>
            <w:top w:val="none" w:sz="0" w:space="0" w:color="auto"/>
            <w:left w:val="none" w:sz="0" w:space="0" w:color="auto"/>
            <w:bottom w:val="none" w:sz="0" w:space="0" w:color="auto"/>
            <w:right w:val="none" w:sz="0" w:space="0" w:color="auto"/>
          </w:divBdr>
        </w:div>
        <w:div w:id="623194641">
          <w:marLeft w:val="0"/>
          <w:marRight w:val="0"/>
          <w:marTop w:val="0"/>
          <w:marBottom w:val="0"/>
          <w:divBdr>
            <w:top w:val="none" w:sz="0" w:space="0" w:color="auto"/>
            <w:left w:val="none" w:sz="0" w:space="0" w:color="auto"/>
            <w:bottom w:val="none" w:sz="0" w:space="0" w:color="auto"/>
            <w:right w:val="none" w:sz="0" w:space="0" w:color="auto"/>
          </w:divBdr>
        </w:div>
      </w:divsChild>
    </w:div>
    <w:div w:id="1450004325">
      <w:bodyDiv w:val="1"/>
      <w:marLeft w:val="0"/>
      <w:marRight w:val="0"/>
      <w:marTop w:val="0"/>
      <w:marBottom w:val="0"/>
      <w:divBdr>
        <w:top w:val="none" w:sz="0" w:space="0" w:color="auto"/>
        <w:left w:val="none" w:sz="0" w:space="0" w:color="auto"/>
        <w:bottom w:val="none" w:sz="0" w:space="0" w:color="auto"/>
        <w:right w:val="none" w:sz="0" w:space="0" w:color="auto"/>
      </w:divBdr>
      <w:divsChild>
        <w:div w:id="269094617">
          <w:marLeft w:val="0"/>
          <w:marRight w:val="0"/>
          <w:marTop w:val="0"/>
          <w:marBottom w:val="0"/>
          <w:divBdr>
            <w:top w:val="none" w:sz="0" w:space="0" w:color="auto"/>
            <w:left w:val="none" w:sz="0" w:space="0" w:color="auto"/>
            <w:bottom w:val="none" w:sz="0" w:space="0" w:color="auto"/>
            <w:right w:val="none" w:sz="0" w:space="0" w:color="auto"/>
          </w:divBdr>
        </w:div>
        <w:div w:id="843083757">
          <w:marLeft w:val="0"/>
          <w:marRight w:val="0"/>
          <w:marTop w:val="0"/>
          <w:marBottom w:val="0"/>
          <w:divBdr>
            <w:top w:val="none" w:sz="0" w:space="0" w:color="auto"/>
            <w:left w:val="none" w:sz="0" w:space="0" w:color="auto"/>
            <w:bottom w:val="none" w:sz="0" w:space="0" w:color="auto"/>
            <w:right w:val="none" w:sz="0" w:space="0" w:color="auto"/>
          </w:divBdr>
        </w:div>
        <w:div w:id="109017432">
          <w:marLeft w:val="0"/>
          <w:marRight w:val="0"/>
          <w:marTop w:val="0"/>
          <w:marBottom w:val="0"/>
          <w:divBdr>
            <w:top w:val="none" w:sz="0" w:space="0" w:color="auto"/>
            <w:left w:val="none" w:sz="0" w:space="0" w:color="auto"/>
            <w:bottom w:val="none" w:sz="0" w:space="0" w:color="auto"/>
            <w:right w:val="none" w:sz="0" w:space="0" w:color="auto"/>
          </w:divBdr>
        </w:div>
        <w:div w:id="1377507789">
          <w:marLeft w:val="0"/>
          <w:marRight w:val="0"/>
          <w:marTop w:val="0"/>
          <w:marBottom w:val="0"/>
          <w:divBdr>
            <w:top w:val="none" w:sz="0" w:space="0" w:color="auto"/>
            <w:left w:val="none" w:sz="0" w:space="0" w:color="auto"/>
            <w:bottom w:val="none" w:sz="0" w:space="0" w:color="auto"/>
            <w:right w:val="none" w:sz="0" w:space="0" w:color="auto"/>
          </w:divBdr>
        </w:div>
        <w:div w:id="1456367604">
          <w:marLeft w:val="0"/>
          <w:marRight w:val="0"/>
          <w:marTop w:val="0"/>
          <w:marBottom w:val="0"/>
          <w:divBdr>
            <w:top w:val="none" w:sz="0" w:space="0" w:color="auto"/>
            <w:left w:val="none" w:sz="0" w:space="0" w:color="auto"/>
            <w:bottom w:val="none" w:sz="0" w:space="0" w:color="auto"/>
            <w:right w:val="none" w:sz="0" w:space="0" w:color="auto"/>
          </w:divBdr>
        </w:div>
        <w:div w:id="503012006">
          <w:marLeft w:val="0"/>
          <w:marRight w:val="0"/>
          <w:marTop w:val="0"/>
          <w:marBottom w:val="0"/>
          <w:divBdr>
            <w:top w:val="none" w:sz="0" w:space="0" w:color="auto"/>
            <w:left w:val="none" w:sz="0" w:space="0" w:color="auto"/>
            <w:bottom w:val="none" w:sz="0" w:space="0" w:color="auto"/>
            <w:right w:val="none" w:sz="0" w:space="0" w:color="auto"/>
          </w:divBdr>
        </w:div>
        <w:div w:id="849217426">
          <w:marLeft w:val="0"/>
          <w:marRight w:val="0"/>
          <w:marTop w:val="0"/>
          <w:marBottom w:val="0"/>
          <w:divBdr>
            <w:top w:val="none" w:sz="0" w:space="0" w:color="auto"/>
            <w:left w:val="none" w:sz="0" w:space="0" w:color="auto"/>
            <w:bottom w:val="none" w:sz="0" w:space="0" w:color="auto"/>
            <w:right w:val="none" w:sz="0" w:space="0" w:color="auto"/>
          </w:divBdr>
        </w:div>
        <w:div w:id="36514678">
          <w:marLeft w:val="0"/>
          <w:marRight w:val="0"/>
          <w:marTop w:val="0"/>
          <w:marBottom w:val="0"/>
          <w:divBdr>
            <w:top w:val="none" w:sz="0" w:space="0" w:color="auto"/>
            <w:left w:val="none" w:sz="0" w:space="0" w:color="auto"/>
            <w:bottom w:val="none" w:sz="0" w:space="0" w:color="auto"/>
            <w:right w:val="none" w:sz="0" w:space="0" w:color="auto"/>
          </w:divBdr>
        </w:div>
        <w:div w:id="1571885109">
          <w:marLeft w:val="0"/>
          <w:marRight w:val="0"/>
          <w:marTop w:val="0"/>
          <w:marBottom w:val="0"/>
          <w:divBdr>
            <w:top w:val="none" w:sz="0" w:space="0" w:color="auto"/>
            <w:left w:val="none" w:sz="0" w:space="0" w:color="auto"/>
            <w:bottom w:val="none" w:sz="0" w:space="0" w:color="auto"/>
            <w:right w:val="none" w:sz="0" w:space="0" w:color="auto"/>
          </w:divBdr>
        </w:div>
        <w:div w:id="992025862">
          <w:marLeft w:val="0"/>
          <w:marRight w:val="0"/>
          <w:marTop w:val="0"/>
          <w:marBottom w:val="0"/>
          <w:divBdr>
            <w:top w:val="none" w:sz="0" w:space="0" w:color="auto"/>
            <w:left w:val="none" w:sz="0" w:space="0" w:color="auto"/>
            <w:bottom w:val="none" w:sz="0" w:space="0" w:color="auto"/>
            <w:right w:val="none" w:sz="0" w:space="0" w:color="auto"/>
          </w:divBdr>
        </w:div>
        <w:div w:id="2001883417">
          <w:marLeft w:val="0"/>
          <w:marRight w:val="0"/>
          <w:marTop w:val="0"/>
          <w:marBottom w:val="0"/>
          <w:divBdr>
            <w:top w:val="none" w:sz="0" w:space="0" w:color="auto"/>
            <w:left w:val="none" w:sz="0" w:space="0" w:color="auto"/>
            <w:bottom w:val="none" w:sz="0" w:space="0" w:color="auto"/>
            <w:right w:val="none" w:sz="0" w:space="0" w:color="auto"/>
          </w:divBdr>
        </w:div>
        <w:div w:id="1315646990">
          <w:marLeft w:val="0"/>
          <w:marRight w:val="0"/>
          <w:marTop w:val="0"/>
          <w:marBottom w:val="0"/>
          <w:divBdr>
            <w:top w:val="none" w:sz="0" w:space="0" w:color="auto"/>
            <w:left w:val="none" w:sz="0" w:space="0" w:color="auto"/>
            <w:bottom w:val="none" w:sz="0" w:space="0" w:color="auto"/>
            <w:right w:val="none" w:sz="0" w:space="0" w:color="auto"/>
          </w:divBdr>
        </w:div>
        <w:div w:id="1964729766">
          <w:marLeft w:val="0"/>
          <w:marRight w:val="0"/>
          <w:marTop w:val="0"/>
          <w:marBottom w:val="0"/>
          <w:divBdr>
            <w:top w:val="none" w:sz="0" w:space="0" w:color="auto"/>
            <w:left w:val="none" w:sz="0" w:space="0" w:color="auto"/>
            <w:bottom w:val="none" w:sz="0" w:space="0" w:color="auto"/>
            <w:right w:val="none" w:sz="0" w:space="0" w:color="auto"/>
          </w:divBdr>
        </w:div>
        <w:div w:id="736442838">
          <w:marLeft w:val="0"/>
          <w:marRight w:val="0"/>
          <w:marTop w:val="0"/>
          <w:marBottom w:val="0"/>
          <w:divBdr>
            <w:top w:val="none" w:sz="0" w:space="0" w:color="auto"/>
            <w:left w:val="none" w:sz="0" w:space="0" w:color="auto"/>
            <w:bottom w:val="none" w:sz="0" w:space="0" w:color="auto"/>
            <w:right w:val="none" w:sz="0" w:space="0" w:color="auto"/>
          </w:divBdr>
        </w:div>
        <w:div w:id="1437293049">
          <w:marLeft w:val="0"/>
          <w:marRight w:val="0"/>
          <w:marTop w:val="0"/>
          <w:marBottom w:val="0"/>
          <w:divBdr>
            <w:top w:val="none" w:sz="0" w:space="0" w:color="auto"/>
            <w:left w:val="none" w:sz="0" w:space="0" w:color="auto"/>
            <w:bottom w:val="none" w:sz="0" w:space="0" w:color="auto"/>
            <w:right w:val="none" w:sz="0" w:space="0" w:color="auto"/>
          </w:divBdr>
        </w:div>
        <w:div w:id="1450204262">
          <w:marLeft w:val="0"/>
          <w:marRight w:val="0"/>
          <w:marTop w:val="0"/>
          <w:marBottom w:val="0"/>
          <w:divBdr>
            <w:top w:val="none" w:sz="0" w:space="0" w:color="auto"/>
            <w:left w:val="none" w:sz="0" w:space="0" w:color="auto"/>
            <w:bottom w:val="none" w:sz="0" w:space="0" w:color="auto"/>
            <w:right w:val="none" w:sz="0" w:space="0" w:color="auto"/>
          </w:divBdr>
        </w:div>
        <w:div w:id="1495729159">
          <w:marLeft w:val="0"/>
          <w:marRight w:val="0"/>
          <w:marTop w:val="0"/>
          <w:marBottom w:val="0"/>
          <w:divBdr>
            <w:top w:val="none" w:sz="0" w:space="0" w:color="auto"/>
            <w:left w:val="none" w:sz="0" w:space="0" w:color="auto"/>
            <w:bottom w:val="none" w:sz="0" w:space="0" w:color="auto"/>
            <w:right w:val="none" w:sz="0" w:space="0" w:color="auto"/>
          </w:divBdr>
        </w:div>
        <w:div w:id="2138600620">
          <w:marLeft w:val="0"/>
          <w:marRight w:val="0"/>
          <w:marTop w:val="0"/>
          <w:marBottom w:val="0"/>
          <w:divBdr>
            <w:top w:val="none" w:sz="0" w:space="0" w:color="auto"/>
            <w:left w:val="none" w:sz="0" w:space="0" w:color="auto"/>
            <w:bottom w:val="none" w:sz="0" w:space="0" w:color="auto"/>
            <w:right w:val="none" w:sz="0" w:space="0" w:color="auto"/>
          </w:divBdr>
        </w:div>
        <w:div w:id="494036347">
          <w:marLeft w:val="0"/>
          <w:marRight w:val="0"/>
          <w:marTop w:val="0"/>
          <w:marBottom w:val="0"/>
          <w:divBdr>
            <w:top w:val="none" w:sz="0" w:space="0" w:color="auto"/>
            <w:left w:val="none" w:sz="0" w:space="0" w:color="auto"/>
            <w:bottom w:val="none" w:sz="0" w:space="0" w:color="auto"/>
            <w:right w:val="none" w:sz="0" w:space="0" w:color="auto"/>
          </w:divBdr>
        </w:div>
        <w:div w:id="866677304">
          <w:marLeft w:val="0"/>
          <w:marRight w:val="0"/>
          <w:marTop w:val="0"/>
          <w:marBottom w:val="0"/>
          <w:divBdr>
            <w:top w:val="none" w:sz="0" w:space="0" w:color="auto"/>
            <w:left w:val="none" w:sz="0" w:space="0" w:color="auto"/>
            <w:bottom w:val="none" w:sz="0" w:space="0" w:color="auto"/>
            <w:right w:val="none" w:sz="0" w:space="0" w:color="auto"/>
          </w:divBdr>
        </w:div>
        <w:div w:id="45836836">
          <w:marLeft w:val="0"/>
          <w:marRight w:val="0"/>
          <w:marTop w:val="0"/>
          <w:marBottom w:val="0"/>
          <w:divBdr>
            <w:top w:val="none" w:sz="0" w:space="0" w:color="auto"/>
            <w:left w:val="none" w:sz="0" w:space="0" w:color="auto"/>
            <w:bottom w:val="none" w:sz="0" w:space="0" w:color="auto"/>
            <w:right w:val="none" w:sz="0" w:space="0" w:color="auto"/>
          </w:divBdr>
        </w:div>
        <w:div w:id="35935979">
          <w:marLeft w:val="0"/>
          <w:marRight w:val="0"/>
          <w:marTop w:val="0"/>
          <w:marBottom w:val="0"/>
          <w:divBdr>
            <w:top w:val="none" w:sz="0" w:space="0" w:color="auto"/>
            <w:left w:val="none" w:sz="0" w:space="0" w:color="auto"/>
            <w:bottom w:val="none" w:sz="0" w:space="0" w:color="auto"/>
            <w:right w:val="none" w:sz="0" w:space="0" w:color="auto"/>
          </w:divBdr>
        </w:div>
        <w:div w:id="181866042">
          <w:marLeft w:val="0"/>
          <w:marRight w:val="0"/>
          <w:marTop w:val="0"/>
          <w:marBottom w:val="0"/>
          <w:divBdr>
            <w:top w:val="none" w:sz="0" w:space="0" w:color="auto"/>
            <w:left w:val="none" w:sz="0" w:space="0" w:color="auto"/>
            <w:bottom w:val="none" w:sz="0" w:space="0" w:color="auto"/>
            <w:right w:val="none" w:sz="0" w:space="0" w:color="auto"/>
          </w:divBdr>
        </w:div>
        <w:div w:id="1338650673">
          <w:marLeft w:val="0"/>
          <w:marRight w:val="0"/>
          <w:marTop w:val="0"/>
          <w:marBottom w:val="0"/>
          <w:divBdr>
            <w:top w:val="none" w:sz="0" w:space="0" w:color="auto"/>
            <w:left w:val="none" w:sz="0" w:space="0" w:color="auto"/>
            <w:bottom w:val="none" w:sz="0" w:space="0" w:color="auto"/>
            <w:right w:val="none" w:sz="0" w:space="0" w:color="auto"/>
          </w:divBdr>
        </w:div>
        <w:div w:id="1523284460">
          <w:marLeft w:val="0"/>
          <w:marRight w:val="0"/>
          <w:marTop w:val="0"/>
          <w:marBottom w:val="0"/>
          <w:divBdr>
            <w:top w:val="none" w:sz="0" w:space="0" w:color="auto"/>
            <w:left w:val="none" w:sz="0" w:space="0" w:color="auto"/>
            <w:bottom w:val="none" w:sz="0" w:space="0" w:color="auto"/>
            <w:right w:val="none" w:sz="0" w:space="0" w:color="auto"/>
          </w:divBdr>
        </w:div>
        <w:div w:id="39475010">
          <w:marLeft w:val="0"/>
          <w:marRight w:val="0"/>
          <w:marTop w:val="0"/>
          <w:marBottom w:val="0"/>
          <w:divBdr>
            <w:top w:val="none" w:sz="0" w:space="0" w:color="auto"/>
            <w:left w:val="none" w:sz="0" w:space="0" w:color="auto"/>
            <w:bottom w:val="none" w:sz="0" w:space="0" w:color="auto"/>
            <w:right w:val="none" w:sz="0" w:space="0" w:color="auto"/>
          </w:divBdr>
        </w:div>
        <w:div w:id="355928907">
          <w:marLeft w:val="0"/>
          <w:marRight w:val="0"/>
          <w:marTop w:val="0"/>
          <w:marBottom w:val="0"/>
          <w:divBdr>
            <w:top w:val="none" w:sz="0" w:space="0" w:color="auto"/>
            <w:left w:val="none" w:sz="0" w:space="0" w:color="auto"/>
            <w:bottom w:val="none" w:sz="0" w:space="0" w:color="auto"/>
            <w:right w:val="none" w:sz="0" w:space="0" w:color="auto"/>
          </w:divBdr>
        </w:div>
      </w:divsChild>
    </w:div>
    <w:div w:id="1451587485">
      <w:bodyDiv w:val="1"/>
      <w:marLeft w:val="0"/>
      <w:marRight w:val="0"/>
      <w:marTop w:val="0"/>
      <w:marBottom w:val="0"/>
      <w:divBdr>
        <w:top w:val="none" w:sz="0" w:space="0" w:color="auto"/>
        <w:left w:val="none" w:sz="0" w:space="0" w:color="auto"/>
        <w:bottom w:val="none" w:sz="0" w:space="0" w:color="auto"/>
        <w:right w:val="none" w:sz="0" w:space="0" w:color="auto"/>
      </w:divBdr>
      <w:divsChild>
        <w:div w:id="1623073087">
          <w:marLeft w:val="0"/>
          <w:marRight w:val="0"/>
          <w:marTop w:val="0"/>
          <w:marBottom w:val="0"/>
          <w:divBdr>
            <w:top w:val="none" w:sz="0" w:space="0" w:color="auto"/>
            <w:left w:val="none" w:sz="0" w:space="0" w:color="auto"/>
            <w:bottom w:val="none" w:sz="0" w:space="0" w:color="auto"/>
            <w:right w:val="none" w:sz="0" w:space="0" w:color="auto"/>
          </w:divBdr>
        </w:div>
        <w:div w:id="263734102">
          <w:marLeft w:val="0"/>
          <w:marRight w:val="0"/>
          <w:marTop w:val="0"/>
          <w:marBottom w:val="0"/>
          <w:divBdr>
            <w:top w:val="none" w:sz="0" w:space="0" w:color="auto"/>
            <w:left w:val="none" w:sz="0" w:space="0" w:color="auto"/>
            <w:bottom w:val="none" w:sz="0" w:space="0" w:color="auto"/>
            <w:right w:val="none" w:sz="0" w:space="0" w:color="auto"/>
          </w:divBdr>
        </w:div>
        <w:div w:id="1662855554">
          <w:marLeft w:val="0"/>
          <w:marRight w:val="0"/>
          <w:marTop w:val="0"/>
          <w:marBottom w:val="0"/>
          <w:divBdr>
            <w:top w:val="none" w:sz="0" w:space="0" w:color="auto"/>
            <w:left w:val="none" w:sz="0" w:space="0" w:color="auto"/>
            <w:bottom w:val="none" w:sz="0" w:space="0" w:color="auto"/>
            <w:right w:val="none" w:sz="0" w:space="0" w:color="auto"/>
          </w:divBdr>
        </w:div>
        <w:div w:id="1801459277">
          <w:marLeft w:val="0"/>
          <w:marRight w:val="0"/>
          <w:marTop w:val="0"/>
          <w:marBottom w:val="0"/>
          <w:divBdr>
            <w:top w:val="none" w:sz="0" w:space="0" w:color="auto"/>
            <w:left w:val="none" w:sz="0" w:space="0" w:color="auto"/>
            <w:bottom w:val="none" w:sz="0" w:space="0" w:color="auto"/>
            <w:right w:val="none" w:sz="0" w:space="0" w:color="auto"/>
          </w:divBdr>
        </w:div>
        <w:div w:id="383874758">
          <w:marLeft w:val="0"/>
          <w:marRight w:val="0"/>
          <w:marTop w:val="0"/>
          <w:marBottom w:val="0"/>
          <w:divBdr>
            <w:top w:val="none" w:sz="0" w:space="0" w:color="auto"/>
            <w:left w:val="none" w:sz="0" w:space="0" w:color="auto"/>
            <w:bottom w:val="none" w:sz="0" w:space="0" w:color="auto"/>
            <w:right w:val="none" w:sz="0" w:space="0" w:color="auto"/>
          </w:divBdr>
        </w:div>
        <w:div w:id="1118065117">
          <w:marLeft w:val="0"/>
          <w:marRight w:val="0"/>
          <w:marTop w:val="0"/>
          <w:marBottom w:val="0"/>
          <w:divBdr>
            <w:top w:val="none" w:sz="0" w:space="0" w:color="auto"/>
            <w:left w:val="none" w:sz="0" w:space="0" w:color="auto"/>
            <w:bottom w:val="none" w:sz="0" w:space="0" w:color="auto"/>
            <w:right w:val="none" w:sz="0" w:space="0" w:color="auto"/>
          </w:divBdr>
        </w:div>
        <w:div w:id="498733753">
          <w:marLeft w:val="0"/>
          <w:marRight w:val="0"/>
          <w:marTop w:val="0"/>
          <w:marBottom w:val="0"/>
          <w:divBdr>
            <w:top w:val="none" w:sz="0" w:space="0" w:color="auto"/>
            <w:left w:val="none" w:sz="0" w:space="0" w:color="auto"/>
            <w:bottom w:val="none" w:sz="0" w:space="0" w:color="auto"/>
            <w:right w:val="none" w:sz="0" w:space="0" w:color="auto"/>
          </w:divBdr>
        </w:div>
        <w:div w:id="1357465148">
          <w:marLeft w:val="0"/>
          <w:marRight w:val="0"/>
          <w:marTop w:val="0"/>
          <w:marBottom w:val="0"/>
          <w:divBdr>
            <w:top w:val="none" w:sz="0" w:space="0" w:color="auto"/>
            <w:left w:val="none" w:sz="0" w:space="0" w:color="auto"/>
            <w:bottom w:val="none" w:sz="0" w:space="0" w:color="auto"/>
            <w:right w:val="none" w:sz="0" w:space="0" w:color="auto"/>
          </w:divBdr>
        </w:div>
        <w:div w:id="455953922">
          <w:marLeft w:val="0"/>
          <w:marRight w:val="0"/>
          <w:marTop w:val="0"/>
          <w:marBottom w:val="0"/>
          <w:divBdr>
            <w:top w:val="none" w:sz="0" w:space="0" w:color="auto"/>
            <w:left w:val="none" w:sz="0" w:space="0" w:color="auto"/>
            <w:bottom w:val="none" w:sz="0" w:space="0" w:color="auto"/>
            <w:right w:val="none" w:sz="0" w:space="0" w:color="auto"/>
          </w:divBdr>
        </w:div>
        <w:div w:id="1014650676">
          <w:marLeft w:val="0"/>
          <w:marRight w:val="0"/>
          <w:marTop w:val="0"/>
          <w:marBottom w:val="0"/>
          <w:divBdr>
            <w:top w:val="none" w:sz="0" w:space="0" w:color="auto"/>
            <w:left w:val="none" w:sz="0" w:space="0" w:color="auto"/>
            <w:bottom w:val="none" w:sz="0" w:space="0" w:color="auto"/>
            <w:right w:val="none" w:sz="0" w:space="0" w:color="auto"/>
          </w:divBdr>
        </w:div>
        <w:div w:id="306787966">
          <w:marLeft w:val="0"/>
          <w:marRight w:val="0"/>
          <w:marTop w:val="0"/>
          <w:marBottom w:val="0"/>
          <w:divBdr>
            <w:top w:val="none" w:sz="0" w:space="0" w:color="auto"/>
            <w:left w:val="none" w:sz="0" w:space="0" w:color="auto"/>
            <w:bottom w:val="none" w:sz="0" w:space="0" w:color="auto"/>
            <w:right w:val="none" w:sz="0" w:space="0" w:color="auto"/>
          </w:divBdr>
        </w:div>
        <w:div w:id="667176741">
          <w:marLeft w:val="0"/>
          <w:marRight w:val="0"/>
          <w:marTop w:val="0"/>
          <w:marBottom w:val="0"/>
          <w:divBdr>
            <w:top w:val="none" w:sz="0" w:space="0" w:color="auto"/>
            <w:left w:val="none" w:sz="0" w:space="0" w:color="auto"/>
            <w:bottom w:val="none" w:sz="0" w:space="0" w:color="auto"/>
            <w:right w:val="none" w:sz="0" w:space="0" w:color="auto"/>
          </w:divBdr>
        </w:div>
        <w:div w:id="1424641187">
          <w:marLeft w:val="0"/>
          <w:marRight w:val="0"/>
          <w:marTop w:val="0"/>
          <w:marBottom w:val="0"/>
          <w:divBdr>
            <w:top w:val="none" w:sz="0" w:space="0" w:color="auto"/>
            <w:left w:val="none" w:sz="0" w:space="0" w:color="auto"/>
            <w:bottom w:val="none" w:sz="0" w:space="0" w:color="auto"/>
            <w:right w:val="none" w:sz="0" w:space="0" w:color="auto"/>
          </w:divBdr>
        </w:div>
        <w:div w:id="813450195">
          <w:marLeft w:val="0"/>
          <w:marRight w:val="0"/>
          <w:marTop w:val="0"/>
          <w:marBottom w:val="0"/>
          <w:divBdr>
            <w:top w:val="none" w:sz="0" w:space="0" w:color="auto"/>
            <w:left w:val="none" w:sz="0" w:space="0" w:color="auto"/>
            <w:bottom w:val="none" w:sz="0" w:space="0" w:color="auto"/>
            <w:right w:val="none" w:sz="0" w:space="0" w:color="auto"/>
          </w:divBdr>
        </w:div>
        <w:div w:id="259070102">
          <w:marLeft w:val="0"/>
          <w:marRight w:val="0"/>
          <w:marTop w:val="0"/>
          <w:marBottom w:val="0"/>
          <w:divBdr>
            <w:top w:val="none" w:sz="0" w:space="0" w:color="auto"/>
            <w:left w:val="none" w:sz="0" w:space="0" w:color="auto"/>
            <w:bottom w:val="none" w:sz="0" w:space="0" w:color="auto"/>
            <w:right w:val="none" w:sz="0" w:space="0" w:color="auto"/>
          </w:divBdr>
        </w:div>
        <w:div w:id="977763342">
          <w:marLeft w:val="0"/>
          <w:marRight w:val="0"/>
          <w:marTop w:val="0"/>
          <w:marBottom w:val="0"/>
          <w:divBdr>
            <w:top w:val="none" w:sz="0" w:space="0" w:color="auto"/>
            <w:left w:val="none" w:sz="0" w:space="0" w:color="auto"/>
            <w:bottom w:val="none" w:sz="0" w:space="0" w:color="auto"/>
            <w:right w:val="none" w:sz="0" w:space="0" w:color="auto"/>
          </w:divBdr>
        </w:div>
        <w:div w:id="1495992588">
          <w:marLeft w:val="0"/>
          <w:marRight w:val="0"/>
          <w:marTop w:val="0"/>
          <w:marBottom w:val="0"/>
          <w:divBdr>
            <w:top w:val="none" w:sz="0" w:space="0" w:color="auto"/>
            <w:left w:val="none" w:sz="0" w:space="0" w:color="auto"/>
            <w:bottom w:val="none" w:sz="0" w:space="0" w:color="auto"/>
            <w:right w:val="none" w:sz="0" w:space="0" w:color="auto"/>
          </w:divBdr>
        </w:div>
        <w:div w:id="609243222">
          <w:marLeft w:val="0"/>
          <w:marRight w:val="0"/>
          <w:marTop w:val="0"/>
          <w:marBottom w:val="0"/>
          <w:divBdr>
            <w:top w:val="none" w:sz="0" w:space="0" w:color="auto"/>
            <w:left w:val="none" w:sz="0" w:space="0" w:color="auto"/>
            <w:bottom w:val="none" w:sz="0" w:space="0" w:color="auto"/>
            <w:right w:val="none" w:sz="0" w:space="0" w:color="auto"/>
          </w:divBdr>
        </w:div>
        <w:div w:id="623586023">
          <w:marLeft w:val="0"/>
          <w:marRight w:val="0"/>
          <w:marTop w:val="0"/>
          <w:marBottom w:val="0"/>
          <w:divBdr>
            <w:top w:val="none" w:sz="0" w:space="0" w:color="auto"/>
            <w:left w:val="none" w:sz="0" w:space="0" w:color="auto"/>
            <w:bottom w:val="none" w:sz="0" w:space="0" w:color="auto"/>
            <w:right w:val="none" w:sz="0" w:space="0" w:color="auto"/>
          </w:divBdr>
        </w:div>
        <w:div w:id="1756902548">
          <w:marLeft w:val="0"/>
          <w:marRight w:val="0"/>
          <w:marTop w:val="0"/>
          <w:marBottom w:val="0"/>
          <w:divBdr>
            <w:top w:val="none" w:sz="0" w:space="0" w:color="auto"/>
            <w:left w:val="none" w:sz="0" w:space="0" w:color="auto"/>
            <w:bottom w:val="none" w:sz="0" w:space="0" w:color="auto"/>
            <w:right w:val="none" w:sz="0" w:space="0" w:color="auto"/>
          </w:divBdr>
        </w:div>
        <w:div w:id="602424578">
          <w:marLeft w:val="0"/>
          <w:marRight w:val="0"/>
          <w:marTop w:val="0"/>
          <w:marBottom w:val="0"/>
          <w:divBdr>
            <w:top w:val="none" w:sz="0" w:space="0" w:color="auto"/>
            <w:left w:val="none" w:sz="0" w:space="0" w:color="auto"/>
            <w:bottom w:val="none" w:sz="0" w:space="0" w:color="auto"/>
            <w:right w:val="none" w:sz="0" w:space="0" w:color="auto"/>
          </w:divBdr>
        </w:div>
        <w:div w:id="125398952">
          <w:marLeft w:val="0"/>
          <w:marRight w:val="0"/>
          <w:marTop w:val="0"/>
          <w:marBottom w:val="0"/>
          <w:divBdr>
            <w:top w:val="none" w:sz="0" w:space="0" w:color="auto"/>
            <w:left w:val="none" w:sz="0" w:space="0" w:color="auto"/>
            <w:bottom w:val="none" w:sz="0" w:space="0" w:color="auto"/>
            <w:right w:val="none" w:sz="0" w:space="0" w:color="auto"/>
          </w:divBdr>
        </w:div>
        <w:div w:id="621425776">
          <w:marLeft w:val="0"/>
          <w:marRight w:val="0"/>
          <w:marTop w:val="0"/>
          <w:marBottom w:val="0"/>
          <w:divBdr>
            <w:top w:val="none" w:sz="0" w:space="0" w:color="auto"/>
            <w:left w:val="none" w:sz="0" w:space="0" w:color="auto"/>
            <w:bottom w:val="none" w:sz="0" w:space="0" w:color="auto"/>
            <w:right w:val="none" w:sz="0" w:space="0" w:color="auto"/>
          </w:divBdr>
        </w:div>
        <w:div w:id="941180313">
          <w:marLeft w:val="0"/>
          <w:marRight w:val="0"/>
          <w:marTop w:val="0"/>
          <w:marBottom w:val="0"/>
          <w:divBdr>
            <w:top w:val="none" w:sz="0" w:space="0" w:color="auto"/>
            <w:left w:val="none" w:sz="0" w:space="0" w:color="auto"/>
            <w:bottom w:val="none" w:sz="0" w:space="0" w:color="auto"/>
            <w:right w:val="none" w:sz="0" w:space="0" w:color="auto"/>
          </w:divBdr>
        </w:div>
        <w:div w:id="267470100">
          <w:marLeft w:val="0"/>
          <w:marRight w:val="0"/>
          <w:marTop w:val="0"/>
          <w:marBottom w:val="0"/>
          <w:divBdr>
            <w:top w:val="none" w:sz="0" w:space="0" w:color="auto"/>
            <w:left w:val="none" w:sz="0" w:space="0" w:color="auto"/>
            <w:bottom w:val="none" w:sz="0" w:space="0" w:color="auto"/>
            <w:right w:val="none" w:sz="0" w:space="0" w:color="auto"/>
          </w:divBdr>
        </w:div>
        <w:div w:id="1071655951">
          <w:marLeft w:val="0"/>
          <w:marRight w:val="0"/>
          <w:marTop w:val="0"/>
          <w:marBottom w:val="0"/>
          <w:divBdr>
            <w:top w:val="none" w:sz="0" w:space="0" w:color="auto"/>
            <w:left w:val="none" w:sz="0" w:space="0" w:color="auto"/>
            <w:bottom w:val="none" w:sz="0" w:space="0" w:color="auto"/>
            <w:right w:val="none" w:sz="0" w:space="0" w:color="auto"/>
          </w:divBdr>
        </w:div>
        <w:div w:id="1474592211">
          <w:marLeft w:val="0"/>
          <w:marRight w:val="0"/>
          <w:marTop w:val="0"/>
          <w:marBottom w:val="0"/>
          <w:divBdr>
            <w:top w:val="none" w:sz="0" w:space="0" w:color="auto"/>
            <w:left w:val="none" w:sz="0" w:space="0" w:color="auto"/>
            <w:bottom w:val="none" w:sz="0" w:space="0" w:color="auto"/>
            <w:right w:val="none" w:sz="0" w:space="0" w:color="auto"/>
          </w:divBdr>
        </w:div>
        <w:div w:id="731006169">
          <w:marLeft w:val="0"/>
          <w:marRight w:val="0"/>
          <w:marTop w:val="0"/>
          <w:marBottom w:val="0"/>
          <w:divBdr>
            <w:top w:val="none" w:sz="0" w:space="0" w:color="auto"/>
            <w:left w:val="none" w:sz="0" w:space="0" w:color="auto"/>
            <w:bottom w:val="none" w:sz="0" w:space="0" w:color="auto"/>
            <w:right w:val="none" w:sz="0" w:space="0" w:color="auto"/>
          </w:divBdr>
        </w:div>
        <w:div w:id="1311013828">
          <w:marLeft w:val="0"/>
          <w:marRight w:val="0"/>
          <w:marTop w:val="0"/>
          <w:marBottom w:val="0"/>
          <w:divBdr>
            <w:top w:val="none" w:sz="0" w:space="0" w:color="auto"/>
            <w:left w:val="none" w:sz="0" w:space="0" w:color="auto"/>
            <w:bottom w:val="none" w:sz="0" w:space="0" w:color="auto"/>
            <w:right w:val="none" w:sz="0" w:space="0" w:color="auto"/>
          </w:divBdr>
        </w:div>
        <w:div w:id="1179660275">
          <w:marLeft w:val="0"/>
          <w:marRight w:val="0"/>
          <w:marTop w:val="0"/>
          <w:marBottom w:val="0"/>
          <w:divBdr>
            <w:top w:val="none" w:sz="0" w:space="0" w:color="auto"/>
            <w:left w:val="none" w:sz="0" w:space="0" w:color="auto"/>
            <w:bottom w:val="none" w:sz="0" w:space="0" w:color="auto"/>
            <w:right w:val="none" w:sz="0" w:space="0" w:color="auto"/>
          </w:divBdr>
        </w:div>
        <w:div w:id="39061029">
          <w:marLeft w:val="0"/>
          <w:marRight w:val="0"/>
          <w:marTop w:val="0"/>
          <w:marBottom w:val="0"/>
          <w:divBdr>
            <w:top w:val="none" w:sz="0" w:space="0" w:color="auto"/>
            <w:left w:val="none" w:sz="0" w:space="0" w:color="auto"/>
            <w:bottom w:val="none" w:sz="0" w:space="0" w:color="auto"/>
            <w:right w:val="none" w:sz="0" w:space="0" w:color="auto"/>
          </w:divBdr>
        </w:div>
        <w:div w:id="997734437">
          <w:marLeft w:val="0"/>
          <w:marRight w:val="0"/>
          <w:marTop w:val="0"/>
          <w:marBottom w:val="0"/>
          <w:divBdr>
            <w:top w:val="none" w:sz="0" w:space="0" w:color="auto"/>
            <w:left w:val="none" w:sz="0" w:space="0" w:color="auto"/>
            <w:bottom w:val="none" w:sz="0" w:space="0" w:color="auto"/>
            <w:right w:val="none" w:sz="0" w:space="0" w:color="auto"/>
          </w:divBdr>
        </w:div>
        <w:div w:id="2142528461">
          <w:marLeft w:val="0"/>
          <w:marRight w:val="0"/>
          <w:marTop w:val="0"/>
          <w:marBottom w:val="0"/>
          <w:divBdr>
            <w:top w:val="none" w:sz="0" w:space="0" w:color="auto"/>
            <w:left w:val="none" w:sz="0" w:space="0" w:color="auto"/>
            <w:bottom w:val="none" w:sz="0" w:space="0" w:color="auto"/>
            <w:right w:val="none" w:sz="0" w:space="0" w:color="auto"/>
          </w:divBdr>
        </w:div>
        <w:div w:id="1127048882">
          <w:marLeft w:val="0"/>
          <w:marRight w:val="0"/>
          <w:marTop w:val="0"/>
          <w:marBottom w:val="0"/>
          <w:divBdr>
            <w:top w:val="none" w:sz="0" w:space="0" w:color="auto"/>
            <w:left w:val="none" w:sz="0" w:space="0" w:color="auto"/>
            <w:bottom w:val="none" w:sz="0" w:space="0" w:color="auto"/>
            <w:right w:val="none" w:sz="0" w:space="0" w:color="auto"/>
          </w:divBdr>
        </w:div>
        <w:div w:id="1931697495">
          <w:marLeft w:val="0"/>
          <w:marRight w:val="0"/>
          <w:marTop w:val="0"/>
          <w:marBottom w:val="0"/>
          <w:divBdr>
            <w:top w:val="none" w:sz="0" w:space="0" w:color="auto"/>
            <w:left w:val="none" w:sz="0" w:space="0" w:color="auto"/>
            <w:bottom w:val="none" w:sz="0" w:space="0" w:color="auto"/>
            <w:right w:val="none" w:sz="0" w:space="0" w:color="auto"/>
          </w:divBdr>
        </w:div>
        <w:div w:id="2123375636">
          <w:marLeft w:val="0"/>
          <w:marRight w:val="0"/>
          <w:marTop w:val="0"/>
          <w:marBottom w:val="0"/>
          <w:divBdr>
            <w:top w:val="none" w:sz="0" w:space="0" w:color="auto"/>
            <w:left w:val="none" w:sz="0" w:space="0" w:color="auto"/>
            <w:bottom w:val="none" w:sz="0" w:space="0" w:color="auto"/>
            <w:right w:val="none" w:sz="0" w:space="0" w:color="auto"/>
          </w:divBdr>
        </w:div>
        <w:div w:id="714889630">
          <w:marLeft w:val="0"/>
          <w:marRight w:val="0"/>
          <w:marTop w:val="0"/>
          <w:marBottom w:val="0"/>
          <w:divBdr>
            <w:top w:val="none" w:sz="0" w:space="0" w:color="auto"/>
            <w:left w:val="none" w:sz="0" w:space="0" w:color="auto"/>
            <w:bottom w:val="none" w:sz="0" w:space="0" w:color="auto"/>
            <w:right w:val="none" w:sz="0" w:space="0" w:color="auto"/>
          </w:divBdr>
        </w:div>
        <w:div w:id="704788181">
          <w:marLeft w:val="0"/>
          <w:marRight w:val="0"/>
          <w:marTop w:val="0"/>
          <w:marBottom w:val="0"/>
          <w:divBdr>
            <w:top w:val="none" w:sz="0" w:space="0" w:color="auto"/>
            <w:left w:val="none" w:sz="0" w:space="0" w:color="auto"/>
            <w:bottom w:val="none" w:sz="0" w:space="0" w:color="auto"/>
            <w:right w:val="none" w:sz="0" w:space="0" w:color="auto"/>
          </w:divBdr>
        </w:div>
        <w:div w:id="418521016">
          <w:marLeft w:val="0"/>
          <w:marRight w:val="0"/>
          <w:marTop w:val="0"/>
          <w:marBottom w:val="0"/>
          <w:divBdr>
            <w:top w:val="none" w:sz="0" w:space="0" w:color="auto"/>
            <w:left w:val="none" w:sz="0" w:space="0" w:color="auto"/>
            <w:bottom w:val="none" w:sz="0" w:space="0" w:color="auto"/>
            <w:right w:val="none" w:sz="0" w:space="0" w:color="auto"/>
          </w:divBdr>
        </w:div>
        <w:div w:id="1987469997">
          <w:marLeft w:val="0"/>
          <w:marRight w:val="0"/>
          <w:marTop w:val="0"/>
          <w:marBottom w:val="0"/>
          <w:divBdr>
            <w:top w:val="none" w:sz="0" w:space="0" w:color="auto"/>
            <w:left w:val="none" w:sz="0" w:space="0" w:color="auto"/>
            <w:bottom w:val="none" w:sz="0" w:space="0" w:color="auto"/>
            <w:right w:val="none" w:sz="0" w:space="0" w:color="auto"/>
          </w:divBdr>
        </w:div>
        <w:div w:id="1003703097">
          <w:marLeft w:val="0"/>
          <w:marRight w:val="0"/>
          <w:marTop w:val="0"/>
          <w:marBottom w:val="0"/>
          <w:divBdr>
            <w:top w:val="none" w:sz="0" w:space="0" w:color="auto"/>
            <w:left w:val="none" w:sz="0" w:space="0" w:color="auto"/>
            <w:bottom w:val="none" w:sz="0" w:space="0" w:color="auto"/>
            <w:right w:val="none" w:sz="0" w:space="0" w:color="auto"/>
          </w:divBdr>
        </w:div>
      </w:divsChild>
    </w:div>
    <w:div w:id="1452279692">
      <w:bodyDiv w:val="1"/>
      <w:marLeft w:val="0"/>
      <w:marRight w:val="0"/>
      <w:marTop w:val="0"/>
      <w:marBottom w:val="0"/>
      <w:divBdr>
        <w:top w:val="none" w:sz="0" w:space="0" w:color="auto"/>
        <w:left w:val="none" w:sz="0" w:space="0" w:color="auto"/>
        <w:bottom w:val="none" w:sz="0" w:space="0" w:color="auto"/>
        <w:right w:val="none" w:sz="0" w:space="0" w:color="auto"/>
      </w:divBdr>
      <w:divsChild>
        <w:div w:id="15739128">
          <w:marLeft w:val="0"/>
          <w:marRight w:val="0"/>
          <w:marTop w:val="0"/>
          <w:marBottom w:val="0"/>
          <w:divBdr>
            <w:top w:val="none" w:sz="0" w:space="0" w:color="auto"/>
            <w:left w:val="none" w:sz="0" w:space="0" w:color="auto"/>
            <w:bottom w:val="none" w:sz="0" w:space="0" w:color="auto"/>
            <w:right w:val="none" w:sz="0" w:space="0" w:color="auto"/>
          </w:divBdr>
        </w:div>
        <w:div w:id="903758975">
          <w:marLeft w:val="0"/>
          <w:marRight w:val="0"/>
          <w:marTop w:val="0"/>
          <w:marBottom w:val="0"/>
          <w:divBdr>
            <w:top w:val="none" w:sz="0" w:space="0" w:color="auto"/>
            <w:left w:val="none" w:sz="0" w:space="0" w:color="auto"/>
            <w:bottom w:val="none" w:sz="0" w:space="0" w:color="auto"/>
            <w:right w:val="none" w:sz="0" w:space="0" w:color="auto"/>
          </w:divBdr>
        </w:div>
      </w:divsChild>
    </w:div>
    <w:div w:id="1456022065">
      <w:bodyDiv w:val="1"/>
      <w:marLeft w:val="0"/>
      <w:marRight w:val="0"/>
      <w:marTop w:val="0"/>
      <w:marBottom w:val="0"/>
      <w:divBdr>
        <w:top w:val="none" w:sz="0" w:space="0" w:color="auto"/>
        <w:left w:val="none" w:sz="0" w:space="0" w:color="auto"/>
        <w:bottom w:val="none" w:sz="0" w:space="0" w:color="auto"/>
        <w:right w:val="none" w:sz="0" w:space="0" w:color="auto"/>
      </w:divBdr>
      <w:divsChild>
        <w:div w:id="1591037956">
          <w:marLeft w:val="0"/>
          <w:marRight w:val="0"/>
          <w:marTop w:val="0"/>
          <w:marBottom w:val="0"/>
          <w:divBdr>
            <w:top w:val="none" w:sz="0" w:space="0" w:color="auto"/>
            <w:left w:val="none" w:sz="0" w:space="0" w:color="auto"/>
            <w:bottom w:val="none" w:sz="0" w:space="0" w:color="auto"/>
            <w:right w:val="none" w:sz="0" w:space="0" w:color="auto"/>
          </w:divBdr>
          <w:divsChild>
            <w:div w:id="272830146">
              <w:marLeft w:val="0"/>
              <w:marRight w:val="0"/>
              <w:marTop w:val="0"/>
              <w:marBottom w:val="0"/>
              <w:divBdr>
                <w:top w:val="none" w:sz="0" w:space="0" w:color="auto"/>
                <w:left w:val="none" w:sz="0" w:space="0" w:color="auto"/>
                <w:bottom w:val="none" w:sz="0" w:space="0" w:color="auto"/>
                <w:right w:val="none" w:sz="0" w:space="0" w:color="auto"/>
              </w:divBdr>
            </w:div>
            <w:div w:id="778721271">
              <w:marLeft w:val="0"/>
              <w:marRight w:val="0"/>
              <w:marTop w:val="0"/>
              <w:marBottom w:val="0"/>
              <w:divBdr>
                <w:top w:val="none" w:sz="0" w:space="0" w:color="auto"/>
                <w:left w:val="none" w:sz="0" w:space="0" w:color="auto"/>
                <w:bottom w:val="none" w:sz="0" w:space="0" w:color="auto"/>
                <w:right w:val="none" w:sz="0" w:space="0" w:color="auto"/>
              </w:divBdr>
            </w:div>
            <w:div w:id="1358462249">
              <w:marLeft w:val="0"/>
              <w:marRight w:val="0"/>
              <w:marTop w:val="0"/>
              <w:marBottom w:val="0"/>
              <w:divBdr>
                <w:top w:val="none" w:sz="0" w:space="0" w:color="auto"/>
                <w:left w:val="none" w:sz="0" w:space="0" w:color="auto"/>
                <w:bottom w:val="none" w:sz="0" w:space="0" w:color="auto"/>
                <w:right w:val="none" w:sz="0" w:space="0" w:color="auto"/>
              </w:divBdr>
            </w:div>
            <w:div w:id="1124078195">
              <w:marLeft w:val="0"/>
              <w:marRight w:val="0"/>
              <w:marTop w:val="0"/>
              <w:marBottom w:val="0"/>
              <w:divBdr>
                <w:top w:val="none" w:sz="0" w:space="0" w:color="auto"/>
                <w:left w:val="none" w:sz="0" w:space="0" w:color="auto"/>
                <w:bottom w:val="none" w:sz="0" w:space="0" w:color="auto"/>
                <w:right w:val="none" w:sz="0" w:space="0" w:color="auto"/>
              </w:divBdr>
            </w:div>
            <w:div w:id="1555002906">
              <w:marLeft w:val="0"/>
              <w:marRight w:val="0"/>
              <w:marTop w:val="0"/>
              <w:marBottom w:val="0"/>
              <w:divBdr>
                <w:top w:val="none" w:sz="0" w:space="0" w:color="auto"/>
                <w:left w:val="none" w:sz="0" w:space="0" w:color="auto"/>
                <w:bottom w:val="none" w:sz="0" w:space="0" w:color="auto"/>
                <w:right w:val="none" w:sz="0" w:space="0" w:color="auto"/>
              </w:divBdr>
            </w:div>
            <w:div w:id="1657996614">
              <w:marLeft w:val="0"/>
              <w:marRight w:val="0"/>
              <w:marTop w:val="0"/>
              <w:marBottom w:val="0"/>
              <w:divBdr>
                <w:top w:val="none" w:sz="0" w:space="0" w:color="auto"/>
                <w:left w:val="none" w:sz="0" w:space="0" w:color="auto"/>
                <w:bottom w:val="none" w:sz="0" w:space="0" w:color="auto"/>
                <w:right w:val="none" w:sz="0" w:space="0" w:color="auto"/>
              </w:divBdr>
            </w:div>
            <w:div w:id="1354458267">
              <w:marLeft w:val="0"/>
              <w:marRight w:val="0"/>
              <w:marTop w:val="0"/>
              <w:marBottom w:val="0"/>
              <w:divBdr>
                <w:top w:val="none" w:sz="0" w:space="0" w:color="auto"/>
                <w:left w:val="none" w:sz="0" w:space="0" w:color="auto"/>
                <w:bottom w:val="none" w:sz="0" w:space="0" w:color="auto"/>
                <w:right w:val="none" w:sz="0" w:space="0" w:color="auto"/>
              </w:divBdr>
            </w:div>
            <w:div w:id="900872654">
              <w:marLeft w:val="0"/>
              <w:marRight w:val="0"/>
              <w:marTop w:val="0"/>
              <w:marBottom w:val="0"/>
              <w:divBdr>
                <w:top w:val="none" w:sz="0" w:space="0" w:color="auto"/>
                <w:left w:val="none" w:sz="0" w:space="0" w:color="auto"/>
                <w:bottom w:val="none" w:sz="0" w:space="0" w:color="auto"/>
                <w:right w:val="none" w:sz="0" w:space="0" w:color="auto"/>
              </w:divBdr>
            </w:div>
            <w:div w:id="520243026">
              <w:marLeft w:val="0"/>
              <w:marRight w:val="0"/>
              <w:marTop w:val="0"/>
              <w:marBottom w:val="0"/>
              <w:divBdr>
                <w:top w:val="none" w:sz="0" w:space="0" w:color="auto"/>
                <w:left w:val="none" w:sz="0" w:space="0" w:color="auto"/>
                <w:bottom w:val="none" w:sz="0" w:space="0" w:color="auto"/>
                <w:right w:val="none" w:sz="0" w:space="0" w:color="auto"/>
              </w:divBdr>
            </w:div>
            <w:div w:id="882794066">
              <w:marLeft w:val="0"/>
              <w:marRight w:val="0"/>
              <w:marTop w:val="0"/>
              <w:marBottom w:val="0"/>
              <w:divBdr>
                <w:top w:val="none" w:sz="0" w:space="0" w:color="auto"/>
                <w:left w:val="none" w:sz="0" w:space="0" w:color="auto"/>
                <w:bottom w:val="none" w:sz="0" w:space="0" w:color="auto"/>
                <w:right w:val="none" w:sz="0" w:space="0" w:color="auto"/>
              </w:divBdr>
            </w:div>
            <w:div w:id="86507796">
              <w:marLeft w:val="0"/>
              <w:marRight w:val="0"/>
              <w:marTop w:val="0"/>
              <w:marBottom w:val="0"/>
              <w:divBdr>
                <w:top w:val="none" w:sz="0" w:space="0" w:color="auto"/>
                <w:left w:val="none" w:sz="0" w:space="0" w:color="auto"/>
                <w:bottom w:val="none" w:sz="0" w:space="0" w:color="auto"/>
                <w:right w:val="none" w:sz="0" w:space="0" w:color="auto"/>
              </w:divBdr>
            </w:div>
            <w:div w:id="1389693405">
              <w:marLeft w:val="0"/>
              <w:marRight w:val="0"/>
              <w:marTop w:val="0"/>
              <w:marBottom w:val="0"/>
              <w:divBdr>
                <w:top w:val="none" w:sz="0" w:space="0" w:color="auto"/>
                <w:left w:val="none" w:sz="0" w:space="0" w:color="auto"/>
                <w:bottom w:val="none" w:sz="0" w:space="0" w:color="auto"/>
                <w:right w:val="none" w:sz="0" w:space="0" w:color="auto"/>
              </w:divBdr>
            </w:div>
            <w:div w:id="1926500775">
              <w:marLeft w:val="0"/>
              <w:marRight w:val="0"/>
              <w:marTop w:val="0"/>
              <w:marBottom w:val="0"/>
              <w:divBdr>
                <w:top w:val="none" w:sz="0" w:space="0" w:color="auto"/>
                <w:left w:val="none" w:sz="0" w:space="0" w:color="auto"/>
                <w:bottom w:val="none" w:sz="0" w:space="0" w:color="auto"/>
                <w:right w:val="none" w:sz="0" w:space="0" w:color="auto"/>
              </w:divBdr>
            </w:div>
            <w:div w:id="1111122270">
              <w:marLeft w:val="0"/>
              <w:marRight w:val="0"/>
              <w:marTop w:val="0"/>
              <w:marBottom w:val="0"/>
              <w:divBdr>
                <w:top w:val="none" w:sz="0" w:space="0" w:color="auto"/>
                <w:left w:val="none" w:sz="0" w:space="0" w:color="auto"/>
                <w:bottom w:val="none" w:sz="0" w:space="0" w:color="auto"/>
                <w:right w:val="none" w:sz="0" w:space="0" w:color="auto"/>
              </w:divBdr>
            </w:div>
            <w:div w:id="1926065170">
              <w:marLeft w:val="0"/>
              <w:marRight w:val="0"/>
              <w:marTop w:val="0"/>
              <w:marBottom w:val="0"/>
              <w:divBdr>
                <w:top w:val="none" w:sz="0" w:space="0" w:color="auto"/>
                <w:left w:val="none" w:sz="0" w:space="0" w:color="auto"/>
                <w:bottom w:val="none" w:sz="0" w:space="0" w:color="auto"/>
                <w:right w:val="none" w:sz="0" w:space="0" w:color="auto"/>
              </w:divBdr>
            </w:div>
            <w:div w:id="190580695">
              <w:marLeft w:val="0"/>
              <w:marRight w:val="0"/>
              <w:marTop w:val="0"/>
              <w:marBottom w:val="0"/>
              <w:divBdr>
                <w:top w:val="none" w:sz="0" w:space="0" w:color="auto"/>
                <w:left w:val="none" w:sz="0" w:space="0" w:color="auto"/>
                <w:bottom w:val="none" w:sz="0" w:space="0" w:color="auto"/>
                <w:right w:val="none" w:sz="0" w:space="0" w:color="auto"/>
              </w:divBdr>
            </w:div>
            <w:div w:id="1322929545">
              <w:marLeft w:val="0"/>
              <w:marRight w:val="0"/>
              <w:marTop w:val="0"/>
              <w:marBottom w:val="0"/>
              <w:divBdr>
                <w:top w:val="none" w:sz="0" w:space="0" w:color="auto"/>
                <w:left w:val="none" w:sz="0" w:space="0" w:color="auto"/>
                <w:bottom w:val="none" w:sz="0" w:space="0" w:color="auto"/>
                <w:right w:val="none" w:sz="0" w:space="0" w:color="auto"/>
              </w:divBdr>
            </w:div>
            <w:div w:id="769160881">
              <w:marLeft w:val="0"/>
              <w:marRight w:val="0"/>
              <w:marTop w:val="0"/>
              <w:marBottom w:val="0"/>
              <w:divBdr>
                <w:top w:val="none" w:sz="0" w:space="0" w:color="auto"/>
                <w:left w:val="none" w:sz="0" w:space="0" w:color="auto"/>
                <w:bottom w:val="none" w:sz="0" w:space="0" w:color="auto"/>
                <w:right w:val="none" w:sz="0" w:space="0" w:color="auto"/>
              </w:divBdr>
            </w:div>
            <w:div w:id="386875941">
              <w:marLeft w:val="0"/>
              <w:marRight w:val="0"/>
              <w:marTop w:val="0"/>
              <w:marBottom w:val="0"/>
              <w:divBdr>
                <w:top w:val="none" w:sz="0" w:space="0" w:color="auto"/>
                <w:left w:val="none" w:sz="0" w:space="0" w:color="auto"/>
                <w:bottom w:val="none" w:sz="0" w:space="0" w:color="auto"/>
                <w:right w:val="none" w:sz="0" w:space="0" w:color="auto"/>
              </w:divBdr>
            </w:div>
            <w:div w:id="612052112">
              <w:marLeft w:val="0"/>
              <w:marRight w:val="0"/>
              <w:marTop w:val="0"/>
              <w:marBottom w:val="0"/>
              <w:divBdr>
                <w:top w:val="none" w:sz="0" w:space="0" w:color="auto"/>
                <w:left w:val="none" w:sz="0" w:space="0" w:color="auto"/>
                <w:bottom w:val="none" w:sz="0" w:space="0" w:color="auto"/>
                <w:right w:val="none" w:sz="0" w:space="0" w:color="auto"/>
              </w:divBdr>
            </w:div>
            <w:div w:id="939529777">
              <w:marLeft w:val="0"/>
              <w:marRight w:val="0"/>
              <w:marTop w:val="0"/>
              <w:marBottom w:val="0"/>
              <w:divBdr>
                <w:top w:val="none" w:sz="0" w:space="0" w:color="auto"/>
                <w:left w:val="none" w:sz="0" w:space="0" w:color="auto"/>
                <w:bottom w:val="none" w:sz="0" w:space="0" w:color="auto"/>
                <w:right w:val="none" w:sz="0" w:space="0" w:color="auto"/>
              </w:divBdr>
            </w:div>
            <w:div w:id="1772315222">
              <w:marLeft w:val="0"/>
              <w:marRight w:val="0"/>
              <w:marTop w:val="0"/>
              <w:marBottom w:val="0"/>
              <w:divBdr>
                <w:top w:val="none" w:sz="0" w:space="0" w:color="auto"/>
                <w:left w:val="none" w:sz="0" w:space="0" w:color="auto"/>
                <w:bottom w:val="none" w:sz="0" w:space="0" w:color="auto"/>
                <w:right w:val="none" w:sz="0" w:space="0" w:color="auto"/>
              </w:divBdr>
            </w:div>
            <w:div w:id="577136086">
              <w:marLeft w:val="0"/>
              <w:marRight w:val="0"/>
              <w:marTop w:val="0"/>
              <w:marBottom w:val="0"/>
              <w:divBdr>
                <w:top w:val="none" w:sz="0" w:space="0" w:color="auto"/>
                <w:left w:val="none" w:sz="0" w:space="0" w:color="auto"/>
                <w:bottom w:val="none" w:sz="0" w:space="0" w:color="auto"/>
                <w:right w:val="none" w:sz="0" w:space="0" w:color="auto"/>
              </w:divBdr>
            </w:div>
            <w:div w:id="1927765757">
              <w:marLeft w:val="0"/>
              <w:marRight w:val="0"/>
              <w:marTop w:val="0"/>
              <w:marBottom w:val="0"/>
              <w:divBdr>
                <w:top w:val="none" w:sz="0" w:space="0" w:color="auto"/>
                <w:left w:val="none" w:sz="0" w:space="0" w:color="auto"/>
                <w:bottom w:val="none" w:sz="0" w:space="0" w:color="auto"/>
                <w:right w:val="none" w:sz="0" w:space="0" w:color="auto"/>
              </w:divBdr>
            </w:div>
            <w:div w:id="887302610">
              <w:marLeft w:val="0"/>
              <w:marRight w:val="0"/>
              <w:marTop w:val="0"/>
              <w:marBottom w:val="0"/>
              <w:divBdr>
                <w:top w:val="none" w:sz="0" w:space="0" w:color="auto"/>
                <w:left w:val="none" w:sz="0" w:space="0" w:color="auto"/>
                <w:bottom w:val="none" w:sz="0" w:space="0" w:color="auto"/>
                <w:right w:val="none" w:sz="0" w:space="0" w:color="auto"/>
              </w:divBdr>
            </w:div>
            <w:div w:id="1623419666">
              <w:marLeft w:val="0"/>
              <w:marRight w:val="0"/>
              <w:marTop w:val="0"/>
              <w:marBottom w:val="0"/>
              <w:divBdr>
                <w:top w:val="none" w:sz="0" w:space="0" w:color="auto"/>
                <w:left w:val="none" w:sz="0" w:space="0" w:color="auto"/>
                <w:bottom w:val="none" w:sz="0" w:space="0" w:color="auto"/>
                <w:right w:val="none" w:sz="0" w:space="0" w:color="auto"/>
              </w:divBdr>
            </w:div>
            <w:div w:id="901218023">
              <w:marLeft w:val="0"/>
              <w:marRight w:val="0"/>
              <w:marTop w:val="0"/>
              <w:marBottom w:val="0"/>
              <w:divBdr>
                <w:top w:val="none" w:sz="0" w:space="0" w:color="auto"/>
                <w:left w:val="none" w:sz="0" w:space="0" w:color="auto"/>
                <w:bottom w:val="none" w:sz="0" w:space="0" w:color="auto"/>
                <w:right w:val="none" w:sz="0" w:space="0" w:color="auto"/>
              </w:divBdr>
            </w:div>
            <w:div w:id="2124884679">
              <w:marLeft w:val="0"/>
              <w:marRight w:val="0"/>
              <w:marTop w:val="0"/>
              <w:marBottom w:val="0"/>
              <w:divBdr>
                <w:top w:val="none" w:sz="0" w:space="0" w:color="auto"/>
                <w:left w:val="none" w:sz="0" w:space="0" w:color="auto"/>
                <w:bottom w:val="none" w:sz="0" w:space="0" w:color="auto"/>
                <w:right w:val="none" w:sz="0" w:space="0" w:color="auto"/>
              </w:divBdr>
            </w:div>
            <w:div w:id="972175705">
              <w:marLeft w:val="0"/>
              <w:marRight w:val="0"/>
              <w:marTop w:val="0"/>
              <w:marBottom w:val="0"/>
              <w:divBdr>
                <w:top w:val="none" w:sz="0" w:space="0" w:color="auto"/>
                <w:left w:val="none" w:sz="0" w:space="0" w:color="auto"/>
                <w:bottom w:val="none" w:sz="0" w:space="0" w:color="auto"/>
                <w:right w:val="none" w:sz="0" w:space="0" w:color="auto"/>
              </w:divBdr>
            </w:div>
            <w:div w:id="695232612">
              <w:marLeft w:val="0"/>
              <w:marRight w:val="0"/>
              <w:marTop w:val="0"/>
              <w:marBottom w:val="0"/>
              <w:divBdr>
                <w:top w:val="none" w:sz="0" w:space="0" w:color="auto"/>
                <w:left w:val="none" w:sz="0" w:space="0" w:color="auto"/>
                <w:bottom w:val="none" w:sz="0" w:space="0" w:color="auto"/>
                <w:right w:val="none" w:sz="0" w:space="0" w:color="auto"/>
              </w:divBdr>
            </w:div>
            <w:div w:id="2057314702">
              <w:marLeft w:val="0"/>
              <w:marRight w:val="0"/>
              <w:marTop w:val="0"/>
              <w:marBottom w:val="0"/>
              <w:divBdr>
                <w:top w:val="none" w:sz="0" w:space="0" w:color="auto"/>
                <w:left w:val="none" w:sz="0" w:space="0" w:color="auto"/>
                <w:bottom w:val="none" w:sz="0" w:space="0" w:color="auto"/>
                <w:right w:val="none" w:sz="0" w:space="0" w:color="auto"/>
              </w:divBdr>
            </w:div>
            <w:div w:id="1713261637">
              <w:marLeft w:val="0"/>
              <w:marRight w:val="0"/>
              <w:marTop w:val="0"/>
              <w:marBottom w:val="0"/>
              <w:divBdr>
                <w:top w:val="none" w:sz="0" w:space="0" w:color="auto"/>
                <w:left w:val="none" w:sz="0" w:space="0" w:color="auto"/>
                <w:bottom w:val="none" w:sz="0" w:space="0" w:color="auto"/>
                <w:right w:val="none" w:sz="0" w:space="0" w:color="auto"/>
              </w:divBdr>
            </w:div>
            <w:div w:id="270667917">
              <w:marLeft w:val="0"/>
              <w:marRight w:val="0"/>
              <w:marTop w:val="0"/>
              <w:marBottom w:val="0"/>
              <w:divBdr>
                <w:top w:val="none" w:sz="0" w:space="0" w:color="auto"/>
                <w:left w:val="none" w:sz="0" w:space="0" w:color="auto"/>
                <w:bottom w:val="none" w:sz="0" w:space="0" w:color="auto"/>
                <w:right w:val="none" w:sz="0" w:space="0" w:color="auto"/>
              </w:divBdr>
            </w:div>
            <w:div w:id="2133088257">
              <w:marLeft w:val="0"/>
              <w:marRight w:val="0"/>
              <w:marTop w:val="0"/>
              <w:marBottom w:val="0"/>
              <w:divBdr>
                <w:top w:val="none" w:sz="0" w:space="0" w:color="auto"/>
                <w:left w:val="none" w:sz="0" w:space="0" w:color="auto"/>
                <w:bottom w:val="none" w:sz="0" w:space="0" w:color="auto"/>
                <w:right w:val="none" w:sz="0" w:space="0" w:color="auto"/>
              </w:divBdr>
            </w:div>
            <w:div w:id="982661328">
              <w:marLeft w:val="0"/>
              <w:marRight w:val="0"/>
              <w:marTop w:val="0"/>
              <w:marBottom w:val="0"/>
              <w:divBdr>
                <w:top w:val="none" w:sz="0" w:space="0" w:color="auto"/>
                <w:left w:val="none" w:sz="0" w:space="0" w:color="auto"/>
                <w:bottom w:val="none" w:sz="0" w:space="0" w:color="auto"/>
                <w:right w:val="none" w:sz="0" w:space="0" w:color="auto"/>
              </w:divBdr>
            </w:div>
            <w:div w:id="704139552">
              <w:marLeft w:val="0"/>
              <w:marRight w:val="0"/>
              <w:marTop w:val="0"/>
              <w:marBottom w:val="0"/>
              <w:divBdr>
                <w:top w:val="none" w:sz="0" w:space="0" w:color="auto"/>
                <w:left w:val="none" w:sz="0" w:space="0" w:color="auto"/>
                <w:bottom w:val="none" w:sz="0" w:space="0" w:color="auto"/>
                <w:right w:val="none" w:sz="0" w:space="0" w:color="auto"/>
              </w:divBdr>
            </w:div>
            <w:div w:id="1172573341">
              <w:marLeft w:val="0"/>
              <w:marRight w:val="0"/>
              <w:marTop w:val="0"/>
              <w:marBottom w:val="0"/>
              <w:divBdr>
                <w:top w:val="none" w:sz="0" w:space="0" w:color="auto"/>
                <w:left w:val="none" w:sz="0" w:space="0" w:color="auto"/>
                <w:bottom w:val="none" w:sz="0" w:space="0" w:color="auto"/>
                <w:right w:val="none" w:sz="0" w:space="0" w:color="auto"/>
              </w:divBdr>
            </w:div>
            <w:div w:id="1621640610">
              <w:marLeft w:val="0"/>
              <w:marRight w:val="0"/>
              <w:marTop w:val="0"/>
              <w:marBottom w:val="0"/>
              <w:divBdr>
                <w:top w:val="none" w:sz="0" w:space="0" w:color="auto"/>
                <w:left w:val="none" w:sz="0" w:space="0" w:color="auto"/>
                <w:bottom w:val="none" w:sz="0" w:space="0" w:color="auto"/>
                <w:right w:val="none" w:sz="0" w:space="0" w:color="auto"/>
              </w:divBdr>
            </w:div>
            <w:div w:id="1723094901">
              <w:marLeft w:val="0"/>
              <w:marRight w:val="0"/>
              <w:marTop w:val="0"/>
              <w:marBottom w:val="0"/>
              <w:divBdr>
                <w:top w:val="none" w:sz="0" w:space="0" w:color="auto"/>
                <w:left w:val="none" w:sz="0" w:space="0" w:color="auto"/>
                <w:bottom w:val="none" w:sz="0" w:space="0" w:color="auto"/>
                <w:right w:val="none" w:sz="0" w:space="0" w:color="auto"/>
              </w:divBdr>
            </w:div>
            <w:div w:id="1056582516">
              <w:marLeft w:val="0"/>
              <w:marRight w:val="0"/>
              <w:marTop w:val="0"/>
              <w:marBottom w:val="0"/>
              <w:divBdr>
                <w:top w:val="none" w:sz="0" w:space="0" w:color="auto"/>
                <w:left w:val="none" w:sz="0" w:space="0" w:color="auto"/>
                <w:bottom w:val="none" w:sz="0" w:space="0" w:color="auto"/>
                <w:right w:val="none" w:sz="0" w:space="0" w:color="auto"/>
              </w:divBdr>
            </w:div>
            <w:div w:id="199055188">
              <w:marLeft w:val="0"/>
              <w:marRight w:val="0"/>
              <w:marTop w:val="0"/>
              <w:marBottom w:val="0"/>
              <w:divBdr>
                <w:top w:val="none" w:sz="0" w:space="0" w:color="auto"/>
                <w:left w:val="none" w:sz="0" w:space="0" w:color="auto"/>
                <w:bottom w:val="none" w:sz="0" w:space="0" w:color="auto"/>
                <w:right w:val="none" w:sz="0" w:space="0" w:color="auto"/>
              </w:divBdr>
            </w:div>
            <w:div w:id="1206604577">
              <w:marLeft w:val="0"/>
              <w:marRight w:val="0"/>
              <w:marTop w:val="0"/>
              <w:marBottom w:val="0"/>
              <w:divBdr>
                <w:top w:val="none" w:sz="0" w:space="0" w:color="auto"/>
                <w:left w:val="none" w:sz="0" w:space="0" w:color="auto"/>
                <w:bottom w:val="none" w:sz="0" w:space="0" w:color="auto"/>
                <w:right w:val="none" w:sz="0" w:space="0" w:color="auto"/>
              </w:divBdr>
            </w:div>
            <w:div w:id="796484240">
              <w:marLeft w:val="0"/>
              <w:marRight w:val="0"/>
              <w:marTop w:val="0"/>
              <w:marBottom w:val="0"/>
              <w:divBdr>
                <w:top w:val="none" w:sz="0" w:space="0" w:color="auto"/>
                <w:left w:val="none" w:sz="0" w:space="0" w:color="auto"/>
                <w:bottom w:val="none" w:sz="0" w:space="0" w:color="auto"/>
                <w:right w:val="none" w:sz="0" w:space="0" w:color="auto"/>
              </w:divBdr>
            </w:div>
            <w:div w:id="1209300190">
              <w:marLeft w:val="0"/>
              <w:marRight w:val="0"/>
              <w:marTop w:val="0"/>
              <w:marBottom w:val="0"/>
              <w:divBdr>
                <w:top w:val="none" w:sz="0" w:space="0" w:color="auto"/>
                <w:left w:val="none" w:sz="0" w:space="0" w:color="auto"/>
                <w:bottom w:val="none" w:sz="0" w:space="0" w:color="auto"/>
                <w:right w:val="none" w:sz="0" w:space="0" w:color="auto"/>
              </w:divBdr>
            </w:div>
            <w:div w:id="345865708">
              <w:marLeft w:val="0"/>
              <w:marRight w:val="0"/>
              <w:marTop w:val="0"/>
              <w:marBottom w:val="0"/>
              <w:divBdr>
                <w:top w:val="none" w:sz="0" w:space="0" w:color="auto"/>
                <w:left w:val="none" w:sz="0" w:space="0" w:color="auto"/>
                <w:bottom w:val="none" w:sz="0" w:space="0" w:color="auto"/>
                <w:right w:val="none" w:sz="0" w:space="0" w:color="auto"/>
              </w:divBdr>
            </w:div>
            <w:div w:id="124393413">
              <w:marLeft w:val="0"/>
              <w:marRight w:val="0"/>
              <w:marTop w:val="0"/>
              <w:marBottom w:val="0"/>
              <w:divBdr>
                <w:top w:val="none" w:sz="0" w:space="0" w:color="auto"/>
                <w:left w:val="none" w:sz="0" w:space="0" w:color="auto"/>
                <w:bottom w:val="none" w:sz="0" w:space="0" w:color="auto"/>
                <w:right w:val="none" w:sz="0" w:space="0" w:color="auto"/>
              </w:divBdr>
            </w:div>
            <w:div w:id="1778674534">
              <w:marLeft w:val="0"/>
              <w:marRight w:val="0"/>
              <w:marTop w:val="0"/>
              <w:marBottom w:val="0"/>
              <w:divBdr>
                <w:top w:val="none" w:sz="0" w:space="0" w:color="auto"/>
                <w:left w:val="none" w:sz="0" w:space="0" w:color="auto"/>
                <w:bottom w:val="none" w:sz="0" w:space="0" w:color="auto"/>
                <w:right w:val="none" w:sz="0" w:space="0" w:color="auto"/>
              </w:divBdr>
            </w:div>
            <w:div w:id="1249969365">
              <w:marLeft w:val="0"/>
              <w:marRight w:val="0"/>
              <w:marTop w:val="0"/>
              <w:marBottom w:val="0"/>
              <w:divBdr>
                <w:top w:val="none" w:sz="0" w:space="0" w:color="auto"/>
                <w:left w:val="none" w:sz="0" w:space="0" w:color="auto"/>
                <w:bottom w:val="none" w:sz="0" w:space="0" w:color="auto"/>
                <w:right w:val="none" w:sz="0" w:space="0" w:color="auto"/>
              </w:divBdr>
            </w:div>
            <w:div w:id="1836412990">
              <w:marLeft w:val="0"/>
              <w:marRight w:val="0"/>
              <w:marTop w:val="0"/>
              <w:marBottom w:val="0"/>
              <w:divBdr>
                <w:top w:val="none" w:sz="0" w:space="0" w:color="auto"/>
                <w:left w:val="none" w:sz="0" w:space="0" w:color="auto"/>
                <w:bottom w:val="none" w:sz="0" w:space="0" w:color="auto"/>
                <w:right w:val="none" w:sz="0" w:space="0" w:color="auto"/>
              </w:divBdr>
            </w:div>
            <w:div w:id="646935286">
              <w:marLeft w:val="0"/>
              <w:marRight w:val="0"/>
              <w:marTop w:val="0"/>
              <w:marBottom w:val="0"/>
              <w:divBdr>
                <w:top w:val="none" w:sz="0" w:space="0" w:color="auto"/>
                <w:left w:val="none" w:sz="0" w:space="0" w:color="auto"/>
                <w:bottom w:val="none" w:sz="0" w:space="0" w:color="auto"/>
                <w:right w:val="none" w:sz="0" w:space="0" w:color="auto"/>
              </w:divBdr>
            </w:div>
            <w:div w:id="1958443346">
              <w:marLeft w:val="0"/>
              <w:marRight w:val="0"/>
              <w:marTop w:val="0"/>
              <w:marBottom w:val="0"/>
              <w:divBdr>
                <w:top w:val="none" w:sz="0" w:space="0" w:color="auto"/>
                <w:left w:val="none" w:sz="0" w:space="0" w:color="auto"/>
                <w:bottom w:val="none" w:sz="0" w:space="0" w:color="auto"/>
                <w:right w:val="none" w:sz="0" w:space="0" w:color="auto"/>
              </w:divBdr>
            </w:div>
            <w:div w:id="1936552993">
              <w:marLeft w:val="0"/>
              <w:marRight w:val="0"/>
              <w:marTop w:val="0"/>
              <w:marBottom w:val="0"/>
              <w:divBdr>
                <w:top w:val="none" w:sz="0" w:space="0" w:color="auto"/>
                <w:left w:val="none" w:sz="0" w:space="0" w:color="auto"/>
                <w:bottom w:val="none" w:sz="0" w:space="0" w:color="auto"/>
                <w:right w:val="none" w:sz="0" w:space="0" w:color="auto"/>
              </w:divBdr>
            </w:div>
            <w:div w:id="901716668">
              <w:marLeft w:val="0"/>
              <w:marRight w:val="0"/>
              <w:marTop w:val="0"/>
              <w:marBottom w:val="0"/>
              <w:divBdr>
                <w:top w:val="none" w:sz="0" w:space="0" w:color="auto"/>
                <w:left w:val="none" w:sz="0" w:space="0" w:color="auto"/>
                <w:bottom w:val="none" w:sz="0" w:space="0" w:color="auto"/>
                <w:right w:val="none" w:sz="0" w:space="0" w:color="auto"/>
              </w:divBdr>
            </w:div>
            <w:div w:id="885338243">
              <w:marLeft w:val="0"/>
              <w:marRight w:val="0"/>
              <w:marTop w:val="0"/>
              <w:marBottom w:val="0"/>
              <w:divBdr>
                <w:top w:val="none" w:sz="0" w:space="0" w:color="auto"/>
                <w:left w:val="none" w:sz="0" w:space="0" w:color="auto"/>
                <w:bottom w:val="none" w:sz="0" w:space="0" w:color="auto"/>
                <w:right w:val="none" w:sz="0" w:space="0" w:color="auto"/>
              </w:divBdr>
            </w:div>
            <w:div w:id="832261557">
              <w:marLeft w:val="0"/>
              <w:marRight w:val="0"/>
              <w:marTop w:val="0"/>
              <w:marBottom w:val="0"/>
              <w:divBdr>
                <w:top w:val="none" w:sz="0" w:space="0" w:color="auto"/>
                <w:left w:val="none" w:sz="0" w:space="0" w:color="auto"/>
                <w:bottom w:val="none" w:sz="0" w:space="0" w:color="auto"/>
                <w:right w:val="none" w:sz="0" w:space="0" w:color="auto"/>
              </w:divBdr>
            </w:div>
            <w:div w:id="1060596529">
              <w:marLeft w:val="0"/>
              <w:marRight w:val="0"/>
              <w:marTop w:val="0"/>
              <w:marBottom w:val="0"/>
              <w:divBdr>
                <w:top w:val="none" w:sz="0" w:space="0" w:color="auto"/>
                <w:left w:val="none" w:sz="0" w:space="0" w:color="auto"/>
                <w:bottom w:val="none" w:sz="0" w:space="0" w:color="auto"/>
                <w:right w:val="none" w:sz="0" w:space="0" w:color="auto"/>
              </w:divBdr>
            </w:div>
            <w:div w:id="1362779531">
              <w:marLeft w:val="0"/>
              <w:marRight w:val="0"/>
              <w:marTop w:val="0"/>
              <w:marBottom w:val="0"/>
              <w:divBdr>
                <w:top w:val="none" w:sz="0" w:space="0" w:color="auto"/>
                <w:left w:val="none" w:sz="0" w:space="0" w:color="auto"/>
                <w:bottom w:val="none" w:sz="0" w:space="0" w:color="auto"/>
                <w:right w:val="none" w:sz="0" w:space="0" w:color="auto"/>
              </w:divBdr>
            </w:div>
            <w:div w:id="954101272">
              <w:marLeft w:val="0"/>
              <w:marRight w:val="0"/>
              <w:marTop w:val="0"/>
              <w:marBottom w:val="0"/>
              <w:divBdr>
                <w:top w:val="none" w:sz="0" w:space="0" w:color="auto"/>
                <w:left w:val="none" w:sz="0" w:space="0" w:color="auto"/>
                <w:bottom w:val="none" w:sz="0" w:space="0" w:color="auto"/>
                <w:right w:val="none" w:sz="0" w:space="0" w:color="auto"/>
              </w:divBdr>
            </w:div>
            <w:div w:id="867445755">
              <w:marLeft w:val="0"/>
              <w:marRight w:val="0"/>
              <w:marTop w:val="0"/>
              <w:marBottom w:val="0"/>
              <w:divBdr>
                <w:top w:val="none" w:sz="0" w:space="0" w:color="auto"/>
                <w:left w:val="none" w:sz="0" w:space="0" w:color="auto"/>
                <w:bottom w:val="none" w:sz="0" w:space="0" w:color="auto"/>
                <w:right w:val="none" w:sz="0" w:space="0" w:color="auto"/>
              </w:divBdr>
            </w:div>
            <w:div w:id="1487744335">
              <w:marLeft w:val="0"/>
              <w:marRight w:val="0"/>
              <w:marTop w:val="0"/>
              <w:marBottom w:val="0"/>
              <w:divBdr>
                <w:top w:val="none" w:sz="0" w:space="0" w:color="auto"/>
                <w:left w:val="none" w:sz="0" w:space="0" w:color="auto"/>
                <w:bottom w:val="none" w:sz="0" w:space="0" w:color="auto"/>
                <w:right w:val="none" w:sz="0" w:space="0" w:color="auto"/>
              </w:divBdr>
            </w:div>
            <w:div w:id="1126974435">
              <w:marLeft w:val="0"/>
              <w:marRight w:val="0"/>
              <w:marTop w:val="0"/>
              <w:marBottom w:val="0"/>
              <w:divBdr>
                <w:top w:val="none" w:sz="0" w:space="0" w:color="auto"/>
                <w:left w:val="none" w:sz="0" w:space="0" w:color="auto"/>
                <w:bottom w:val="none" w:sz="0" w:space="0" w:color="auto"/>
                <w:right w:val="none" w:sz="0" w:space="0" w:color="auto"/>
              </w:divBdr>
            </w:div>
            <w:div w:id="44254519">
              <w:marLeft w:val="0"/>
              <w:marRight w:val="0"/>
              <w:marTop w:val="0"/>
              <w:marBottom w:val="0"/>
              <w:divBdr>
                <w:top w:val="none" w:sz="0" w:space="0" w:color="auto"/>
                <w:left w:val="none" w:sz="0" w:space="0" w:color="auto"/>
                <w:bottom w:val="none" w:sz="0" w:space="0" w:color="auto"/>
                <w:right w:val="none" w:sz="0" w:space="0" w:color="auto"/>
              </w:divBdr>
            </w:div>
            <w:div w:id="1998728595">
              <w:marLeft w:val="0"/>
              <w:marRight w:val="0"/>
              <w:marTop w:val="0"/>
              <w:marBottom w:val="0"/>
              <w:divBdr>
                <w:top w:val="none" w:sz="0" w:space="0" w:color="auto"/>
                <w:left w:val="none" w:sz="0" w:space="0" w:color="auto"/>
                <w:bottom w:val="none" w:sz="0" w:space="0" w:color="auto"/>
                <w:right w:val="none" w:sz="0" w:space="0" w:color="auto"/>
              </w:divBdr>
            </w:div>
            <w:div w:id="82844163">
              <w:marLeft w:val="0"/>
              <w:marRight w:val="0"/>
              <w:marTop w:val="0"/>
              <w:marBottom w:val="0"/>
              <w:divBdr>
                <w:top w:val="none" w:sz="0" w:space="0" w:color="auto"/>
                <w:left w:val="none" w:sz="0" w:space="0" w:color="auto"/>
                <w:bottom w:val="none" w:sz="0" w:space="0" w:color="auto"/>
                <w:right w:val="none" w:sz="0" w:space="0" w:color="auto"/>
              </w:divBdr>
            </w:div>
            <w:div w:id="6637281">
              <w:marLeft w:val="0"/>
              <w:marRight w:val="0"/>
              <w:marTop w:val="0"/>
              <w:marBottom w:val="0"/>
              <w:divBdr>
                <w:top w:val="none" w:sz="0" w:space="0" w:color="auto"/>
                <w:left w:val="none" w:sz="0" w:space="0" w:color="auto"/>
                <w:bottom w:val="none" w:sz="0" w:space="0" w:color="auto"/>
                <w:right w:val="none" w:sz="0" w:space="0" w:color="auto"/>
              </w:divBdr>
            </w:div>
            <w:div w:id="933829412">
              <w:marLeft w:val="0"/>
              <w:marRight w:val="0"/>
              <w:marTop w:val="0"/>
              <w:marBottom w:val="0"/>
              <w:divBdr>
                <w:top w:val="none" w:sz="0" w:space="0" w:color="auto"/>
                <w:left w:val="none" w:sz="0" w:space="0" w:color="auto"/>
                <w:bottom w:val="none" w:sz="0" w:space="0" w:color="auto"/>
                <w:right w:val="none" w:sz="0" w:space="0" w:color="auto"/>
              </w:divBdr>
            </w:div>
            <w:div w:id="1059984967">
              <w:marLeft w:val="0"/>
              <w:marRight w:val="0"/>
              <w:marTop w:val="0"/>
              <w:marBottom w:val="0"/>
              <w:divBdr>
                <w:top w:val="none" w:sz="0" w:space="0" w:color="auto"/>
                <w:left w:val="none" w:sz="0" w:space="0" w:color="auto"/>
                <w:bottom w:val="none" w:sz="0" w:space="0" w:color="auto"/>
                <w:right w:val="none" w:sz="0" w:space="0" w:color="auto"/>
              </w:divBdr>
            </w:div>
            <w:div w:id="881819049">
              <w:marLeft w:val="0"/>
              <w:marRight w:val="0"/>
              <w:marTop w:val="0"/>
              <w:marBottom w:val="0"/>
              <w:divBdr>
                <w:top w:val="none" w:sz="0" w:space="0" w:color="auto"/>
                <w:left w:val="none" w:sz="0" w:space="0" w:color="auto"/>
                <w:bottom w:val="none" w:sz="0" w:space="0" w:color="auto"/>
                <w:right w:val="none" w:sz="0" w:space="0" w:color="auto"/>
              </w:divBdr>
            </w:div>
            <w:div w:id="1917089144">
              <w:marLeft w:val="0"/>
              <w:marRight w:val="0"/>
              <w:marTop w:val="0"/>
              <w:marBottom w:val="0"/>
              <w:divBdr>
                <w:top w:val="none" w:sz="0" w:space="0" w:color="auto"/>
                <w:left w:val="none" w:sz="0" w:space="0" w:color="auto"/>
                <w:bottom w:val="none" w:sz="0" w:space="0" w:color="auto"/>
                <w:right w:val="none" w:sz="0" w:space="0" w:color="auto"/>
              </w:divBdr>
            </w:div>
            <w:div w:id="919676874">
              <w:marLeft w:val="0"/>
              <w:marRight w:val="0"/>
              <w:marTop w:val="0"/>
              <w:marBottom w:val="0"/>
              <w:divBdr>
                <w:top w:val="none" w:sz="0" w:space="0" w:color="auto"/>
                <w:left w:val="none" w:sz="0" w:space="0" w:color="auto"/>
                <w:bottom w:val="none" w:sz="0" w:space="0" w:color="auto"/>
                <w:right w:val="none" w:sz="0" w:space="0" w:color="auto"/>
              </w:divBdr>
            </w:div>
            <w:div w:id="2097437114">
              <w:marLeft w:val="0"/>
              <w:marRight w:val="0"/>
              <w:marTop w:val="0"/>
              <w:marBottom w:val="0"/>
              <w:divBdr>
                <w:top w:val="none" w:sz="0" w:space="0" w:color="auto"/>
                <w:left w:val="none" w:sz="0" w:space="0" w:color="auto"/>
                <w:bottom w:val="none" w:sz="0" w:space="0" w:color="auto"/>
                <w:right w:val="none" w:sz="0" w:space="0" w:color="auto"/>
              </w:divBdr>
            </w:div>
            <w:div w:id="1610623316">
              <w:marLeft w:val="0"/>
              <w:marRight w:val="0"/>
              <w:marTop w:val="0"/>
              <w:marBottom w:val="0"/>
              <w:divBdr>
                <w:top w:val="none" w:sz="0" w:space="0" w:color="auto"/>
                <w:left w:val="none" w:sz="0" w:space="0" w:color="auto"/>
                <w:bottom w:val="none" w:sz="0" w:space="0" w:color="auto"/>
                <w:right w:val="none" w:sz="0" w:space="0" w:color="auto"/>
              </w:divBdr>
            </w:div>
            <w:div w:id="335116392">
              <w:marLeft w:val="0"/>
              <w:marRight w:val="0"/>
              <w:marTop w:val="0"/>
              <w:marBottom w:val="0"/>
              <w:divBdr>
                <w:top w:val="none" w:sz="0" w:space="0" w:color="auto"/>
                <w:left w:val="none" w:sz="0" w:space="0" w:color="auto"/>
                <w:bottom w:val="none" w:sz="0" w:space="0" w:color="auto"/>
                <w:right w:val="none" w:sz="0" w:space="0" w:color="auto"/>
              </w:divBdr>
            </w:div>
            <w:div w:id="1362591674">
              <w:marLeft w:val="0"/>
              <w:marRight w:val="0"/>
              <w:marTop w:val="0"/>
              <w:marBottom w:val="0"/>
              <w:divBdr>
                <w:top w:val="none" w:sz="0" w:space="0" w:color="auto"/>
                <w:left w:val="none" w:sz="0" w:space="0" w:color="auto"/>
                <w:bottom w:val="none" w:sz="0" w:space="0" w:color="auto"/>
                <w:right w:val="none" w:sz="0" w:space="0" w:color="auto"/>
              </w:divBdr>
            </w:div>
            <w:div w:id="517163571">
              <w:marLeft w:val="0"/>
              <w:marRight w:val="0"/>
              <w:marTop w:val="0"/>
              <w:marBottom w:val="0"/>
              <w:divBdr>
                <w:top w:val="none" w:sz="0" w:space="0" w:color="auto"/>
                <w:left w:val="none" w:sz="0" w:space="0" w:color="auto"/>
                <w:bottom w:val="none" w:sz="0" w:space="0" w:color="auto"/>
                <w:right w:val="none" w:sz="0" w:space="0" w:color="auto"/>
              </w:divBdr>
            </w:div>
            <w:div w:id="704871295">
              <w:marLeft w:val="0"/>
              <w:marRight w:val="0"/>
              <w:marTop w:val="0"/>
              <w:marBottom w:val="0"/>
              <w:divBdr>
                <w:top w:val="none" w:sz="0" w:space="0" w:color="auto"/>
                <w:left w:val="none" w:sz="0" w:space="0" w:color="auto"/>
                <w:bottom w:val="none" w:sz="0" w:space="0" w:color="auto"/>
                <w:right w:val="none" w:sz="0" w:space="0" w:color="auto"/>
              </w:divBdr>
            </w:div>
            <w:div w:id="1934431319">
              <w:marLeft w:val="0"/>
              <w:marRight w:val="0"/>
              <w:marTop w:val="0"/>
              <w:marBottom w:val="0"/>
              <w:divBdr>
                <w:top w:val="none" w:sz="0" w:space="0" w:color="auto"/>
                <w:left w:val="none" w:sz="0" w:space="0" w:color="auto"/>
                <w:bottom w:val="none" w:sz="0" w:space="0" w:color="auto"/>
                <w:right w:val="none" w:sz="0" w:space="0" w:color="auto"/>
              </w:divBdr>
            </w:div>
            <w:div w:id="1698966885">
              <w:marLeft w:val="0"/>
              <w:marRight w:val="0"/>
              <w:marTop w:val="0"/>
              <w:marBottom w:val="0"/>
              <w:divBdr>
                <w:top w:val="none" w:sz="0" w:space="0" w:color="auto"/>
                <w:left w:val="none" w:sz="0" w:space="0" w:color="auto"/>
                <w:bottom w:val="none" w:sz="0" w:space="0" w:color="auto"/>
                <w:right w:val="none" w:sz="0" w:space="0" w:color="auto"/>
              </w:divBdr>
            </w:div>
            <w:div w:id="116685432">
              <w:marLeft w:val="0"/>
              <w:marRight w:val="0"/>
              <w:marTop w:val="0"/>
              <w:marBottom w:val="0"/>
              <w:divBdr>
                <w:top w:val="none" w:sz="0" w:space="0" w:color="auto"/>
                <w:left w:val="none" w:sz="0" w:space="0" w:color="auto"/>
                <w:bottom w:val="none" w:sz="0" w:space="0" w:color="auto"/>
                <w:right w:val="none" w:sz="0" w:space="0" w:color="auto"/>
              </w:divBdr>
            </w:div>
            <w:div w:id="1988049966">
              <w:marLeft w:val="0"/>
              <w:marRight w:val="0"/>
              <w:marTop w:val="0"/>
              <w:marBottom w:val="0"/>
              <w:divBdr>
                <w:top w:val="none" w:sz="0" w:space="0" w:color="auto"/>
                <w:left w:val="none" w:sz="0" w:space="0" w:color="auto"/>
                <w:bottom w:val="none" w:sz="0" w:space="0" w:color="auto"/>
                <w:right w:val="none" w:sz="0" w:space="0" w:color="auto"/>
              </w:divBdr>
            </w:div>
            <w:div w:id="1322276337">
              <w:marLeft w:val="0"/>
              <w:marRight w:val="0"/>
              <w:marTop w:val="0"/>
              <w:marBottom w:val="0"/>
              <w:divBdr>
                <w:top w:val="none" w:sz="0" w:space="0" w:color="auto"/>
                <w:left w:val="none" w:sz="0" w:space="0" w:color="auto"/>
                <w:bottom w:val="none" w:sz="0" w:space="0" w:color="auto"/>
                <w:right w:val="none" w:sz="0" w:space="0" w:color="auto"/>
              </w:divBdr>
            </w:div>
            <w:div w:id="771364249">
              <w:marLeft w:val="0"/>
              <w:marRight w:val="0"/>
              <w:marTop w:val="0"/>
              <w:marBottom w:val="0"/>
              <w:divBdr>
                <w:top w:val="none" w:sz="0" w:space="0" w:color="auto"/>
                <w:left w:val="none" w:sz="0" w:space="0" w:color="auto"/>
                <w:bottom w:val="none" w:sz="0" w:space="0" w:color="auto"/>
                <w:right w:val="none" w:sz="0" w:space="0" w:color="auto"/>
              </w:divBdr>
            </w:div>
            <w:div w:id="794300329">
              <w:marLeft w:val="0"/>
              <w:marRight w:val="0"/>
              <w:marTop w:val="0"/>
              <w:marBottom w:val="0"/>
              <w:divBdr>
                <w:top w:val="none" w:sz="0" w:space="0" w:color="auto"/>
                <w:left w:val="none" w:sz="0" w:space="0" w:color="auto"/>
                <w:bottom w:val="none" w:sz="0" w:space="0" w:color="auto"/>
                <w:right w:val="none" w:sz="0" w:space="0" w:color="auto"/>
              </w:divBdr>
            </w:div>
            <w:div w:id="1618294456">
              <w:marLeft w:val="0"/>
              <w:marRight w:val="0"/>
              <w:marTop w:val="0"/>
              <w:marBottom w:val="0"/>
              <w:divBdr>
                <w:top w:val="none" w:sz="0" w:space="0" w:color="auto"/>
                <w:left w:val="none" w:sz="0" w:space="0" w:color="auto"/>
                <w:bottom w:val="none" w:sz="0" w:space="0" w:color="auto"/>
                <w:right w:val="none" w:sz="0" w:space="0" w:color="auto"/>
              </w:divBdr>
            </w:div>
            <w:div w:id="1104500573">
              <w:marLeft w:val="0"/>
              <w:marRight w:val="0"/>
              <w:marTop w:val="0"/>
              <w:marBottom w:val="0"/>
              <w:divBdr>
                <w:top w:val="none" w:sz="0" w:space="0" w:color="auto"/>
                <w:left w:val="none" w:sz="0" w:space="0" w:color="auto"/>
                <w:bottom w:val="none" w:sz="0" w:space="0" w:color="auto"/>
                <w:right w:val="none" w:sz="0" w:space="0" w:color="auto"/>
              </w:divBdr>
            </w:div>
            <w:div w:id="596329133">
              <w:marLeft w:val="0"/>
              <w:marRight w:val="0"/>
              <w:marTop w:val="0"/>
              <w:marBottom w:val="0"/>
              <w:divBdr>
                <w:top w:val="none" w:sz="0" w:space="0" w:color="auto"/>
                <w:left w:val="none" w:sz="0" w:space="0" w:color="auto"/>
                <w:bottom w:val="none" w:sz="0" w:space="0" w:color="auto"/>
                <w:right w:val="none" w:sz="0" w:space="0" w:color="auto"/>
              </w:divBdr>
            </w:div>
            <w:div w:id="20226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7303">
      <w:bodyDiv w:val="1"/>
      <w:marLeft w:val="0"/>
      <w:marRight w:val="0"/>
      <w:marTop w:val="0"/>
      <w:marBottom w:val="0"/>
      <w:divBdr>
        <w:top w:val="none" w:sz="0" w:space="0" w:color="auto"/>
        <w:left w:val="none" w:sz="0" w:space="0" w:color="auto"/>
        <w:bottom w:val="none" w:sz="0" w:space="0" w:color="auto"/>
        <w:right w:val="none" w:sz="0" w:space="0" w:color="auto"/>
      </w:divBdr>
    </w:div>
    <w:div w:id="1469937041">
      <w:bodyDiv w:val="1"/>
      <w:marLeft w:val="0"/>
      <w:marRight w:val="0"/>
      <w:marTop w:val="0"/>
      <w:marBottom w:val="0"/>
      <w:divBdr>
        <w:top w:val="none" w:sz="0" w:space="0" w:color="auto"/>
        <w:left w:val="none" w:sz="0" w:space="0" w:color="auto"/>
        <w:bottom w:val="none" w:sz="0" w:space="0" w:color="auto"/>
        <w:right w:val="none" w:sz="0" w:space="0" w:color="auto"/>
      </w:divBdr>
      <w:divsChild>
        <w:div w:id="1234318563">
          <w:marLeft w:val="0"/>
          <w:marRight w:val="0"/>
          <w:marTop w:val="0"/>
          <w:marBottom w:val="0"/>
          <w:divBdr>
            <w:top w:val="none" w:sz="0" w:space="0" w:color="auto"/>
            <w:left w:val="none" w:sz="0" w:space="0" w:color="auto"/>
            <w:bottom w:val="none" w:sz="0" w:space="0" w:color="auto"/>
            <w:right w:val="none" w:sz="0" w:space="0" w:color="auto"/>
          </w:divBdr>
        </w:div>
        <w:div w:id="188955167">
          <w:marLeft w:val="0"/>
          <w:marRight w:val="0"/>
          <w:marTop w:val="0"/>
          <w:marBottom w:val="0"/>
          <w:divBdr>
            <w:top w:val="none" w:sz="0" w:space="0" w:color="auto"/>
            <w:left w:val="none" w:sz="0" w:space="0" w:color="auto"/>
            <w:bottom w:val="none" w:sz="0" w:space="0" w:color="auto"/>
            <w:right w:val="none" w:sz="0" w:space="0" w:color="auto"/>
          </w:divBdr>
        </w:div>
        <w:div w:id="1130904198">
          <w:marLeft w:val="0"/>
          <w:marRight w:val="0"/>
          <w:marTop w:val="0"/>
          <w:marBottom w:val="0"/>
          <w:divBdr>
            <w:top w:val="none" w:sz="0" w:space="0" w:color="auto"/>
            <w:left w:val="none" w:sz="0" w:space="0" w:color="auto"/>
            <w:bottom w:val="none" w:sz="0" w:space="0" w:color="auto"/>
            <w:right w:val="none" w:sz="0" w:space="0" w:color="auto"/>
          </w:divBdr>
        </w:div>
        <w:div w:id="1170557973">
          <w:marLeft w:val="0"/>
          <w:marRight w:val="0"/>
          <w:marTop w:val="0"/>
          <w:marBottom w:val="0"/>
          <w:divBdr>
            <w:top w:val="none" w:sz="0" w:space="0" w:color="auto"/>
            <w:left w:val="none" w:sz="0" w:space="0" w:color="auto"/>
            <w:bottom w:val="none" w:sz="0" w:space="0" w:color="auto"/>
            <w:right w:val="none" w:sz="0" w:space="0" w:color="auto"/>
          </w:divBdr>
        </w:div>
      </w:divsChild>
    </w:div>
    <w:div w:id="1470514185">
      <w:bodyDiv w:val="1"/>
      <w:marLeft w:val="0"/>
      <w:marRight w:val="0"/>
      <w:marTop w:val="0"/>
      <w:marBottom w:val="0"/>
      <w:divBdr>
        <w:top w:val="none" w:sz="0" w:space="0" w:color="auto"/>
        <w:left w:val="none" w:sz="0" w:space="0" w:color="auto"/>
        <w:bottom w:val="none" w:sz="0" w:space="0" w:color="auto"/>
        <w:right w:val="none" w:sz="0" w:space="0" w:color="auto"/>
      </w:divBdr>
    </w:div>
    <w:div w:id="1473015000">
      <w:bodyDiv w:val="1"/>
      <w:marLeft w:val="0"/>
      <w:marRight w:val="0"/>
      <w:marTop w:val="0"/>
      <w:marBottom w:val="0"/>
      <w:divBdr>
        <w:top w:val="none" w:sz="0" w:space="0" w:color="auto"/>
        <w:left w:val="none" w:sz="0" w:space="0" w:color="auto"/>
        <w:bottom w:val="none" w:sz="0" w:space="0" w:color="auto"/>
        <w:right w:val="none" w:sz="0" w:space="0" w:color="auto"/>
      </w:divBdr>
      <w:divsChild>
        <w:div w:id="1680350273">
          <w:marLeft w:val="0"/>
          <w:marRight w:val="0"/>
          <w:marTop w:val="0"/>
          <w:marBottom w:val="0"/>
          <w:divBdr>
            <w:top w:val="none" w:sz="0" w:space="0" w:color="auto"/>
            <w:left w:val="none" w:sz="0" w:space="0" w:color="auto"/>
            <w:bottom w:val="none" w:sz="0" w:space="0" w:color="auto"/>
            <w:right w:val="none" w:sz="0" w:space="0" w:color="auto"/>
          </w:divBdr>
        </w:div>
        <w:div w:id="1892888387">
          <w:marLeft w:val="0"/>
          <w:marRight w:val="0"/>
          <w:marTop w:val="0"/>
          <w:marBottom w:val="0"/>
          <w:divBdr>
            <w:top w:val="none" w:sz="0" w:space="0" w:color="auto"/>
            <w:left w:val="none" w:sz="0" w:space="0" w:color="auto"/>
            <w:bottom w:val="none" w:sz="0" w:space="0" w:color="auto"/>
            <w:right w:val="none" w:sz="0" w:space="0" w:color="auto"/>
          </w:divBdr>
        </w:div>
        <w:div w:id="906500317">
          <w:marLeft w:val="0"/>
          <w:marRight w:val="0"/>
          <w:marTop w:val="0"/>
          <w:marBottom w:val="0"/>
          <w:divBdr>
            <w:top w:val="none" w:sz="0" w:space="0" w:color="auto"/>
            <w:left w:val="none" w:sz="0" w:space="0" w:color="auto"/>
            <w:bottom w:val="none" w:sz="0" w:space="0" w:color="auto"/>
            <w:right w:val="none" w:sz="0" w:space="0" w:color="auto"/>
          </w:divBdr>
        </w:div>
        <w:div w:id="1800801261">
          <w:marLeft w:val="0"/>
          <w:marRight w:val="0"/>
          <w:marTop w:val="0"/>
          <w:marBottom w:val="0"/>
          <w:divBdr>
            <w:top w:val="none" w:sz="0" w:space="0" w:color="auto"/>
            <w:left w:val="none" w:sz="0" w:space="0" w:color="auto"/>
            <w:bottom w:val="none" w:sz="0" w:space="0" w:color="auto"/>
            <w:right w:val="none" w:sz="0" w:space="0" w:color="auto"/>
          </w:divBdr>
        </w:div>
        <w:div w:id="2102139117">
          <w:marLeft w:val="0"/>
          <w:marRight w:val="0"/>
          <w:marTop w:val="0"/>
          <w:marBottom w:val="0"/>
          <w:divBdr>
            <w:top w:val="none" w:sz="0" w:space="0" w:color="auto"/>
            <w:left w:val="none" w:sz="0" w:space="0" w:color="auto"/>
            <w:bottom w:val="none" w:sz="0" w:space="0" w:color="auto"/>
            <w:right w:val="none" w:sz="0" w:space="0" w:color="auto"/>
          </w:divBdr>
        </w:div>
      </w:divsChild>
    </w:div>
    <w:div w:id="1475902636">
      <w:bodyDiv w:val="1"/>
      <w:marLeft w:val="0"/>
      <w:marRight w:val="0"/>
      <w:marTop w:val="0"/>
      <w:marBottom w:val="0"/>
      <w:divBdr>
        <w:top w:val="none" w:sz="0" w:space="0" w:color="auto"/>
        <w:left w:val="none" w:sz="0" w:space="0" w:color="auto"/>
        <w:bottom w:val="none" w:sz="0" w:space="0" w:color="auto"/>
        <w:right w:val="none" w:sz="0" w:space="0" w:color="auto"/>
      </w:divBdr>
      <w:divsChild>
        <w:div w:id="1865821068">
          <w:marLeft w:val="0"/>
          <w:marRight w:val="0"/>
          <w:marTop w:val="0"/>
          <w:marBottom w:val="0"/>
          <w:divBdr>
            <w:top w:val="none" w:sz="0" w:space="0" w:color="auto"/>
            <w:left w:val="none" w:sz="0" w:space="0" w:color="auto"/>
            <w:bottom w:val="none" w:sz="0" w:space="0" w:color="auto"/>
            <w:right w:val="none" w:sz="0" w:space="0" w:color="auto"/>
          </w:divBdr>
        </w:div>
        <w:div w:id="562717507">
          <w:marLeft w:val="0"/>
          <w:marRight w:val="0"/>
          <w:marTop w:val="0"/>
          <w:marBottom w:val="0"/>
          <w:divBdr>
            <w:top w:val="none" w:sz="0" w:space="0" w:color="auto"/>
            <w:left w:val="none" w:sz="0" w:space="0" w:color="auto"/>
            <w:bottom w:val="none" w:sz="0" w:space="0" w:color="auto"/>
            <w:right w:val="none" w:sz="0" w:space="0" w:color="auto"/>
          </w:divBdr>
        </w:div>
        <w:div w:id="647058063">
          <w:marLeft w:val="0"/>
          <w:marRight w:val="0"/>
          <w:marTop w:val="0"/>
          <w:marBottom w:val="0"/>
          <w:divBdr>
            <w:top w:val="none" w:sz="0" w:space="0" w:color="auto"/>
            <w:left w:val="none" w:sz="0" w:space="0" w:color="auto"/>
            <w:bottom w:val="none" w:sz="0" w:space="0" w:color="auto"/>
            <w:right w:val="none" w:sz="0" w:space="0" w:color="auto"/>
          </w:divBdr>
        </w:div>
        <w:div w:id="1256091047">
          <w:marLeft w:val="0"/>
          <w:marRight w:val="0"/>
          <w:marTop w:val="0"/>
          <w:marBottom w:val="0"/>
          <w:divBdr>
            <w:top w:val="none" w:sz="0" w:space="0" w:color="auto"/>
            <w:left w:val="none" w:sz="0" w:space="0" w:color="auto"/>
            <w:bottom w:val="none" w:sz="0" w:space="0" w:color="auto"/>
            <w:right w:val="none" w:sz="0" w:space="0" w:color="auto"/>
          </w:divBdr>
        </w:div>
        <w:div w:id="1247419316">
          <w:marLeft w:val="0"/>
          <w:marRight w:val="0"/>
          <w:marTop w:val="0"/>
          <w:marBottom w:val="0"/>
          <w:divBdr>
            <w:top w:val="none" w:sz="0" w:space="0" w:color="auto"/>
            <w:left w:val="none" w:sz="0" w:space="0" w:color="auto"/>
            <w:bottom w:val="none" w:sz="0" w:space="0" w:color="auto"/>
            <w:right w:val="none" w:sz="0" w:space="0" w:color="auto"/>
          </w:divBdr>
        </w:div>
        <w:div w:id="1444425863">
          <w:marLeft w:val="0"/>
          <w:marRight w:val="0"/>
          <w:marTop w:val="0"/>
          <w:marBottom w:val="0"/>
          <w:divBdr>
            <w:top w:val="none" w:sz="0" w:space="0" w:color="auto"/>
            <w:left w:val="none" w:sz="0" w:space="0" w:color="auto"/>
            <w:bottom w:val="none" w:sz="0" w:space="0" w:color="auto"/>
            <w:right w:val="none" w:sz="0" w:space="0" w:color="auto"/>
          </w:divBdr>
        </w:div>
        <w:div w:id="944533329">
          <w:marLeft w:val="0"/>
          <w:marRight w:val="0"/>
          <w:marTop w:val="0"/>
          <w:marBottom w:val="0"/>
          <w:divBdr>
            <w:top w:val="none" w:sz="0" w:space="0" w:color="auto"/>
            <w:left w:val="none" w:sz="0" w:space="0" w:color="auto"/>
            <w:bottom w:val="none" w:sz="0" w:space="0" w:color="auto"/>
            <w:right w:val="none" w:sz="0" w:space="0" w:color="auto"/>
          </w:divBdr>
        </w:div>
        <w:div w:id="675426670">
          <w:marLeft w:val="0"/>
          <w:marRight w:val="0"/>
          <w:marTop w:val="0"/>
          <w:marBottom w:val="0"/>
          <w:divBdr>
            <w:top w:val="none" w:sz="0" w:space="0" w:color="auto"/>
            <w:left w:val="none" w:sz="0" w:space="0" w:color="auto"/>
            <w:bottom w:val="none" w:sz="0" w:space="0" w:color="auto"/>
            <w:right w:val="none" w:sz="0" w:space="0" w:color="auto"/>
          </w:divBdr>
        </w:div>
        <w:div w:id="1887646827">
          <w:marLeft w:val="0"/>
          <w:marRight w:val="0"/>
          <w:marTop w:val="0"/>
          <w:marBottom w:val="0"/>
          <w:divBdr>
            <w:top w:val="none" w:sz="0" w:space="0" w:color="auto"/>
            <w:left w:val="none" w:sz="0" w:space="0" w:color="auto"/>
            <w:bottom w:val="none" w:sz="0" w:space="0" w:color="auto"/>
            <w:right w:val="none" w:sz="0" w:space="0" w:color="auto"/>
          </w:divBdr>
        </w:div>
        <w:div w:id="341057878">
          <w:marLeft w:val="0"/>
          <w:marRight w:val="0"/>
          <w:marTop w:val="0"/>
          <w:marBottom w:val="0"/>
          <w:divBdr>
            <w:top w:val="none" w:sz="0" w:space="0" w:color="auto"/>
            <w:left w:val="none" w:sz="0" w:space="0" w:color="auto"/>
            <w:bottom w:val="none" w:sz="0" w:space="0" w:color="auto"/>
            <w:right w:val="none" w:sz="0" w:space="0" w:color="auto"/>
          </w:divBdr>
        </w:div>
        <w:div w:id="1831948957">
          <w:marLeft w:val="0"/>
          <w:marRight w:val="0"/>
          <w:marTop w:val="0"/>
          <w:marBottom w:val="0"/>
          <w:divBdr>
            <w:top w:val="none" w:sz="0" w:space="0" w:color="auto"/>
            <w:left w:val="none" w:sz="0" w:space="0" w:color="auto"/>
            <w:bottom w:val="none" w:sz="0" w:space="0" w:color="auto"/>
            <w:right w:val="none" w:sz="0" w:space="0" w:color="auto"/>
          </w:divBdr>
        </w:div>
        <w:div w:id="1666787995">
          <w:marLeft w:val="0"/>
          <w:marRight w:val="0"/>
          <w:marTop w:val="0"/>
          <w:marBottom w:val="0"/>
          <w:divBdr>
            <w:top w:val="none" w:sz="0" w:space="0" w:color="auto"/>
            <w:left w:val="none" w:sz="0" w:space="0" w:color="auto"/>
            <w:bottom w:val="none" w:sz="0" w:space="0" w:color="auto"/>
            <w:right w:val="none" w:sz="0" w:space="0" w:color="auto"/>
          </w:divBdr>
        </w:div>
        <w:div w:id="189152560">
          <w:marLeft w:val="0"/>
          <w:marRight w:val="0"/>
          <w:marTop w:val="0"/>
          <w:marBottom w:val="0"/>
          <w:divBdr>
            <w:top w:val="none" w:sz="0" w:space="0" w:color="auto"/>
            <w:left w:val="none" w:sz="0" w:space="0" w:color="auto"/>
            <w:bottom w:val="none" w:sz="0" w:space="0" w:color="auto"/>
            <w:right w:val="none" w:sz="0" w:space="0" w:color="auto"/>
          </w:divBdr>
        </w:div>
        <w:div w:id="1904096603">
          <w:marLeft w:val="0"/>
          <w:marRight w:val="0"/>
          <w:marTop w:val="0"/>
          <w:marBottom w:val="0"/>
          <w:divBdr>
            <w:top w:val="none" w:sz="0" w:space="0" w:color="auto"/>
            <w:left w:val="none" w:sz="0" w:space="0" w:color="auto"/>
            <w:bottom w:val="none" w:sz="0" w:space="0" w:color="auto"/>
            <w:right w:val="none" w:sz="0" w:space="0" w:color="auto"/>
          </w:divBdr>
        </w:div>
        <w:div w:id="2034380274">
          <w:marLeft w:val="0"/>
          <w:marRight w:val="0"/>
          <w:marTop w:val="0"/>
          <w:marBottom w:val="0"/>
          <w:divBdr>
            <w:top w:val="none" w:sz="0" w:space="0" w:color="auto"/>
            <w:left w:val="none" w:sz="0" w:space="0" w:color="auto"/>
            <w:bottom w:val="none" w:sz="0" w:space="0" w:color="auto"/>
            <w:right w:val="none" w:sz="0" w:space="0" w:color="auto"/>
          </w:divBdr>
        </w:div>
        <w:div w:id="648094681">
          <w:marLeft w:val="0"/>
          <w:marRight w:val="0"/>
          <w:marTop w:val="0"/>
          <w:marBottom w:val="0"/>
          <w:divBdr>
            <w:top w:val="none" w:sz="0" w:space="0" w:color="auto"/>
            <w:left w:val="none" w:sz="0" w:space="0" w:color="auto"/>
            <w:bottom w:val="none" w:sz="0" w:space="0" w:color="auto"/>
            <w:right w:val="none" w:sz="0" w:space="0" w:color="auto"/>
          </w:divBdr>
        </w:div>
        <w:div w:id="1390959786">
          <w:marLeft w:val="0"/>
          <w:marRight w:val="0"/>
          <w:marTop w:val="0"/>
          <w:marBottom w:val="0"/>
          <w:divBdr>
            <w:top w:val="none" w:sz="0" w:space="0" w:color="auto"/>
            <w:left w:val="none" w:sz="0" w:space="0" w:color="auto"/>
            <w:bottom w:val="none" w:sz="0" w:space="0" w:color="auto"/>
            <w:right w:val="none" w:sz="0" w:space="0" w:color="auto"/>
          </w:divBdr>
        </w:div>
        <w:div w:id="410322559">
          <w:marLeft w:val="0"/>
          <w:marRight w:val="0"/>
          <w:marTop w:val="0"/>
          <w:marBottom w:val="0"/>
          <w:divBdr>
            <w:top w:val="none" w:sz="0" w:space="0" w:color="auto"/>
            <w:left w:val="none" w:sz="0" w:space="0" w:color="auto"/>
            <w:bottom w:val="none" w:sz="0" w:space="0" w:color="auto"/>
            <w:right w:val="none" w:sz="0" w:space="0" w:color="auto"/>
          </w:divBdr>
        </w:div>
        <w:div w:id="1043677518">
          <w:marLeft w:val="0"/>
          <w:marRight w:val="0"/>
          <w:marTop w:val="0"/>
          <w:marBottom w:val="0"/>
          <w:divBdr>
            <w:top w:val="none" w:sz="0" w:space="0" w:color="auto"/>
            <w:left w:val="none" w:sz="0" w:space="0" w:color="auto"/>
            <w:bottom w:val="none" w:sz="0" w:space="0" w:color="auto"/>
            <w:right w:val="none" w:sz="0" w:space="0" w:color="auto"/>
          </w:divBdr>
        </w:div>
        <w:div w:id="1660884006">
          <w:marLeft w:val="0"/>
          <w:marRight w:val="0"/>
          <w:marTop w:val="0"/>
          <w:marBottom w:val="0"/>
          <w:divBdr>
            <w:top w:val="none" w:sz="0" w:space="0" w:color="auto"/>
            <w:left w:val="none" w:sz="0" w:space="0" w:color="auto"/>
            <w:bottom w:val="none" w:sz="0" w:space="0" w:color="auto"/>
            <w:right w:val="none" w:sz="0" w:space="0" w:color="auto"/>
          </w:divBdr>
        </w:div>
        <w:div w:id="1893538786">
          <w:marLeft w:val="0"/>
          <w:marRight w:val="0"/>
          <w:marTop w:val="0"/>
          <w:marBottom w:val="0"/>
          <w:divBdr>
            <w:top w:val="none" w:sz="0" w:space="0" w:color="auto"/>
            <w:left w:val="none" w:sz="0" w:space="0" w:color="auto"/>
            <w:bottom w:val="none" w:sz="0" w:space="0" w:color="auto"/>
            <w:right w:val="none" w:sz="0" w:space="0" w:color="auto"/>
          </w:divBdr>
        </w:div>
        <w:div w:id="882522342">
          <w:marLeft w:val="0"/>
          <w:marRight w:val="0"/>
          <w:marTop w:val="0"/>
          <w:marBottom w:val="0"/>
          <w:divBdr>
            <w:top w:val="none" w:sz="0" w:space="0" w:color="auto"/>
            <w:left w:val="none" w:sz="0" w:space="0" w:color="auto"/>
            <w:bottom w:val="none" w:sz="0" w:space="0" w:color="auto"/>
            <w:right w:val="none" w:sz="0" w:space="0" w:color="auto"/>
          </w:divBdr>
        </w:div>
      </w:divsChild>
    </w:div>
    <w:div w:id="1480001893">
      <w:bodyDiv w:val="1"/>
      <w:marLeft w:val="0"/>
      <w:marRight w:val="0"/>
      <w:marTop w:val="0"/>
      <w:marBottom w:val="0"/>
      <w:divBdr>
        <w:top w:val="none" w:sz="0" w:space="0" w:color="auto"/>
        <w:left w:val="none" w:sz="0" w:space="0" w:color="auto"/>
        <w:bottom w:val="none" w:sz="0" w:space="0" w:color="auto"/>
        <w:right w:val="none" w:sz="0" w:space="0" w:color="auto"/>
      </w:divBdr>
    </w:div>
    <w:div w:id="1490436111">
      <w:bodyDiv w:val="1"/>
      <w:marLeft w:val="0"/>
      <w:marRight w:val="0"/>
      <w:marTop w:val="0"/>
      <w:marBottom w:val="0"/>
      <w:divBdr>
        <w:top w:val="none" w:sz="0" w:space="0" w:color="auto"/>
        <w:left w:val="none" w:sz="0" w:space="0" w:color="auto"/>
        <w:bottom w:val="none" w:sz="0" w:space="0" w:color="auto"/>
        <w:right w:val="none" w:sz="0" w:space="0" w:color="auto"/>
      </w:divBdr>
    </w:div>
    <w:div w:id="1491409864">
      <w:bodyDiv w:val="1"/>
      <w:marLeft w:val="0"/>
      <w:marRight w:val="0"/>
      <w:marTop w:val="0"/>
      <w:marBottom w:val="0"/>
      <w:divBdr>
        <w:top w:val="none" w:sz="0" w:space="0" w:color="auto"/>
        <w:left w:val="none" w:sz="0" w:space="0" w:color="auto"/>
        <w:bottom w:val="none" w:sz="0" w:space="0" w:color="auto"/>
        <w:right w:val="none" w:sz="0" w:space="0" w:color="auto"/>
      </w:divBdr>
      <w:divsChild>
        <w:div w:id="1458792371">
          <w:marLeft w:val="0"/>
          <w:marRight w:val="0"/>
          <w:marTop w:val="0"/>
          <w:marBottom w:val="0"/>
          <w:divBdr>
            <w:top w:val="none" w:sz="0" w:space="0" w:color="auto"/>
            <w:left w:val="none" w:sz="0" w:space="0" w:color="auto"/>
            <w:bottom w:val="none" w:sz="0" w:space="0" w:color="auto"/>
            <w:right w:val="none" w:sz="0" w:space="0" w:color="auto"/>
          </w:divBdr>
        </w:div>
        <w:div w:id="1513765452">
          <w:marLeft w:val="0"/>
          <w:marRight w:val="0"/>
          <w:marTop w:val="0"/>
          <w:marBottom w:val="0"/>
          <w:divBdr>
            <w:top w:val="none" w:sz="0" w:space="0" w:color="auto"/>
            <w:left w:val="none" w:sz="0" w:space="0" w:color="auto"/>
            <w:bottom w:val="none" w:sz="0" w:space="0" w:color="auto"/>
            <w:right w:val="none" w:sz="0" w:space="0" w:color="auto"/>
          </w:divBdr>
        </w:div>
        <w:div w:id="175193288">
          <w:marLeft w:val="0"/>
          <w:marRight w:val="0"/>
          <w:marTop w:val="0"/>
          <w:marBottom w:val="0"/>
          <w:divBdr>
            <w:top w:val="none" w:sz="0" w:space="0" w:color="auto"/>
            <w:left w:val="none" w:sz="0" w:space="0" w:color="auto"/>
            <w:bottom w:val="none" w:sz="0" w:space="0" w:color="auto"/>
            <w:right w:val="none" w:sz="0" w:space="0" w:color="auto"/>
          </w:divBdr>
        </w:div>
        <w:div w:id="1458913345">
          <w:marLeft w:val="0"/>
          <w:marRight w:val="0"/>
          <w:marTop w:val="0"/>
          <w:marBottom w:val="0"/>
          <w:divBdr>
            <w:top w:val="none" w:sz="0" w:space="0" w:color="auto"/>
            <w:left w:val="none" w:sz="0" w:space="0" w:color="auto"/>
            <w:bottom w:val="none" w:sz="0" w:space="0" w:color="auto"/>
            <w:right w:val="none" w:sz="0" w:space="0" w:color="auto"/>
          </w:divBdr>
        </w:div>
        <w:div w:id="123501652">
          <w:marLeft w:val="0"/>
          <w:marRight w:val="0"/>
          <w:marTop w:val="0"/>
          <w:marBottom w:val="0"/>
          <w:divBdr>
            <w:top w:val="none" w:sz="0" w:space="0" w:color="auto"/>
            <w:left w:val="none" w:sz="0" w:space="0" w:color="auto"/>
            <w:bottom w:val="none" w:sz="0" w:space="0" w:color="auto"/>
            <w:right w:val="none" w:sz="0" w:space="0" w:color="auto"/>
          </w:divBdr>
        </w:div>
        <w:div w:id="1559710713">
          <w:marLeft w:val="0"/>
          <w:marRight w:val="0"/>
          <w:marTop w:val="0"/>
          <w:marBottom w:val="0"/>
          <w:divBdr>
            <w:top w:val="none" w:sz="0" w:space="0" w:color="auto"/>
            <w:left w:val="none" w:sz="0" w:space="0" w:color="auto"/>
            <w:bottom w:val="none" w:sz="0" w:space="0" w:color="auto"/>
            <w:right w:val="none" w:sz="0" w:space="0" w:color="auto"/>
          </w:divBdr>
        </w:div>
        <w:div w:id="1037778958">
          <w:marLeft w:val="0"/>
          <w:marRight w:val="0"/>
          <w:marTop w:val="0"/>
          <w:marBottom w:val="0"/>
          <w:divBdr>
            <w:top w:val="none" w:sz="0" w:space="0" w:color="auto"/>
            <w:left w:val="none" w:sz="0" w:space="0" w:color="auto"/>
            <w:bottom w:val="none" w:sz="0" w:space="0" w:color="auto"/>
            <w:right w:val="none" w:sz="0" w:space="0" w:color="auto"/>
          </w:divBdr>
        </w:div>
        <w:div w:id="1931307595">
          <w:marLeft w:val="0"/>
          <w:marRight w:val="0"/>
          <w:marTop w:val="0"/>
          <w:marBottom w:val="0"/>
          <w:divBdr>
            <w:top w:val="none" w:sz="0" w:space="0" w:color="auto"/>
            <w:left w:val="none" w:sz="0" w:space="0" w:color="auto"/>
            <w:bottom w:val="none" w:sz="0" w:space="0" w:color="auto"/>
            <w:right w:val="none" w:sz="0" w:space="0" w:color="auto"/>
          </w:divBdr>
        </w:div>
        <w:div w:id="1870290887">
          <w:marLeft w:val="0"/>
          <w:marRight w:val="0"/>
          <w:marTop w:val="0"/>
          <w:marBottom w:val="0"/>
          <w:divBdr>
            <w:top w:val="none" w:sz="0" w:space="0" w:color="auto"/>
            <w:left w:val="none" w:sz="0" w:space="0" w:color="auto"/>
            <w:bottom w:val="none" w:sz="0" w:space="0" w:color="auto"/>
            <w:right w:val="none" w:sz="0" w:space="0" w:color="auto"/>
          </w:divBdr>
        </w:div>
        <w:div w:id="1822577121">
          <w:marLeft w:val="0"/>
          <w:marRight w:val="0"/>
          <w:marTop w:val="0"/>
          <w:marBottom w:val="0"/>
          <w:divBdr>
            <w:top w:val="none" w:sz="0" w:space="0" w:color="auto"/>
            <w:left w:val="none" w:sz="0" w:space="0" w:color="auto"/>
            <w:bottom w:val="none" w:sz="0" w:space="0" w:color="auto"/>
            <w:right w:val="none" w:sz="0" w:space="0" w:color="auto"/>
          </w:divBdr>
        </w:div>
        <w:div w:id="1050809807">
          <w:marLeft w:val="0"/>
          <w:marRight w:val="0"/>
          <w:marTop w:val="0"/>
          <w:marBottom w:val="0"/>
          <w:divBdr>
            <w:top w:val="none" w:sz="0" w:space="0" w:color="auto"/>
            <w:left w:val="none" w:sz="0" w:space="0" w:color="auto"/>
            <w:bottom w:val="none" w:sz="0" w:space="0" w:color="auto"/>
            <w:right w:val="none" w:sz="0" w:space="0" w:color="auto"/>
          </w:divBdr>
        </w:div>
        <w:div w:id="1057435311">
          <w:marLeft w:val="0"/>
          <w:marRight w:val="0"/>
          <w:marTop w:val="0"/>
          <w:marBottom w:val="0"/>
          <w:divBdr>
            <w:top w:val="none" w:sz="0" w:space="0" w:color="auto"/>
            <w:left w:val="none" w:sz="0" w:space="0" w:color="auto"/>
            <w:bottom w:val="none" w:sz="0" w:space="0" w:color="auto"/>
            <w:right w:val="none" w:sz="0" w:space="0" w:color="auto"/>
          </w:divBdr>
        </w:div>
        <w:div w:id="390926634">
          <w:marLeft w:val="0"/>
          <w:marRight w:val="0"/>
          <w:marTop w:val="0"/>
          <w:marBottom w:val="0"/>
          <w:divBdr>
            <w:top w:val="none" w:sz="0" w:space="0" w:color="auto"/>
            <w:left w:val="none" w:sz="0" w:space="0" w:color="auto"/>
            <w:bottom w:val="none" w:sz="0" w:space="0" w:color="auto"/>
            <w:right w:val="none" w:sz="0" w:space="0" w:color="auto"/>
          </w:divBdr>
        </w:div>
        <w:div w:id="315497123">
          <w:marLeft w:val="0"/>
          <w:marRight w:val="0"/>
          <w:marTop w:val="0"/>
          <w:marBottom w:val="0"/>
          <w:divBdr>
            <w:top w:val="none" w:sz="0" w:space="0" w:color="auto"/>
            <w:left w:val="none" w:sz="0" w:space="0" w:color="auto"/>
            <w:bottom w:val="none" w:sz="0" w:space="0" w:color="auto"/>
            <w:right w:val="none" w:sz="0" w:space="0" w:color="auto"/>
          </w:divBdr>
        </w:div>
        <w:div w:id="2046521966">
          <w:marLeft w:val="0"/>
          <w:marRight w:val="0"/>
          <w:marTop w:val="0"/>
          <w:marBottom w:val="0"/>
          <w:divBdr>
            <w:top w:val="none" w:sz="0" w:space="0" w:color="auto"/>
            <w:left w:val="none" w:sz="0" w:space="0" w:color="auto"/>
            <w:bottom w:val="none" w:sz="0" w:space="0" w:color="auto"/>
            <w:right w:val="none" w:sz="0" w:space="0" w:color="auto"/>
          </w:divBdr>
        </w:div>
        <w:div w:id="15275883">
          <w:marLeft w:val="0"/>
          <w:marRight w:val="0"/>
          <w:marTop w:val="0"/>
          <w:marBottom w:val="0"/>
          <w:divBdr>
            <w:top w:val="none" w:sz="0" w:space="0" w:color="auto"/>
            <w:left w:val="none" w:sz="0" w:space="0" w:color="auto"/>
            <w:bottom w:val="none" w:sz="0" w:space="0" w:color="auto"/>
            <w:right w:val="none" w:sz="0" w:space="0" w:color="auto"/>
          </w:divBdr>
        </w:div>
        <w:div w:id="1930893727">
          <w:marLeft w:val="0"/>
          <w:marRight w:val="0"/>
          <w:marTop w:val="0"/>
          <w:marBottom w:val="0"/>
          <w:divBdr>
            <w:top w:val="none" w:sz="0" w:space="0" w:color="auto"/>
            <w:left w:val="none" w:sz="0" w:space="0" w:color="auto"/>
            <w:bottom w:val="none" w:sz="0" w:space="0" w:color="auto"/>
            <w:right w:val="none" w:sz="0" w:space="0" w:color="auto"/>
          </w:divBdr>
        </w:div>
        <w:div w:id="2023823195">
          <w:marLeft w:val="0"/>
          <w:marRight w:val="0"/>
          <w:marTop w:val="0"/>
          <w:marBottom w:val="0"/>
          <w:divBdr>
            <w:top w:val="none" w:sz="0" w:space="0" w:color="auto"/>
            <w:left w:val="none" w:sz="0" w:space="0" w:color="auto"/>
            <w:bottom w:val="none" w:sz="0" w:space="0" w:color="auto"/>
            <w:right w:val="none" w:sz="0" w:space="0" w:color="auto"/>
          </w:divBdr>
        </w:div>
        <w:div w:id="2141609172">
          <w:marLeft w:val="0"/>
          <w:marRight w:val="0"/>
          <w:marTop w:val="0"/>
          <w:marBottom w:val="0"/>
          <w:divBdr>
            <w:top w:val="none" w:sz="0" w:space="0" w:color="auto"/>
            <w:left w:val="none" w:sz="0" w:space="0" w:color="auto"/>
            <w:bottom w:val="none" w:sz="0" w:space="0" w:color="auto"/>
            <w:right w:val="none" w:sz="0" w:space="0" w:color="auto"/>
          </w:divBdr>
        </w:div>
        <w:div w:id="1172985559">
          <w:marLeft w:val="0"/>
          <w:marRight w:val="0"/>
          <w:marTop w:val="0"/>
          <w:marBottom w:val="0"/>
          <w:divBdr>
            <w:top w:val="none" w:sz="0" w:space="0" w:color="auto"/>
            <w:left w:val="none" w:sz="0" w:space="0" w:color="auto"/>
            <w:bottom w:val="none" w:sz="0" w:space="0" w:color="auto"/>
            <w:right w:val="none" w:sz="0" w:space="0" w:color="auto"/>
          </w:divBdr>
        </w:div>
        <w:div w:id="542401591">
          <w:marLeft w:val="0"/>
          <w:marRight w:val="0"/>
          <w:marTop w:val="0"/>
          <w:marBottom w:val="0"/>
          <w:divBdr>
            <w:top w:val="none" w:sz="0" w:space="0" w:color="auto"/>
            <w:left w:val="none" w:sz="0" w:space="0" w:color="auto"/>
            <w:bottom w:val="none" w:sz="0" w:space="0" w:color="auto"/>
            <w:right w:val="none" w:sz="0" w:space="0" w:color="auto"/>
          </w:divBdr>
        </w:div>
        <w:div w:id="921528554">
          <w:marLeft w:val="0"/>
          <w:marRight w:val="0"/>
          <w:marTop w:val="0"/>
          <w:marBottom w:val="0"/>
          <w:divBdr>
            <w:top w:val="none" w:sz="0" w:space="0" w:color="auto"/>
            <w:left w:val="none" w:sz="0" w:space="0" w:color="auto"/>
            <w:bottom w:val="none" w:sz="0" w:space="0" w:color="auto"/>
            <w:right w:val="none" w:sz="0" w:space="0" w:color="auto"/>
          </w:divBdr>
        </w:div>
        <w:div w:id="248588458">
          <w:marLeft w:val="0"/>
          <w:marRight w:val="0"/>
          <w:marTop w:val="0"/>
          <w:marBottom w:val="0"/>
          <w:divBdr>
            <w:top w:val="none" w:sz="0" w:space="0" w:color="auto"/>
            <w:left w:val="none" w:sz="0" w:space="0" w:color="auto"/>
            <w:bottom w:val="none" w:sz="0" w:space="0" w:color="auto"/>
            <w:right w:val="none" w:sz="0" w:space="0" w:color="auto"/>
          </w:divBdr>
        </w:div>
        <w:div w:id="225529269">
          <w:marLeft w:val="0"/>
          <w:marRight w:val="0"/>
          <w:marTop w:val="0"/>
          <w:marBottom w:val="0"/>
          <w:divBdr>
            <w:top w:val="none" w:sz="0" w:space="0" w:color="auto"/>
            <w:left w:val="none" w:sz="0" w:space="0" w:color="auto"/>
            <w:bottom w:val="none" w:sz="0" w:space="0" w:color="auto"/>
            <w:right w:val="none" w:sz="0" w:space="0" w:color="auto"/>
          </w:divBdr>
        </w:div>
        <w:div w:id="676855843">
          <w:marLeft w:val="0"/>
          <w:marRight w:val="0"/>
          <w:marTop w:val="0"/>
          <w:marBottom w:val="0"/>
          <w:divBdr>
            <w:top w:val="none" w:sz="0" w:space="0" w:color="auto"/>
            <w:left w:val="none" w:sz="0" w:space="0" w:color="auto"/>
            <w:bottom w:val="none" w:sz="0" w:space="0" w:color="auto"/>
            <w:right w:val="none" w:sz="0" w:space="0" w:color="auto"/>
          </w:divBdr>
        </w:div>
        <w:div w:id="1443693011">
          <w:marLeft w:val="0"/>
          <w:marRight w:val="0"/>
          <w:marTop w:val="0"/>
          <w:marBottom w:val="0"/>
          <w:divBdr>
            <w:top w:val="none" w:sz="0" w:space="0" w:color="auto"/>
            <w:left w:val="none" w:sz="0" w:space="0" w:color="auto"/>
            <w:bottom w:val="none" w:sz="0" w:space="0" w:color="auto"/>
            <w:right w:val="none" w:sz="0" w:space="0" w:color="auto"/>
          </w:divBdr>
        </w:div>
        <w:div w:id="125199256">
          <w:marLeft w:val="0"/>
          <w:marRight w:val="0"/>
          <w:marTop w:val="0"/>
          <w:marBottom w:val="0"/>
          <w:divBdr>
            <w:top w:val="none" w:sz="0" w:space="0" w:color="auto"/>
            <w:left w:val="none" w:sz="0" w:space="0" w:color="auto"/>
            <w:bottom w:val="none" w:sz="0" w:space="0" w:color="auto"/>
            <w:right w:val="none" w:sz="0" w:space="0" w:color="auto"/>
          </w:divBdr>
        </w:div>
        <w:div w:id="1842741941">
          <w:marLeft w:val="0"/>
          <w:marRight w:val="0"/>
          <w:marTop w:val="0"/>
          <w:marBottom w:val="0"/>
          <w:divBdr>
            <w:top w:val="none" w:sz="0" w:space="0" w:color="auto"/>
            <w:left w:val="none" w:sz="0" w:space="0" w:color="auto"/>
            <w:bottom w:val="none" w:sz="0" w:space="0" w:color="auto"/>
            <w:right w:val="none" w:sz="0" w:space="0" w:color="auto"/>
          </w:divBdr>
        </w:div>
      </w:divsChild>
    </w:div>
    <w:div w:id="1496722513">
      <w:bodyDiv w:val="1"/>
      <w:marLeft w:val="0"/>
      <w:marRight w:val="0"/>
      <w:marTop w:val="0"/>
      <w:marBottom w:val="0"/>
      <w:divBdr>
        <w:top w:val="none" w:sz="0" w:space="0" w:color="auto"/>
        <w:left w:val="none" w:sz="0" w:space="0" w:color="auto"/>
        <w:bottom w:val="none" w:sz="0" w:space="0" w:color="auto"/>
        <w:right w:val="none" w:sz="0" w:space="0" w:color="auto"/>
      </w:divBdr>
      <w:divsChild>
        <w:div w:id="1117528196">
          <w:marLeft w:val="0"/>
          <w:marRight w:val="0"/>
          <w:marTop w:val="0"/>
          <w:marBottom w:val="0"/>
          <w:divBdr>
            <w:top w:val="none" w:sz="0" w:space="0" w:color="auto"/>
            <w:left w:val="none" w:sz="0" w:space="0" w:color="auto"/>
            <w:bottom w:val="none" w:sz="0" w:space="0" w:color="auto"/>
            <w:right w:val="none" w:sz="0" w:space="0" w:color="auto"/>
          </w:divBdr>
        </w:div>
        <w:div w:id="1879203162">
          <w:marLeft w:val="0"/>
          <w:marRight w:val="0"/>
          <w:marTop w:val="0"/>
          <w:marBottom w:val="0"/>
          <w:divBdr>
            <w:top w:val="none" w:sz="0" w:space="0" w:color="auto"/>
            <w:left w:val="none" w:sz="0" w:space="0" w:color="auto"/>
            <w:bottom w:val="none" w:sz="0" w:space="0" w:color="auto"/>
            <w:right w:val="none" w:sz="0" w:space="0" w:color="auto"/>
          </w:divBdr>
        </w:div>
        <w:div w:id="1460873879">
          <w:marLeft w:val="0"/>
          <w:marRight w:val="0"/>
          <w:marTop w:val="0"/>
          <w:marBottom w:val="0"/>
          <w:divBdr>
            <w:top w:val="none" w:sz="0" w:space="0" w:color="auto"/>
            <w:left w:val="none" w:sz="0" w:space="0" w:color="auto"/>
            <w:bottom w:val="none" w:sz="0" w:space="0" w:color="auto"/>
            <w:right w:val="none" w:sz="0" w:space="0" w:color="auto"/>
          </w:divBdr>
        </w:div>
        <w:div w:id="1747994184">
          <w:marLeft w:val="0"/>
          <w:marRight w:val="0"/>
          <w:marTop w:val="0"/>
          <w:marBottom w:val="0"/>
          <w:divBdr>
            <w:top w:val="none" w:sz="0" w:space="0" w:color="auto"/>
            <w:left w:val="none" w:sz="0" w:space="0" w:color="auto"/>
            <w:bottom w:val="none" w:sz="0" w:space="0" w:color="auto"/>
            <w:right w:val="none" w:sz="0" w:space="0" w:color="auto"/>
          </w:divBdr>
        </w:div>
      </w:divsChild>
    </w:div>
    <w:div w:id="1502312202">
      <w:bodyDiv w:val="1"/>
      <w:marLeft w:val="0"/>
      <w:marRight w:val="0"/>
      <w:marTop w:val="0"/>
      <w:marBottom w:val="0"/>
      <w:divBdr>
        <w:top w:val="none" w:sz="0" w:space="0" w:color="auto"/>
        <w:left w:val="none" w:sz="0" w:space="0" w:color="auto"/>
        <w:bottom w:val="none" w:sz="0" w:space="0" w:color="auto"/>
        <w:right w:val="none" w:sz="0" w:space="0" w:color="auto"/>
      </w:divBdr>
      <w:divsChild>
        <w:div w:id="562182690">
          <w:marLeft w:val="0"/>
          <w:marRight w:val="0"/>
          <w:marTop w:val="0"/>
          <w:marBottom w:val="0"/>
          <w:divBdr>
            <w:top w:val="none" w:sz="0" w:space="0" w:color="auto"/>
            <w:left w:val="none" w:sz="0" w:space="0" w:color="auto"/>
            <w:bottom w:val="none" w:sz="0" w:space="0" w:color="auto"/>
            <w:right w:val="none" w:sz="0" w:space="0" w:color="auto"/>
          </w:divBdr>
        </w:div>
        <w:div w:id="877015678">
          <w:marLeft w:val="0"/>
          <w:marRight w:val="0"/>
          <w:marTop w:val="0"/>
          <w:marBottom w:val="0"/>
          <w:divBdr>
            <w:top w:val="none" w:sz="0" w:space="0" w:color="auto"/>
            <w:left w:val="none" w:sz="0" w:space="0" w:color="auto"/>
            <w:bottom w:val="none" w:sz="0" w:space="0" w:color="auto"/>
            <w:right w:val="none" w:sz="0" w:space="0" w:color="auto"/>
          </w:divBdr>
        </w:div>
        <w:div w:id="520899582">
          <w:marLeft w:val="0"/>
          <w:marRight w:val="0"/>
          <w:marTop w:val="0"/>
          <w:marBottom w:val="0"/>
          <w:divBdr>
            <w:top w:val="none" w:sz="0" w:space="0" w:color="auto"/>
            <w:left w:val="none" w:sz="0" w:space="0" w:color="auto"/>
            <w:bottom w:val="none" w:sz="0" w:space="0" w:color="auto"/>
            <w:right w:val="none" w:sz="0" w:space="0" w:color="auto"/>
          </w:divBdr>
        </w:div>
        <w:div w:id="2062825107">
          <w:marLeft w:val="0"/>
          <w:marRight w:val="0"/>
          <w:marTop w:val="0"/>
          <w:marBottom w:val="0"/>
          <w:divBdr>
            <w:top w:val="none" w:sz="0" w:space="0" w:color="auto"/>
            <w:left w:val="none" w:sz="0" w:space="0" w:color="auto"/>
            <w:bottom w:val="none" w:sz="0" w:space="0" w:color="auto"/>
            <w:right w:val="none" w:sz="0" w:space="0" w:color="auto"/>
          </w:divBdr>
        </w:div>
        <w:div w:id="1156340612">
          <w:marLeft w:val="0"/>
          <w:marRight w:val="0"/>
          <w:marTop w:val="0"/>
          <w:marBottom w:val="0"/>
          <w:divBdr>
            <w:top w:val="none" w:sz="0" w:space="0" w:color="auto"/>
            <w:left w:val="none" w:sz="0" w:space="0" w:color="auto"/>
            <w:bottom w:val="none" w:sz="0" w:space="0" w:color="auto"/>
            <w:right w:val="none" w:sz="0" w:space="0" w:color="auto"/>
          </w:divBdr>
        </w:div>
        <w:div w:id="2055344008">
          <w:marLeft w:val="0"/>
          <w:marRight w:val="0"/>
          <w:marTop w:val="0"/>
          <w:marBottom w:val="0"/>
          <w:divBdr>
            <w:top w:val="none" w:sz="0" w:space="0" w:color="auto"/>
            <w:left w:val="none" w:sz="0" w:space="0" w:color="auto"/>
            <w:bottom w:val="none" w:sz="0" w:space="0" w:color="auto"/>
            <w:right w:val="none" w:sz="0" w:space="0" w:color="auto"/>
          </w:divBdr>
        </w:div>
        <w:div w:id="1454859562">
          <w:marLeft w:val="0"/>
          <w:marRight w:val="0"/>
          <w:marTop w:val="0"/>
          <w:marBottom w:val="0"/>
          <w:divBdr>
            <w:top w:val="none" w:sz="0" w:space="0" w:color="auto"/>
            <w:left w:val="none" w:sz="0" w:space="0" w:color="auto"/>
            <w:bottom w:val="none" w:sz="0" w:space="0" w:color="auto"/>
            <w:right w:val="none" w:sz="0" w:space="0" w:color="auto"/>
          </w:divBdr>
        </w:div>
        <w:div w:id="483737851">
          <w:marLeft w:val="0"/>
          <w:marRight w:val="0"/>
          <w:marTop w:val="0"/>
          <w:marBottom w:val="0"/>
          <w:divBdr>
            <w:top w:val="none" w:sz="0" w:space="0" w:color="auto"/>
            <w:left w:val="none" w:sz="0" w:space="0" w:color="auto"/>
            <w:bottom w:val="none" w:sz="0" w:space="0" w:color="auto"/>
            <w:right w:val="none" w:sz="0" w:space="0" w:color="auto"/>
          </w:divBdr>
        </w:div>
        <w:div w:id="1792438842">
          <w:marLeft w:val="0"/>
          <w:marRight w:val="0"/>
          <w:marTop w:val="0"/>
          <w:marBottom w:val="0"/>
          <w:divBdr>
            <w:top w:val="none" w:sz="0" w:space="0" w:color="auto"/>
            <w:left w:val="none" w:sz="0" w:space="0" w:color="auto"/>
            <w:bottom w:val="none" w:sz="0" w:space="0" w:color="auto"/>
            <w:right w:val="none" w:sz="0" w:space="0" w:color="auto"/>
          </w:divBdr>
        </w:div>
        <w:div w:id="1386026562">
          <w:marLeft w:val="0"/>
          <w:marRight w:val="0"/>
          <w:marTop w:val="0"/>
          <w:marBottom w:val="0"/>
          <w:divBdr>
            <w:top w:val="none" w:sz="0" w:space="0" w:color="auto"/>
            <w:left w:val="none" w:sz="0" w:space="0" w:color="auto"/>
            <w:bottom w:val="none" w:sz="0" w:space="0" w:color="auto"/>
            <w:right w:val="none" w:sz="0" w:space="0" w:color="auto"/>
          </w:divBdr>
        </w:div>
        <w:div w:id="1972705911">
          <w:marLeft w:val="0"/>
          <w:marRight w:val="0"/>
          <w:marTop w:val="0"/>
          <w:marBottom w:val="0"/>
          <w:divBdr>
            <w:top w:val="none" w:sz="0" w:space="0" w:color="auto"/>
            <w:left w:val="none" w:sz="0" w:space="0" w:color="auto"/>
            <w:bottom w:val="none" w:sz="0" w:space="0" w:color="auto"/>
            <w:right w:val="none" w:sz="0" w:space="0" w:color="auto"/>
          </w:divBdr>
        </w:div>
        <w:div w:id="1701932492">
          <w:marLeft w:val="0"/>
          <w:marRight w:val="0"/>
          <w:marTop w:val="0"/>
          <w:marBottom w:val="0"/>
          <w:divBdr>
            <w:top w:val="none" w:sz="0" w:space="0" w:color="auto"/>
            <w:left w:val="none" w:sz="0" w:space="0" w:color="auto"/>
            <w:bottom w:val="none" w:sz="0" w:space="0" w:color="auto"/>
            <w:right w:val="none" w:sz="0" w:space="0" w:color="auto"/>
          </w:divBdr>
        </w:div>
        <w:div w:id="1339115940">
          <w:marLeft w:val="0"/>
          <w:marRight w:val="0"/>
          <w:marTop w:val="0"/>
          <w:marBottom w:val="0"/>
          <w:divBdr>
            <w:top w:val="none" w:sz="0" w:space="0" w:color="auto"/>
            <w:left w:val="none" w:sz="0" w:space="0" w:color="auto"/>
            <w:bottom w:val="none" w:sz="0" w:space="0" w:color="auto"/>
            <w:right w:val="none" w:sz="0" w:space="0" w:color="auto"/>
          </w:divBdr>
        </w:div>
        <w:div w:id="916548908">
          <w:marLeft w:val="0"/>
          <w:marRight w:val="0"/>
          <w:marTop w:val="0"/>
          <w:marBottom w:val="0"/>
          <w:divBdr>
            <w:top w:val="none" w:sz="0" w:space="0" w:color="auto"/>
            <w:left w:val="none" w:sz="0" w:space="0" w:color="auto"/>
            <w:bottom w:val="none" w:sz="0" w:space="0" w:color="auto"/>
            <w:right w:val="none" w:sz="0" w:space="0" w:color="auto"/>
          </w:divBdr>
        </w:div>
        <w:div w:id="1462310109">
          <w:marLeft w:val="0"/>
          <w:marRight w:val="0"/>
          <w:marTop w:val="0"/>
          <w:marBottom w:val="0"/>
          <w:divBdr>
            <w:top w:val="none" w:sz="0" w:space="0" w:color="auto"/>
            <w:left w:val="none" w:sz="0" w:space="0" w:color="auto"/>
            <w:bottom w:val="none" w:sz="0" w:space="0" w:color="auto"/>
            <w:right w:val="none" w:sz="0" w:space="0" w:color="auto"/>
          </w:divBdr>
        </w:div>
        <w:div w:id="1618414812">
          <w:marLeft w:val="0"/>
          <w:marRight w:val="0"/>
          <w:marTop w:val="0"/>
          <w:marBottom w:val="0"/>
          <w:divBdr>
            <w:top w:val="none" w:sz="0" w:space="0" w:color="auto"/>
            <w:left w:val="none" w:sz="0" w:space="0" w:color="auto"/>
            <w:bottom w:val="none" w:sz="0" w:space="0" w:color="auto"/>
            <w:right w:val="none" w:sz="0" w:space="0" w:color="auto"/>
          </w:divBdr>
        </w:div>
        <w:div w:id="1439519149">
          <w:marLeft w:val="0"/>
          <w:marRight w:val="0"/>
          <w:marTop w:val="0"/>
          <w:marBottom w:val="0"/>
          <w:divBdr>
            <w:top w:val="none" w:sz="0" w:space="0" w:color="auto"/>
            <w:left w:val="none" w:sz="0" w:space="0" w:color="auto"/>
            <w:bottom w:val="none" w:sz="0" w:space="0" w:color="auto"/>
            <w:right w:val="none" w:sz="0" w:space="0" w:color="auto"/>
          </w:divBdr>
        </w:div>
        <w:div w:id="1954819686">
          <w:marLeft w:val="0"/>
          <w:marRight w:val="0"/>
          <w:marTop w:val="0"/>
          <w:marBottom w:val="0"/>
          <w:divBdr>
            <w:top w:val="none" w:sz="0" w:space="0" w:color="auto"/>
            <w:left w:val="none" w:sz="0" w:space="0" w:color="auto"/>
            <w:bottom w:val="none" w:sz="0" w:space="0" w:color="auto"/>
            <w:right w:val="none" w:sz="0" w:space="0" w:color="auto"/>
          </w:divBdr>
        </w:div>
        <w:div w:id="510685262">
          <w:marLeft w:val="0"/>
          <w:marRight w:val="0"/>
          <w:marTop w:val="0"/>
          <w:marBottom w:val="0"/>
          <w:divBdr>
            <w:top w:val="none" w:sz="0" w:space="0" w:color="auto"/>
            <w:left w:val="none" w:sz="0" w:space="0" w:color="auto"/>
            <w:bottom w:val="none" w:sz="0" w:space="0" w:color="auto"/>
            <w:right w:val="none" w:sz="0" w:space="0" w:color="auto"/>
          </w:divBdr>
        </w:div>
        <w:div w:id="243684383">
          <w:marLeft w:val="0"/>
          <w:marRight w:val="0"/>
          <w:marTop w:val="0"/>
          <w:marBottom w:val="0"/>
          <w:divBdr>
            <w:top w:val="none" w:sz="0" w:space="0" w:color="auto"/>
            <w:left w:val="none" w:sz="0" w:space="0" w:color="auto"/>
            <w:bottom w:val="none" w:sz="0" w:space="0" w:color="auto"/>
            <w:right w:val="none" w:sz="0" w:space="0" w:color="auto"/>
          </w:divBdr>
        </w:div>
        <w:div w:id="1026759931">
          <w:marLeft w:val="0"/>
          <w:marRight w:val="0"/>
          <w:marTop w:val="0"/>
          <w:marBottom w:val="0"/>
          <w:divBdr>
            <w:top w:val="none" w:sz="0" w:space="0" w:color="auto"/>
            <w:left w:val="none" w:sz="0" w:space="0" w:color="auto"/>
            <w:bottom w:val="none" w:sz="0" w:space="0" w:color="auto"/>
            <w:right w:val="none" w:sz="0" w:space="0" w:color="auto"/>
          </w:divBdr>
        </w:div>
        <w:div w:id="1628660216">
          <w:marLeft w:val="0"/>
          <w:marRight w:val="0"/>
          <w:marTop w:val="0"/>
          <w:marBottom w:val="0"/>
          <w:divBdr>
            <w:top w:val="none" w:sz="0" w:space="0" w:color="auto"/>
            <w:left w:val="none" w:sz="0" w:space="0" w:color="auto"/>
            <w:bottom w:val="none" w:sz="0" w:space="0" w:color="auto"/>
            <w:right w:val="none" w:sz="0" w:space="0" w:color="auto"/>
          </w:divBdr>
        </w:div>
        <w:div w:id="108621812">
          <w:marLeft w:val="0"/>
          <w:marRight w:val="0"/>
          <w:marTop w:val="0"/>
          <w:marBottom w:val="0"/>
          <w:divBdr>
            <w:top w:val="none" w:sz="0" w:space="0" w:color="auto"/>
            <w:left w:val="none" w:sz="0" w:space="0" w:color="auto"/>
            <w:bottom w:val="none" w:sz="0" w:space="0" w:color="auto"/>
            <w:right w:val="none" w:sz="0" w:space="0" w:color="auto"/>
          </w:divBdr>
        </w:div>
        <w:div w:id="50467893">
          <w:marLeft w:val="0"/>
          <w:marRight w:val="0"/>
          <w:marTop w:val="0"/>
          <w:marBottom w:val="0"/>
          <w:divBdr>
            <w:top w:val="none" w:sz="0" w:space="0" w:color="auto"/>
            <w:left w:val="none" w:sz="0" w:space="0" w:color="auto"/>
            <w:bottom w:val="none" w:sz="0" w:space="0" w:color="auto"/>
            <w:right w:val="none" w:sz="0" w:space="0" w:color="auto"/>
          </w:divBdr>
        </w:div>
        <w:div w:id="896089865">
          <w:marLeft w:val="0"/>
          <w:marRight w:val="0"/>
          <w:marTop w:val="0"/>
          <w:marBottom w:val="0"/>
          <w:divBdr>
            <w:top w:val="none" w:sz="0" w:space="0" w:color="auto"/>
            <w:left w:val="none" w:sz="0" w:space="0" w:color="auto"/>
            <w:bottom w:val="none" w:sz="0" w:space="0" w:color="auto"/>
            <w:right w:val="none" w:sz="0" w:space="0" w:color="auto"/>
          </w:divBdr>
        </w:div>
      </w:divsChild>
    </w:div>
    <w:div w:id="1518301301">
      <w:bodyDiv w:val="1"/>
      <w:marLeft w:val="0"/>
      <w:marRight w:val="0"/>
      <w:marTop w:val="0"/>
      <w:marBottom w:val="0"/>
      <w:divBdr>
        <w:top w:val="none" w:sz="0" w:space="0" w:color="auto"/>
        <w:left w:val="none" w:sz="0" w:space="0" w:color="auto"/>
        <w:bottom w:val="none" w:sz="0" w:space="0" w:color="auto"/>
        <w:right w:val="none" w:sz="0" w:space="0" w:color="auto"/>
      </w:divBdr>
      <w:divsChild>
        <w:div w:id="62140075">
          <w:marLeft w:val="0"/>
          <w:marRight w:val="0"/>
          <w:marTop w:val="0"/>
          <w:marBottom w:val="0"/>
          <w:divBdr>
            <w:top w:val="none" w:sz="0" w:space="0" w:color="auto"/>
            <w:left w:val="none" w:sz="0" w:space="0" w:color="auto"/>
            <w:bottom w:val="none" w:sz="0" w:space="0" w:color="auto"/>
            <w:right w:val="none" w:sz="0" w:space="0" w:color="auto"/>
          </w:divBdr>
          <w:divsChild>
            <w:div w:id="1085344878">
              <w:marLeft w:val="0"/>
              <w:marRight w:val="0"/>
              <w:marTop w:val="0"/>
              <w:marBottom w:val="0"/>
              <w:divBdr>
                <w:top w:val="none" w:sz="0" w:space="0" w:color="auto"/>
                <w:left w:val="none" w:sz="0" w:space="0" w:color="auto"/>
                <w:bottom w:val="none" w:sz="0" w:space="0" w:color="auto"/>
                <w:right w:val="none" w:sz="0" w:space="0" w:color="auto"/>
              </w:divBdr>
            </w:div>
            <w:div w:id="1864322379">
              <w:marLeft w:val="0"/>
              <w:marRight w:val="0"/>
              <w:marTop w:val="0"/>
              <w:marBottom w:val="0"/>
              <w:divBdr>
                <w:top w:val="none" w:sz="0" w:space="0" w:color="auto"/>
                <w:left w:val="none" w:sz="0" w:space="0" w:color="auto"/>
                <w:bottom w:val="none" w:sz="0" w:space="0" w:color="auto"/>
                <w:right w:val="none" w:sz="0" w:space="0" w:color="auto"/>
              </w:divBdr>
            </w:div>
            <w:div w:id="1184127288">
              <w:marLeft w:val="0"/>
              <w:marRight w:val="0"/>
              <w:marTop w:val="0"/>
              <w:marBottom w:val="0"/>
              <w:divBdr>
                <w:top w:val="none" w:sz="0" w:space="0" w:color="auto"/>
                <w:left w:val="none" w:sz="0" w:space="0" w:color="auto"/>
                <w:bottom w:val="none" w:sz="0" w:space="0" w:color="auto"/>
                <w:right w:val="none" w:sz="0" w:space="0" w:color="auto"/>
              </w:divBdr>
            </w:div>
            <w:div w:id="1703045356">
              <w:marLeft w:val="0"/>
              <w:marRight w:val="0"/>
              <w:marTop w:val="0"/>
              <w:marBottom w:val="0"/>
              <w:divBdr>
                <w:top w:val="none" w:sz="0" w:space="0" w:color="auto"/>
                <w:left w:val="none" w:sz="0" w:space="0" w:color="auto"/>
                <w:bottom w:val="none" w:sz="0" w:space="0" w:color="auto"/>
                <w:right w:val="none" w:sz="0" w:space="0" w:color="auto"/>
              </w:divBdr>
            </w:div>
            <w:div w:id="1417439240">
              <w:marLeft w:val="0"/>
              <w:marRight w:val="0"/>
              <w:marTop w:val="0"/>
              <w:marBottom w:val="0"/>
              <w:divBdr>
                <w:top w:val="none" w:sz="0" w:space="0" w:color="auto"/>
                <w:left w:val="none" w:sz="0" w:space="0" w:color="auto"/>
                <w:bottom w:val="none" w:sz="0" w:space="0" w:color="auto"/>
                <w:right w:val="none" w:sz="0" w:space="0" w:color="auto"/>
              </w:divBdr>
            </w:div>
            <w:div w:id="260257323">
              <w:marLeft w:val="0"/>
              <w:marRight w:val="0"/>
              <w:marTop w:val="0"/>
              <w:marBottom w:val="0"/>
              <w:divBdr>
                <w:top w:val="none" w:sz="0" w:space="0" w:color="auto"/>
                <w:left w:val="none" w:sz="0" w:space="0" w:color="auto"/>
                <w:bottom w:val="none" w:sz="0" w:space="0" w:color="auto"/>
                <w:right w:val="none" w:sz="0" w:space="0" w:color="auto"/>
              </w:divBdr>
            </w:div>
            <w:div w:id="530193435">
              <w:marLeft w:val="0"/>
              <w:marRight w:val="0"/>
              <w:marTop w:val="0"/>
              <w:marBottom w:val="0"/>
              <w:divBdr>
                <w:top w:val="none" w:sz="0" w:space="0" w:color="auto"/>
                <w:left w:val="none" w:sz="0" w:space="0" w:color="auto"/>
                <w:bottom w:val="none" w:sz="0" w:space="0" w:color="auto"/>
                <w:right w:val="none" w:sz="0" w:space="0" w:color="auto"/>
              </w:divBdr>
            </w:div>
            <w:div w:id="1029143732">
              <w:marLeft w:val="0"/>
              <w:marRight w:val="0"/>
              <w:marTop w:val="0"/>
              <w:marBottom w:val="0"/>
              <w:divBdr>
                <w:top w:val="none" w:sz="0" w:space="0" w:color="auto"/>
                <w:left w:val="none" w:sz="0" w:space="0" w:color="auto"/>
                <w:bottom w:val="none" w:sz="0" w:space="0" w:color="auto"/>
                <w:right w:val="none" w:sz="0" w:space="0" w:color="auto"/>
              </w:divBdr>
            </w:div>
            <w:div w:id="547104991">
              <w:marLeft w:val="0"/>
              <w:marRight w:val="0"/>
              <w:marTop w:val="0"/>
              <w:marBottom w:val="0"/>
              <w:divBdr>
                <w:top w:val="none" w:sz="0" w:space="0" w:color="auto"/>
                <w:left w:val="none" w:sz="0" w:space="0" w:color="auto"/>
                <w:bottom w:val="none" w:sz="0" w:space="0" w:color="auto"/>
                <w:right w:val="none" w:sz="0" w:space="0" w:color="auto"/>
              </w:divBdr>
            </w:div>
            <w:div w:id="2096172735">
              <w:marLeft w:val="0"/>
              <w:marRight w:val="0"/>
              <w:marTop w:val="0"/>
              <w:marBottom w:val="0"/>
              <w:divBdr>
                <w:top w:val="none" w:sz="0" w:space="0" w:color="auto"/>
                <w:left w:val="none" w:sz="0" w:space="0" w:color="auto"/>
                <w:bottom w:val="none" w:sz="0" w:space="0" w:color="auto"/>
                <w:right w:val="none" w:sz="0" w:space="0" w:color="auto"/>
              </w:divBdr>
            </w:div>
            <w:div w:id="827941045">
              <w:marLeft w:val="0"/>
              <w:marRight w:val="0"/>
              <w:marTop w:val="0"/>
              <w:marBottom w:val="0"/>
              <w:divBdr>
                <w:top w:val="none" w:sz="0" w:space="0" w:color="auto"/>
                <w:left w:val="none" w:sz="0" w:space="0" w:color="auto"/>
                <w:bottom w:val="none" w:sz="0" w:space="0" w:color="auto"/>
                <w:right w:val="none" w:sz="0" w:space="0" w:color="auto"/>
              </w:divBdr>
            </w:div>
            <w:div w:id="298655759">
              <w:marLeft w:val="0"/>
              <w:marRight w:val="0"/>
              <w:marTop w:val="0"/>
              <w:marBottom w:val="0"/>
              <w:divBdr>
                <w:top w:val="none" w:sz="0" w:space="0" w:color="auto"/>
                <w:left w:val="none" w:sz="0" w:space="0" w:color="auto"/>
                <w:bottom w:val="none" w:sz="0" w:space="0" w:color="auto"/>
                <w:right w:val="none" w:sz="0" w:space="0" w:color="auto"/>
              </w:divBdr>
            </w:div>
            <w:div w:id="1967159029">
              <w:marLeft w:val="0"/>
              <w:marRight w:val="0"/>
              <w:marTop w:val="0"/>
              <w:marBottom w:val="0"/>
              <w:divBdr>
                <w:top w:val="none" w:sz="0" w:space="0" w:color="auto"/>
                <w:left w:val="none" w:sz="0" w:space="0" w:color="auto"/>
                <w:bottom w:val="none" w:sz="0" w:space="0" w:color="auto"/>
                <w:right w:val="none" w:sz="0" w:space="0" w:color="auto"/>
              </w:divBdr>
            </w:div>
            <w:div w:id="1003580933">
              <w:marLeft w:val="0"/>
              <w:marRight w:val="0"/>
              <w:marTop w:val="0"/>
              <w:marBottom w:val="0"/>
              <w:divBdr>
                <w:top w:val="none" w:sz="0" w:space="0" w:color="auto"/>
                <w:left w:val="none" w:sz="0" w:space="0" w:color="auto"/>
                <w:bottom w:val="none" w:sz="0" w:space="0" w:color="auto"/>
                <w:right w:val="none" w:sz="0" w:space="0" w:color="auto"/>
              </w:divBdr>
            </w:div>
            <w:div w:id="1568690864">
              <w:marLeft w:val="0"/>
              <w:marRight w:val="0"/>
              <w:marTop w:val="0"/>
              <w:marBottom w:val="0"/>
              <w:divBdr>
                <w:top w:val="none" w:sz="0" w:space="0" w:color="auto"/>
                <w:left w:val="none" w:sz="0" w:space="0" w:color="auto"/>
                <w:bottom w:val="none" w:sz="0" w:space="0" w:color="auto"/>
                <w:right w:val="none" w:sz="0" w:space="0" w:color="auto"/>
              </w:divBdr>
            </w:div>
            <w:div w:id="1468859339">
              <w:marLeft w:val="0"/>
              <w:marRight w:val="0"/>
              <w:marTop w:val="0"/>
              <w:marBottom w:val="0"/>
              <w:divBdr>
                <w:top w:val="none" w:sz="0" w:space="0" w:color="auto"/>
                <w:left w:val="none" w:sz="0" w:space="0" w:color="auto"/>
                <w:bottom w:val="none" w:sz="0" w:space="0" w:color="auto"/>
                <w:right w:val="none" w:sz="0" w:space="0" w:color="auto"/>
              </w:divBdr>
            </w:div>
            <w:div w:id="3744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5318">
      <w:bodyDiv w:val="1"/>
      <w:marLeft w:val="0"/>
      <w:marRight w:val="0"/>
      <w:marTop w:val="0"/>
      <w:marBottom w:val="0"/>
      <w:divBdr>
        <w:top w:val="none" w:sz="0" w:space="0" w:color="auto"/>
        <w:left w:val="none" w:sz="0" w:space="0" w:color="auto"/>
        <w:bottom w:val="none" w:sz="0" w:space="0" w:color="auto"/>
        <w:right w:val="none" w:sz="0" w:space="0" w:color="auto"/>
      </w:divBdr>
    </w:div>
    <w:div w:id="1533106959">
      <w:bodyDiv w:val="1"/>
      <w:marLeft w:val="0"/>
      <w:marRight w:val="0"/>
      <w:marTop w:val="0"/>
      <w:marBottom w:val="0"/>
      <w:divBdr>
        <w:top w:val="none" w:sz="0" w:space="0" w:color="auto"/>
        <w:left w:val="none" w:sz="0" w:space="0" w:color="auto"/>
        <w:bottom w:val="none" w:sz="0" w:space="0" w:color="auto"/>
        <w:right w:val="none" w:sz="0" w:space="0" w:color="auto"/>
      </w:divBdr>
    </w:div>
    <w:div w:id="1546680141">
      <w:bodyDiv w:val="1"/>
      <w:marLeft w:val="0"/>
      <w:marRight w:val="0"/>
      <w:marTop w:val="0"/>
      <w:marBottom w:val="0"/>
      <w:divBdr>
        <w:top w:val="none" w:sz="0" w:space="0" w:color="auto"/>
        <w:left w:val="none" w:sz="0" w:space="0" w:color="auto"/>
        <w:bottom w:val="none" w:sz="0" w:space="0" w:color="auto"/>
        <w:right w:val="none" w:sz="0" w:space="0" w:color="auto"/>
      </w:divBdr>
    </w:div>
    <w:div w:id="1550337155">
      <w:bodyDiv w:val="1"/>
      <w:marLeft w:val="0"/>
      <w:marRight w:val="0"/>
      <w:marTop w:val="0"/>
      <w:marBottom w:val="0"/>
      <w:divBdr>
        <w:top w:val="none" w:sz="0" w:space="0" w:color="auto"/>
        <w:left w:val="none" w:sz="0" w:space="0" w:color="auto"/>
        <w:bottom w:val="none" w:sz="0" w:space="0" w:color="auto"/>
        <w:right w:val="none" w:sz="0" w:space="0" w:color="auto"/>
      </w:divBdr>
      <w:divsChild>
        <w:div w:id="529301071">
          <w:marLeft w:val="0"/>
          <w:marRight w:val="0"/>
          <w:marTop w:val="0"/>
          <w:marBottom w:val="0"/>
          <w:divBdr>
            <w:top w:val="none" w:sz="0" w:space="0" w:color="auto"/>
            <w:left w:val="none" w:sz="0" w:space="0" w:color="auto"/>
            <w:bottom w:val="none" w:sz="0" w:space="0" w:color="auto"/>
            <w:right w:val="none" w:sz="0" w:space="0" w:color="auto"/>
          </w:divBdr>
          <w:divsChild>
            <w:div w:id="130827883">
              <w:marLeft w:val="0"/>
              <w:marRight w:val="0"/>
              <w:marTop w:val="0"/>
              <w:marBottom w:val="0"/>
              <w:divBdr>
                <w:top w:val="none" w:sz="0" w:space="0" w:color="auto"/>
                <w:left w:val="none" w:sz="0" w:space="0" w:color="auto"/>
                <w:bottom w:val="none" w:sz="0" w:space="0" w:color="auto"/>
                <w:right w:val="none" w:sz="0" w:space="0" w:color="auto"/>
              </w:divBdr>
            </w:div>
            <w:div w:id="618529327">
              <w:marLeft w:val="0"/>
              <w:marRight w:val="0"/>
              <w:marTop w:val="0"/>
              <w:marBottom w:val="0"/>
              <w:divBdr>
                <w:top w:val="none" w:sz="0" w:space="0" w:color="auto"/>
                <w:left w:val="none" w:sz="0" w:space="0" w:color="auto"/>
                <w:bottom w:val="none" w:sz="0" w:space="0" w:color="auto"/>
                <w:right w:val="none" w:sz="0" w:space="0" w:color="auto"/>
              </w:divBdr>
            </w:div>
            <w:div w:id="1618440486">
              <w:marLeft w:val="0"/>
              <w:marRight w:val="0"/>
              <w:marTop w:val="0"/>
              <w:marBottom w:val="0"/>
              <w:divBdr>
                <w:top w:val="none" w:sz="0" w:space="0" w:color="auto"/>
                <w:left w:val="none" w:sz="0" w:space="0" w:color="auto"/>
                <w:bottom w:val="none" w:sz="0" w:space="0" w:color="auto"/>
                <w:right w:val="none" w:sz="0" w:space="0" w:color="auto"/>
              </w:divBdr>
            </w:div>
            <w:div w:id="20528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127">
      <w:bodyDiv w:val="1"/>
      <w:marLeft w:val="0"/>
      <w:marRight w:val="0"/>
      <w:marTop w:val="0"/>
      <w:marBottom w:val="0"/>
      <w:divBdr>
        <w:top w:val="none" w:sz="0" w:space="0" w:color="auto"/>
        <w:left w:val="none" w:sz="0" w:space="0" w:color="auto"/>
        <w:bottom w:val="none" w:sz="0" w:space="0" w:color="auto"/>
        <w:right w:val="none" w:sz="0" w:space="0" w:color="auto"/>
      </w:divBdr>
    </w:div>
    <w:div w:id="1557736884">
      <w:bodyDiv w:val="1"/>
      <w:marLeft w:val="0"/>
      <w:marRight w:val="0"/>
      <w:marTop w:val="0"/>
      <w:marBottom w:val="0"/>
      <w:divBdr>
        <w:top w:val="none" w:sz="0" w:space="0" w:color="auto"/>
        <w:left w:val="none" w:sz="0" w:space="0" w:color="auto"/>
        <w:bottom w:val="none" w:sz="0" w:space="0" w:color="auto"/>
        <w:right w:val="none" w:sz="0" w:space="0" w:color="auto"/>
      </w:divBdr>
    </w:div>
    <w:div w:id="1569799821">
      <w:bodyDiv w:val="1"/>
      <w:marLeft w:val="0"/>
      <w:marRight w:val="0"/>
      <w:marTop w:val="0"/>
      <w:marBottom w:val="0"/>
      <w:divBdr>
        <w:top w:val="none" w:sz="0" w:space="0" w:color="auto"/>
        <w:left w:val="none" w:sz="0" w:space="0" w:color="auto"/>
        <w:bottom w:val="none" w:sz="0" w:space="0" w:color="auto"/>
        <w:right w:val="none" w:sz="0" w:space="0" w:color="auto"/>
      </w:divBdr>
    </w:div>
    <w:div w:id="1584338838">
      <w:bodyDiv w:val="1"/>
      <w:marLeft w:val="0"/>
      <w:marRight w:val="0"/>
      <w:marTop w:val="0"/>
      <w:marBottom w:val="0"/>
      <w:divBdr>
        <w:top w:val="none" w:sz="0" w:space="0" w:color="auto"/>
        <w:left w:val="none" w:sz="0" w:space="0" w:color="auto"/>
        <w:bottom w:val="none" w:sz="0" w:space="0" w:color="auto"/>
        <w:right w:val="none" w:sz="0" w:space="0" w:color="auto"/>
      </w:divBdr>
    </w:div>
    <w:div w:id="1593081243">
      <w:bodyDiv w:val="1"/>
      <w:marLeft w:val="0"/>
      <w:marRight w:val="0"/>
      <w:marTop w:val="0"/>
      <w:marBottom w:val="0"/>
      <w:divBdr>
        <w:top w:val="none" w:sz="0" w:space="0" w:color="auto"/>
        <w:left w:val="none" w:sz="0" w:space="0" w:color="auto"/>
        <w:bottom w:val="none" w:sz="0" w:space="0" w:color="auto"/>
        <w:right w:val="none" w:sz="0" w:space="0" w:color="auto"/>
      </w:divBdr>
    </w:div>
    <w:div w:id="1596671540">
      <w:bodyDiv w:val="1"/>
      <w:marLeft w:val="0"/>
      <w:marRight w:val="0"/>
      <w:marTop w:val="0"/>
      <w:marBottom w:val="0"/>
      <w:divBdr>
        <w:top w:val="none" w:sz="0" w:space="0" w:color="auto"/>
        <w:left w:val="none" w:sz="0" w:space="0" w:color="auto"/>
        <w:bottom w:val="none" w:sz="0" w:space="0" w:color="auto"/>
        <w:right w:val="none" w:sz="0" w:space="0" w:color="auto"/>
      </w:divBdr>
      <w:divsChild>
        <w:div w:id="108473842">
          <w:marLeft w:val="0"/>
          <w:marRight w:val="0"/>
          <w:marTop w:val="0"/>
          <w:marBottom w:val="0"/>
          <w:divBdr>
            <w:top w:val="none" w:sz="0" w:space="0" w:color="auto"/>
            <w:left w:val="none" w:sz="0" w:space="0" w:color="auto"/>
            <w:bottom w:val="none" w:sz="0" w:space="0" w:color="auto"/>
            <w:right w:val="none" w:sz="0" w:space="0" w:color="auto"/>
          </w:divBdr>
        </w:div>
        <w:div w:id="1041979104">
          <w:marLeft w:val="0"/>
          <w:marRight w:val="0"/>
          <w:marTop w:val="0"/>
          <w:marBottom w:val="0"/>
          <w:divBdr>
            <w:top w:val="none" w:sz="0" w:space="0" w:color="auto"/>
            <w:left w:val="none" w:sz="0" w:space="0" w:color="auto"/>
            <w:bottom w:val="none" w:sz="0" w:space="0" w:color="auto"/>
            <w:right w:val="none" w:sz="0" w:space="0" w:color="auto"/>
          </w:divBdr>
        </w:div>
        <w:div w:id="1838841407">
          <w:marLeft w:val="0"/>
          <w:marRight w:val="0"/>
          <w:marTop w:val="0"/>
          <w:marBottom w:val="0"/>
          <w:divBdr>
            <w:top w:val="none" w:sz="0" w:space="0" w:color="auto"/>
            <w:left w:val="none" w:sz="0" w:space="0" w:color="auto"/>
            <w:bottom w:val="none" w:sz="0" w:space="0" w:color="auto"/>
            <w:right w:val="none" w:sz="0" w:space="0" w:color="auto"/>
          </w:divBdr>
        </w:div>
        <w:div w:id="1576042416">
          <w:marLeft w:val="0"/>
          <w:marRight w:val="0"/>
          <w:marTop w:val="0"/>
          <w:marBottom w:val="0"/>
          <w:divBdr>
            <w:top w:val="none" w:sz="0" w:space="0" w:color="auto"/>
            <w:left w:val="none" w:sz="0" w:space="0" w:color="auto"/>
            <w:bottom w:val="none" w:sz="0" w:space="0" w:color="auto"/>
            <w:right w:val="none" w:sz="0" w:space="0" w:color="auto"/>
          </w:divBdr>
        </w:div>
        <w:div w:id="963653722">
          <w:marLeft w:val="0"/>
          <w:marRight w:val="0"/>
          <w:marTop w:val="0"/>
          <w:marBottom w:val="0"/>
          <w:divBdr>
            <w:top w:val="none" w:sz="0" w:space="0" w:color="auto"/>
            <w:left w:val="none" w:sz="0" w:space="0" w:color="auto"/>
            <w:bottom w:val="none" w:sz="0" w:space="0" w:color="auto"/>
            <w:right w:val="none" w:sz="0" w:space="0" w:color="auto"/>
          </w:divBdr>
        </w:div>
        <w:div w:id="198786319">
          <w:marLeft w:val="0"/>
          <w:marRight w:val="0"/>
          <w:marTop w:val="0"/>
          <w:marBottom w:val="0"/>
          <w:divBdr>
            <w:top w:val="none" w:sz="0" w:space="0" w:color="auto"/>
            <w:left w:val="none" w:sz="0" w:space="0" w:color="auto"/>
            <w:bottom w:val="none" w:sz="0" w:space="0" w:color="auto"/>
            <w:right w:val="none" w:sz="0" w:space="0" w:color="auto"/>
          </w:divBdr>
        </w:div>
        <w:div w:id="1939175907">
          <w:marLeft w:val="0"/>
          <w:marRight w:val="0"/>
          <w:marTop w:val="0"/>
          <w:marBottom w:val="0"/>
          <w:divBdr>
            <w:top w:val="none" w:sz="0" w:space="0" w:color="auto"/>
            <w:left w:val="none" w:sz="0" w:space="0" w:color="auto"/>
            <w:bottom w:val="none" w:sz="0" w:space="0" w:color="auto"/>
            <w:right w:val="none" w:sz="0" w:space="0" w:color="auto"/>
          </w:divBdr>
        </w:div>
        <w:div w:id="583955026">
          <w:marLeft w:val="0"/>
          <w:marRight w:val="0"/>
          <w:marTop w:val="0"/>
          <w:marBottom w:val="0"/>
          <w:divBdr>
            <w:top w:val="none" w:sz="0" w:space="0" w:color="auto"/>
            <w:left w:val="none" w:sz="0" w:space="0" w:color="auto"/>
            <w:bottom w:val="none" w:sz="0" w:space="0" w:color="auto"/>
            <w:right w:val="none" w:sz="0" w:space="0" w:color="auto"/>
          </w:divBdr>
        </w:div>
        <w:div w:id="1678574953">
          <w:marLeft w:val="0"/>
          <w:marRight w:val="0"/>
          <w:marTop w:val="0"/>
          <w:marBottom w:val="0"/>
          <w:divBdr>
            <w:top w:val="none" w:sz="0" w:space="0" w:color="auto"/>
            <w:left w:val="none" w:sz="0" w:space="0" w:color="auto"/>
            <w:bottom w:val="none" w:sz="0" w:space="0" w:color="auto"/>
            <w:right w:val="none" w:sz="0" w:space="0" w:color="auto"/>
          </w:divBdr>
        </w:div>
        <w:div w:id="661852374">
          <w:marLeft w:val="0"/>
          <w:marRight w:val="0"/>
          <w:marTop w:val="0"/>
          <w:marBottom w:val="0"/>
          <w:divBdr>
            <w:top w:val="none" w:sz="0" w:space="0" w:color="auto"/>
            <w:left w:val="none" w:sz="0" w:space="0" w:color="auto"/>
            <w:bottom w:val="none" w:sz="0" w:space="0" w:color="auto"/>
            <w:right w:val="none" w:sz="0" w:space="0" w:color="auto"/>
          </w:divBdr>
        </w:div>
      </w:divsChild>
    </w:div>
    <w:div w:id="1603340005">
      <w:bodyDiv w:val="1"/>
      <w:marLeft w:val="0"/>
      <w:marRight w:val="0"/>
      <w:marTop w:val="0"/>
      <w:marBottom w:val="0"/>
      <w:divBdr>
        <w:top w:val="none" w:sz="0" w:space="0" w:color="auto"/>
        <w:left w:val="none" w:sz="0" w:space="0" w:color="auto"/>
        <w:bottom w:val="none" w:sz="0" w:space="0" w:color="auto"/>
        <w:right w:val="none" w:sz="0" w:space="0" w:color="auto"/>
      </w:divBdr>
    </w:div>
    <w:div w:id="1604458700">
      <w:bodyDiv w:val="1"/>
      <w:marLeft w:val="0"/>
      <w:marRight w:val="0"/>
      <w:marTop w:val="0"/>
      <w:marBottom w:val="0"/>
      <w:divBdr>
        <w:top w:val="none" w:sz="0" w:space="0" w:color="auto"/>
        <w:left w:val="none" w:sz="0" w:space="0" w:color="auto"/>
        <w:bottom w:val="none" w:sz="0" w:space="0" w:color="auto"/>
        <w:right w:val="none" w:sz="0" w:space="0" w:color="auto"/>
      </w:divBdr>
      <w:divsChild>
        <w:div w:id="1621839780">
          <w:marLeft w:val="0"/>
          <w:marRight w:val="0"/>
          <w:marTop w:val="0"/>
          <w:marBottom w:val="0"/>
          <w:divBdr>
            <w:top w:val="none" w:sz="0" w:space="0" w:color="auto"/>
            <w:left w:val="none" w:sz="0" w:space="0" w:color="auto"/>
            <w:bottom w:val="none" w:sz="0" w:space="0" w:color="auto"/>
            <w:right w:val="none" w:sz="0" w:space="0" w:color="auto"/>
          </w:divBdr>
        </w:div>
        <w:div w:id="1978798104">
          <w:marLeft w:val="0"/>
          <w:marRight w:val="0"/>
          <w:marTop w:val="0"/>
          <w:marBottom w:val="0"/>
          <w:divBdr>
            <w:top w:val="none" w:sz="0" w:space="0" w:color="auto"/>
            <w:left w:val="none" w:sz="0" w:space="0" w:color="auto"/>
            <w:bottom w:val="none" w:sz="0" w:space="0" w:color="auto"/>
            <w:right w:val="none" w:sz="0" w:space="0" w:color="auto"/>
          </w:divBdr>
        </w:div>
        <w:div w:id="2079285738">
          <w:marLeft w:val="0"/>
          <w:marRight w:val="0"/>
          <w:marTop w:val="0"/>
          <w:marBottom w:val="0"/>
          <w:divBdr>
            <w:top w:val="none" w:sz="0" w:space="0" w:color="auto"/>
            <w:left w:val="none" w:sz="0" w:space="0" w:color="auto"/>
            <w:bottom w:val="none" w:sz="0" w:space="0" w:color="auto"/>
            <w:right w:val="none" w:sz="0" w:space="0" w:color="auto"/>
          </w:divBdr>
        </w:div>
        <w:div w:id="106320260">
          <w:marLeft w:val="0"/>
          <w:marRight w:val="0"/>
          <w:marTop w:val="0"/>
          <w:marBottom w:val="0"/>
          <w:divBdr>
            <w:top w:val="none" w:sz="0" w:space="0" w:color="auto"/>
            <w:left w:val="none" w:sz="0" w:space="0" w:color="auto"/>
            <w:bottom w:val="none" w:sz="0" w:space="0" w:color="auto"/>
            <w:right w:val="none" w:sz="0" w:space="0" w:color="auto"/>
          </w:divBdr>
        </w:div>
        <w:div w:id="1408654052">
          <w:marLeft w:val="0"/>
          <w:marRight w:val="0"/>
          <w:marTop w:val="0"/>
          <w:marBottom w:val="0"/>
          <w:divBdr>
            <w:top w:val="none" w:sz="0" w:space="0" w:color="auto"/>
            <w:left w:val="none" w:sz="0" w:space="0" w:color="auto"/>
            <w:bottom w:val="none" w:sz="0" w:space="0" w:color="auto"/>
            <w:right w:val="none" w:sz="0" w:space="0" w:color="auto"/>
          </w:divBdr>
        </w:div>
        <w:div w:id="1852797454">
          <w:marLeft w:val="0"/>
          <w:marRight w:val="0"/>
          <w:marTop w:val="0"/>
          <w:marBottom w:val="0"/>
          <w:divBdr>
            <w:top w:val="none" w:sz="0" w:space="0" w:color="auto"/>
            <w:left w:val="none" w:sz="0" w:space="0" w:color="auto"/>
            <w:bottom w:val="none" w:sz="0" w:space="0" w:color="auto"/>
            <w:right w:val="none" w:sz="0" w:space="0" w:color="auto"/>
          </w:divBdr>
        </w:div>
        <w:div w:id="666204284">
          <w:marLeft w:val="0"/>
          <w:marRight w:val="0"/>
          <w:marTop w:val="0"/>
          <w:marBottom w:val="0"/>
          <w:divBdr>
            <w:top w:val="none" w:sz="0" w:space="0" w:color="auto"/>
            <w:left w:val="none" w:sz="0" w:space="0" w:color="auto"/>
            <w:bottom w:val="none" w:sz="0" w:space="0" w:color="auto"/>
            <w:right w:val="none" w:sz="0" w:space="0" w:color="auto"/>
          </w:divBdr>
        </w:div>
        <w:div w:id="1585526848">
          <w:marLeft w:val="0"/>
          <w:marRight w:val="0"/>
          <w:marTop w:val="0"/>
          <w:marBottom w:val="0"/>
          <w:divBdr>
            <w:top w:val="none" w:sz="0" w:space="0" w:color="auto"/>
            <w:left w:val="none" w:sz="0" w:space="0" w:color="auto"/>
            <w:bottom w:val="none" w:sz="0" w:space="0" w:color="auto"/>
            <w:right w:val="none" w:sz="0" w:space="0" w:color="auto"/>
          </w:divBdr>
        </w:div>
        <w:div w:id="420225248">
          <w:marLeft w:val="0"/>
          <w:marRight w:val="0"/>
          <w:marTop w:val="0"/>
          <w:marBottom w:val="0"/>
          <w:divBdr>
            <w:top w:val="none" w:sz="0" w:space="0" w:color="auto"/>
            <w:left w:val="none" w:sz="0" w:space="0" w:color="auto"/>
            <w:bottom w:val="none" w:sz="0" w:space="0" w:color="auto"/>
            <w:right w:val="none" w:sz="0" w:space="0" w:color="auto"/>
          </w:divBdr>
        </w:div>
        <w:div w:id="937905088">
          <w:marLeft w:val="0"/>
          <w:marRight w:val="0"/>
          <w:marTop w:val="0"/>
          <w:marBottom w:val="0"/>
          <w:divBdr>
            <w:top w:val="none" w:sz="0" w:space="0" w:color="auto"/>
            <w:left w:val="none" w:sz="0" w:space="0" w:color="auto"/>
            <w:bottom w:val="none" w:sz="0" w:space="0" w:color="auto"/>
            <w:right w:val="none" w:sz="0" w:space="0" w:color="auto"/>
          </w:divBdr>
        </w:div>
        <w:div w:id="403071885">
          <w:marLeft w:val="0"/>
          <w:marRight w:val="0"/>
          <w:marTop w:val="0"/>
          <w:marBottom w:val="0"/>
          <w:divBdr>
            <w:top w:val="none" w:sz="0" w:space="0" w:color="auto"/>
            <w:left w:val="none" w:sz="0" w:space="0" w:color="auto"/>
            <w:bottom w:val="none" w:sz="0" w:space="0" w:color="auto"/>
            <w:right w:val="none" w:sz="0" w:space="0" w:color="auto"/>
          </w:divBdr>
        </w:div>
        <w:div w:id="725379425">
          <w:marLeft w:val="0"/>
          <w:marRight w:val="0"/>
          <w:marTop w:val="0"/>
          <w:marBottom w:val="0"/>
          <w:divBdr>
            <w:top w:val="none" w:sz="0" w:space="0" w:color="auto"/>
            <w:left w:val="none" w:sz="0" w:space="0" w:color="auto"/>
            <w:bottom w:val="none" w:sz="0" w:space="0" w:color="auto"/>
            <w:right w:val="none" w:sz="0" w:space="0" w:color="auto"/>
          </w:divBdr>
        </w:div>
        <w:div w:id="1138063802">
          <w:marLeft w:val="0"/>
          <w:marRight w:val="0"/>
          <w:marTop w:val="0"/>
          <w:marBottom w:val="0"/>
          <w:divBdr>
            <w:top w:val="none" w:sz="0" w:space="0" w:color="auto"/>
            <w:left w:val="none" w:sz="0" w:space="0" w:color="auto"/>
            <w:bottom w:val="none" w:sz="0" w:space="0" w:color="auto"/>
            <w:right w:val="none" w:sz="0" w:space="0" w:color="auto"/>
          </w:divBdr>
        </w:div>
        <w:div w:id="162937953">
          <w:marLeft w:val="0"/>
          <w:marRight w:val="0"/>
          <w:marTop w:val="0"/>
          <w:marBottom w:val="0"/>
          <w:divBdr>
            <w:top w:val="none" w:sz="0" w:space="0" w:color="auto"/>
            <w:left w:val="none" w:sz="0" w:space="0" w:color="auto"/>
            <w:bottom w:val="none" w:sz="0" w:space="0" w:color="auto"/>
            <w:right w:val="none" w:sz="0" w:space="0" w:color="auto"/>
          </w:divBdr>
        </w:div>
      </w:divsChild>
    </w:div>
    <w:div w:id="1613198597">
      <w:bodyDiv w:val="1"/>
      <w:marLeft w:val="0"/>
      <w:marRight w:val="0"/>
      <w:marTop w:val="0"/>
      <w:marBottom w:val="0"/>
      <w:divBdr>
        <w:top w:val="none" w:sz="0" w:space="0" w:color="auto"/>
        <w:left w:val="none" w:sz="0" w:space="0" w:color="auto"/>
        <w:bottom w:val="none" w:sz="0" w:space="0" w:color="auto"/>
        <w:right w:val="none" w:sz="0" w:space="0" w:color="auto"/>
      </w:divBdr>
    </w:div>
    <w:div w:id="1626885374">
      <w:bodyDiv w:val="1"/>
      <w:marLeft w:val="0"/>
      <w:marRight w:val="0"/>
      <w:marTop w:val="0"/>
      <w:marBottom w:val="0"/>
      <w:divBdr>
        <w:top w:val="none" w:sz="0" w:space="0" w:color="auto"/>
        <w:left w:val="none" w:sz="0" w:space="0" w:color="auto"/>
        <w:bottom w:val="none" w:sz="0" w:space="0" w:color="auto"/>
        <w:right w:val="none" w:sz="0" w:space="0" w:color="auto"/>
      </w:divBdr>
    </w:div>
    <w:div w:id="1627810280">
      <w:bodyDiv w:val="1"/>
      <w:marLeft w:val="0"/>
      <w:marRight w:val="0"/>
      <w:marTop w:val="0"/>
      <w:marBottom w:val="0"/>
      <w:divBdr>
        <w:top w:val="none" w:sz="0" w:space="0" w:color="auto"/>
        <w:left w:val="none" w:sz="0" w:space="0" w:color="auto"/>
        <w:bottom w:val="none" w:sz="0" w:space="0" w:color="auto"/>
        <w:right w:val="none" w:sz="0" w:space="0" w:color="auto"/>
      </w:divBdr>
    </w:div>
    <w:div w:id="1629555678">
      <w:bodyDiv w:val="1"/>
      <w:marLeft w:val="0"/>
      <w:marRight w:val="0"/>
      <w:marTop w:val="0"/>
      <w:marBottom w:val="0"/>
      <w:divBdr>
        <w:top w:val="none" w:sz="0" w:space="0" w:color="auto"/>
        <w:left w:val="none" w:sz="0" w:space="0" w:color="auto"/>
        <w:bottom w:val="none" w:sz="0" w:space="0" w:color="auto"/>
        <w:right w:val="none" w:sz="0" w:space="0" w:color="auto"/>
      </w:divBdr>
    </w:div>
    <w:div w:id="1631207946">
      <w:bodyDiv w:val="1"/>
      <w:marLeft w:val="0"/>
      <w:marRight w:val="0"/>
      <w:marTop w:val="0"/>
      <w:marBottom w:val="0"/>
      <w:divBdr>
        <w:top w:val="none" w:sz="0" w:space="0" w:color="auto"/>
        <w:left w:val="none" w:sz="0" w:space="0" w:color="auto"/>
        <w:bottom w:val="none" w:sz="0" w:space="0" w:color="auto"/>
        <w:right w:val="none" w:sz="0" w:space="0" w:color="auto"/>
      </w:divBdr>
      <w:divsChild>
        <w:div w:id="1823571732">
          <w:marLeft w:val="0"/>
          <w:marRight w:val="0"/>
          <w:marTop w:val="0"/>
          <w:marBottom w:val="0"/>
          <w:divBdr>
            <w:top w:val="none" w:sz="0" w:space="0" w:color="auto"/>
            <w:left w:val="none" w:sz="0" w:space="0" w:color="auto"/>
            <w:bottom w:val="none" w:sz="0" w:space="0" w:color="auto"/>
            <w:right w:val="none" w:sz="0" w:space="0" w:color="auto"/>
          </w:divBdr>
          <w:divsChild>
            <w:div w:id="1852604148">
              <w:marLeft w:val="0"/>
              <w:marRight w:val="0"/>
              <w:marTop w:val="0"/>
              <w:marBottom w:val="0"/>
              <w:divBdr>
                <w:top w:val="none" w:sz="0" w:space="0" w:color="auto"/>
                <w:left w:val="none" w:sz="0" w:space="0" w:color="auto"/>
                <w:bottom w:val="none" w:sz="0" w:space="0" w:color="auto"/>
                <w:right w:val="none" w:sz="0" w:space="0" w:color="auto"/>
              </w:divBdr>
            </w:div>
            <w:div w:id="1923635825">
              <w:marLeft w:val="0"/>
              <w:marRight w:val="0"/>
              <w:marTop w:val="0"/>
              <w:marBottom w:val="0"/>
              <w:divBdr>
                <w:top w:val="none" w:sz="0" w:space="0" w:color="auto"/>
                <w:left w:val="none" w:sz="0" w:space="0" w:color="auto"/>
                <w:bottom w:val="none" w:sz="0" w:space="0" w:color="auto"/>
                <w:right w:val="none" w:sz="0" w:space="0" w:color="auto"/>
              </w:divBdr>
            </w:div>
            <w:div w:id="993216585">
              <w:marLeft w:val="0"/>
              <w:marRight w:val="0"/>
              <w:marTop w:val="0"/>
              <w:marBottom w:val="0"/>
              <w:divBdr>
                <w:top w:val="none" w:sz="0" w:space="0" w:color="auto"/>
                <w:left w:val="none" w:sz="0" w:space="0" w:color="auto"/>
                <w:bottom w:val="none" w:sz="0" w:space="0" w:color="auto"/>
                <w:right w:val="none" w:sz="0" w:space="0" w:color="auto"/>
              </w:divBdr>
            </w:div>
            <w:div w:id="647169396">
              <w:marLeft w:val="0"/>
              <w:marRight w:val="0"/>
              <w:marTop w:val="0"/>
              <w:marBottom w:val="0"/>
              <w:divBdr>
                <w:top w:val="none" w:sz="0" w:space="0" w:color="auto"/>
                <w:left w:val="none" w:sz="0" w:space="0" w:color="auto"/>
                <w:bottom w:val="none" w:sz="0" w:space="0" w:color="auto"/>
                <w:right w:val="none" w:sz="0" w:space="0" w:color="auto"/>
              </w:divBdr>
            </w:div>
            <w:div w:id="864247789">
              <w:marLeft w:val="0"/>
              <w:marRight w:val="0"/>
              <w:marTop w:val="0"/>
              <w:marBottom w:val="0"/>
              <w:divBdr>
                <w:top w:val="none" w:sz="0" w:space="0" w:color="auto"/>
                <w:left w:val="none" w:sz="0" w:space="0" w:color="auto"/>
                <w:bottom w:val="none" w:sz="0" w:space="0" w:color="auto"/>
                <w:right w:val="none" w:sz="0" w:space="0" w:color="auto"/>
              </w:divBdr>
            </w:div>
            <w:div w:id="501044598">
              <w:marLeft w:val="0"/>
              <w:marRight w:val="0"/>
              <w:marTop w:val="0"/>
              <w:marBottom w:val="0"/>
              <w:divBdr>
                <w:top w:val="none" w:sz="0" w:space="0" w:color="auto"/>
                <w:left w:val="none" w:sz="0" w:space="0" w:color="auto"/>
                <w:bottom w:val="none" w:sz="0" w:space="0" w:color="auto"/>
                <w:right w:val="none" w:sz="0" w:space="0" w:color="auto"/>
              </w:divBdr>
            </w:div>
            <w:div w:id="668096367">
              <w:marLeft w:val="0"/>
              <w:marRight w:val="0"/>
              <w:marTop w:val="0"/>
              <w:marBottom w:val="0"/>
              <w:divBdr>
                <w:top w:val="none" w:sz="0" w:space="0" w:color="auto"/>
                <w:left w:val="none" w:sz="0" w:space="0" w:color="auto"/>
                <w:bottom w:val="none" w:sz="0" w:space="0" w:color="auto"/>
                <w:right w:val="none" w:sz="0" w:space="0" w:color="auto"/>
              </w:divBdr>
            </w:div>
            <w:div w:id="1288395518">
              <w:marLeft w:val="0"/>
              <w:marRight w:val="0"/>
              <w:marTop w:val="0"/>
              <w:marBottom w:val="0"/>
              <w:divBdr>
                <w:top w:val="none" w:sz="0" w:space="0" w:color="auto"/>
                <w:left w:val="none" w:sz="0" w:space="0" w:color="auto"/>
                <w:bottom w:val="none" w:sz="0" w:space="0" w:color="auto"/>
                <w:right w:val="none" w:sz="0" w:space="0" w:color="auto"/>
              </w:divBdr>
            </w:div>
            <w:div w:id="1508211139">
              <w:marLeft w:val="0"/>
              <w:marRight w:val="0"/>
              <w:marTop w:val="0"/>
              <w:marBottom w:val="0"/>
              <w:divBdr>
                <w:top w:val="none" w:sz="0" w:space="0" w:color="auto"/>
                <w:left w:val="none" w:sz="0" w:space="0" w:color="auto"/>
                <w:bottom w:val="none" w:sz="0" w:space="0" w:color="auto"/>
                <w:right w:val="none" w:sz="0" w:space="0" w:color="auto"/>
              </w:divBdr>
            </w:div>
            <w:div w:id="1540700731">
              <w:marLeft w:val="0"/>
              <w:marRight w:val="0"/>
              <w:marTop w:val="0"/>
              <w:marBottom w:val="0"/>
              <w:divBdr>
                <w:top w:val="none" w:sz="0" w:space="0" w:color="auto"/>
                <w:left w:val="none" w:sz="0" w:space="0" w:color="auto"/>
                <w:bottom w:val="none" w:sz="0" w:space="0" w:color="auto"/>
                <w:right w:val="none" w:sz="0" w:space="0" w:color="auto"/>
              </w:divBdr>
            </w:div>
            <w:div w:id="304433481">
              <w:marLeft w:val="0"/>
              <w:marRight w:val="0"/>
              <w:marTop w:val="0"/>
              <w:marBottom w:val="0"/>
              <w:divBdr>
                <w:top w:val="none" w:sz="0" w:space="0" w:color="auto"/>
                <w:left w:val="none" w:sz="0" w:space="0" w:color="auto"/>
                <w:bottom w:val="none" w:sz="0" w:space="0" w:color="auto"/>
                <w:right w:val="none" w:sz="0" w:space="0" w:color="auto"/>
              </w:divBdr>
            </w:div>
            <w:div w:id="642735164">
              <w:marLeft w:val="0"/>
              <w:marRight w:val="0"/>
              <w:marTop w:val="0"/>
              <w:marBottom w:val="0"/>
              <w:divBdr>
                <w:top w:val="none" w:sz="0" w:space="0" w:color="auto"/>
                <w:left w:val="none" w:sz="0" w:space="0" w:color="auto"/>
                <w:bottom w:val="none" w:sz="0" w:space="0" w:color="auto"/>
                <w:right w:val="none" w:sz="0" w:space="0" w:color="auto"/>
              </w:divBdr>
            </w:div>
            <w:div w:id="2095129199">
              <w:marLeft w:val="0"/>
              <w:marRight w:val="0"/>
              <w:marTop w:val="0"/>
              <w:marBottom w:val="0"/>
              <w:divBdr>
                <w:top w:val="none" w:sz="0" w:space="0" w:color="auto"/>
                <w:left w:val="none" w:sz="0" w:space="0" w:color="auto"/>
                <w:bottom w:val="none" w:sz="0" w:space="0" w:color="auto"/>
                <w:right w:val="none" w:sz="0" w:space="0" w:color="auto"/>
              </w:divBdr>
            </w:div>
            <w:div w:id="376012601">
              <w:marLeft w:val="0"/>
              <w:marRight w:val="0"/>
              <w:marTop w:val="0"/>
              <w:marBottom w:val="0"/>
              <w:divBdr>
                <w:top w:val="none" w:sz="0" w:space="0" w:color="auto"/>
                <w:left w:val="none" w:sz="0" w:space="0" w:color="auto"/>
                <w:bottom w:val="none" w:sz="0" w:space="0" w:color="auto"/>
                <w:right w:val="none" w:sz="0" w:space="0" w:color="auto"/>
              </w:divBdr>
            </w:div>
            <w:div w:id="1248228194">
              <w:marLeft w:val="0"/>
              <w:marRight w:val="0"/>
              <w:marTop w:val="0"/>
              <w:marBottom w:val="0"/>
              <w:divBdr>
                <w:top w:val="none" w:sz="0" w:space="0" w:color="auto"/>
                <w:left w:val="none" w:sz="0" w:space="0" w:color="auto"/>
                <w:bottom w:val="none" w:sz="0" w:space="0" w:color="auto"/>
                <w:right w:val="none" w:sz="0" w:space="0" w:color="auto"/>
              </w:divBdr>
            </w:div>
            <w:div w:id="558714374">
              <w:marLeft w:val="0"/>
              <w:marRight w:val="0"/>
              <w:marTop w:val="0"/>
              <w:marBottom w:val="0"/>
              <w:divBdr>
                <w:top w:val="none" w:sz="0" w:space="0" w:color="auto"/>
                <w:left w:val="none" w:sz="0" w:space="0" w:color="auto"/>
                <w:bottom w:val="none" w:sz="0" w:space="0" w:color="auto"/>
                <w:right w:val="none" w:sz="0" w:space="0" w:color="auto"/>
              </w:divBdr>
            </w:div>
            <w:div w:id="1573471369">
              <w:marLeft w:val="0"/>
              <w:marRight w:val="0"/>
              <w:marTop w:val="0"/>
              <w:marBottom w:val="0"/>
              <w:divBdr>
                <w:top w:val="none" w:sz="0" w:space="0" w:color="auto"/>
                <w:left w:val="none" w:sz="0" w:space="0" w:color="auto"/>
                <w:bottom w:val="none" w:sz="0" w:space="0" w:color="auto"/>
                <w:right w:val="none" w:sz="0" w:space="0" w:color="auto"/>
              </w:divBdr>
            </w:div>
            <w:div w:id="1503160439">
              <w:marLeft w:val="0"/>
              <w:marRight w:val="0"/>
              <w:marTop w:val="0"/>
              <w:marBottom w:val="0"/>
              <w:divBdr>
                <w:top w:val="none" w:sz="0" w:space="0" w:color="auto"/>
                <w:left w:val="none" w:sz="0" w:space="0" w:color="auto"/>
                <w:bottom w:val="none" w:sz="0" w:space="0" w:color="auto"/>
                <w:right w:val="none" w:sz="0" w:space="0" w:color="auto"/>
              </w:divBdr>
            </w:div>
            <w:div w:id="1148747663">
              <w:marLeft w:val="0"/>
              <w:marRight w:val="0"/>
              <w:marTop w:val="0"/>
              <w:marBottom w:val="0"/>
              <w:divBdr>
                <w:top w:val="none" w:sz="0" w:space="0" w:color="auto"/>
                <w:left w:val="none" w:sz="0" w:space="0" w:color="auto"/>
                <w:bottom w:val="none" w:sz="0" w:space="0" w:color="auto"/>
                <w:right w:val="none" w:sz="0" w:space="0" w:color="auto"/>
              </w:divBdr>
            </w:div>
            <w:div w:id="900215582">
              <w:marLeft w:val="0"/>
              <w:marRight w:val="0"/>
              <w:marTop w:val="0"/>
              <w:marBottom w:val="0"/>
              <w:divBdr>
                <w:top w:val="none" w:sz="0" w:space="0" w:color="auto"/>
                <w:left w:val="none" w:sz="0" w:space="0" w:color="auto"/>
                <w:bottom w:val="none" w:sz="0" w:space="0" w:color="auto"/>
                <w:right w:val="none" w:sz="0" w:space="0" w:color="auto"/>
              </w:divBdr>
            </w:div>
            <w:div w:id="511795439">
              <w:marLeft w:val="0"/>
              <w:marRight w:val="0"/>
              <w:marTop w:val="0"/>
              <w:marBottom w:val="0"/>
              <w:divBdr>
                <w:top w:val="none" w:sz="0" w:space="0" w:color="auto"/>
                <w:left w:val="none" w:sz="0" w:space="0" w:color="auto"/>
                <w:bottom w:val="none" w:sz="0" w:space="0" w:color="auto"/>
                <w:right w:val="none" w:sz="0" w:space="0" w:color="auto"/>
              </w:divBdr>
            </w:div>
            <w:div w:id="1411387253">
              <w:marLeft w:val="0"/>
              <w:marRight w:val="0"/>
              <w:marTop w:val="0"/>
              <w:marBottom w:val="0"/>
              <w:divBdr>
                <w:top w:val="none" w:sz="0" w:space="0" w:color="auto"/>
                <w:left w:val="none" w:sz="0" w:space="0" w:color="auto"/>
                <w:bottom w:val="none" w:sz="0" w:space="0" w:color="auto"/>
                <w:right w:val="none" w:sz="0" w:space="0" w:color="auto"/>
              </w:divBdr>
            </w:div>
            <w:div w:id="398291566">
              <w:marLeft w:val="0"/>
              <w:marRight w:val="0"/>
              <w:marTop w:val="0"/>
              <w:marBottom w:val="0"/>
              <w:divBdr>
                <w:top w:val="none" w:sz="0" w:space="0" w:color="auto"/>
                <w:left w:val="none" w:sz="0" w:space="0" w:color="auto"/>
                <w:bottom w:val="none" w:sz="0" w:space="0" w:color="auto"/>
                <w:right w:val="none" w:sz="0" w:space="0" w:color="auto"/>
              </w:divBdr>
            </w:div>
            <w:div w:id="586037920">
              <w:marLeft w:val="0"/>
              <w:marRight w:val="0"/>
              <w:marTop w:val="0"/>
              <w:marBottom w:val="0"/>
              <w:divBdr>
                <w:top w:val="none" w:sz="0" w:space="0" w:color="auto"/>
                <w:left w:val="none" w:sz="0" w:space="0" w:color="auto"/>
                <w:bottom w:val="none" w:sz="0" w:space="0" w:color="auto"/>
                <w:right w:val="none" w:sz="0" w:space="0" w:color="auto"/>
              </w:divBdr>
            </w:div>
            <w:div w:id="947272918">
              <w:marLeft w:val="0"/>
              <w:marRight w:val="0"/>
              <w:marTop w:val="0"/>
              <w:marBottom w:val="0"/>
              <w:divBdr>
                <w:top w:val="none" w:sz="0" w:space="0" w:color="auto"/>
                <w:left w:val="none" w:sz="0" w:space="0" w:color="auto"/>
                <w:bottom w:val="none" w:sz="0" w:space="0" w:color="auto"/>
                <w:right w:val="none" w:sz="0" w:space="0" w:color="auto"/>
              </w:divBdr>
            </w:div>
            <w:div w:id="1703168401">
              <w:marLeft w:val="0"/>
              <w:marRight w:val="0"/>
              <w:marTop w:val="0"/>
              <w:marBottom w:val="0"/>
              <w:divBdr>
                <w:top w:val="none" w:sz="0" w:space="0" w:color="auto"/>
                <w:left w:val="none" w:sz="0" w:space="0" w:color="auto"/>
                <w:bottom w:val="none" w:sz="0" w:space="0" w:color="auto"/>
                <w:right w:val="none" w:sz="0" w:space="0" w:color="auto"/>
              </w:divBdr>
            </w:div>
            <w:div w:id="1756902561">
              <w:marLeft w:val="0"/>
              <w:marRight w:val="0"/>
              <w:marTop w:val="0"/>
              <w:marBottom w:val="0"/>
              <w:divBdr>
                <w:top w:val="none" w:sz="0" w:space="0" w:color="auto"/>
                <w:left w:val="none" w:sz="0" w:space="0" w:color="auto"/>
                <w:bottom w:val="none" w:sz="0" w:space="0" w:color="auto"/>
                <w:right w:val="none" w:sz="0" w:space="0" w:color="auto"/>
              </w:divBdr>
            </w:div>
            <w:div w:id="786657251">
              <w:marLeft w:val="0"/>
              <w:marRight w:val="0"/>
              <w:marTop w:val="0"/>
              <w:marBottom w:val="0"/>
              <w:divBdr>
                <w:top w:val="none" w:sz="0" w:space="0" w:color="auto"/>
                <w:left w:val="none" w:sz="0" w:space="0" w:color="auto"/>
                <w:bottom w:val="none" w:sz="0" w:space="0" w:color="auto"/>
                <w:right w:val="none" w:sz="0" w:space="0" w:color="auto"/>
              </w:divBdr>
            </w:div>
            <w:div w:id="330915512">
              <w:marLeft w:val="0"/>
              <w:marRight w:val="0"/>
              <w:marTop w:val="0"/>
              <w:marBottom w:val="0"/>
              <w:divBdr>
                <w:top w:val="none" w:sz="0" w:space="0" w:color="auto"/>
                <w:left w:val="none" w:sz="0" w:space="0" w:color="auto"/>
                <w:bottom w:val="none" w:sz="0" w:space="0" w:color="auto"/>
                <w:right w:val="none" w:sz="0" w:space="0" w:color="auto"/>
              </w:divBdr>
            </w:div>
            <w:div w:id="1379672141">
              <w:marLeft w:val="0"/>
              <w:marRight w:val="0"/>
              <w:marTop w:val="0"/>
              <w:marBottom w:val="0"/>
              <w:divBdr>
                <w:top w:val="none" w:sz="0" w:space="0" w:color="auto"/>
                <w:left w:val="none" w:sz="0" w:space="0" w:color="auto"/>
                <w:bottom w:val="none" w:sz="0" w:space="0" w:color="auto"/>
                <w:right w:val="none" w:sz="0" w:space="0" w:color="auto"/>
              </w:divBdr>
            </w:div>
            <w:div w:id="849762411">
              <w:marLeft w:val="0"/>
              <w:marRight w:val="0"/>
              <w:marTop w:val="0"/>
              <w:marBottom w:val="0"/>
              <w:divBdr>
                <w:top w:val="none" w:sz="0" w:space="0" w:color="auto"/>
                <w:left w:val="none" w:sz="0" w:space="0" w:color="auto"/>
                <w:bottom w:val="none" w:sz="0" w:space="0" w:color="auto"/>
                <w:right w:val="none" w:sz="0" w:space="0" w:color="auto"/>
              </w:divBdr>
            </w:div>
            <w:div w:id="643778896">
              <w:marLeft w:val="0"/>
              <w:marRight w:val="0"/>
              <w:marTop w:val="0"/>
              <w:marBottom w:val="0"/>
              <w:divBdr>
                <w:top w:val="none" w:sz="0" w:space="0" w:color="auto"/>
                <w:left w:val="none" w:sz="0" w:space="0" w:color="auto"/>
                <w:bottom w:val="none" w:sz="0" w:space="0" w:color="auto"/>
                <w:right w:val="none" w:sz="0" w:space="0" w:color="auto"/>
              </w:divBdr>
            </w:div>
            <w:div w:id="225845246">
              <w:marLeft w:val="0"/>
              <w:marRight w:val="0"/>
              <w:marTop w:val="0"/>
              <w:marBottom w:val="0"/>
              <w:divBdr>
                <w:top w:val="none" w:sz="0" w:space="0" w:color="auto"/>
                <w:left w:val="none" w:sz="0" w:space="0" w:color="auto"/>
                <w:bottom w:val="none" w:sz="0" w:space="0" w:color="auto"/>
                <w:right w:val="none" w:sz="0" w:space="0" w:color="auto"/>
              </w:divBdr>
            </w:div>
            <w:div w:id="1685547421">
              <w:marLeft w:val="0"/>
              <w:marRight w:val="0"/>
              <w:marTop w:val="0"/>
              <w:marBottom w:val="0"/>
              <w:divBdr>
                <w:top w:val="none" w:sz="0" w:space="0" w:color="auto"/>
                <w:left w:val="none" w:sz="0" w:space="0" w:color="auto"/>
                <w:bottom w:val="none" w:sz="0" w:space="0" w:color="auto"/>
                <w:right w:val="none" w:sz="0" w:space="0" w:color="auto"/>
              </w:divBdr>
            </w:div>
            <w:div w:id="1495367019">
              <w:marLeft w:val="0"/>
              <w:marRight w:val="0"/>
              <w:marTop w:val="0"/>
              <w:marBottom w:val="0"/>
              <w:divBdr>
                <w:top w:val="none" w:sz="0" w:space="0" w:color="auto"/>
                <w:left w:val="none" w:sz="0" w:space="0" w:color="auto"/>
                <w:bottom w:val="none" w:sz="0" w:space="0" w:color="auto"/>
                <w:right w:val="none" w:sz="0" w:space="0" w:color="auto"/>
              </w:divBdr>
            </w:div>
            <w:div w:id="785463676">
              <w:marLeft w:val="0"/>
              <w:marRight w:val="0"/>
              <w:marTop w:val="0"/>
              <w:marBottom w:val="0"/>
              <w:divBdr>
                <w:top w:val="none" w:sz="0" w:space="0" w:color="auto"/>
                <w:left w:val="none" w:sz="0" w:space="0" w:color="auto"/>
                <w:bottom w:val="none" w:sz="0" w:space="0" w:color="auto"/>
                <w:right w:val="none" w:sz="0" w:space="0" w:color="auto"/>
              </w:divBdr>
            </w:div>
            <w:div w:id="1544518064">
              <w:marLeft w:val="0"/>
              <w:marRight w:val="0"/>
              <w:marTop w:val="0"/>
              <w:marBottom w:val="0"/>
              <w:divBdr>
                <w:top w:val="none" w:sz="0" w:space="0" w:color="auto"/>
                <w:left w:val="none" w:sz="0" w:space="0" w:color="auto"/>
                <w:bottom w:val="none" w:sz="0" w:space="0" w:color="auto"/>
                <w:right w:val="none" w:sz="0" w:space="0" w:color="auto"/>
              </w:divBdr>
            </w:div>
            <w:div w:id="2128505051">
              <w:marLeft w:val="0"/>
              <w:marRight w:val="0"/>
              <w:marTop w:val="0"/>
              <w:marBottom w:val="0"/>
              <w:divBdr>
                <w:top w:val="none" w:sz="0" w:space="0" w:color="auto"/>
                <w:left w:val="none" w:sz="0" w:space="0" w:color="auto"/>
                <w:bottom w:val="none" w:sz="0" w:space="0" w:color="auto"/>
                <w:right w:val="none" w:sz="0" w:space="0" w:color="auto"/>
              </w:divBdr>
            </w:div>
            <w:div w:id="979308941">
              <w:marLeft w:val="0"/>
              <w:marRight w:val="0"/>
              <w:marTop w:val="0"/>
              <w:marBottom w:val="0"/>
              <w:divBdr>
                <w:top w:val="none" w:sz="0" w:space="0" w:color="auto"/>
                <w:left w:val="none" w:sz="0" w:space="0" w:color="auto"/>
                <w:bottom w:val="none" w:sz="0" w:space="0" w:color="auto"/>
                <w:right w:val="none" w:sz="0" w:space="0" w:color="auto"/>
              </w:divBdr>
            </w:div>
            <w:div w:id="1425498519">
              <w:marLeft w:val="0"/>
              <w:marRight w:val="0"/>
              <w:marTop w:val="0"/>
              <w:marBottom w:val="0"/>
              <w:divBdr>
                <w:top w:val="none" w:sz="0" w:space="0" w:color="auto"/>
                <w:left w:val="none" w:sz="0" w:space="0" w:color="auto"/>
                <w:bottom w:val="none" w:sz="0" w:space="0" w:color="auto"/>
                <w:right w:val="none" w:sz="0" w:space="0" w:color="auto"/>
              </w:divBdr>
            </w:div>
            <w:div w:id="194195359">
              <w:marLeft w:val="0"/>
              <w:marRight w:val="0"/>
              <w:marTop w:val="0"/>
              <w:marBottom w:val="0"/>
              <w:divBdr>
                <w:top w:val="none" w:sz="0" w:space="0" w:color="auto"/>
                <w:left w:val="none" w:sz="0" w:space="0" w:color="auto"/>
                <w:bottom w:val="none" w:sz="0" w:space="0" w:color="auto"/>
                <w:right w:val="none" w:sz="0" w:space="0" w:color="auto"/>
              </w:divBdr>
            </w:div>
            <w:div w:id="1819952696">
              <w:marLeft w:val="0"/>
              <w:marRight w:val="0"/>
              <w:marTop w:val="0"/>
              <w:marBottom w:val="0"/>
              <w:divBdr>
                <w:top w:val="none" w:sz="0" w:space="0" w:color="auto"/>
                <w:left w:val="none" w:sz="0" w:space="0" w:color="auto"/>
                <w:bottom w:val="none" w:sz="0" w:space="0" w:color="auto"/>
                <w:right w:val="none" w:sz="0" w:space="0" w:color="auto"/>
              </w:divBdr>
            </w:div>
            <w:div w:id="1836258491">
              <w:marLeft w:val="0"/>
              <w:marRight w:val="0"/>
              <w:marTop w:val="0"/>
              <w:marBottom w:val="0"/>
              <w:divBdr>
                <w:top w:val="none" w:sz="0" w:space="0" w:color="auto"/>
                <w:left w:val="none" w:sz="0" w:space="0" w:color="auto"/>
                <w:bottom w:val="none" w:sz="0" w:space="0" w:color="auto"/>
                <w:right w:val="none" w:sz="0" w:space="0" w:color="auto"/>
              </w:divBdr>
            </w:div>
            <w:div w:id="1236403663">
              <w:marLeft w:val="0"/>
              <w:marRight w:val="0"/>
              <w:marTop w:val="0"/>
              <w:marBottom w:val="0"/>
              <w:divBdr>
                <w:top w:val="none" w:sz="0" w:space="0" w:color="auto"/>
                <w:left w:val="none" w:sz="0" w:space="0" w:color="auto"/>
                <w:bottom w:val="none" w:sz="0" w:space="0" w:color="auto"/>
                <w:right w:val="none" w:sz="0" w:space="0" w:color="auto"/>
              </w:divBdr>
            </w:div>
            <w:div w:id="1801801899">
              <w:marLeft w:val="0"/>
              <w:marRight w:val="0"/>
              <w:marTop w:val="0"/>
              <w:marBottom w:val="0"/>
              <w:divBdr>
                <w:top w:val="none" w:sz="0" w:space="0" w:color="auto"/>
                <w:left w:val="none" w:sz="0" w:space="0" w:color="auto"/>
                <w:bottom w:val="none" w:sz="0" w:space="0" w:color="auto"/>
                <w:right w:val="none" w:sz="0" w:space="0" w:color="auto"/>
              </w:divBdr>
            </w:div>
            <w:div w:id="1450121994">
              <w:marLeft w:val="0"/>
              <w:marRight w:val="0"/>
              <w:marTop w:val="0"/>
              <w:marBottom w:val="0"/>
              <w:divBdr>
                <w:top w:val="none" w:sz="0" w:space="0" w:color="auto"/>
                <w:left w:val="none" w:sz="0" w:space="0" w:color="auto"/>
                <w:bottom w:val="none" w:sz="0" w:space="0" w:color="auto"/>
                <w:right w:val="none" w:sz="0" w:space="0" w:color="auto"/>
              </w:divBdr>
            </w:div>
            <w:div w:id="1543788425">
              <w:marLeft w:val="0"/>
              <w:marRight w:val="0"/>
              <w:marTop w:val="0"/>
              <w:marBottom w:val="0"/>
              <w:divBdr>
                <w:top w:val="none" w:sz="0" w:space="0" w:color="auto"/>
                <w:left w:val="none" w:sz="0" w:space="0" w:color="auto"/>
                <w:bottom w:val="none" w:sz="0" w:space="0" w:color="auto"/>
                <w:right w:val="none" w:sz="0" w:space="0" w:color="auto"/>
              </w:divBdr>
            </w:div>
            <w:div w:id="1451901640">
              <w:marLeft w:val="0"/>
              <w:marRight w:val="0"/>
              <w:marTop w:val="0"/>
              <w:marBottom w:val="0"/>
              <w:divBdr>
                <w:top w:val="none" w:sz="0" w:space="0" w:color="auto"/>
                <w:left w:val="none" w:sz="0" w:space="0" w:color="auto"/>
                <w:bottom w:val="none" w:sz="0" w:space="0" w:color="auto"/>
                <w:right w:val="none" w:sz="0" w:space="0" w:color="auto"/>
              </w:divBdr>
            </w:div>
            <w:div w:id="122584405">
              <w:marLeft w:val="0"/>
              <w:marRight w:val="0"/>
              <w:marTop w:val="0"/>
              <w:marBottom w:val="0"/>
              <w:divBdr>
                <w:top w:val="none" w:sz="0" w:space="0" w:color="auto"/>
                <w:left w:val="none" w:sz="0" w:space="0" w:color="auto"/>
                <w:bottom w:val="none" w:sz="0" w:space="0" w:color="auto"/>
                <w:right w:val="none" w:sz="0" w:space="0" w:color="auto"/>
              </w:divBdr>
            </w:div>
            <w:div w:id="1422021865">
              <w:marLeft w:val="0"/>
              <w:marRight w:val="0"/>
              <w:marTop w:val="0"/>
              <w:marBottom w:val="0"/>
              <w:divBdr>
                <w:top w:val="none" w:sz="0" w:space="0" w:color="auto"/>
                <w:left w:val="none" w:sz="0" w:space="0" w:color="auto"/>
                <w:bottom w:val="none" w:sz="0" w:space="0" w:color="auto"/>
                <w:right w:val="none" w:sz="0" w:space="0" w:color="auto"/>
              </w:divBdr>
            </w:div>
            <w:div w:id="400104912">
              <w:marLeft w:val="0"/>
              <w:marRight w:val="0"/>
              <w:marTop w:val="0"/>
              <w:marBottom w:val="0"/>
              <w:divBdr>
                <w:top w:val="none" w:sz="0" w:space="0" w:color="auto"/>
                <w:left w:val="none" w:sz="0" w:space="0" w:color="auto"/>
                <w:bottom w:val="none" w:sz="0" w:space="0" w:color="auto"/>
                <w:right w:val="none" w:sz="0" w:space="0" w:color="auto"/>
              </w:divBdr>
            </w:div>
            <w:div w:id="940139090">
              <w:marLeft w:val="0"/>
              <w:marRight w:val="0"/>
              <w:marTop w:val="0"/>
              <w:marBottom w:val="0"/>
              <w:divBdr>
                <w:top w:val="none" w:sz="0" w:space="0" w:color="auto"/>
                <w:left w:val="none" w:sz="0" w:space="0" w:color="auto"/>
                <w:bottom w:val="none" w:sz="0" w:space="0" w:color="auto"/>
                <w:right w:val="none" w:sz="0" w:space="0" w:color="auto"/>
              </w:divBdr>
            </w:div>
            <w:div w:id="48648547">
              <w:marLeft w:val="0"/>
              <w:marRight w:val="0"/>
              <w:marTop w:val="0"/>
              <w:marBottom w:val="0"/>
              <w:divBdr>
                <w:top w:val="none" w:sz="0" w:space="0" w:color="auto"/>
                <w:left w:val="none" w:sz="0" w:space="0" w:color="auto"/>
                <w:bottom w:val="none" w:sz="0" w:space="0" w:color="auto"/>
                <w:right w:val="none" w:sz="0" w:space="0" w:color="auto"/>
              </w:divBdr>
            </w:div>
            <w:div w:id="1714764777">
              <w:marLeft w:val="0"/>
              <w:marRight w:val="0"/>
              <w:marTop w:val="0"/>
              <w:marBottom w:val="0"/>
              <w:divBdr>
                <w:top w:val="none" w:sz="0" w:space="0" w:color="auto"/>
                <w:left w:val="none" w:sz="0" w:space="0" w:color="auto"/>
                <w:bottom w:val="none" w:sz="0" w:space="0" w:color="auto"/>
                <w:right w:val="none" w:sz="0" w:space="0" w:color="auto"/>
              </w:divBdr>
            </w:div>
            <w:div w:id="1734886899">
              <w:marLeft w:val="0"/>
              <w:marRight w:val="0"/>
              <w:marTop w:val="0"/>
              <w:marBottom w:val="0"/>
              <w:divBdr>
                <w:top w:val="none" w:sz="0" w:space="0" w:color="auto"/>
                <w:left w:val="none" w:sz="0" w:space="0" w:color="auto"/>
                <w:bottom w:val="none" w:sz="0" w:space="0" w:color="auto"/>
                <w:right w:val="none" w:sz="0" w:space="0" w:color="auto"/>
              </w:divBdr>
            </w:div>
            <w:div w:id="570236915">
              <w:marLeft w:val="0"/>
              <w:marRight w:val="0"/>
              <w:marTop w:val="0"/>
              <w:marBottom w:val="0"/>
              <w:divBdr>
                <w:top w:val="none" w:sz="0" w:space="0" w:color="auto"/>
                <w:left w:val="none" w:sz="0" w:space="0" w:color="auto"/>
                <w:bottom w:val="none" w:sz="0" w:space="0" w:color="auto"/>
                <w:right w:val="none" w:sz="0" w:space="0" w:color="auto"/>
              </w:divBdr>
            </w:div>
            <w:div w:id="999577663">
              <w:marLeft w:val="0"/>
              <w:marRight w:val="0"/>
              <w:marTop w:val="0"/>
              <w:marBottom w:val="0"/>
              <w:divBdr>
                <w:top w:val="none" w:sz="0" w:space="0" w:color="auto"/>
                <w:left w:val="none" w:sz="0" w:space="0" w:color="auto"/>
                <w:bottom w:val="none" w:sz="0" w:space="0" w:color="auto"/>
                <w:right w:val="none" w:sz="0" w:space="0" w:color="auto"/>
              </w:divBdr>
            </w:div>
            <w:div w:id="99877825">
              <w:marLeft w:val="0"/>
              <w:marRight w:val="0"/>
              <w:marTop w:val="0"/>
              <w:marBottom w:val="0"/>
              <w:divBdr>
                <w:top w:val="none" w:sz="0" w:space="0" w:color="auto"/>
                <w:left w:val="none" w:sz="0" w:space="0" w:color="auto"/>
                <w:bottom w:val="none" w:sz="0" w:space="0" w:color="auto"/>
                <w:right w:val="none" w:sz="0" w:space="0" w:color="auto"/>
              </w:divBdr>
            </w:div>
            <w:div w:id="301152649">
              <w:marLeft w:val="0"/>
              <w:marRight w:val="0"/>
              <w:marTop w:val="0"/>
              <w:marBottom w:val="0"/>
              <w:divBdr>
                <w:top w:val="none" w:sz="0" w:space="0" w:color="auto"/>
                <w:left w:val="none" w:sz="0" w:space="0" w:color="auto"/>
                <w:bottom w:val="none" w:sz="0" w:space="0" w:color="auto"/>
                <w:right w:val="none" w:sz="0" w:space="0" w:color="auto"/>
              </w:divBdr>
            </w:div>
            <w:div w:id="1618754483">
              <w:marLeft w:val="0"/>
              <w:marRight w:val="0"/>
              <w:marTop w:val="0"/>
              <w:marBottom w:val="0"/>
              <w:divBdr>
                <w:top w:val="none" w:sz="0" w:space="0" w:color="auto"/>
                <w:left w:val="none" w:sz="0" w:space="0" w:color="auto"/>
                <w:bottom w:val="none" w:sz="0" w:space="0" w:color="auto"/>
                <w:right w:val="none" w:sz="0" w:space="0" w:color="auto"/>
              </w:divBdr>
            </w:div>
            <w:div w:id="1493063569">
              <w:marLeft w:val="0"/>
              <w:marRight w:val="0"/>
              <w:marTop w:val="0"/>
              <w:marBottom w:val="0"/>
              <w:divBdr>
                <w:top w:val="none" w:sz="0" w:space="0" w:color="auto"/>
                <w:left w:val="none" w:sz="0" w:space="0" w:color="auto"/>
                <w:bottom w:val="none" w:sz="0" w:space="0" w:color="auto"/>
                <w:right w:val="none" w:sz="0" w:space="0" w:color="auto"/>
              </w:divBdr>
            </w:div>
            <w:div w:id="1829128191">
              <w:marLeft w:val="0"/>
              <w:marRight w:val="0"/>
              <w:marTop w:val="0"/>
              <w:marBottom w:val="0"/>
              <w:divBdr>
                <w:top w:val="none" w:sz="0" w:space="0" w:color="auto"/>
                <w:left w:val="none" w:sz="0" w:space="0" w:color="auto"/>
                <w:bottom w:val="none" w:sz="0" w:space="0" w:color="auto"/>
                <w:right w:val="none" w:sz="0" w:space="0" w:color="auto"/>
              </w:divBdr>
            </w:div>
            <w:div w:id="350883785">
              <w:marLeft w:val="0"/>
              <w:marRight w:val="0"/>
              <w:marTop w:val="0"/>
              <w:marBottom w:val="0"/>
              <w:divBdr>
                <w:top w:val="none" w:sz="0" w:space="0" w:color="auto"/>
                <w:left w:val="none" w:sz="0" w:space="0" w:color="auto"/>
                <w:bottom w:val="none" w:sz="0" w:space="0" w:color="auto"/>
                <w:right w:val="none" w:sz="0" w:space="0" w:color="auto"/>
              </w:divBdr>
            </w:div>
            <w:div w:id="380440067">
              <w:marLeft w:val="0"/>
              <w:marRight w:val="0"/>
              <w:marTop w:val="0"/>
              <w:marBottom w:val="0"/>
              <w:divBdr>
                <w:top w:val="none" w:sz="0" w:space="0" w:color="auto"/>
                <w:left w:val="none" w:sz="0" w:space="0" w:color="auto"/>
                <w:bottom w:val="none" w:sz="0" w:space="0" w:color="auto"/>
                <w:right w:val="none" w:sz="0" w:space="0" w:color="auto"/>
              </w:divBdr>
            </w:div>
            <w:div w:id="367603646">
              <w:marLeft w:val="0"/>
              <w:marRight w:val="0"/>
              <w:marTop w:val="0"/>
              <w:marBottom w:val="0"/>
              <w:divBdr>
                <w:top w:val="none" w:sz="0" w:space="0" w:color="auto"/>
                <w:left w:val="none" w:sz="0" w:space="0" w:color="auto"/>
                <w:bottom w:val="none" w:sz="0" w:space="0" w:color="auto"/>
                <w:right w:val="none" w:sz="0" w:space="0" w:color="auto"/>
              </w:divBdr>
            </w:div>
            <w:div w:id="659890797">
              <w:marLeft w:val="0"/>
              <w:marRight w:val="0"/>
              <w:marTop w:val="0"/>
              <w:marBottom w:val="0"/>
              <w:divBdr>
                <w:top w:val="none" w:sz="0" w:space="0" w:color="auto"/>
                <w:left w:val="none" w:sz="0" w:space="0" w:color="auto"/>
                <w:bottom w:val="none" w:sz="0" w:space="0" w:color="auto"/>
                <w:right w:val="none" w:sz="0" w:space="0" w:color="auto"/>
              </w:divBdr>
            </w:div>
            <w:div w:id="1271742957">
              <w:marLeft w:val="0"/>
              <w:marRight w:val="0"/>
              <w:marTop w:val="0"/>
              <w:marBottom w:val="0"/>
              <w:divBdr>
                <w:top w:val="none" w:sz="0" w:space="0" w:color="auto"/>
                <w:left w:val="none" w:sz="0" w:space="0" w:color="auto"/>
                <w:bottom w:val="none" w:sz="0" w:space="0" w:color="auto"/>
                <w:right w:val="none" w:sz="0" w:space="0" w:color="auto"/>
              </w:divBdr>
            </w:div>
            <w:div w:id="887841024">
              <w:marLeft w:val="0"/>
              <w:marRight w:val="0"/>
              <w:marTop w:val="0"/>
              <w:marBottom w:val="0"/>
              <w:divBdr>
                <w:top w:val="none" w:sz="0" w:space="0" w:color="auto"/>
                <w:left w:val="none" w:sz="0" w:space="0" w:color="auto"/>
                <w:bottom w:val="none" w:sz="0" w:space="0" w:color="auto"/>
                <w:right w:val="none" w:sz="0" w:space="0" w:color="auto"/>
              </w:divBdr>
            </w:div>
            <w:div w:id="1325671112">
              <w:marLeft w:val="0"/>
              <w:marRight w:val="0"/>
              <w:marTop w:val="0"/>
              <w:marBottom w:val="0"/>
              <w:divBdr>
                <w:top w:val="none" w:sz="0" w:space="0" w:color="auto"/>
                <w:left w:val="none" w:sz="0" w:space="0" w:color="auto"/>
                <w:bottom w:val="none" w:sz="0" w:space="0" w:color="auto"/>
                <w:right w:val="none" w:sz="0" w:space="0" w:color="auto"/>
              </w:divBdr>
            </w:div>
            <w:div w:id="1951929308">
              <w:marLeft w:val="0"/>
              <w:marRight w:val="0"/>
              <w:marTop w:val="0"/>
              <w:marBottom w:val="0"/>
              <w:divBdr>
                <w:top w:val="none" w:sz="0" w:space="0" w:color="auto"/>
                <w:left w:val="none" w:sz="0" w:space="0" w:color="auto"/>
                <w:bottom w:val="none" w:sz="0" w:space="0" w:color="auto"/>
                <w:right w:val="none" w:sz="0" w:space="0" w:color="auto"/>
              </w:divBdr>
            </w:div>
            <w:div w:id="1556818429">
              <w:marLeft w:val="0"/>
              <w:marRight w:val="0"/>
              <w:marTop w:val="0"/>
              <w:marBottom w:val="0"/>
              <w:divBdr>
                <w:top w:val="none" w:sz="0" w:space="0" w:color="auto"/>
                <w:left w:val="none" w:sz="0" w:space="0" w:color="auto"/>
                <w:bottom w:val="none" w:sz="0" w:space="0" w:color="auto"/>
                <w:right w:val="none" w:sz="0" w:space="0" w:color="auto"/>
              </w:divBdr>
            </w:div>
            <w:div w:id="1658460321">
              <w:marLeft w:val="0"/>
              <w:marRight w:val="0"/>
              <w:marTop w:val="0"/>
              <w:marBottom w:val="0"/>
              <w:divBdr>
                <w:top w:val="none" w:sz="0" w:space="0" w:color="auto"/>
                <w:left w:val="none" w:sz="0" w:space="0" w:color="auto"/>
                <w:bottom w:val="none" w:sz="0" w:space="0" w:color="auto"/>
                <w:right w:val="none" w:sz="0" w:space="0" w:color="auto"/>
              </w:divBdr>
            </w:div>
            <w:div w:id="1705206615">
              <w:marLeft w:val="0"/>
              <w:marRight w:val="0"/>
              <w:marTop w:val="0"/>
              <w:marBottom w:val="0"/>
              <w:divBdr>
                <w:top w:val="none" w:sz="0" w:space="0" w:color="auto"/>
                <w:left w:val="none" w:sz="0" w:space="0" w:color="auto"/>
                <w:bottom w:val="none" w:sz="0" w:space="0" w:color="auto"/>
                <w:right w:val="none" w:sz="0" w:space="0" w:color="auto"/>
              </w:divBdr>
            </w:div>
            <w:div w:id="809708798">
              <w:marLeft w:val="0"/>
              <w:marRight w:val="0"/>
              <w:marTop w:val="0"/>
              <w:marBottom w:val="0"/>
              <w:divBdr>
                <w:top w:val="none" w:sz="0" w:space="0" w:color="auto"/>
                <w:left w:val="none" w:sz="0" w:space="0" w:color="auto"/>
                <w:bottom w:val="none" w:sz="0" w:space="0" w:color="auto"/>
                <w:right w:val="none" w:sz="0" w:space="0" w:color="auto"/>
              </w:divBdr>
            </w:div>
            <w:div w:id="451024059">
              <w:marLeft w:val="0"/>
              <w:marRight w:val="0"/>
              <w:marTop w:val="0"/>
              <w:marBottom w:val="0"/>
              <w:divBdr>
                <w:top w:val="none" w:sz="0" w:space="0" w:color="auto"/>
                <w:left w:val="none" w:sz="0" w:space="0" w:color="auto"/>
                <w:bottom w:val="none" w:sz="0" w:space="0" w:color="auto"/>
                <w:right w:val="none" w:sz="0" w:space="0" w:color="auto"/>
              </w:divBdr>
            </w:div>
            <w:div w:id="1396467668">
              <w:marLeft w:val="0"/>
              <w:marRight w:val="0"/>
              <w:marTop w:val="0"/>
              <w:marBottom w:val="0"/>
              <w:divBdr>
                <w:top w:val="none" w:sz="0" w:space="0" w:color="auto"/>
                <w:left w:val="none" w:sz="0" w:space="0" w:color="auto"/>
                <w:bottom w:val="none" w:sz="0" w:space="0" w:color="auto"/>
                <w:right w:val="none" w:sz="0" w:space="0" w:color="auto"/>
              </w:divBdr>
            </w:div>
            <w:div w:id="1250889572">
              <w:marLeft w:val="0"/>
              <w:marRight w:val="0"/>
              <w:marTop w:val="0"/>
              <w:marBottom w:val="0"/>
              <w:divBdr>
                <w:top w:val="none" w:sz="0" w:space="0" w:color="auto"/>
                <w:left w:val="none" w:sz="0" w:space="0" w:color="auto"/>
                <w:bottom w:val="none" w:sz="0" w:space="0" w:color="auto"/>
                <w:right w:val="none" w:sz="0" w:space="0" w:color="auto"/>
              </w:divBdr>
            </w:div>
            <w:div w:id="1906522830">
              <w:marLeft w:val="0"/>
              <w:marRight w:val="0"/>
              <w:marTop w:val="0"/>
              <w:marBottom w:val="0"/>
              <w:divBdr>
                <w:top w:val="none" w:sz="0" w:space="0" w:color="auto"/>
                <w:left w:val="none" w:sz="0" w:space="0" w:color="auto"/>
                <w:bottom w:val="none" w:sz="0" w:space="0" w:color="auto"/>
                <w:right w:val="none" w:sz="0" w:space="0" w:color="auto"/>
              </w:divBdr>
            </w:div>
            <w:div w:id="281964131">
              <w:marLeft w:val="0"/>
              <w:marRight w:val="0"/>
              <w:marTop w:val="0"/>
              <w:marBottom w:val="0"/>
              <w:divBdr>
                <w:top w:val="none" w:sz="0" w:space="0" w:color="auto"/>
                <w:left w:val="none" w:sz="0" w:space="0" w:color="auto"/>
                <w:bottom w:val="none" w:sz="0" w:space="0" w:color="auto"/>
                <w:right w:val="none" w:sz="0" w:space="0" w:color="auto"/>
              </w:divBdr>
            </w:div>
            <w:div w:id="2013098196">
              <w:marLeft w:val="0"/>
              <w:marRight w:val="0"/>
              <w:marTop w:val="0"/>
              <w:marBottom w:val="0"/>
              <w:divBdr>
                <w:top w:val="none" w:sz="0" w:space="0" w:color="auto"/>
                <w:left w:val="none" w:sz="0" w:space="0" w:color="auto"/>
                <w:bottom w:val="none" w:sz="0" w:space="0" w:color="auto"/>
                <w:right w:val="none" w:sz="0" w:space="0" w:color="auto"/>
              </w:divBdr>
            </w:div>
            <w:div w:id="407848983">
              <w:marLeft w:val="0"/>
              <w:marRight w:val="0"/>
              <w:marTop w:val="0"/>
              <w:marBottom w:val="0"/>
              <w:divBdr>
                <w:top w:val="none" w:sz="0" w:space="0" w:color="auto"/>
                <w:left w:val="none" w:sz="0" w:space="0" w:color="auto"/>
                <w:bottom w:val="none" w:sz="0" w:space="0" w:color="auto"/>
                <w:right w:val="none" w:sz="0" w:space="0" w:color="auto"/>
              </w:divBdr>
            </w:div>
            <w:div w:id="669454502">
              <w:marLeft w:val="0"/>
              <w:marRight w:val="0"/>
              <w:marTop w:val="0"/>
              <w:marBottom w:val="0"/>
              <w:divBdr>
                <w:top w:val="none" w:sz="0" w:space="0" w:color="auto"/>
                <w:left w:val="none" w:sz="0" w:space="0" w:color="auto"/>
                <w:bottom w:val="none" w:sz="0" w:space="0" w:color="auto"/>
                <w:right w:val="none" w:sz="0" w:space="0" w:color="auto"/>
              </w:divBdr>
            </w:div>
            <w:div w:id="1099175893">
              <w:marLeft w:val="0"/>
              <w:marRight w:val="0"/>
              <w:marTop w:val="0"/>
              <w:marBottom w:val="0"/>
              <w:divBdr>
                <w:top w:val="none" w:sz="0" w:space="0" w:color="auto"/>
                <w:left w:val="none" w:sz="0" w:space="0" w:color="auto"/>
                <w:bottom w:val="none" w:sz="0" w:space="0" w:color="auto"/>
                <w:right w:val="none" w:sz="0" w:space="0" w:color="auto"/>
              </w:divBdr>
            </w:div>
            <w:div w:id="1279337571">
              <w:marLeft w:val="0"/>
              <w:marRight w:val="0"/>
              <w:marTop w:val="0"/>
              <w:marBottom w:val="0"/>
              <w:divBdr>
                <w:top w:val="none" w:sz="0" w:space="0" w:color="auto"/>
                <w:left w:val="none" w:sz="0" w:space="0" w:color="auto"/>
                <w:bottom w:val="none" w:sz="0" w:space="0" w:color="auto"/>
                <w:right w:val="none" w:sz="0" w:space="0" w:color="auto"/>
              </w:divBdr>
            </w:div>
            <w:div w:id="59326794">
              <w:marLeft w:val="0"/>
              <w:marRight w:val="0"/>
              <w:marTop w:val="0"/>
              <w:marBottom w:val="0"/>
              <w:divBdr>
                <w:top w:val="none" w:sz="0" w:space="0" w:color="auto"/>
                <w:left w:val="none" w:sz="0" w:space="0" w:color="auto"/>
                <w:bottom w:val="none" w:sz="0" w:space="0" w:color="auto"/>
                <w:right w:val="none" w:sz="0" w:space="0" w:color="auto"/>
              </w:divBdr>
            </w:div>
            <w:div w:id="1359043370">
              <w:marLeft w:val="0"/>
              <w:marRight w:val="0"/>
              <w:marTop w:val="0"/>
              <w:marBottom w:val="0"/>
              <w:divBdr>
                <w:top w:val="none" w:sz="0" w:space="0" w:color="auto"/>
                <w:left w:val="none" w:sz="0" w:space="0" w:color="auto"/>
                <w:bottom w:val="none" w:sz="0" w:space="0" w:color="auto"/>
                <w:right w:val="none" w:sz="0" w:space="0" w:color="auto"/>
              </w:divBdr>
            </w:div>
            <w:div w:id="2094818021">
              <w:marLeft w:val="0"/>
              <w:marRight w:val="0"/>
              <w:marTop w:val="0"/>
              <w:marBottom w:val="0"/>
              <w:divBdr>
                <w:top w:val="none" w:sz="0" w:space="0" w:color="auto"/>
                <w:left w:val="none" w:sz="0" w:space="0" w:color="auto"/>
                <w:bottom w:val="none" w:sz="0" w:space="0" w:color="auto"/>
                <w:right w:val="none" w:sz="0" w:space="0" w:color="auto"/>
              </w:divBdr>
            </w:div>
            <w:div w:id="319042985">
              <w:marLeft w:val="0"/>
              <w:marRight w:val="0"/>
              <w:marTop w:val="0"/>
              <w:marBottom w:val="0"/>
              <w:divBdr>
                <w:top w:val="none" w:sz="0" w:space="0" w:color="auto"/>
                <w:left w:val="none" w:sz="0" w:space="0" w:color="auto"/>
                <w:bottom w:val="none" w:sz="0" w:space="0" w:color="auto"/>
                <w:right w:val="none" w:sz="0" w:space="0" w:color="auto"/>
              </w:divBdr>
            </w:div>
            <w:div w:id="912668724">
              <w:marLeft w:val="0"/>
              <w:marRight w:val="0"/>
              <w:marTop w:val="0"/>
              <w:marBottom w:val="0"/>
              <w:divBdr>
                <w:top w:val="none" w:sz="0" w:space="0" w:color="auto"/>
                <w:left w:val="none" w:sz="0" w:space="0" w:color="auto"/>
                <w:bottom w:val="none" w:sz="0" w:space="0" w:color="auto"/>
                <w:right w:val="none" w:sz="0" w:space="0" w:color="auto"/>
              </w:divBdr>
            </w:div>
            <w:div w:id="1301300277">
              <w:marLeft w:val="0"/>
              <w:marRight w:val="0"/>
              <w:marTop w:val="0"/>
              <w:marBottom w:val="0"/>
              <w:divBdr>
                <w:top w:val="none" w:sz="0" w:space="0" w:color="auto"/>
                <w:left w:val="none" w:sz="0" w:space="0" w:color="auto"/>
                <w:bottom w:val="none" w:sz="0" w:space="0" w:color="auto"/>
                <w:right w:val="none" w:sz="0" w:space="0" w:color="auto"/>
              </w:divBdr>
            </w:div>
            <w:div w:id="1307200175">
              <w:marLeft w:val="0"/>
              <w:marRight w:val="0"/>
              <w:marTop w:val="0"/>
              <w:marBottom w:val="0"/>
              <w:divBdr>
                <w:top w:val="none" w:sz="0" w:space="0" w:color="auto"/>
                <w:left w:val="none" w:sz="0" w:space="0" w:color="auto"/>
                <w:bottom w:val="none" w:sz="0" w:space="0" w:color="auto"/>
                <w:right w:val="none" w:sz="0" w:space="0" w:color="auto"/>
              </w:divBdr>
            </w:div>
            <w:div w:id="1271863477">
              <w:marLeft w:val="0"/>
              <w:marRight w:val="0"/>
              <w:marTop w:val="0"/>
              <w:marBottom w:val="0"/>
              <w:divBdr>
                <w:top w:val="none" w:sz="0" w:space="0" w:color="auto"/>
                <w:left w:val="none" w:sz="0" w:space="0" w:color="auto"/>
                <w:bottom w:val="none" w:sz="0" w:space="0" w:color="auto"/>
                <w:right w:val="none" w:sz="0" w:space="0" w:color="auto"/>
              </w:divBdr>
            </w:div>
            <w:div w:id="1736388118">
              <w:marLeft w:val="0"/>
              <w:marRight w:val="0"/>
              <w:marTop w:val="0"/>
              <w:marBottom w:val="0"/>
              <w:divBdr>
                <w:top w:val="none" w:sz="0" w:space="0" w:color="auto"/>
                <w:left w:val="none" w:sz="0" w:space="0" w:color="auto"/>
                <w:bottom w:val="none" w:sz="0" w:space="0" w:color="auto"/>
                <w:right w:val="none" w:sz="0" w:space="0" w:color="auto"/>
              </w:divBdr>
            </w:div>
            <w:div w:id="123156667">
              <w:marLeft w:val="0"/>
              <w:marRight w:val="0"/>
              <w:marTop w:val="0"/>
              <w:marBottom w:val="0"/>
              <w:divBdr>
                <w:top w:val="none" w:sz="0" w:space="0" w:color="auto"/>
                <w:left w:val="none" w:sz="0" w:space="0" w:color="auto"/>
                <w:bottom w:val="none" w:sz="0" w:space="0" w:color="auto"/>
                <w:right w:val="none" w:sz="0" w:space="0" w:color="auto"/>
              </w:divBdr>
            </w:div>
            <w:div w:id="2084141289">
              <w:marLeft w:val="0"/>
              <w:marRight w:val="0"/>
              <w:marTop w:val="0"/>
              <w:marBottom w:val="0"/>
              <w:divBdr>
                <w:top w:val="none" w:sz="0" w:space="0" w:color="auto"/>
                <w:left w:val="none" w:sz="0" w:space="0" w:color="auto"/>
                <w:bottom w:val="none" w:sz="0" w:space="0" w:color="auto"/>
                <w:right w:val="none" w:sz="0" w:space="0" w:color="auto"/>
              </w:divBdr>
            </w:div>
            <w:div w:id="859515393">
              <w:marLeft w:val="0"/>
              <w:marRight w:val="0"/>
              <w:marTop w:val="0"/>
              <w:marBottom w:val="0"/>
              <w:divBdr>
                <w:top w:val="none" w:sz="0" w:space="0" w:color="auto"/>
                <w:left w:val="none" w:sz="0" w:space="0" w:color="auto"/>
                <w:bottom w:val="none" w:sz="0" w:space="0" w:color="auto"/>
                <w:right w:val="none" w:sz="0" w:space="0" w:color="auto"/>
              </w:divBdr>
            </w:div>
            <w:div w:id="1894543364">
              <w:marLeft w:val="0"/>
              <w:marRight w:val="0"/>
              <w:marTop w:val="0"/>
              <w:marBottom w:val="0"/>
              <w:divBdr>
                <w:top w:val="none" w:sz="0" w:space="0" w:color="auto"/>
                <w:left w:val="none" w:sz="0" w:space="0" w:color="auto"/>
                <w:bottom w:val="none" w:sz="0" w:space="0" w:color="auto"/>
                <w:right w:val="none" w:sz="0" w:space="0" w:color="auto"/>
              </w:divBdr>
            </w:div>
            <w:div w:id="1618560033">
              <w:marLeft w:val="0"/>
              <w:marRight w:val="0"/>
              <w:marTop w:val="0"/>
              <w:marBottom w:val="0"/>
              <w:divBdr>
                <w:top w:val="none" w:sz="0" w:space="0" w:color="auto"/>
                <w:left w:val="none" w:sz="0" w:space="0" w:color="auto"/>
                <w:bottom w:val="none" w:sz="0" w:space="0" w:color="auto"/>
                <w:right w:val="none" w:sz="0" w:space="0" w:color="auto"/>
              </w:divBdr>
            </w:div>
            <w:div w:id="1303654882">
              <w:marLeft w:val="0"/>
              <w:marRight w:val="0"/>
              <w:marTop w:val="0"/>
              <w:marBottom w:val="0"/>
              <w:divBdr>
                <w:top w:val="none" w:sz="0" w:space="0" w:color="auto"/>
                <w:left w:val="none" w:sz="0" w:space="0" w:color="auto"/>
                <w:bottom w:val="none" w:sz="0" w:space="0" w:color="auto"/>
                <w:right w:val="none" w:sz="0" w:space="0" w:color="auto"/>
              </w:divBdr>
            </w:div>
            <w:div w:id="965546657">
              <w:marLeft w:val="0"/>
              <w:marRight w:val="0"/>
              <w:marTop w:val="0"/>
              <w:marBottom w:val="0"/>
              <w:divBdr>
                <w:top w:val="none" w:sz="0" w:space="0" w:color="auto"/>
                <w:left w:val="none" w:sz="0" w:space="0" w:color="auto"/>
                <w:bottom w:val="none" w:sz="0" w:space="0" w:color="auto"/>
                <w:right w:val="none" w:sz="0" w:space="0" w:color="auto"/>
              </w:divBdr>
            </w:div>
            <w:div w:id="714932937">
              <w:marLeft w:val="0"/>
              <w:marRight w:val="0"/>
              <w:marTop w:val="0"/>
              <w:marBottom w:val="0"/>
              <w:divBdr>
                <w:top w:val="none" w:sz="0" w:space="0" w:color="auto"/>
                <w:left w:val="none" w:sz="0" w:space="0" w:color="auto"/>
                <w:bottom w:val="none" w:sz="0" w:space="0" w:color="auto"/>
                <w:right w:val="none" w:sz="0" w:space="0" w:color="auto"/>
              </w:divBdr>
            </w:div>
            <w:div w:id="1556310199">
              <w:marLeft w:val="0"/>
              <w:marRight w:val="0"/>
              <w:marTop w:val="0"/>
              <w:marBottom w:val="0"/>
              <w:divBdr>
                <w:top w:val="none" w:sz="0" w:space="0" w:color="auto"/>
                <w:left w:val="none" w:sz="0" w:space="0" w:color="auto"/>
                <w:bottom w:val="none" w:sz="0" w:space="0" w:color="auto"/>
                <w:right w:val="none" w:sz="0" w:space="0" w:color="auto"/>
              </w:divBdr>
            </w:div>
            <w:div w:id="1601451093">
              <w:marLeft w:val="0"/>
              <w:marRight w:val="0"/>
              <w:marTop w:val="0"/>
              <w:marBottom w:val="0"/>
              <w:divBdr>
                <w:top w:val="none" w:sz="0" w:space="0" w:color="auto"/>
                <w:left w:val="none" w:sz="0" w:space="0" w:color="auto"/>
                <w:bottom w:val="none" w:sz="0" w:space="0" w:color="auto"/>
                <w:right w:val="none" w:sz="0" w:space="0" w:color="auto"/>
              </w:divBdr>
            </w:div>
            <w:div w:id="1076249845">
              <w:marLeft w:val="0"/>
              <w:marRight w:val="0"/>
              <w:marTop w:val="0"/>
              <w:marBottom w:val="0"/>
              <w:divBdr>
                <w:top w:val="none" w:sz="0" w:space="0" w:color="auto"/>
                <w:left w:val="none" w:sz="0" w:space="0" w:color="auto"/>
                <w:bottom w:val="none" w:sz="0" w:space="0" w:color="auto"/>
                <w:right w:val="none" w:sz="0" w:space="0" w:color="auto"/>
              </w:divBdr>
            </w:div>
            <w:div w:id="2097051301">
              <w:marLeft w:val="0"/>
              <w:marRight w:val="0"/>
              <w:marTop w:val="0"/>
              <w:marBottom w:val="0"/>
              <w:divBdr>
                <w:top w:val="none" w:sz="0" w:space="0" w:color="auto"/>
                <w:left w:val="none" w:sz="0" w:space="0" w:color="auto"/>
                <w:bottom w:val="none" w:sz="0" w:space="0" w:color="auto"/>
                <w:right w:val="none" w:sz="0" w:space="0" w:color="auto"/>
              </w:divBdr>
            </w:div>
            <w:div w:id="1224296418">
              <w:marLeft w:val="0"/>
              <w:marRight w:val="0"/>
              <w:marTop w:val="0"/>
              <w:marBottom w:val="0"/>
              <w:divBdr>
                <w:top w:val="none" w:sz="0" w:space="0" w:color="auto"/>
                <w:left w:val="none" w:sz="0" w:space="0" w:color="auto"/>
                <w:bottom w:val="none" w:sz="0" w:space="0" w:color="auto"/>
                <w:right w:val="none" w:sz="0" w:space="0" w:color="auto"/>
              </w:divBdr>
            </w:div>
            <w:div w:id="1195577381">
              <w:marLeft w:val="0"/>
              <w:marRight w:val="0"/>
              <w:marTop w:val="0"/>
              <w:marBottom w:val="0"/>
              <w:divBdr>
                <w:top w:val="none" w:sz="0" w:space="0" w:color="auto"/>
                <w:left w:val="none" w:sz="0" w:space="0" w:color="auto"/>
                <w:bottom w:val="none" w:sz="0" w:space="0" w:color="auto"/>
                <w:right w:val="none" w:sz="0" w:space="0" w:color="auto"/>
              </w:divBdr>
            </w:div>
            <w:div w:id="1612740287">
              <w:marLeft w:val="0"/>
              <w:marRight w:val="0"/>
              <w:marTop w:val="0"/>
              <w:marBottom w:val="0"/>
              <w:divBdr>
                <w:top w:val="none" w:sz="0" w:space="0" w:color="auto"/>
                <w:left w:val="none" w:sz="0" w:space="0" w:color="auto"/>
                <w:bottom w:val="none" w:sz="0" w:space="0" w:color="auto"/>
                <w:right w:val="none" w:sz="0" w:space="0" w:color="auto"/>
              </w:divBdr>
            </w:div>
            <w:div w:id="650868253">
              <w:marLeft w:val="0"/>
              <w:marRight w:val="0"/>
              <w:marTop w:val="0"/>
              <w:marBottom w:val="0"/>
              <w:divBdr>
                <w:top w:val="none" w:sz="0" w:space="0" w:color="auto"/>
                <w:left w:val="none" w:sz="0" w:space="0" w:color="auto"/>
                <w:bottom w:val="none" w:sz="0" w:space="0" w:color="auto"/>
                <w:right w:val="none" w:sz="0" w:space="0" w:color="auto"/>
              </w:divBdr>
            </w:div>
          </w:divsChild>
        </w:div>
        <w:div w:id="1375889654">
          <w:marLeft w:val="0"/>
          <w:marRight w:val="0"/>
          <w:marTop w:val="0"/>
          <w:marBottom w:val="0"/>
          <w:divBdr>
            <w:top w:val="none" w:sz="0" w:space="0" w:color="auto"/>
            <w:left w:val="none" w:sz="0" w:space="0" w:color="auto"/>
            <w:bottom w:val="none" w:sz="0" w:space="0" w:color="auto"/>
            <w:right w:val="none" w:sz="0" w:space="0" w:color="auto"/>
          </w:divBdr>
        </w:div>
        <w:div w:id="1102073460">
          <w:marLeft w:val="0"/>
          <w:marRight w:val="0"/>
          <w:marTop w:val="0"/>
          <w:marBottom w:val="0"/>
          <w:divBdr>
            <w:top w:val="none" w:sz="0" w:space="0" w:color="auto"/>
            <w:left w:val="none" w:sz="0" w:space="0" w:color="auto"/>
            <w:bottom w:val="none" w:sz="0" w:space="0" w:color="auto"/>
            <w:right w:val="none" w:sz="0" w:space="0" w:color="auto"/>
          </w:divBdr>
        </w:div>
        <w:div w:id="1292054754">
          <w:marLeft w:val="0"/>
          <w:marRight w:val="0"/>
          <w:marTop w:val="0"/>
          <w:marBottom w:val="0"/>
          <w:divBdr>
            <w:top w:val="none" w:sz="0" w:space="0" w:color="auto"/>
            <w:left w:val="none" w:sz="0" w:space="0" w:color="auto"/>
            <w:bottom w:val="none" w:sz="0" w:space="0" w:color="auto"/>
            <w:right w:val="none" w:sz="0" w:space="0" w:color="auto"/>
          </w:divBdr>
        </w:div>
        <w:div w:id="1528903964">
          <w:marLeft w:val="0"/>
          <w:marRight w:val="0"/>
          <w:marTop w:val="0"/>
          <w:marBottom w:val="0"/>
          <w:divBdr>
            <w:top w:val="none" w:sz="0" w:space="0" w:color="auto"/>
            <w:left w:val="none" w:sz="0" w:space="0" w:color="auto"/>
            <w:bottom w:val="none" w:sz="0" w:space="0" w:color="auto"/>
            <w:right w:val="none" w:sz="0" w:space="0" w:color="auto"/>
          </w:divBdr>
        </w:div>
        <w:div w:id="2025861050">
          <w:marLeft w:val="0"/>
          <w:marRight w:val="0"/>
          <w:marTop w:val="0"/>
          <w:marBottom w:val="0"/>
          <w:divBdr>
            <w:top w:val="none" w:sz="0" w:space="0" w:color="auto"/>
            <w:left w:val="none" w:sz="0" w:space="0" w:color="auto"/>
            <w:bottom w:val="none" w:sz="0" w:space="0" w:color="auto"/>
            <w:right w:val="none" w:sz="0" w:space="0" w:color="auto"/>
          </w:divBdr>
        </w:div>
        <w:div w:id="2089838560">
          <w:marLeft w:val="0"/>
          <w:marRight w:val="0"/>
          <w:marTop w:val="0"/>
          <w:marBottom w:val="0"/>
          <w:divBdr>
            <w:top w:val="none" w:sz="0" w:space="0" w:color="auto"/>
            <w:left w:val="none" w:sz="0" w:space="0" w:color="auto"/>
            <w:bottom w:val="none" w:sz="0" w:space="0" w:color="auto"/>
            <w:right w:val="none" w:sz="0" w:space="0" w:color="auto"/>
          </w:divBdr>
        </w:div>
        <w:div w:id="735206578">
          <w:marLeft w:val="0"/>
          <w:marRight w:val="0"/>
          <w:marTop w:val="0"/>
          <w:marBottom w:val="0"/>
          <w:divBdr>
            <w:top w:val="none" w:sz="0" w:space="0" w:color="auto"/>
            <w:left w:val="none" w:sz="0" w:space="0" w:color="auto"/>
            <w:bottom w:val="none" w:sz="0" w:space="0" w:color="auto"/>
            <w:right w:val="none" w:sz="0" w:space="0" w:color="auto"/>
          </w:divBdr>
        </w:div>
        <w:div w:id="1051460958">
          <w:marLeft w:val="0"/>
          <w:marRight w:val="0"/>
          <w:marTop w:val="0"/>
          <w:marBottom w:val="0"/>
          <w:divBdr>
            <w:top w:val="none" w:sz="0" w:space="0" w:color="auto"/>
            <w:left w:val="none" w:sz="0" w:space="0" w:color="auto"/>
            <w:bottom w:val="none" w:sz="0" w:space="0" w:color="auto"/>
            <w:right w:val="none" w:sz="0" w:space="0" w:color="auto"/>
          </w:divBdr>
        </w:div>
        <w:div w:id="1929384403">
          <w:marLeft w:val="0"/>
          <w:marRight w:val="0"/>
          <w:marTop w:val="0"/>
          <w:marBottom w:val="0"/>
          <w:divBdr>
            <w:top w:val="none" w:sz="0" w:space="0" w:color="auto"/>
            <w:left w:val="none" w:sz="0" w:space="0" w:color="auto"/>
            <w:bottom w:val="none" w:sz="0" w:space="0" w:color="auto"/>
            <w:right w:val="none" w:sz="0" w:space="0" w:color="auto"/>
          </w:divBdr>
        </w:div>
        <w:div w:id="1601599668">
          <w:marLeft w:val="0"/>
          <w:marRight w:val="0"/>
          <w:marTop w:val="0"/>
          <w:marBottom w:val="0"/>
          <w:divBdr>
            <w:top w:val="none" w:sz="0" w:space="0" w:color="auto"/>
            <w:left w:val="none" w:sz="0" w:space="0" w:color="auto"/>
            <w:bottom w:val="none" w:sz="0" w:space="0" w:color="auto"/>
            <w:right w:val="none" w:sz="0" w:space="0" w:color="auto"/>
          </w:divBdr>
        </w:div>
        <w:div w:id="1156267581">
          <w:marLeft w:val="0"/>
          <w:marRight w:val="0"/>
          <w:marTop w:val="0"/>
          <w:marBottom w:val="0"/>
          <w:divBdr>
            <w:top w:val="none" w:sz="0" w:space="0" w:color="auto"/>
            <w:left w:val="none" w:sz="0" w:space="0" w:color="auto"/>
            <w:bottom w:val="none" w:sz="0" w:space="0" w:color="auto"/>
            <w:right w:val="none" w:sz="0" w:space="0" w:color="auto"/>
          </w:divBdr>
        </w:div>
        <w:div w:id="1010134089">
          <w:marLeft w:val="0"/>
          <w:marRight w:val="0"/>
          <w:marTop w:val="0"/>
          <w:marBottom w:val="0"/>
          <w:divBdr>
            <w:top w:val="none" w:sz="0" w:space="0" w:color="auto"/>
            <w:left w:val="none" w:sz="0" w:space="0" w:color="auto"/>
            <w:bottom w:val="none" w:sz="0" w:space="0" w:color="auto"/>
            <w:right w:val="none" w:sz="0" w:space="0" w:color="auto"/>
          </w:divBdr>
        </w:div>
        <w:div w:id="1205946687">
          <w:marLeft w:val="0"/>
          <w:marRight w:val="0"/>
          <w:marTop w:val="0"/>
          <w:marBottom w:val="0"/>
          <w:divBdr>
            <w:top w:val="none" w:sz="0" w:space="0" w:color="auto"/>
            <w:left w:val="none" w:sz="0" w:space="0" w:color="auto"/>
            <w:bottom w:val="none" w:sz="0" w:space="0" w:color="auto"/>
            <w:right w:val="none" w:sz="0" w:space="0" w:color="auto"/>
          </w:divBdr>
        </w:div>
        <w:div w:id="238905801">
          <w:marLeft w:val="0"/>
          <w:marRight w:val="0"/>
          <w:marTop w:val="0"/>
          <w:marBottom w:val="0"/>
          <w:divBdr>
            <w:top w:val="none" w:sz="0" w:space="0" w:color="auto"/>
            <w:left w:val="none" w:sz="0" w:space="0" w:color="auto"/>
            <w:bottom w:val="none" w:sz="0" w:space="0" w:color="auto"/>
            <w:right w:val="none" w:sz="0" w:space="0" w:color="auto"/>
          </w:divBdr>
        </w:div>
        <w:div w:id="1900627865">
          <w:marLeft w:val="0"/>
          <w:marRight w:val="0"/>
          <w:marTop w:val="0"/>
          <w:marBottom w:val="0"/>
          <w:divBdr>
            <w:top w:val="none" w:sz="0" w:space="0" w:color="auto"/>
            <w:left w:val="none" w:sz="0" w:space="0" w:color="auto"/>
            <w:bottom w:val="none" w:sz="0" w:space="0" w:color="auto"/>
            <w:right w:val="none" w:sz="0" w:space="0" w:color="auto"/>
          </w:divBdr>
        </w:div>
        <w:div w:id="1439062088">
          <w:marLeft w:val="0"/>
          <w:marRight w:val="0"/>
          <w:marTop w:val="0"/>
          <w:marBottom w:val="0"/>
          <w:divBdr>
            <w:top w:val="none" w:sz="0" w:space="0" w:color="auto"/>
            <w:left w:val="none" w:sz="0" w:space="0" w:color="auto"/>
            <w:bottom w:val="none" w:sz="0" w:space="0" w:color="auto"/>
            <w:right w:val="none" w:sz="0" w:space="0" w:color="auto"/>
          </w:divBdr>
        </w:div>
        <w:div w:id="1624388191">
          <w:marLeft w:val="0"/>
          <w:marRight w:val="0"/>
          <w:marTop w:val="0"/>
          <w:marBottom w:val="0"/>
          <w:divBdr>
            <w:top w:val="none" w:sz="0" w:space="0" w:color="auto"/>
            <w:left w:val="none" w:sz="0" w:space="0" w:color="auto"/>
            <w:bottom w:val="none" w:sz="0" w:space="0" w:color="auto"/>
            <w:right w:val="none" w:sz="0" w:space="0" w:color="auto"/>
          </w:divBdr>
        </w:div>
        <w:div w:id="1839886306">
          <w:marLeft w:val="0"/>
          <w:marRight w:val="0"/>
          <w:marTop w:val="0"/>
          <w:marBottom w:val="0"/>
          <w:divBdr>
            <w:top w:val="none" w:sz="0" w:space="0" w:color="auto"/>
            <w:left w:val="none" w:sz="0" w:space="0" w:color="auto"/>
            <w:bottom w:val="none" w:sz="0" w:space="0" w:color="auto"/>
            <w:right w:val="none" w:sz="0" w:space="0" w:color="auto"/>
          </w:divBdr>
        </w:div>
        <w:div w:id="1831172784">
          <w:marLeft w:val="0"/>
          <w:marRight w:val="0"/>
          <w:marTop w:val="0"/>
          <w:marBottom w:val="0"/>
          <w:divBdr>
            <w:top w:val="none" w:sz="0" w:space="0" w:color="auto"/>
            <w:left w:val="none" w:sz="0" w:space="0" w:color="auto"/>
            <w:bottom w:val="none" w:sz="0" w:space="0" w:color="auto"/>
            <w:right w:val="none" w:sz="0" w:space="0" w:color="auto"/>
          </w:divBdr>
        </w:div>
        <w:div w:id="1737824963">
          <w:marLeft w:val="0"/>
          <w:marRight w:val="0"/>
          <w:marTop w:val="0"/>
          <w:marBottom w:val="0"/>
          <w:divBdr>
            <w:top w:val="none" w:sz="0" w:space="0" w:color="auto"/>
            <w:left w:val="none" w:sz="0" w:space="0" w:color="auto"/>
            <w:bottom w:val="none" w:sz="0" w:space="0" w:color="auto"/>
            <w:right w:val="none" w:sz="0" w:space="0" w:color="auto"/>
          </w:divBdr>
        </w:div>
        <w:div w:id="935333963">
          <w:marLeft w:val="0"/>
          <w:marRight w:val="0"/>
          <w:marTop w:val="0"/>
          <w:marBottom w:val="0"/>
          <w:divBdr>
            <w:top w:val="none" w:sz="0" w:space="0" w:color="auto"/>
            <w:left w:val="none" w:sz="0" w:space="0" w:color="auto"/>
            <w:bottom w:val="none" w:sz="0" w:space="0" w:color="auto"/>
            <w:right w:val="none" w:sz="0" w:space="0" w:color="auto"/>
          </w:divBdr>
        </w:div>
        <w:div w:id="662701753">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 w:id="1021783915">
          <w:marLeft w:val="0"/>
          <w:marRight w:val="0"/>
          <w:marTop w:val="0"/>
          <w:marBottom w:val="0"/>
          <w:divBdr>
            <w:top w:val="none" w:sz="0" w:space="0" w:color="auto"/>
            <w:left w:val="none" w:sz="0" w:space="0" w:color="auto"/>
            <w:bottom w:val="none" w:sz="0" w:space="0" w:color="auto"/>
            <w:right w:val="none" w:sz="0" w:space="0" w:color="auto"/>
          </w:divBdr>
        </w:div>
        <w:div w:id="817184705">
          <w:marLeft w:val="0"/>
          <w:marRight w:val="0"/>
          <w:marTop w:val="0"/>
          <w:marBottom w:val="0"/>
          <w:divBdr>
            <w:top w:val="none" w:sz="0" w:space="0" w:color="auto"/>
            <w:left w:val="none" w:sz="0" w:space="0" w:color="auto"/>
            <w:bottom w:val="none" w:sz="0" w:space="0" w:color="auto"/>
            <w:right w:val="none" w:sz="0" w:space="0" w:color="auto"/>
          </w:divBdr>
        </w:div>
        <w:div w:id="1928348273">
          <w:marLeft w:val="0"/>
          <w:marRight w:val="0"/>
          <w:marTop w:val="0"/>
          <w:marBottom w:val="0"/>
          <w:divBdr>
            <w:top w:val="none" w:sz="0" w:space="0" w:color="auto"/>
            <w:left w:val="none" w:sz="0" w:space="0" w:color="auto"/>
            <w:bottom w:val="none" w:sz="0" w:space="0" w:color="auto"/>
            <w:right w:val="none" w:sz="0" w:space="0" w:color="auto"/>
          </w:divBdr>
        </w:div>
        <w:div w:id="145322266">
          <w:marLeft w:val="0"/>
          <w:marRight w:val="0"/>
          <w:marTop w:val="0"/>
          <w:marBottom w:val="0"/>
          <w:divBdr>
            <w:top w:val="none" w:sz="0" w:space="0" w:color="auto"/>
            <w:left w:val="none" w:sz="0" w:space="0" w:color="auto"/>
            <w:bottom w:val="none" w:sz="0" w:space="0" w:color="auto"/>
            <w:right w:val="none" w:sz="0" w:space="0" w:color="auto"/>
          </w:divBdr>
        </w:div>
        <w:div w:id="340356088">
          <w:marLeft w:val="0"/>
          <w:marRight w:val="0"/>
          <w:marTop w:val="0"/>
          <w:marBottom w:val="0"/>
          <w:divBdr>
            <w:top w:val="none" w:sz="0" w:space="0" w:color="auto"/>
            <w:left w:val="none" w:sz="0" w:space="0" w:color="auto"/>
            <w:bottom w:val="none" w:sz="0" w:space="0" w:color="auto"/>
            <w:right w:val="none" w:sz="0" w:space="0" w:color="auto"/>
          </w:divBdr>
        </w:div>
        <w:div w:id="803012636">
          <w:marLeft w:val="0"/>
          <w:marRight w:val="0"/>
          <w:marTop w:val="0"/>
          <w:marBottom w:val="0"/>
          <w:divBdr>
            <w:top w:val="none" w:sz="0" w:space="0" w:color="auto"/>
            <w:left w:val="none" w:sz="0" w:space="0" w:color="auto"/>
            <w:bottom w:val="none" w:sz="0" w:space="0" w:color="auto"/>
            <w:right w:val="none" w:sz="0" w:space="0" w:color="auto"/>
          </w:divBdr>
        </w:div>
        <w:div w:id="763110376">
          <w:marLeft w:val="0"/>
          <w:marRight w:val="0"/>
          <w:marTop w:val="0"/>
          <w:marBottom w:val="0"/>
          <w:divBdr>
            <w:top w:val="none" w:sz="0" w:space="0" w:color="auto"/>
            <w:left w:val="none" w:sz="0" w:space="0" w:color="auto"/>
            <w:bottom w:val="none" w:sz="0" w:space="0" w:color="auto"/>
            <w:right w:val="none" w:sz="0" w:space="0" w:color="auto"/>
          </w:divBdr>
        </w:div>
        <w:div w:id="209728305">
          <w:marLeft w:val="0"/>
          <w:marRight w:val="0"/>
          <w:marTop w:val="0"/>
          <w:marBottom w:val="0"/>
          <w:divBdr>
            <w:top w:val="none" w:sz="0" w:space="0" w:color="auto"/>
            <w:left w:val="none" w:sz="0" w:space="0" w:color="auto"/>
            <w:bottom w:val="none" w:sz="0" w:space="0" w:color="auto"/>
            <w:right w:val="none" w:sz="0" w:space="0" w:color="auto"/>
          </w:divBdr>
        </w:div>
        <w:div w:id="1854030798">
          <w:marLeft w:val="0"/>
          <w:marRight w:val="0"/>
          <w:marTop w:val="0"/>
          <w:marBottom w:val="0"/>
          <w:divBdr>
            <w:top w:val="none" w:sz="0" w:space="0" w:color="auto"/>
            <w:left w:val="none" w:sz="0" w:space="0" w:color="auto"/>
            <w:bottom w:val="none" w:sz="0" w:space="0" w:color="auto"/>
            <w:right w:val="none" w:sz="0" w:space="0" w:color="auto"/>
          </w:divBdr>
        </w:div>
        <w:div w:id="1054618096">
          <w:marLeft w:val="0"/>
          <w:marRight w:val="0"/>
          <w:marTop w:val="0"/>
          <w:marBottom w:val="0"/>
          <w:divBdr>
            <w:top w:val="none" w:sz="0" w:space="0" w:color="auto"/>
            <w:left w:val="none" w:sz="0" w:space="0" w:color="auto"/>
            <w:bottom w:val="none" w:sz="0" w:space="0" w:color="auto"/>
            <w:right w:val="none" w:sz="0" w:space="0" w:color="auto"/>
          </w:divBdr>
        </w:div>
        <w:div w:id="1409890261">
          <w:marLeft w:val="0"/>
          <w:marRight w:val="0"/>
          <w:marTop w:val="0"/>
          <w:marBottom w:val="0"/>
          <w:divBdr>
            <w:top w:val="none" w:sz="0" w:space="0" w:color="auto"/>
            <w:left w:val="none" w:sz="0" w:space="0" w:color="auto"/>
            <w:bottom w:val="none" w:sz="0" w:space="0" w:color="auto"/>
            <w:right w:val="none" w:sz="0" w:space="0" w:color="auto"/>
          </w:divBdr>
        </w:div>
        <w:div w:id="287787357">
          <w:marLeft w:val="0"/>
          <w:marRight w:val="0"/>
          <w:marTop w:val="0"/>
          <w:marBottom w:val="0"/>
          <w:divBdr>
            <w:top w:val="none" w:sz="0" w:space="0" w:color="auto"/>
            <w:left w:val="none" w:sz="0" w:space="0" w:color="auto"/>
            <w:bottom w:val="none" w:sz="0" w:space="0" w:color="auto"/>
            <w:right w:val="none" w:sz="0" w:space="0" w:color="auto"/>
          </w:divBdr>
        </w:div>
        <w:div w:id="188839369">
          <w:marLeft w:val="0"/>
          <w:marRight w:val="0"/>
          <w:marTop w:val="0"/>
          <w:marBottom w:val="0"/>
          <w:divBdr>
            <w:top w:val="none" w:sz="0" w:space="0" w:color="auto"/>
            <w:left w:val="none" w:sz="0" w:space="0" w:color="auto"/>
            <w:bottom w:val="none" w:sz="0" w:space="0" w:color="auto"/>
            <w:right w:val="none" w:sz="0" w:space="0" w:color="auto"/>
          </w:divBdr>
        </w:div>
        <w:div w:id="1538086164">
          <w:marLeft w:val="0"/>
          <w:marRight w:val="0"/>
          <w:marTop w:val="0"/>
          <w:marBottom w:val="0"/>
          <w:divBdr>
            <w:top w:val="none" w:sz="0" w:space="0" w:color="auto"/>
            <w:left w:val="none" w:sz="0" w:space="0" w:color="auto"/>
            <w:bottom w:val="none" w:sz="0" w:space="0" w:color="auto"/>
            <w:right w:val="none" w:sz="0" w:space="0" w:color="auto"/>
          </w:divBdr>
        </w:div>
        <w:div w:id="1864704129">
          <w:marLeft w:val="0"/>
          <w:marRight w:val="0"/>
          <w:marTop w:val="0"/>
          <w:marBottom w:val="0"/>
          <w:divBdr>
            <w:top w:val="none" w:sz="0" w:space="0" w:color="auto"/>
            <w:left w:val="none" w:sz="0" w:space="0" w:color="auto"/>
            <w:bottom w:val="none" w:sz="0" w:space="0" w:color="auto"/>
            <w:right w:val="none" w:sz="0" w:space="0" w:color="auto"/>
          </w:divBdr>
        </w:div>
        <w:div w:id="224604707">
          <w:marLeft w:val="0"/>
          <w:marRight w:val="0"/>
          <w:marTop w:val="0"/>
          <w:marBottom w:val="0"/>
          <w:divBdr>
            <w:top w:val="none" w:sz="0" w:space="0" w:color="auto"/>
            <w:left w:val="none" w:sz="0" w:space="0" w:color="auto"/>
            <w:bottom w:val="none" w:sz="0" w:space="0" w:color="auto"/>
            <w:right w:val="none" w:sz="0" w:space="0" w:color="auto"/>
          </w:divBdr>
        </w:div>
        <w:div w:id="1867252757">
          <w:marLeft w:val="0"/>
          <w:marRight w:val="0"/>
          <w:marTop w:val="0"/>
          <w:marBottom w:val="0"/>
          <w:divBdr>
            <w:top w:val="none" w:sz="0" w:space="0" w:color="auto"/>
            <w:left w:val="none" w:sz="0" w:space="0" w:color="auto"/>
            <w:bottom w:val="none" w:sz="0" w:space="0" w:color="auto"/>
            <w:right w:val="none" w:sz="0" w:space="0" w:color="auto"/>
          </w:divBdr>
        </w:div>
        <w:div w:id="761412941">
          <w:marLeft w:val="0"/>
          <w:marRight w:val="0"/>
          <w:marTop w:val="0"/>
          <w:marBottom w:val="0"/>
          <w:divBdr>
            <w:top w:val="none" w:sz="0" w:space="0" w:color="auto"/>
            <w:left w:val="none" w:sz="0" w:space="0" w:color="auto"/>
            <w:bottom w:val="none" w:sz="0" w:space="0" w:color="auto"/>
            <w:right w:val="none" w:sz="0" w:space="0" w:color="auto"/>
          </w:divBdr>
        </w:div>
        <w:div w:id="1063258044">
          <w:marLeft w:val="0"/>
          <w:marRight w:val="0"/>
          <w:marTop w:val="0"/>
          <w:marBottom w:val="0"/>
          <w:divBdr>
            <w:top w:val="none" w:sz="0" w:space="0" w:color="auto"/>
            <w:left w:val="none" w:sz="0" w:space="0" w:color="auto"/>
            <w:bottom w:val="none" w:sz="0" w:space="0" w:color="auto"/>
            <w:right w:val="none" w:sz="0" w:space="0" w:color="auto"/>
          </w:divBdr>
        </w:div>
        <w:div w:id="801922569">
          <w:marLeft w:val="0"/>
          <w:marRight w:val="0"/>
          <w:marTop w:val="0"/>
          <w:marBottom w:val="0"/>
          <w:divBdr>
            <w:top w:val="none" w:sz="0" w:space="0" w:color="auto"/>
            <w:left w:val="none" w:sz="0" w:space="0" w:color="auto"/>
            <w:bottom w:val="none" w:sz="0" w:space="0" w:color="auto"/>
            <w:right w:val="none" w:sz="0" w:space="0" w:color="auto"/>
          </w:divBdr>
        </w:div>
        <w:div w:id="568541775">
          <w:marLeft w:val="0"/>
          <w:marRight w:val="0"/>
          <w:marTop w:val="0"/>
          <w:marBottom w:val="0"/>
          <w:divBdr>
            <w:top w:val="none" w:sz="0" w:space="0" w:color="auto"/>
            <w:left w:val="none" w:sz="0" w:space="0" w:color="auto"/>
            <w:bottom w:val="none" w:sz="0" w:space="0" w:color="auto"/>
            <w:right w:val="none" w:sz="0" w:space="0" w:color="auto"/>
          </w:divBdr>
        </w:div>
        <w:div w:id="1749501370">
          <w:marLeft w:val="0"/>
          <w:marRight w:val="0"/>
          <w:marTop w:val="0"/>
          <w:marBottom w:val="0"/>
          <w:divBdr>
            <w:top w:val="none" w:sz="0" w:space="0" w:color="auto"/>
            <w:left w:val="none" w:sz="0" w:space="0" w:color="auto"/>
            <w:bottom w:val="none" w:sz="0" w:space="0" w:color="auto"/>
            <w:right w:val="none" w:sz="0" w:space="0" w:color="auto"/>
          </w:divBdr>
        </w:div>
        <w:div w:id="319506415">
          <w:marLeft w:val="0"/>
          <w:marRight w:val="0"/>
          <w:marTop w:val="0"/>
          <w:marBottom w:val="0"/>
          <w:divBdr>
            <w:top w:val="none" w:sz="0" w:space="0" w:color="auto"/>
            <w:left w:val="none" w:sz="0" w:space="0" w:color="auto"/>
            <w:bottom w:val="none" w:sz="0" w:space="0" w:color="auto"/>
            <w:right w:val="none" w:sz="0" w:space="0" w:color="auto"/>
          </w:divBdr>
        </w:div>
        <w:div w:id="1266302866">
          <w:marLeft w:val="0"/>
          <w:marRight w:val="0"/>
          <w:marTop w:val="0"/>
          <w:marBottom w:val="0"/>
          <w:divBdr>
            <w:top w:val="none" w:sz="0" w:space="0" w:color="auto"/>
            <w:left w:val="none" w:sz="0" w:space="0" w:color="auto"/>
            <w:bottom w:val="none" w:sz="0" w:space="0" w:color="auto"/>
            <w:right w:val="none" w:sz="0" w:space="0" w:color="auto"/>
          </w:divBdr>
        </w:div>
        <w:div w:id="1530873080">
          <w:marLeft w:val="0"/>
          <w:marRight w:val="0"/>
          <w:marTop w:val="0"/>
          <w:marBottom w:val="0"/>
          <w:divBdr>
            <w:top w:val="none" w:sz="0" w:space="0" w:color="auto"/>
            <w:left w:val="none" w:sz="0" w:space="0" w:color="auto"/>
            <w:bottom w:val="none" w:sz="0" w:space="0" w:color="auto"/>
            <w:right w:val="none" w:sz="0" w:space="0" w:color="auto"/>
          </w:divBdr>
        </w:div>
        <w:div w:id="111049997">
          <w:marLeft w:val="0"/>
          <w:marRight w:val="0"/>
          <w:marTop w:val="0"/>
          <w:marBottom w:val="0"/>
          <w:divBdr>
            <w:top w:val="none" w:sz="0" w:space="0" w:color="auto"/>
            <w:left w:val="none" w:sz="0" w:space="0" w:color="auto"/>
            <w:bottom w:val="none" w:sz="0" w:space="0" w:color="auto"/>
            <w:right w:val="none" w:sz="0" w:space="0" w:color="auto"/>
          </w:divBdr>
        </w:div>
        <w:div w:id="75595342">
          <w:marLeft w:val="0"/>
          <w:marRight w:val="0"/>
          <w:marTop w:val="0"/>
          <w:marBottom w:val="0"/>
          <w:divBdr>
            <w:top w:val="none" w:sz="0" w:space="0" w:color="auto"/>
            <w:left w:val="none" w:sz="0" w:space="0" w:color="auto"/>
            <w:bottom w:val="none" w:sz="0" w:space="0" w:color="auto"/>
            <w:right w:val="none" w:sz="0" w:space="0" w:color="auto"/>
          </w:divBdr>
        </w:div>
        <w:div w:id="486242319">
          <w:marLeft w:val="0"/>
          <w:marRight w:val="0"/>
          <w:marTop w:val="0"/>
          <w:marBottom w:val="0"/>
          <w:divBdr>
            <w:top w:val="none" w:sz="0" w:space="0" w:color="auto"/>
            <w:left w:val="none" w:sz="0" w:space="0" w:color="auto"/>
            <w:bottom w:val="none" w:sz="0" w:space="0" w:color="auto"/>
            <w:right w:val="none" w:sz="0" w:space="0" w:color="auto"/>
          </w:divBdr>
        </w:div>
        <w:div w:id="315229846">
          <w:marLeft w:val="0"/>
          <w:marRight w:val="0"/>
          <w:marTop w:val="0"/>
          <w:marBottom w:val="0"/>
          <w:divBdr>
            <w:top w:val="none" w:sz="0" w:space="0" w:color="auto"/>
            <w:left w:val="none" w:sz="0" w:space="0" w:color="auto"/>
            <w:bottom w:val="none" w:sz="0" w:space="0" w:color="auto"/>
            <w:right w:val="none" w:sz="0" w:space="0" w:color="auto"/>
          </w:divBdr>
        </w:div>
        <w:div w:id="1065299542">
          <w:marLeft w:val="0"/>
          <w:marRight w:val="0"/>
          <w:marTop w:val="0"/>
          <w:marBottom w:val="0"/>
          <w:divBdr>
            <w:top w:val="none" w:sz="0" w:space="0" w:color="auto"/>
            <w:left w:val="none" w:sz="0" w:space="0" w:color="auto"/>
            <w:bottom w:val="none" w:sz="0" w:space="0" w:color="auto"/>
            <w:right w:val="none" w:sz="0" w:space="0" w:color="auto"/>
          </w:divBdr>
        </w:div>
        <w:div w:id="917637917">
          <w:marLeft w:val="0"/>
          <w:marRight w:val="0"/>
          <w:marTop w:val="0"/>
          <w:marBottom w:val="0"/>
          <w:divBdr>
            <w:top w:val="none" w:sz="0" w:space="0" w:color="auto"/>
            <w:left w:val="none" w:sz="0" w:space="0" w:color="auto"/>
            <w:bottom w:val="none" w:sz="0" w:space="0" w:color="auto"/>
            <w:right w:val="none" w:sz="0" w:space="0" w:color="auto"/>
          </w:divBdr>
        </w:div>
        <w:div w:id="1483618716">
          <w:marLeft w:val="0"/>
          <w:marRight w:val="0"/>
          <w:marTop w:val="0"/>
          <w:marBottom w:val="0"/>
          <w:divBdr>
            <w:top w:val="none" w:sz="0" w:space="0" w:color="auto"/>
            <w:left w:val="none" w:sz="0" w:space="0" w:color="auto"/>
            <w:bottom w:val="none" w:sz="0" w:space="0" w:color="auto"/>
            <w:right w:val="none" w:sz="0" w:space="0" w:color="auto"/>
          </w:divBdr>
        </w:div>
        <w:div w:id="550968651">
          <w:marLeft w:val="0"/>
          <w:marRight w:val="0"/>
          <w:marTop w:val="0"/>
          <w:marBottom w:val="0"/>
          <w:divBdr>
            <w:top w:val="none" w:sz="0" w:space="0" w:color="auto"/>
            <w:left w:val="none" w:sz="0" w:space="0" w:color="auto"/>
            <w:bottom w:val="none" w:sz="0" w:space="0" w:color="auto"/>
            <w:right w:val="none" w:sz="0" w:space="0" w:color="auto"/>
          </w:divBdr>
        </w:div>
        <w:div w:id="1625304037">
          <w:marLeft w:val="0"/>
          <w:marRight w:val="0"/>
          <w:marTop w:val="0"/>
          <w:marBottom w:val="0"/>
          <w:divBdr>
            <w:top w:val="none" w:sz="0" w:space="0" w:color="auto"/>
            <w:left w:val="none" w:sz="0" w:space="0" w:color="auto"/>
            <w:bottom w:val="none" w:sz="0" w:space="0" w:color="auto"/>
            <w:right w:val="none" w:sz="0" w:space="0" w:color="auto"/>
          </w:divBdr>
        </w:div>
        <w:div w:id="14580476">
          <w:marLeft w:val="0"/>
          <w:marRight w:val="0"/>
          <w:marTop w:val="0"/>
          <w:marBottom w:val="0"/>
          <w:divBdr>
            <w:top w:val="none" w:sz="0" w:space="0" w:color="auto"/>
            <w:left w:val="none" w:sz="0" w:space="0" w:color="auto"/>
            <w:bottom w:val="none" w:sz="0" w:space="0" w:color="auto"/>
            <w:right w:val="none" w:sz="0" w:space="0" w:color="auto"/>
          </w:divBdr>
        </w:div>
        <w:div w:id="1139566934">
          <w:marLeft w:val="0"/>
          <w:marRight w:val="0"/>
          <w:marTop w:val="0"/>
          <w:marBottom w:val="0"/>
          <w:divBdr>
            <w:top w:val="none" w:sz="0" w:space="0" w:color="auto"/>
            <w:left w:val="none" w:sz="0" w:space="0" w:color="auto"/>
            <w:bottom w:val="none" w:sz="0" w:space="0" w:color="auto"/>
            <w:right w:val="none" w:sz="0" w:space="0" w:color="auto"/>
          </w:divBdr>
        </w:div>
        <w:div w:id="1000430524">
          <w:marLeft w:val="0"/>
          <w:marRight w:val="0"/>
          <w:marTop w:val="0"/>
          <w:marBottom w:val="0"/>
          <w:divBdr>
            <w:top w:val="none" w:sz="0" w:space="0" w:color="auto"/>
            <w:left w:val="none" w:sz="0" w:space="0" w:color="auto"/>
            <w:bottom w:val="none" w:sz="0" w:space="0" w:color="auto"/>
            <w:right w:val="none" w:sz="0" w:space="0" w:color="auto"/>
          </w:divBdr>
        </w:div>
        <w:div w:id="1817800225">
          <w:marLeft w:val="0"/>
          <w:marRight w:val="0"/>
          <w:marTop w:val="0"/>
          <w:marBottom w:val="0"/>
          <w:divBdr>
            <w:top w:val="none" w:sz="0" w:space="0" w:color="auto"/>
            <w:left w:val="none" w:sz="0" w:space="0" w:color="auto"/>
            <w:bottom w:val="none" w:sz="0" w:space="0" w:color="auto"/>
            <w:right w:val="none" w:sz="0" w:space="0" w:color="auto"/>
          </w:divBdr>
        </w:div>
        <w:div w:id="545993365">
          <w:marLeft w:val="0"/>
          <w:marRight w:val="0"/>
          <w:marTop w:val="0"/>
          <w:marBottom w:val="0"/>
          <w:divBdr>
            <w:top w:val="none" w:sz="0" w:space="0" w:color="auto"/>
            <w:left w:val="none" w:sz="0" w:space="0" w:color="auto"/>
            <w:bottom w:val="none" w:sz="0" w:space="0" w:color="auto"/>
            <w:right w:val="none" w:sz="0" w:space="0" w:color="auto"/>
          </w:divBdr>
        </w:div>
        <w:div w:id="483088663">
          <w:marLeft w:val="0"/>
          <w:marRight w:val="0"/>
          <w:marTop w:val="0"/>
          <w:marBottom w:val="0"/>
          <w:divBdr>
            <w:top w:val="none" w:sz="0" w:space="0" w:color="auto"/>
            <w:left w:val="none" w:sz="0" w:space="0" w:color="auto"/>
            <w:bottom w:val="none" w:sz="0" w:space="0" w:color="auto"/>
            <w:right w:val="none" w:sz="0" w:space="0" w:color="auto"/>
          </w:divBdr>
        </w:div>
      </w:divsChild>
    </w:div>
    <w:div w:id="1631397090">
      <w:bodyDiv w:val="1"/>
      <w:marLeft w:val="0"/>
      <w:marRight w:val="0"/>
      <w:marTop w:val="0"/>
      <w:marBottom w:val="0"/>
      <w:divBdr>
        <w:top w:val="none" w:sz="0" w:space="0" w:color="auto"/>
        <w:left w:val="none" w:sz="0" w:space="0" w:color="auto"/>
        <w:bottom w:val="none" w:sz="0" w:space="0" w:color="auto"/>
        <w:right w:val="none" w:sz="0" w:space="0" w:color="auto"/>
      </w:divBdr>
      <w:divsChild>
        <w:div w:id="1562405918">
          <w:marLeft w:val="0"/>
          <w:marRight w:val="0"/>
          <w:marTop w:val="0"/>
          <w:marBottom w:val="0"/>
          <w:divBdr>
            <w:top w:val="none" w:sz="0" w:space="0" w:color="auto"/>
            <w:left w:val="none" w:sz="0" w:space="0" w:color="auto"/>
            <w:bottom w:val="none" w:sz="0" w:space="0" w:color="auto"/>
            <w:right w:val="none" w:sz="0" w:space="0" w:color="auto"/>
          </w:divBdr>
        </w:div>
        <w:div w:id="1889798222">
          <w:marLeft w:val="0"/>
          <w:marRight w:val="0"/>
          <w:marTop w:val="0"/>
          <w:marBottom w:val="0"/>
          <w:divBdr>
            <w:top w:val="none" w:sz="0" w:space="0" w:color="auto"/>
            <w:left w:val="none" w:sz="0" w:space="0" w:color="auto"/>
            <w:bottom w:val="none" w:sz="0" w:space="0" w:color="auto"/>
            <w:right w:val="none" w:sz="0" w:space="0" w:color="auto"/>
          </w:divBdr>
        </w:div>
        <w:div w:id="628784735">
          <w:marLeft w:val="0"/>
          <w:marRight w:val="0"/>
          <w:marTop w:val="0"/>
          <w:marBottom w:val="0"/>
          <w:divBdr>
            <w:top w:val="none" w:sz="0" w:space="0" w:color="auto"/>
            <w:left w:val="none" w:sz="0" w:space="0" w:color="auto"/>
            <w:bottom w:val="none" w:sz="0" w:space="0" w:color="auto"/>
            <w:right w:val="none" w:sz="0" w:space="0" w:color="auto"/>
          </w:divBdr>
        </w:div>
        <w:div w:id="491214140">
          <w:marLeft w:val="0"/>
          <w:marRight w:val="0"/>
          <w:marTop w:val="0"/>
          <w:marBottom w:val="0"/>
          <w:divBdr>
            <w:top w:val="none" w:sz="0" w:space="0" w:color="auto"/>
            <w:left w:val="none" w:sz="0" w:space="0" w:color="auto"/>
            <w:bottom w:val="none" w:sz="0" w:space="0" w:color="auto"/>
            <w:right w:val="none" w:sz="0" w:space="0" w:color="auto"/>
          </w:divBdr>
        </w:div>
        <w:div w:id="1888685723">
          <w:marLeft w:val="0"/>
          <w:marRight w:val="0"/>
          <w:marTop w:val="0"/>
          <w:marBottom w:val="0"/>
          <w:divBdr>
            <w:top w:val="none" w:sz="0" w:space="0" w:color="auto"/>
            <w:left w:val="none" w:sz="0" w:space="0" w:color="auto"/>
            <w:bottom w:val="none" w:sz="0" w:space="0" w:color="auto"/>
            <w:right w:val="none" w:sz="0" w:space="0" w:color="auto"/>
          </w:divBdr>
        </w:div>
        <w:div w:id="1347098481">
          <w:marLeft w:val="0"/>
          <w:marRight w:val="0"/>
          <w:marTop w:val="0"/>
          <w:marBottom w:val="0"/>
          <w:divBdr>
            <w:top w:val="none" w:sz="0" w:space="0" w:color="auto"/>
            <w:left w:val="none" w:sz="0" w:space="0" w:color="auto"/>
            <w:bottom w:val="none" w:sz="0" w:space="0" w:color="auto"/>
            <w:right w:val="none" w:sz="0" w:space="0" w:color="auto"/>
          </w:divBdr>
        </w:div>
        <w:div w:id="1318681082">
          <w:marLeft w:val="0"/>
          <w:marRight w:val="0"/>
          <w:marTop w:val="0"/>
          <w:marBottom w:val="0"/>
          <w:divBdr>
            <w:top w:val="none" w:sz="0" w:space="0" w:color="auto"/>
            <w:left w:val="none" w:sz="0" w:space="0" w:color="auto"/>
            <w:bottom w:val="none" w:sz="0" w:space="0" w:color="auto"/>
            <w:right w:val="none" w:sz="0" w:space="0" w:color="auto"/>
          </w:divBdr>
        </w:div>
        <w:div w:id="174268652">
          <w:marLeft w:val="0"/>
          <w:marRight w:val="0"/>
          <w:marTop w:val="0"/>
          <w:marBottom w:val="0"/>
          <w:divBdr>
            <w:top w:val="none" w:sz="0" w:space="0" w:color="auto"/>
            <w:left w:val="none" w:sz="0" w:space="0" w:color="auto"/>
            <w:bottom w:val="none" w:sz="0" w:space="0" w:color="auto"/>
            <w:right w:val="none" w:sz="0" w:space="0" w:color="auto"/>
          </w:divBdr>
        </w:div>
        <w:div w:id="153105969">
          <w:marLeft w:val="0"/>
          <w:marRight w:val="0"/>
          <w:marTop w:val="0"/>
          <w:marBottom w:val="0"/>
          <w:divBdr>
            <w:top w:val="none" w:sz="0" w:space="0" w:color="auto"/>
            <w:left w:val="none" w:sz="0" w:space="0" w:color="auto"/>
            <w:bottom w:val="none" w:sz="0" w:space="0" w:color="auto"/>
            <w:right w:val="none" w:sz="0" w:space="0" w:color="auto"/>
          </w:divBdr>
        </w:div>
        <w:div w:id="141123663">
          <w:marLeft w:val="0"/>
          <w:marRight w:val="0"/>
          <w:marTop w:val="0"/>
          <w:marBottom w:val="0"/>
          <w:divBdr>
            <w:top w:val="none" w:sz="0" w:space="0" w:color="auto"/>
            <w:left w:val="none" w:sz="0" w:space="0" w:color="auto"/>
            <w:bottom w:val="none" w:sz="0" w:space="0" w:color="auto"/>
            <w:right w:val="none" w:sz="0" w:space="0" w:color="auto"/>
          </w:divBdr>
        </w:div>
        <w:div w:id="1290362330">
          <w:marLeft w:val="0"/>
          <w:marRight w:val="0"/>
          <w:marTop w:val="0"/>
          <w:marBottom w:val="0"/>
          <w:divBdr>
            <w:top w:val="none" w:sz="0" w:space="0" w:color="auto"/>
            <w:left w:val="none" w:sz="0" w:space="0" w:color="auto"/>
            <w:bottom w:val="none" w:sz="0" w:space="0" w:color="auto"/>
            <w:right w:val="none" w:sz="0" w:space="0" w:color="auto"/>
          </w:divBdr>
        </w:div>
        <w:div w:id="281233658">
          <w:marLeft w:val="0"/>
          <w:marRight w:val="0"/>
          <w:marTop w:val="0"/>
          <w:marBottom w:val="0"/>
          <w:divBdr>
            <w:top w:val="none" w:sz="0" w:space="0" w:color="auto"/>
            <w:left w:val="none" w:sz="0" w:space="0" w:color="auto"/>
            <w:bottom w:val="none" w:sz="0" w:space="0" w:color="auto"/>
            <w:right w:val="none" w:sz="0" w:space="0" w:color="auto"/>
          </w:divBdr>
        </w:div>
        <w:div w:id="734820387">
          <w:marLeft w:val="0"/>
          <w:marRight w:val="0"/>
          <w:marTop w:val="0"/>
          <w:marBottom w:val="0"/>
          <w:divBdr>
            <w:top w:val="none" w:sz="0" w:space="0" w:color="auto"/>
            <w:left w:val="none" w:sz="0" w:space="0" w:color="auto"/>
            <w:bottom w:val="none" w:sz="0" w:space="0" w:color="auto"/>
            <w:right w:val="none" w:sz="0" w:space="0" w:color="auto"/>
          </w:divBdr>
        </w:div>
        <w:div w:id="96102102">
          <w:marLeft w:val="0"/>
          <w:marRight w:val="0"/>
          <w:marTop w:val="0"/>
          <w:marBottom w:val="0"/>
          <w:divBdr>
            <w:top w:val="none" w:sz="0" w:space="0" w:color="auto"/>
            <w:left w:val="none" w:sz="0" w:space="0" w:color="auto"/>
            <w:bottom w:val="none" w:sz="0" w:space="0" w:color="auto"/>
            <w:right w:val="none" w:sz="0" w:space="0" w:color="auto"/>
          </w:divBdr>
        </w:div>
        <w:div w:id="1261373017">
          <w:marLeft w:val="0"/>
          <w:marRight w:val="0"/>
          <w:marTop w:val="0"/>
          <w:marBottom w:val="0"/>
          <w:divBdr>
            <w:top w:val="none" w:sz="0" w:space="0" w:color="auto"/>
            <w:left w:val="none" w:sz="0" w:space="0" w:color="auto"/>
            <w:bottom w:val="none" w:sz="0" w:space="0" w:color="auto"/>
            <w:right w:val="none" w:sz="0" w:space="0" w:color="auto"/>
          </w:divBdr>
        </w:div>
        <w:div w:id="183370264">
          <w:marLeft w:val="0"/>
          <w:marRight w:val="0"/>
          <w:marTop w:val="0"/>
          <w:marBottom w:val="0"/>
          <w:divBdr>
            <w:top w:val="none" w:sz="0" w:space="0" w:color="auto"/>
            <w:left w:val="none" w:sz="0" w:space="0" w:color="auto"/>
            <w:bottom w:val="none" w:sz="0" w:space="0" w:color="auto"/>
            <w:right w:val="none" w:sz="0" w:space="0" w:color="auto"/>
          </w:divBdr>
        </w:div>
        <w:div w:id="1264610647">
          <w:marLeft w:val="0"/>
          <w:marRight w:val="0"/>
          <w:marTop w:val="0"/>
          <w:marBottom w:val="0"/>
          <w:divBdr>
            <w:top w:val="none" w:sz="0" w:space="0" w:color="auto"/>
            <w:left w:val="none" w:sz="0" w:space="0" w:color="auto"/>
            <w:bottom w:val="none" w:sz="0" w:space="0" w:color="auto"/>
            <w:right w:val="none" w:sz="0" w:space="0" w:color="auto"/>
          </w:divBdr>
        </w:div>
        <w:div w:id="1001201511">
          <w:marLeft w:val="0"/>
          <w:marRight w:val="0"/>
          <w:marTop w:val="0"/>
          <w:marBottom w:val="0"/>
          <w:divBdr>
            <w:top w:val="none" w:sz="0" w:space="0" w:color="auto"/>
            <w:left w:val="none" w:sz="0" w:space="0" w:color="auto"/>
            <w:bottom w:val="none" w:sz="0" w:space="0" w:color="auto"/>
            <w:right w:val="none" w:sz="0" w:space="0" w:color="auto"/>
          </w:divBdr>
        </w:div>
        <w:div w:id="894584472">
          <w:marLeft w:val="0"/>
          <w:marRight w:val="0"/>
          <w:marTop w:val="0"/>
          <w:marBottom w:val="0"/>
          <w:divBdr>
            <w:top w:val="none" w:sz="0" w:space="0" w:color="auto"/>
            <w:left w:val="none" w:sz="0" w:space="0" w:color="auto"/>
            <w:bottom w:val="none" w:sz="0" w:space="0" w:color="auto"/>
            <w:right w:val="none" w:sz="0" w:space="0" w:color="auto"/>
          </w:divBdr>
        </w:div>
        <w:div w:id="1261257577">
          <w:marLeft w:val="0"/>
          <w:marRight w:val="0"/>
          <w:marTop w:val="0"/>
          <w:marBottom w:val="0"/>
          <w:divBdr>
            <w:top w:val="none" w:sz="0" w:space="0" w:color="auto"/>
            <w:left w:val="none" w:sz="0" w:space="0" w:color="auto"/>
            <w:bottom w:val="none" w:sz="0" w:space="0" w:color="auto"/>
            <w:right w:val="none" w:sz="0" w:space="0" w:color="auto"/>
          </w:divBdr>
        </w:div>
        <w:div w:id="614557412">
          <w:marLeft w:val="0"/>
          <w:marRight w:val="0"/>
          <w:marTop w:val="0"/>
          <w:marBottom w:val="0"/>
          <w:divBdr>
            <w:top w:val="none" w:sz="0" w:space="0" w:color="auto"/>
            <w:left w:val="none" w:sz="0" w:space="0" w:color="auto"/>
            <w:bottom w:val="none" w:sz="0" w:space="0" w:color="auto"/>
            <w:right w:val="none" w:sz="0" w:space="0" w:color="auto"/>
          </w:divBdr>
        </w:div>
        <w:div w:id="1825319929">
          <w:marLeft w:val="0"/>
          <w:marRight w:val="0"/>
          <w:marTop w:val="0"/>
          <w:marBottom w:val="0"/>
          <w:divBdr>
            <w:top w:val="none" w:sz="0" w:space="0" w:color="auto"/>
            <w:left w:val="none" w:sz="0" w:space="0" w:color="auto"/>
            <w:bottom w:val="none" w:sz="0" w:space="0" w:color="auto"/>
            <w:right w:val="none" w:sz="0" w:space="0" w:color="auto"/>
          </w:divBdr>
        </w:div>
        <w:div w:id="1910457559">
          <w:marLeft w:val="0"/>
          <w:marRight w:val="0"/>
          <w:marTop w:val="0"/>
          <w:marBottom w:val="0"/>
          <w:divBdr>
            <w:top w:val="none" w:sz="0" w:space="0" w:color="auto"/>
            <w:left w:val="none" w:sz="0" w:space="0" w:color="auto"/>
            <w:bottom w:val="none" w:sz="0" w:space="0" w:color="auto"/>
            <w:right w:val="none" w:sz="0" w:space="0" w:color="auto"/>
          </w:divBdr>
        </w:div>
        <w:div w:id="2091005184">
          <w:marLeft w:val="0"/>
          <w:marRight w:val="0"/>
          <w:marTop w:val="0"/>
          <w:marBottom w:val="0"/>
          <w:divBdr>
            <w:top w:val="none" w:sz="0" w:space="0" w:color="auto"/>
            <w:left w:val="none" w:sz="0" w:space="0" w:color="auto"/>
            <w:bottom w:val="none" w:sz="0" w:space="0" w:color="auto"/>
            <w:right w:val="none" w:sz="0" w:space="0" w:color="auto"/>
          </w:divBdr>
        </w:div>
        <w:div w:id="1702315686">
          <w:marLeft w:val="0"/>
          <w:marRight w:val="0"/>
          <w:marTop w:val="0"/>
          <w:marBottom w:val="0"/>
          <w:divBdr>
            <w:top w:val="none" w:sz="0" w:space="0" w:color="auto"/>
            <w:left w:val="none" w:sz="0" w:space="0" w:color="auto"/>
            <w:bottom w:val="none" w:sz="0" w:space="0" w:color="auto"/>
            <w:right w:val="none" w:sz="0" w:space="0" w:color="auto"/>
          </w:divBdr>
        </w:div>
        <w:div w:id="1627853878">
          <w:marLeft w:val="0"/>
          <w:marRight w:val="0"/>
          <w:marTop w:val="0"/>
          <w:marBottom w:val="0"/>
          <w:divBdr>
            <w:top w:val="none" w:sz="0" w:space="0" w:color="auto"/>
            <w:left w:val="none" w:sz="0" w:space="0" w:color="auto"/>
            <w:bottom w:val="none" w:sz="0" w:space="0" w:color="auto"/>
            <w:right w:val="none" w:sz="0" w:space="0" w:color="auto"/>
          </w:divBdr>
        </w:div>
        <w:div w:id="1696465010">
          <w:marLeft w:val="0"/>
          <w:marRight w:val="0"/>
          <w:marTop w:val="0"/>
          <w:marBottom w:val="0"/>
          <w:divBdr>
            <w:top w:val="none" w:sz="0" w:space="0" w:color="auto"/>
            <w:left w:val="none" w:sz="0" w:space="0" w:color="auto"/>
            <w:bottom w:val="none" w:sz="0" w:space="0" w:color="auto"/>
            <w:right w:val="none" w:sz="0" w:space="0" w:color="auto"/>
          </w:divBdr>
        </w:div>
        <w:div w:id="235895613">
          <w:marLeft w:val="0"/>
          <w:marRight w:val="0"/>
          <w:marTop w:val="0"/>
          <w:marBottom w:val="0"/>
          <w:divBdr>
            <w:top w:val="none" w:sz="0" w:space="0" w:color="auto"/>
            <w:left w:val="none" w:sz="0" w:space="0" w:color="auto"/>
            <w:bottom w:val="none" w:sz="0" w:space="0" w:color="auto"/>
            <w:right w:val="none" w:sz="0" w:space="0" w:color="auto"/>
          </w:divBdr>
        </w:div>
        <w:div w:id="2136290437">
          <w:marLeft w:val="0"/>
          <w:marRight w:val="0"/>
          <w:marTop w:val="0"/>
          <w:marBottom w:val="0"/>
          <w:divBdr>
            <w:top w:val="none" w:sz="0" w:space="0" w:color="auto"/>
            <w:left w:val="none" w:sz="0" w:space="0" w:color="auto"/>
            <w:bottom w:val="none" w:sz="0" w:space="0" w:color="auto"/>
            <w:right w:val="none" w:sz="0" w:space="0" w:color="auto"/>
          </w:divBdr>
        </w:div>
        <w:div w:id="1704400804">
          <w:marLeft w:val="0"/>
          <w:marRight w:val="0"/>
          <w:marTop w:val="0"/>
          <w:marBottom w:val="0"/>
          <w:divBdr>
            <w:top w:val="none" w:sz="0" w:space="0" w:color="auto"/>
            <w:left w:val="none" w:sz="0" w:space="0" w:color="auto"/>
            <w:bottom w:val="none" w:sz="0" w:space="0" w:color="auto"/>
            <w:right w:val="none" w:sz="0" w:space="0" w:color="auto"/>
          </w:divBdr>
        </w:div>
        <w:div w:id="256061246">
          <w:marLeft w:val="0"/>
          <w:marRight w:val="0"/>
          <w:marTop w:val="0"/>
          <w:marBottom w:val="0"/>
          <w:divBdr>
            <w:top w:val="none" w:sz="0" w:space="0" w:color="auto"/>
            <w:left w:val="none" w:sz="0" w:space="0" w:color="auto"/>
            <w:bottom w:val="none" w:sz="0" w:space="0" w:color="auto"/>
            <w:right w:val="none" w:sz="0" w:space="0" w:color="auto"/>
          </w:divBdr>
        </w:div>
        <w:div w:id="1668627391">
          <w:marLeft w:val="0"/>
          <w:marRight w:val="0"/>
          <w:marTop w:val="0"/>
          <w:marBottom w:val="0"/>
          <w:divBdr>
            <w:top w:val="none" w:sz="0" w:space="0" w:color="auto"/>
            <w:left w:val="none" w:sz="0" w:space="0" w:color="auto"/>
            <w:bottom w:val="none" w:sz="0" w:space="0" w:color="auto"/>
            <w:right w:val="none" w:sz="0" w:space="0" w:color="auto"/>
          </w:divBdr>
        </w:div>
        <w:div w:id="920531338">
          <w:marLeft w:val="0"/>
          <w:marRight w:val="0"/>
          <w:marTop w:val="0"/>
          <w:marBottom w:val="0"/>
          <w:divBdr>
            <w:top w:val="none" w:sz="0" w:space="0" w:color="auto"/>
            <w:left w:val="none" w:sz="0" w:space="0" w:color="auto"/>
            <w:bottom w:val="none" w:sz="0" w:space="0" w:color="auto"/>
            <w:right w:val="none" w:sz="0" w:space="0" w:color="auto"/>
          </w:divBdr>
        </w:div>
        <w:div w:id="88162141">
          <w:marLeft w:val="0"/>
          <w:marRight w:val="0"/>
          <w:marTop w:val="0"/>
          <w:marBottom w:val="0"/>
          <w:divBdr>
            <w:top w:val="none" w:sz="0" w:space="0" w:color="auto"/>
            <w:left w:val="none" w:sz="0" w:space="0" w:color="auto"/>
            <w:bottom w:val="none" w:sz="0" w:space="0" w:color="auto"/>
            <w:right w:val="none" w:sz="0" w:space="0" w:color="auto"/>
          </w:divBdr>
        </w:div>
        <w:div w:id="1907255243">
          <w:marLeft w:val="0"/>
          <w:marRight w:val="0"/>
          <w:marTop w:val="0"/>
          <w:marBottom w:val="0"/>
          <w:divBdr>
            <w:top w:val="none" w:sz="0" w:space="0" w:color="auto"/>
            <w:left w:val="none" w:sz="0" w:space="0" w:color="auto"/>
            <w:bottom w:val="none" w:sz="0" w:space="0" w:color="auto"/>
            <w:right w:val="none" w:sz="0" w:space="0" w:color="auto"/>
          </w:divBdr>
        </w:div>
        <w:div w:id="1896238725">
          <w:marLeft w:val="0"/>
          <w:marRight w:val="0"/>
          <w:marTop w:val="0"/>
          <w:marBottom w:val="0"/>
          <w:divBdr>
            <w:top w:val="none" w:sz="0" w:space="0" w:color="auto"/>
            <w:left w:val="none" w:sz="0" w:space="0" w:color="auto"/>
            <w:bottom w:val="none" w:sz="0" w:space="0" w:color="auto"/>
            <w:right w:val="none" w:sz="0" w:space="0" w:color="auto"/>
          </w:divBdr>
        </w:div>
        <w:div w:id="1579054146">
          <w:marLeft w:val="0"/>
          <w:marRight w:val="0"/>
          <w:marTop w:val="0"/>
          <w:marBottom w:val="0"/>
          <w:divBdr>
            <w:top w:val="none" w:sz="0" w:space="0" w:color="auto"/>
            <w:left w:val="none" w:sz="0" w:space="0" w:color="auto"/>
            <w:bottom w:val="none" w:sz="0" w:space="0" w:color="auto"/>
            <w:right w:val="none" w:sz="0" w:space="0" w:color="auto"/>
          </w:divBdr>
        </w:div>
        <w:div w:id="959536892">
          <w:marLeft w:val="0"/>
          <w:marRight w:val="0"/>
          <w:marTop w:val="0"/>
          <w:marBottom w:val="0"/>
          <w:divBdr>
            <w:top w:val="none" w:sz="0" w:space="0" w:color="auto"/>
            <w:left w:val="none" w:sz="0" w:space="0" w:color="auto"/>
            <w:bottom w:val="none" w:sz="0" w:space="0" w:color="auto"/>
            <w:right w:val="none" w:sz="0" w:space="0" w:color="auto"/>
          </w:divBdr>
        </w:div>
        <w:div w:id="453721179">
          <w:marLeft w:val="0"/>
          <w:marRight w:val="0"/>
          <w:marTop w:val="0"/>
          <w:marBottom w:val="0"/>
          <w:divBdr>
            <w:top w:val="none" w:sz="0" w:space="0" w:color="auto"/>
            <w:left w:val="none" w:sz="0" w:space="0" w:color="auto"/>
            <w:bottom w:val="none" w:sz="0" w:space="0" w:color="auto"/>
            <w:right w:val="none" w:sz="0" w:space="0" w:color="auto"/>
          </w:divBdr>
        </w:div>
        <w:div w:id="121507425">
          <w:marLeft w:val="0"/>
          <w:marRight w:val="0"/>
          <w:marTop w:val="0"/>
          <w:marBottom w:val="0"/>
          <w:divBdr>
            <w:top w:val="none" w:sz="0" w:space="0" w:color="auto"/>
            <w:left w:val="none" w:sz="0" w:space="0" w:color="auto"/>
            <w:bottom w:val="none" w:sz="0" w:space="0" w:color="auto"/>
            <w:right w:val="none" w:sz="0" w:space="0" w:color="auto"/>
          </w:divBdr>
        </w:div>
        <w:div w:id="834757531">
          <w:marLeft w:val="0"/>
          <w:marRight w:val="0"/>
          <w:marTop w:val="0"/>
          <w:marBottom w:val="0"/>
          <w:divBdr>
            <w:top w:val="none" w:sz="0" w:space="0" w:color="auto"/>
            <w:left w:val="none" w:sz="0" w:space="0" w:color="auto"/>
            <w:bottom w:val="none" w:sz="0" w:space="0" w:color="auto"/>
            <w:right w:val="none" w:sz="0" w:space="0" w:color="auto"/>
          </w:divBdr>
        </w:div>
        <w:div w:id="1662582868">
          <w:marLeft w:val="0"/>
          <w:marRight w:val="0"/>
          <w:marTop w:val="0"/>
          <w:marBottom w:val="0"/>
          <w:divBdr>
            <w:top w:val="none" w:sz="0" w:space="0" w:color="auto"/>
            <w:left w:val="none" w:sz="0" w:space="0" w:color="auto"/>
            <w:bottom w:val="none" w:sz="0" w:space="0" w:color="auto"/>
            <w:right w:val="none" w:sz="0" w:space="0" w:color="auto"/>
          </w:divBdr>
        </w:div>
        <w:div w:id="571432480">
          <w:marLeft w:val="0"/>
          <w:marRight w:val="0"/>
          <w:marTop w:val="0"/>
          <w:marBottom w:val="0"/>
          <w:divBdr>
            <w:top w:val="none" w:sz="0" w:space="0" w:color="auto"/>
            <w:left w:val="none" w:sz="0" w:space="0" w:color="auto"/>
            <w:bottom w:val="none" w:sz="0" w:space="0" w:color="auto"/>
            <w:right w:val="none" w:sz="0" w:space="0" w:color="auto"/>
          </w:divBdr>
        </w:div>
        <w:div w:id="94598956">
          <w:marLeft w:val="0"/>
          <w:marRight w:val="0"/>
          <w:marTop w:val="0"/>
          <w:marBottom w:val="0"/>
          <w:divBdr>
            <w:top w:val="none" w:sz="0" w:space="0" w:color="auto"/>
            <w:left w:val="none" w:sz="0" w:space="0" w:color="auto"/>
            <w:bottom w:val="none" w:sz="0" w:space="0" w:color="auto"/>
            <w:right w:val="none" w:sz="0" w:space="0" w:color="auto"/>
          </w:divBdr>
        </w:div>
        <w:div w:id="1933538759">
          <w:marLeft w:val="0"/>
          <w:marRight w:val="0"/>
          <w:marTop w:val="0"/>
          <w:marBottom w:val="0"/>
          <w:divBdr>
            <w:top w:val="none" w:sz="0" w:space="0" w:color="auto"/>
            <w:left w:val="none" w:sz="0" w:space="0" w:color="auto"/>
            <w:bottom w:val="none" w:sz="0" w:space="0" w:color="auto"/>
            <w:right w:val="none" w:sz="0" w:space="0" w:color="auto"/>
          </w:divBdr>
        </w:div>
        <w:div w:id="1814324426">
          <w:marLeft w:val="0"/>
          <w:marRight w:val="0"/>
          <w:marTop w:val="0"/>
          <w:marBottom w:val="0"/>
          <w:divBdr>
            <w:top w:val="none" w:sz="0" w:space="0" w:color="auto"/>
            <w:left w:val="none" w:sz="0" w:space="0" w:color="auto"/>
            <w:bottom w:val="none" w:sz="0" w:space="0" w:color="auto"/>
            <w:right w:val="none" w:sz="0" w:space="0" w:color="auto"/>
          </w:divBdr>
        </w:div>
        <w:div w:id="1037464746">
          <w:marLeft w:val="0"/>
          <w:marRight w:val="0"/>
          <w:marTop w:val="0"/>
          <w:marBottom w:val="0"/>
          <w:divBdr>
            <w:top w:val="none" w:sz="0" w:space="0" w:color="auto"/>
            <w:left w:val="none" w:sz="0" w:space="0" w:color="auto"/>
            <w:bottom w:val="none" w:sz="0" w:space="0" w:color="auto"/>
            <w:right w:val="none" w:sz="0" w:space="0" w:color="auto"/>
          </w:divBdr>
        </w:div>
        <w:div w:id="1437752911">
          <w:marLeft w:val="0"/>
          <w:marRight w:val="0"/>
          <w:marTop w:val="0"/>
          <w:marBottom w:val="0"/>
          <w:divBdr>
            <w:top w:val="none" w:sz="0" w:space="0" w:color="auto"/>
            <w:left w:val="none" w:sz="0" w:space="0" w:color="auto"/>
            <w:bottom w:val="none" w:sz="0" w:space="0" w:color="auto"/>
            <w:right w:val="none" w:sz="0" w:space="0" w:color="auto"/>
          </w:divBdr>
        </w:div>
        <w:div w:id="537818139">
          <w:marLeft w:val="0"/>
          <w:marRight w:val="0"/>
          <w:marTop w:val="0"/>
          <w:marBottom w:val="0"/>
          <w:divBdr>
            <w:top w:val="none" w:sz="0" w:space="0" w:color="auto"/>
            <w:left w:val="none" w:sz="0" w:space="0" w:color="auto"/>
            <w:bottom w:val="none" w:sz="0" w:space="0" w:color="auto"/>
            <w:right w:val="none" w:sz="0" w:space="0" w:color="auto"/>
          </w:divBdr>
        </w:div>
      </w:divsChild>
    </w:div>
    <w:div w:id="1631664654">
      <w:bodyDiv w:val="1"/>
      <w:marLeft w:val="0"/>
      <w:marRight w:val="0"/>
      <w:marTop w:val="0"/>
      <w:marBottom w:val="0"/>
      <w:divBdr>
        <w:top w:val="none" w:sz="0" w:space="0" w:color="auto"/>
        <w:left w:val="none" w:sz="0" w:space="0" w:color="auto"/>
        <w:bottom w:val="none" w:sz="0" w:space="0" w:color="auto"/>
        <w:right w:val="none" w:sz="0" w:space="0" w:color="auto"/>
      </w:divBdr>
      <w:divsChild>
        <w:div w:id="541865159">
          <w:marLeft w:val="0"/>
          <w:marRight w:val="0"/>
          <w:marTop w:val="0"/>
          <w:marBottom w:val="0"/>
          <w:divBdr>
            <w:top w:val="none" w:sz="0" w:space="0" w:color="auto"/>
            <w:left w:val="none" w:sz="0" w:space="0" w:color="auto"/>
            <w:bottom w:val="none" w:sz="0" w:space="0" w:color="auto"/>
            <w:right w:val="none" w:sz="0" w:space="0" w:color="auto"/>
          </w:divBdr>
        </w:div>
        <w:div w:id="1599481991">
          <w:marLeft w:val="0"/>
          <w:marRight w:val="0"/>
          <w:marTop w:val="0"/>
          <w:marBottom w:val="0"/>
          <w:divBdr>
            <w:top w:val="none" w:sz="0" w:space="0" w:color="auto"/>
            <w:left w:val="none" w:sz="0" w:space="0" w:color="auto"/>
            <w:bottom w:val="none" w:sz="0" w:space="0" w:color="auto"/>
            <w:right w:val="none" w:sz="0" w:space="0" w:color="auto"/>
          </w:divBdr>
        </w:div>
      </w:divsChild>
    </w:div>
    <w:div w:id="1650942451">
      <w:bodyDiv w:val="1"/>
      <w:marLeft w:val="0"/>
      <w:marRight w:val="0"/>
      <w:marTop w:val="0"/>
      <w:marBottom w:val="0"/>
      <w:divBdr>
        <w:top w:val="none" w:sz="0" w:space="0" w:color="auto"/>
        <w:left w:val="none" w:sz="0" w:space="0" w:color="auto"/>
        <w:bottom w:val="none" w:sz="0" w:space="0" w:color="auto"/>
        <w:right w:val="none" w:sz="0" w:space="0" w:color="auto"/>
      </w:divBdr>
    </w:div>
    <w:div w:id="1679505092">
      <w:bodyDiv w:val="1"/>
      <w:marLeft w:val="0"/>
      <w:marRight w:val="0"/>
      <w:marTop w:val="0"/>
      <w:marBottom w:val="0"/>
      <w:divBdr>
        <w:top w:val="none" w:sz="0" w:space="0" w:color="auto"/>
        <w:left w:val="none" w:sz="0" w:space="0" w:color="auto"/>
        <w:bottom w:val="none" w:sz="0" w:space="0" w:color="auto"/>
        <w:right w:val="none" w:sz="0" w:space="0" w:color="auto"/>
      </w:divBdr>
    </w:div>
    <w:div w:id="1682464285">
      <w:bodyDiv w:val="1"/>
      <w:marLeft w:val="0"/>
      <w:marRight w:val="0"/>
      <w:marTop w:val="0"/>
      <w:marBottom w:val="0"/>
      <w:divBdr>
        <w:top w:val="none" w:sz="0" w:space="0" w:color="auto"/>
        <w:left w:val="none" w:sz="0" w:space="0" w:color="auto"/>
        <w:bottom w:val="none" w:sz="0" w:space="0" w:color="auto"/>
        <w:right w:val="none" w:sz="0" w:space="0" w:color="auto"/>
      </w:divBdr>
    </w:div>
    <w:div w:id="1688170508">
      <w:bodyDiv w:val="1"/>
      <w:marLeft w:val="0"/>
      <w:marRight w:val="0"/>
      <w:marTop w:val="0"/>
      <w:marBottom w:val="0"/>
      <w:divBdr>
        <w:top w:val="none" w:sz="0" w:space="0" w:color="auto"/>
        <w:left w:val="none" w:sz="0" w:space="0" w:color="auto"/>
        <w:bottom w:val="none" w:sz="0" w:space="0" w:color="auto"/>
        <w:right w:val="none" w:sz="0" w:space="0" w:color="auto"/>
      </w:divBdr>
      <w:divsChild>
        <w:div w:id="158270897">
          <w:marLeft w:val="0"/>
          <w:marRight w:val="0"/>
          <w:marTop w:val="0"/>
          <w:marBottom w:val="0"/>
          <w:divBdr>
            <w:top w:val="none" w:sz="0" w:space="0" w:color="auto"/>
            <w:left w:val="none" w:sz="0" w:space="0" w:color="auto"/>
            <w:bottom w:val="none" w:sz="0" w:space="0" w:color="auto"/>
            <w:right w:val="none" w:sz="0" w:space="0" w:color="auto"/>
          </w:divBdr>
        </w:div>
        <w:div w:id="1689942281">
          <w:marLeft w:val="0"/>
          <w:marRight w:val="0"/>
          <w:marTop w:val="0"/>
          <w:marBottom w:val="0"/>
          <w:divBdr>
            <w:top w:val="none" w:sz="0" w:space="0" w:color="auto"/>
            <w:left w:val="none" w:sz="0" w:space="0" w:color="auto"/>
            <w:bottom w:val="none" w:sz="0" w:space="0" w:color="auto"/>
            <w:right w:val="none" w:sz="0" w:space="0" w:color="auto"/>
          </w:divBdr>
        </w:div>
        <w:div w:id="167328641">
          <w:marLeft w:val="0"/>
          <w:marRight w:val="0"/>
          <w:marTop w:val="0"/>
          <w:marBottom w:val="0"/>
          <w:divBdr>
            <w:top w:val="none" w:sz="0" w:space="0" w:color="auto"/>
            <w:left w:val="none" w:sz="0" w:space="0" w:color="auto"/>
            <w:bottom w:val="none" w:sz="0" w:space="0" w:color="auto"/>
            <w:right w:val="none" w:sz="0" w:space="0" w:color="auto"/>
          </w:divBdr>
        </w:div>
      </w:divsChild>
    </w:div>
    <w:div w:id="1690447647">
      <w:bodyDiv w:val="1"/>
      <w:marLeft w:val="0"/>
      <w:marRight w:val="0"/>
      <w:marTop w:val="0"/>
      <w:marBottom w:val="0"/>
      <w:divBdr>
        <w:top w:val="none" w:sz="0" w:space="0" w:color="auto"/>
        <w:left w:val="none" w:sz="0" w:space="0" w:color="auto"/>
        <w:bottom w:val="none" w:sz="0" w:space="0" w:color="auto"/>
        <w:right w:val="none" w:sz="0" w:space="0" w:color="auto"/>
      </w:divBdr>
    </w:div>
    <w:div w:id="1692414152">
      <w:bodyDiv w:val="1"/>
      <w:marLeft w:val="0"/>
      <w:marRight w:val="0"/>
      <w:marTop w:val="0"/>
      <w:marBottom w:val="0"/>
      <w:divBdr>
        <w:top w:val="none" w:sz="0" w:space="0" w:color="auto"/>
        <w:left w:val="none" w:sz="0" w:space="0" w:color="auto"/>
        <w:bottom w:val="none" w:sz="0" w:space="0" w:color="auto"/>
        <w:right w:val="none" w:sz="0" w:space="0" w:color="auto"/>
      </w:divBdr>
    </w:div>
    <w:div w:id="1701735080">
      <w:bodyDiv w:val="1"/>
      <w:marLeft w:val="0"/>
      <w:marRight w:val="0"/>
      <w:marTop w:val="0"/>
      <w:marBottom w:val="0"/>
      <w:divBdr>
        <w:top w:val="none" w:sz="0" w:space="0" w:color="auto"/>
        <w:left w:val="none" w:sz="0" w:space="0" w:color="auto"/>
        <w:bottom w:val="none" w:sz="0" w:space="0" w:color="auto"/>
        <w:right w:val="none" w:sz="0" w:space="0" w:color="auto"/>
      </w:divBdr>
    </w:div>
    <w:div w:id="1702172239">
      <w:bodyDiv w:val="1"/>
      <w:marLeft w:val="0"/>
      <w:marRight w:val="0"/>
      <w:marTop w:val="0"/>
      <w:marBottom w:val="0"/>
      <w:divBdr>
        <w:top w:val="none" w:sz="0" w:space="0" w:color="auto"/>
        <w:left w:val="none" w:sz="0" w:space="0" w:color="auto"/>
        <w:bottom w:val="none" w:sz="0" w:space="0" w:color="auto"/>
        <w:right w:val="none" w:sz="0" w:space="0" w:color="auto"/>
      </w:divBdr>
      <w:divsChild>
        <w:div w:id="1450052389">
          <w:marLeft w:val="0"/>
          <w:marRight w:val="0"/>
          <w:marTop w:val="0"/>
          <w:marBottom w:val="0"/>
          <w:divBdr>
            <w:top w:val="none" w:sz="0" w:space="0" w:color="auto"/>
            <w:left w:val="none" w:sz="0" w:space="0" w:color="auto"/>
            <w:bottom w:val="none" w:sz="0" w:space="0" w:color="auto"/>
            <w:right w:val="none" w:sz="0" w:space="0" w:color="auto"/>
          </w:divBdr>
        </w:div>
        <w:div w:id="142236836">
          <w:marLeft w:val="0"/>
          <w:marRight w:val="0"/>
          <w:marTop w:val="0"/>
          <w:marBottom w:val="0"/>
          <w:divBdr>
            <w:top w:val="none" w:sz="0" w:space="0" w:color="auto"/>
            <w:left w:val="none" w:sz="0" w:space="0" w:color="auto"/>
            <w:bottom w:val="none" w:sz="0" w:space="0" w:color="auto"/>
            <w:right w:val="none" w:sz="0" w:space="0" w:color="auto"/>
          </w:divBdr>
        </w:div>
        <w:div w:id="465439701">
          <w:marLeft w:val="0"/>
          <w:marRight w:val="0"/>
          <w:marTop w:val="0"/>
          <w:marBottom w:val="0"/>
          <w:divBdr>
            <w:top w:val="none" w:sz="0" w:space="0" w:color="auto"/>
            <w:left w:val="none" w:sz="0" w:space="0" w:color="auto"/>
            <w:bottom w:val="none" w:sz="0" w:space="0" w:color="auto"/>
            <w:right w:val="none" w:sz="0" w:space="0" w:color="auto"/>
          </w:divBdr>
        </w:div>
        <w:div w:id="1672560021">
          <w:marLeft w:val="0"/>
          <w:marRight w:val="0"/>
          <w:marTop w:val="0"/>
          <w:marBottom w:val="0"/>
          <w:divBdr>
            <w:top w:val="none" w:sz="0" w:space="0" w:color="auto"/>
            <w:left w:val="none" w:sz="0" w:space="0" w:color="auto"/>
            <w:bottom w:val="none" w:sz="0" w:space="0" w:color="auto"/>
            <w:right w:val="none" w:sz="0" w:space="0" w:color="auto"/>
          </w:divBdr>
        </w:div>
        <w:div w:id="636884423">
          <w:marLeft w:val="0"/>
          <w:marRight w:val="0"/>
          <w:marTop w:val="0"/>
          <w:marBottom w:val="0"/>
          <w:divBdr>
            <w:top w:val="none" w:sz="0" w:space="0" w:color="auto"/>
            <w:left w:val="none" w:sz="0" w:space="0" w:color="auto"/>
            <w:bottom w:val="none" w:sz="0" w:space="0" w:color="auto"/>
            <w:right w:val="none" w:sz="0" w:space="0" w:color="auto"/>
          </w:divBdr>
        </w:div>
        <w:div w:id="276448802">
          <w:marLeft w:val="0"/>
          <w:marRight w:val="0"/>
          <w:marTop w:val="0"/>
          <w:marBottom w:val="0"/>
          <w:divBdr>
            <w:top w:val="none" w:sz="0" w:space="0" w:color="auto"/>
            <w:left w:val="none" w:sz="0" w:space="0" w:color="auto"/>
            <w:bottom w:val="none" w:sz="0" w:space="0" w:color="auto"/>
            <w:right w:val="none" w:sz="0" w:space="0" w:color="auto"/>
          </w:divBdr>
        </w:div>
        <w:div w:id="480123576">
          <w:marLeft w:val="0"/>
          <w:marRight w:val="0"/>
          <w:marTop w:val="0"/>
          <w:marBottom w:val="0"/>
          <w:divBdr>
            <w:top w:val="none" w:sz="0" w:space="0" w:color="auto"/>
            <w:left w:val="none" w:sz="0" w:space="0" w:color="auto"/>
            <w:bottom w:val="none" w:sz="0" w:space="0" w:color="auto"/>
            <w:right w:val="none" w:sz="0" w:space="0" w:color="auto"/>
          </w:divBdr>
        </w:div>
        <w:div w:id="203910631">
          <w:marLeft w:val="0"/>
          <w:marRight w:val="0"/>
          <w:marTop w:val="0"/>
          <w:marBottom w:val="0"/>
          <w:divBdr>
            <w:top w:val="none" w:sz="0" w:space="0" w:color="auto"/>
            <w:left w:val="none" w:sz="0" w:space="0" w:color="auto"/>
            <w:bottom w:val="none" w:sz="0" w:space="0" w:color="auto"/>
            <w:right w:val="none" w:sz="0" w:space="0" w:color="auto"/>
          </w:divBdr>
        </w:div>
        <w:div w:id="1640761881">
          <w:marLeft w:val="0"/>
          <w:marRight w:val="0"/>
          <w:marTop w:val="0"/>
          <w:marBottom w:val="0"/>
          <w:divBdr>
            <w:top w:val="none" w:sz="0" w:space="0" w:color="auto"/>
            <w:left w:val="none" w:sz="0" w:space="0" w:color="auto"/>
            <w:bottom w:val="none" w:sz="0" w:space="0" w:color="auto"/>
            <w:right w:val="none" w:sz="0" w:space="0" w:color="auto"/>
          </w:divBdr>
        </w:div>
        <w:div w:id="1563371862">
          <w:marLeft w:val="0"/>
          <w:marRight w:val="0"/>
          <w:marTop w:val="0"/>
          <w:marBottom w:val="0"/>
          <w:divBdr>
            <w:top w:val="none" w:sz="0" w:space="0" w:color="auto"/>
            <w:left w:val="none" w:sz="0" w:space="0" w:color="auto"/>
            <w:bottom w:val="none" w:sz="0" w:space="0" w:color="auto"/>
            <w:right w:val="none" w:sz="0" w:space="0" w:color="auto"/>
          </w:divBdr>
        </w:div>
        <w:div w:id="1620643110">
          <w:marLeft w:val="0"/>
          <w:marRight w:val="0"/>
          <w:marTop w:val="0"/>
          <w:marBottom w:val="0"/>
          <w:divBdr>
            <w:top w:val="none" w:sz="0" w:space="0" w:color="auto"/>
            <w:left w:val="none" w:sz="0" w:space="0" w:color="auto"/>
            <w:bottom w:val="none" w:sz="0" w:space="0" w:color="auto"/>
            <w:right w:val="none" w:sz="0" w:space="0" w:color="auto"/>
          </w:divBdr>
        </w:div>
        <w:div w:id="1944340731">
          <w:marLeft w:val="0"/>
          <w:marRight w:val="0"/>
          <w:marTop w:val="0"/>
          <w:marBottom w:val="0"/>
          <w:divBdr>
            <w:top w:val="none" w:sz="0" w:space="0" w:color="auto"/>
            <w:left w:val="none" w:sz="0" w:space="0" w:color="auto"/>
            <w:bottom w:val="none" w:sz="0" w:space="0" w:color="auto"/>
            <w:right w:val="none" w:sz="0" w:space="0" w:color="auto"/>
          </w:divBdr>
        </w:div>
      </w:divsChild>
    </w:div>
    <w:div w:id="1707565450">
      <w:bodyDiv w:val="1"/>
      <w:marLeft w:val="0"/>
      <w:marRight w:val="0"/>
      <w:marTop w:val="0"/>
      <w:marBottom w:val="0"/>
      <w:divBdr>
        <w:top w:val="none" w:sz="0" w:space="0" w:color="auto"/>
        <w:left w:val="none" w:sz="0" w:space="0" w:color="auto"/>
        <w:bottom w:val="none" w:sz="0" w:space="0" w:color="auto"/>
        <w:right w:val="none" w:sz="0" w:space="0" w:color="auto"/>
      </w:divBdr>
    </w:div>
    <w:div w:id="1709915309">
      <w:bodyDiv w:val="1"/>
      <w:marLeft w:val="0"/>
      <w:marRight w:val="0"/>
      <w:marTop w:val="0"/>
      <w:marBottom w:val="0"/>
      <w:divBdr>
        <w:top w:val="none" w:sz="0" w:space="0" w:color="auto"/>
        <w:left w:val="none" w:sz="0" w:space="0" w:color="auto"/>
        <w:bottom w:val="none" w:sz="0" w:space="0" w:color="auto"/>
        <w:right w:val="none" w:sz="0" w:space="0" w:color="auto"/>
      </w:divBdr>
      <w:divsChild>
        <w:div w:id="1540512557">
          <w:marLeft w:val="547"/>
          <w:marRight w:val="0"/>
          <w:marTop w:val="115"/>
          <w:marBottom w:val="0"/>
          <w:divBdr>
            <w:top w:val="none" w:sz="0" w:space="0" w:color="auto"/>
            <w:left w:val="none" w:sz="0" w:space="0" w:color="auto"/>
            <w:bottom w:val="none" w:sz="0" w:space="0" w:color="auto"/>
            <w:right w:val="none" w:sz="0" w:space="0" w:color="auto"/>
          </w:divBdr>
        </w:div>
      </w:divsChild>
    </w:div>
    <w:div w:id="1721325972">
      <w:bodyDiv w:val="1"/>
      <w:marLeft w:val="0"/>
      <w:marRight w:val="0"/>
      <w:marTop w:val="0"/>
      <w:marBottom w:val="0"/>
      <w:divBdr>
        <w:top w:val="none" w:sz="0" w:space="0" w:color="auto"/>
        <w:left w:val="none" w:sz="0" w:space="0" w:color="auto"/>
        <w:bottom w:val="none" w:sz="0" w:space="0" w:color="auto"/>
        <w:right w:val="none" w:sz="0" w:space="0" w:color="auto"/>
      </w:divBdr>
      <w:divsChild>
        <w:div w:id="310716646">
          <w:marLeft w:val="0"/>
          <w:marRight w:val="0"/>
          <w:marTop w:val="0"/>
          <w:marBottom w:val="0"/>
          <w:divBdr>
            <w:top w:val="none" w:sz="0" w:space="0" w:color="auto"/>
            <w:left w:val="none" w:sz="0" w:space="0" w:color="auto"/>
            <w:bottom w:val="none" w:sz="0" w:space="0" w:color="auto"/>
            <w:right w:val="none" w:sz="0" w:space="0" w:color="auto"/>
          </w:divBdr>
        </w:div>
        <w:div w:id="632560290">
          <w:marLeft w:val="0"/>
          <w:marRight w:val="0"/>
          <w:marTop w:val="0"/>
          <w:marBottom w:val="0"/>
          <w:divBdr>
            <w:top w:val="none" w:sz="0" w:space="0" w:color="auto"/>
            <w:left w:val="none" w:sz="0" w:space="0" w:color="auto"/>
            <w:bottom w:val="none" w:sz="0" w:space="0" w:color="auto"/>
            <w:right w:val="none" w:sz="0" w:space="0" w:color="auto"/>
          </w:divBdr>
        </w:div>
        <w:div w:id="993682508">
          <w:marLeft w:val="0"/>
          <w:marRight w:val="0"/>
          <w:marTop w:val="0"/>
          <w:marBottom w:val="0"/>
          <w:divBdr>
            <w:top w:val="none" w:sz="0" w:space="0" w:color="auto"/>
            <w:left w:val="none" w:sz="0" w:space="0" w:color="auto"/>
            <w:bottom w:val="none" w:sz="0" w:space="0" w:color="auto"/>
            <w:right w:val="none" w:sz="0" w:space="0" w:color="auto"/>
          </w:divBdr>
        </w:div>
        <w:div w:id="1304888004">
          <w:marLeft w:val="0"/>
          <w:marRight w:val="0"/>
          <w:marTop w:val="0"/>
          <w:marBottom w:val="0"/>
          <w:divBdr>
            <w:top w:val="none" w:sz="0" w:space="0" w:color="auto"/>
            <w:left w:val="none" w:sz="0" w:space="0" w:color="auto"/>
            <w:bottom w:val="none" w:sz="0" w:space="0" w:color="auto"/>
            <w:right w:val="none" w:sz="0" w:space="0" w:color="auto"/>
          </w:divBdr>
        </w:div>
        <w:div w:id="605306023">
          <w:marLeft w:val="0"/>
          <w:marRight w:val="0"/>
          <w:marTop w:val="0"/>
          <w:marBottom w:val="0"/>
          <w:divBdr>
            <w:top w:val="none" w:sz="0" w:space="0" w:color="auto"/>
            <w:left w:val="none" w:sz="0" w:space="0" w:color="auto"/>
            <w:bottom w:val="none" w:sz="0" w:space="0" w:color="auto"/>
            <w:right w:val="none" w:sz="0" w:space="0" w:color="auto"/>
          </w:divBdr>
        </w:div>
      </w:divsChild>
    </w:div>
    <w:div w:id="1723553139">
      <w:bodyDiv w:val="1"/>
      <w:marLeft w:val="0"/>
      <w:marRight w:val="0"/>
      <w:marTop w:val="0"/>
      <w:marBottom w:val="0"/>
      <w:divBdr>
        <w:top w:val="none" w:sz="0" w:space="0" w:color="auto"/>
        <w:left w:val="none" w:sz="0" w:space="0" w:color="auto"/>
        <w:bottom w:val="none" w:sz="0" w:space="0" w:color="auto"/>
        <w:right w:val="none" w:sz="0" w:space="0" w:color="auto"/>
      </w:divBdr>
    </w:div>
    <w:div w:id="1727410539">
      <w:bodyDiv w:val="1"/>
      <w:marLeft w:val="0"/>
      <w:marRight w:val="0"/>
      <w:marTop w:val="0"/>
      <w:marBottom w:val="0"/>
      <w:divBdr>
        <w:top w:val="none" w:sz="0" w:space="0" w:color="auto"/>
        <w:left w:val="none" w:sz="0" w:space="0" w:color="auto"/>
        <w:bottom w:val="none" w:sz="0" w:space="0" w:color="auto"/>
        <w:right w:val="none" w:sz="0" w:space="0" w:color="auto"/>
      </w:divBdr>
    </w:div>
    <w:div w:id="1733504559">
      <w:bodyDiv w:val="1"/>
      <w:marLeft w:val="0"/>
      <w:marRight w:val="0"/>
      <w:marTop w:val="0"/>
      <w:marBottom w:val="0"/>
      <w:divBdr>
        <w:top w:val="none" w:sz="0" w:space="0" w:color="auto"/>
        <w:left w:val="none" w:sz="0" w:space="0" w:color="auto"/>
        <w:bottom w:val="none" w:sz="0" w:space="0" w:color="auto"/>
        <w:right w:val="none" w:sz="0" w:space="0" w:color="auto"/>
      </w:divBdr>
    </w:div>
    <w:div w:id="1733575694">
      <w:bodyDiv w:val="1"/>
      <w:marLeft w:val="0"/>
      <w:marRight w:val="0"/>
      <w:marTop w:val="0"/>
      <w:marBottom w:val="0"/>
      <w:divBdr>
        <w:top w:val="none" w:sz="0" w:space="0" w:color="auto"/>
        <w:left w:val="none" w:sz="0" w:space="0" w:color="auto"/>
        <w:bottom w:val="none" w:sz="0" w:space="0" w:color="auto"/>
        <w:right w:val="none" w:sz="0" w:space="0" w:color="auto"/>
      </w:divBdr>
      <w:divsChild>
        <w:div w:id="1079521965">
          <w:marLeft w:val="0"/>
          <w:marRight w:val="0"/>
          <w:marTop w:val="0"/>
          <w:marBottom w:val="0"/>
          <w:divBdr>
            <w:top w:val="none" w:sz="0" w:space="0" w:color="auto"/>
            <w:left w:val="none" w:sz="0" w:space="0" w:color="auto"/>
            <w:bottom w:val="none" w:sz="0" w:space="0" w:color="auto"/>
            <w:right w:val="none" w:sz="0" w:space="0" w:color="auto"/>
          </w:divBdr>
        </w:div>
        <w:div w:id="713189190">
          <w:marLeft w:val="0"/>
          <w:marRight w:val="0"/>
          <w:marTop w:val="0"/>
          <w:marBottom w:val="0"/>
          <w:divBdr>
            <w:top w:val="none" w:sz="0" w:space="0" w:color="auto"/>
            <w:left w:val="none" w:sz="0" w:space="0" w:color="auto"/>
            <w:bottom w:val="none" w:sz="0" w:space="0" w:color="auto"/>
            <w:right w:val="none" w:sz="0" w:space="0" w:color="auto"/>
          </w:divBdr>
        </w:div>
        <w:div w:id="2139101805">
          <w:marLeft w:val="0"/>
          <w:marRight w:val="0"/>
          <w:marTop w:val="0"/>
          <w:marBottom w:val="0"/>
          <w:divBdr>
            <w:top w:val="none" w:sz="0" w:space="0" w:color="auto"/>
            <w:left w:val="none" w:sz="0" w:space="0" w:color="auto"/>
            <w:bottom w:val="none" w:sz="0" w:space="0" w:color="auto"/>
            <w:right w:val="none" w:sz="0" w:space="0" w:color="auto"/>
          </w:divBdr>
        </w:div>
        <w:div w:id="1309549828">
          <w:marLeft w:val="0"/>
          <w:marRight w:val="0"/>
          <w:marTop w:val="0"/>
          <w:marBottom w:val="0"/>
          <w:divBdr>
            <w:top w:val="none" w:sz="0" w:space="0" w:color="auto"/>
            <w:left w:val="none" w:sz="0" w:space="0" w:color="auto"/>
            <w:bottom w:val="none" w:sz="0" w:space="0" w:color="auto"/>
            <w:right w:val="none" w:sz="0" w:space="0" w:color="auto"/>
          </w:divBdr>
        </w:div>
        <w:div w:id="372316969">
          <w:marLeft w:val="0"/>
          <w:marRight w:val="0"/>
          <w:marTop w:val="0"/>
          <w:marBottom w:val="0"/>
          <w:divBdr>
            <w:top w:val="none" w:sz="0" w:space="0" w:color="auto"/>
            <w:left w:val="none" w:sz="0" w:space="0" w:color="auto"/>
            <w:bottom w:val="none" w:sz="0" w:space="0" w:color="auto"/>
            <w:right w:val="none" w:sz="0" w:space="0" w:color="auto"/>
          </w:divBdr>
        </w:div>
        <w:div w:id="322197531">
          <w:marLeft w:val="0"/>
          <w:marRight w:val="0"/>
          <w:marTop w:val="0"/>
          <w:marBottom w:val="0"/>
          <w:divBdr>
            <w:top w:val="none" w:sz="0" w:space="0" w:color="auto"/>
            <w:left w:val="none" w:sz="0" w:space="0" w:color="auto"/>
            <w:bottom w:val="none" w:sz="0" w:space="0" w:color="auto"/>
            <w:right w:val="none" w:sz="0" w:space="0" w:color="auto"/>
          </w:divBdr>
        </w:div>
        <w:div w:id="534270356">
          <w:marLeft w:val="0"/>
          <w:marRight w:val="0"/>
          <w:marTop w:val="0"/>
          <w:marBottom w:val="0"/>
          <w:divBdr>
            <w:top w:val="none" w:sz="0" w:space="0" w:color="auto"/>
            <w:left w:val="none" w:sz="0" w:space="0" w:color="auto"/>
            <w:bottom w:val="none" w:sz="0" w:space="0" w:color="auto"/>
            <w:right w:val="none" w:sz="0" w:space="0" w:color="auto"/>
          </w:divBdr>
        </w:div>
        <w:div w:id="719209428">
          <w:marLeft w:val="0"/>
          <w:marRight w:val="0"/>
          <w:marTop w:val="0"/>
          <w:marBottom w:val="0"/>
          <w:divBdr>
            <w:top w:val="none" w:sz="0" w:space="0" w:color="auto"/>
            <w:left w:val="none" w:sz="0" w:space="0" w:color="auto"/>
            <w:bottom w:val="none" w:sz="0" w:space="0" w:color="auto"/>
            <w:right w:val="none" w:sz="0" w:space="0" w:color="auto"/>
          </w:divBdr>
        </w:div>
        <w:div w:id="790133148">
          <w:marLeft w:val="0"/>
          <w:marRight w:val="0"/>
          <w:marTop w:val="0"/>
          <w:marBottom w:val="0"/>
          <w:divBdr>
            <w:top w:val="none" w:sz="0" w:space="0" w:color="auto"/>
            <w:left w:val="none" w:sz="0" w:space="0" w:color="auto"/>
            <w:bottom w:val="none" w:sz="0" w:space="0" w:color="auto"/>
            <w:right w:val="none" w:sz="0" w:space="0" w:color="auto"/>
          </w:divBdr>
        </w:div>
        <w:div w:id="118189759">
          <w:marLeft w:val="0"/>
          <w:marRight w:val="0"/>
          <w:marTop w:val="0"/>
          <w:marBottom w:val="0"/>
          <w:divBdr>
            <w:top w:val="none" w:sz="0" w:space="0" w:color="auto"/>
            <w:left w:val="none" w:sz="0" w:space="0" w:color="auto"/>
            <w:bottom w:val="none" w:sz="0" w:space="0" w:color="auto"/>
            <w:right w:val="none" w:sz="0" w:space="0" w:color="auto"/>
          </w:divBdr>
        </w:div>
        <w:div w:id="789973419">
          <w:marLeft w:val="0"/>
          <w:marRight w:val="0"/>
          <w:marTop w:val="0"/>
          <w:marBottom w:val="0"/>
          <w:divBdr>
            <w:top w:val="none" w:sz="0" w:space="0" w:color="auto"/>
            <w:left w:val="none" w:sz="0" w:space="0" w:color="auto"/>
            <w:bottom w:val="none" w:sz="0" w:space="0" w:color="auto"/>
            <w:right w:val="none" w:sz="0" w:space="0" w:color="auto"/>
          </w:divBdr>
        </w:div>
        <w:div w:id="1815248060">
          <w:marLeft w:val="0"/>
          <w:marRight w:val="0"/>
          <w:marTop w:val="0"/>
          <w:marBottom w:val="0"/>
          <w:divBdr>
            <w:top w:val="none" w:sz="0" w:space="0" w:color="auto"/>
            <w:left w:val="none" w:sz="0" w:space="0" w:color="auto"/>
            <w:bottom w:val="none" w:sz="0" w:space="0" w:color="auto"/>
            <w:right w:val="none" w:sz="0" w:space="0" w:color="auto"/>
          </w:divBdr>
        </w:div>
        <w:div w:id="1848641033">
          <w:marLeft w:val="0"/>
          <w:marRight w:val="0"/>
          <w:marTop w:val="0"/>
          <w:marBottom w:val="0"/>
          <w:divBdr>
            <w:top w:val="none" w:sz="0" w:space="0" w:color="auto"/>
            <w:left w:val="none" w:sz="0" w:space="0" w:color="auto"/>
            <w:bottom w:val="none" w:sz="0" w:space="0" w:color="auto"/>
            <w:right w:val="none" w:sz="0" w:space="0" w:color="auto"/>
          </w:divBdr>
        </w:div>
        <w:div w:id="582419808">
          <w:marLeft w:val="0"/>
          <w:marRight w:val="0"/>
          <w:marTop w:val="0"/>
          <w:marBottom w:val="0"/>
          <w:divBdr>
            <w:top w:val="none" w:sz="0" w:space="0" w:color="auto"/>
            <w:left w:val="none" w:sz="0" w:space="0" w:color="auto"/>
            <w:bottom w:val="none" w:sz="0" w:space="0" w:color="auto"/>
            <w:right w:val="none" w:sz="0" w:space="0" w:color="auto"/>
          </w:divBdr>
        </w:div>
        <w:div w:id="953906296">
          <w:marLeft w:val="0"/>
          <w:marRight w:val="0"/>
          <w:marTop w:val="0"/>
          <w:marBottom w:val="0"/>
          <w:divBdr>
            <w:top w:val="none" w:sz="0" w:space="0" w:color="auto"/>
            <w:left w:val="none" w:sz="0" w:space="0" w:color="auto"/>
            <w:bottom w:val="none" w:sz="0" w:space="0" w:color="auto"/>
            <w:right w:val="none" w:sz="0" w:space="0" w:color="auto"/>
          </w:divBdr>
        </w:div>
        <w:div w:id="1520005260">
          <w:marLeft w:val="0"/>
          <w:marRight w:val="0"/>
          <w:marTop w:val="0"/>
          <w:marBottom w:val="0"/>
          <w:divBdr>
            <w:top w:val="none" w:sz="0" w:space="0" w:color="auto"/>
            <w:left w:val="none" w:sz="0" w:space="0" w:color="auto"/>
            <w:bottom w:val="none" w:sz="0" w:space="0" w:color="auto"/>
            <w:right w:val="none" w:sz="0" w:space="0" w:color="auto"/>
          </w:divBdr>
        </w:div>
        <w:div w:id="1685008422">
          <w:marLeft w:val="0"/>
          <w:marRight w:val="0"/>
          <w:marTop w:val="0"/>
          <w:marBottom w:val="0"/>
          <w:divBdr>
            <w:top w:val="none" w:sz="0" w:space="0" w:color="auto"/>
            <w:left w:val="none" w:sz="0" w:space="0" w:color="auto"/>
            <w:bottom w:val="none" w:sz="0" w:space="0" w:color="auto"/>
            <w:right w:val="none" w:sz="0" w:space="0" w:color="auto"/>
          </w:divBdr>
        </w:div>
        <w:div w:id="812411757">
          <w:marLeft w:val="0"/>
          <w:marRight w:val="0"/>
          <w:marTop w:val="0"/>
          <w:marBottom w:val="0"/>
          <w:divBdr>
            <w:top w:val="none" w:sz="0" w:space="0" w:color="auto"/>
            <w:left w:val="none" w:sz="0" w:space="0" w:color="auto"/>
            <w:bottom w:val="none" w:sz="0" w:space="0" w:color="auto"/>
            <w:right w:val="none" w:sz="0" w:space="0" w:color="auto"/>
          </w:divBdr>
        </w:div>
        <w:div w:id="1574390352">
          <w:marLeft w:val="0"/>
          <w:marRight w:val="0"/>
          <w:marTop w:val="0"/>
          <w:marBottom w:val="0"/>
          <w:divBdr>
            <w:top w:val="none" w:sz="0" w:space="0" w:color="auto"/>
            <w:left w:val="none" w:sz="0" w:space="0" w:color="auto"/>
            <w:bottom w:val="none" w:sz="0" w:space="0" w:color="auto"/>
            <w:right w:val="none" w:sz="0" w:space="0" w:color="auto"/>
          </w:divBdr>
        </w:div>
        <w:div w:id="1965190407">
          <w:marLeft w:val="0"/>
          <w:marRight w:val="0"/>
          <w:marTop w:val="0"/>
          <w:marBottom w:val="0"/>
          <w:divBdr>
            <w:top w:val="none" w:sz="0" w:space="0" w:color="auto"/>
            <w:left w:val="none" w:sz="0" w:space="0" w:color="auto"/>
            <w:bottom w:val="none" w:sz="0" w:space="0" w:color="auto"/>
            <w:right w:val="none" w:sz="0" w:space="0" w:color="auto"/>
          </w:divBdr>
        </w:div>
        <w:div w:id="1298797477">
          <w:marLeft w:val="0"/>
          <w:marRight w:val="0"/>
          <w:marTop w:val="0"/>
          <w:marBottom w:val="0"/>
          <w:divBdr>
            <w:top w:val="none" w:sz="0" w:space="0" w:color="auto"/>
            <w:left w:val="none" w:sz="0" w:space="0" w:color="auto"/>
            <w:bottom w:val="none" w:sz="0" w:space="0" w:color="auto"/>
            <w:right w:val="none" w:sz="0" w:space="0" w:color="auto"/>
          </w:divBdr>
        </w:div>
        <w:div w:id="902179275">
          <w:marLeft w:val="0"/>
          <w:marRight w:val="0"/>
          <w:marTop w:val="0"/>
          <w:marBottom w:val="0"/>
          <w:divBdr>
            <w:top w:val="none" w:sz="0" w:space="0" w:color="auto"/>
            <w:left w:val="none" w:sz="0" w:space="0" w:color="auto"/>
            <w:bottom w:val="none" w:sz="0" w:space="0" w:color="auto"/>
            <w:right w:val="none" w:sz="0" w:space="0" w:color="auto"/>
          </w:divBdr>
        </w:div>
        <w:div w:id="1970088400">
          <w:marLeft w:val="0"/>
          <w:marRight w:val="0"/>
          <w:marTop w:val="0"/>
          <w:marBottom w:val="0"/>
          <w:divBdr>
            <w:top w:val="none" w:sz="0" w:space="0" w:color="auto"/>
            <w:left w:val="none" w:sz="0" w:space="0" w:color="auto"/>
            <w:bottom w:val="none" w:sz="0" w:space="0" w:color="auto"/>
            <w:right w:val="none" w:sz="0" w:space="0" w:color="auto"/>
          </w:divBdr>
        </w:div>
        <w:div w:id="495196060">
          <w:marLeft w:val="0"/>
          <w:marRight w:val="0"/>
          <w:marTop w:val="0"/>
          <w:marBottom w:val="0"/>
          <w:divBdr>
            <w:top w:val="none" w:sz="0" w:space="0" w:color="auto"/>
            <w:left w:val="none" w:sz="0" w:space="0" w:color="auto"/>
            <w:bottom w:val="none" w:sz="0" w:space="0" w:color="auto"/>
            <w:right w:val="none" w:sz="0" w:space="0" w:color="auto"/>
          </w:divBdr>
        </w:div>
        <w:div w:id="1144850352">
          <w:marLeft w:val="0"/>
          <w:marRight w:val="0"/>
          <w:marTop w:val="0"/>
          <w:marBottom w:val="0"/>
          <w:divBdr>
            <w:top w:val="none" w:sz="0" w:space="0" w:color="auto"/>
            <w:left w:val="none" w:sz="0" w:space="0" w:color="auto"/>
            <w:bottom w:val="none" w:sz="0" w:space="0" w:color="auto"/>
            <w:right w:val="none" w:sz="0" w:space="0" w:color="auto"/>
          </w:divBdr>
        </w:div>
        <w:div w:id="1991403818">
          <w:marLeft w:val="0"/>
          <w:marRight w:val="0"/>
          <w:marTop w:val="0"/>
          <w:marBottom w:val="0"/>
          <w:divBdr>
            <w:top w:val="none" w:sz="0" w:space="0" w:color="auto"/>
            <w:left w:val="none" w:sz="0" w:space="0" w:color="auto"/>
            <w:bottom w:val="none" w:sz="0" w:space="0" w:color="auto"/>
            <w:right w:val="none" w:sz="0" w:space="0" w:color="auto"/>
          </w:divBdr>
        </w:div>
        <w:div w:id="254019685">
          <w:marLeft w:val="0"/>
          <w:marRight w:val="0"/>
          <w:marTop w:val="0"/>
          <w:marBottom w:val="0"/>
          <w:divBdr>
            <w:top w:val="none" w:sz="0" w:space="0" w:color="auto"/>
            <w:left w:val="none" w:sz="0" w:space="0" w:color="auto"/>
            <w:bottom w:val="none" w:sz="0" w:space="0" w:color="auto"/>
            <w:right w:val="none" w:sz="0" w:space="0" w:color="auto"/>
          </w:divBdr>
        </w:div>
        <w:div w:id="282274486">
          <w:marLeft w:val="0"/>
          <w:marRight w:val="0"/>
          <w:marTop w:val="0"/>
          <w:marBottom w:val="0"/>
          <w:divBdr>
            <w:top w:val="none" w:sz="0" w:space="0" w:color="auto"/>
            <w:left w:val="none" w:sz="0" w:space="0" w:color="auto"/>
            <w:bottom w:val="none" w:sz="0" w:space="0" w:color="auto"/>
            <w:right w:val="none" w:sz="0" w:space="0" w:color="auto"/>
          </w:divBdr>
        </w:div>
        <w:div w:id="321474337">
          <w:marLeft w:val="0"/>
          <w:marRight w:val="0"/>
          <w:marTop w:val="0"/>
          <w:marBottom w:val="0"/>
          <w:divBdr>
            <w:top w:val="none" w:sz="0" w:space="0" w:color="auto"/>
            <w:left w:val="none" w:sz="0" w:space="0" w:color="auto"/>
            <w:bottom w:val="none" w:sz="0" w:space="0" w:color="auto"/>
            <w:right w:val="none" w:sz="0" w:space="0" w:color="auto"/>
          </w:divBdr>
        </w:div>
        <w:div w:id="1353527760">
          <w:marLeft w:val="0"/>
          <w:marRight w:val="0"/>
          <w:marTop w:val="0"/>
          <w:marBottom w:val="0"/>
          <w:divBdr>
            <w:top w:val="none" w:sz="0" w:space="0" w:color="auto"/>
            <w:left w:val="none" w:sz="0" w:space="0" w:color="auto"/>
            <w:bottom w:val="none" w:sz="0" w:space="0" w:color="auto"/>
            <w:right w:val="none" w:sz="0" w:space="0" w:color="auto"/>
          </w:divBdr>
        </w:div>
        <w:div w:id="125009877">
          <w:marLeft w:val="0"/>
          <w:marRight w:val="0"/>
          <w:marTop w:val="0"/>
          <w:marBottom w:val="0"/>
          <w:divBdr>
            <w:top w:val="none" w:sz="0" w:space="0" w:color="auto"/>
            <w:left w:val="none" w:sz="0" w:space="0" w:color="auto"/>
            <w:bottom w:val="none" w:sz="0" w:space="0" w:color="auto"/>
            <w:right w:val="none" w:sz="0" w:space="0" w:color="auto"/>
          </w:divBdr>
        </w:div>
        <w:div w:id="703020657">
          <w:marLeft w:val="0"/>
          <w:marRight w:val="0"/>
          <w:marTop w:val="0"/>
          <w:marBottom w:val="0"/>
          <w:divBdr>
            <w:top w:val="none" w:sz="0" w:space="0" w:color="auto"/>
            <w:left w:val="none" w:sz="0" w:space="0" w:color="auto"/>
            <w:bottom w:val="none" w:sz="0" w:space="0" w:color="auto"/>
            <w:right w:val="none" w:sz="0" w:space="0" w:color="auto"/>
          </w:divBdr>
        </w:div>
        <w:div w:id="306667149">
          <w:marLeft w:val="0"/>
          <w:marRight w:val="0"/>
          <w:marTop w:val="0"/>
          <w:marBottom w:val="0"/>
          <w:divBdr>
            <w:top w:val="none" w:sz="0" w:space="0" w:color="auto"/>
            <w:left w:val="none" w:sz="0" w:space="0" w:color="auto"/>
            <w:bottom w:val="none" w:sz="0" w:space="0" w:color="auto"/>
            <w:right w:val="none" w:sz="0" w:space="0" w:color="auto"/>
          </w:divBdr>
        </w:div>
      </w:divsChild>
    </w:div>
    <w:div w:id="1734304796">
      <w:bodyDiv w:val="1"/>
      <w:marLeft w:val="0"/>
      <w:marRight w:val="0"/>
      <w:marTop w:val="0"/>
      <w:marBottom w:val="0"/>
      <w:divBdr>
        <w:top w:val="none" w:sz="0" w:space="0" w:color="auto"/>
        <w:left w:val="none" w:sz="0" w:space="0" w:color="auto"/>
        <w:bottom w:val="none" w:sz="0" w:space="0" w:color="auto"/>
        <w:right w:val="none" w:sz="0" w:space="0" w:color="auto"/>
      </w:divBdr>
      <w:divsChild>
        <w:div w:id="848181328">
          <w:marLeft w:val="432"/>
          <w:marRight w:val="0"/>
          <w:marTop w:val="115"/>
          <w:marBottom w:val="0"/>
          <w:divBdr>
            <w:top w:val="none" w:sz="0" w:space="0" w:color="auto"/>
            <w:left w:val="none" w:sz="0" w:space="0" w:color="auto"/>
            <w:bottom w:val="none" w:sz="0" w:space="0" w:color="auto"/>
            <w:right w:val="none" w:sz="0" w:space="0" w:color="auto"/>
          </w:divBdr>
        </w:div>
        <w:div w:id="1810898749">
          <w:marLeft w:val="432"/>
          <w:marRight w:val="0"/>
          <w:marTop w:val="115"/>
          <w:marBottom w:val="0"/>
          <w:divBdr>
            <w:top w:val="none" w:sz="0" w:space="0" w:color="auto"/>
            <w:left w:val="none" w:sz="0" w:space="0" w:color="auto"/>
            <w:bottom w:val="none" w:sz="0" w:space="0" w:color="auto"/>
            <w:right w:val="none" w:sz="0" w:space="0" w:color="auto"/>
          </w:divBdr>
        </w:div>
        <w:div w:id="1818759258">
          <w:marLeft w:val="432"/>
          <w:marRight w:val="0"/>
          <w:marTop w:val="115"/>
          <w:marBottom w:val="0"/>
          <w:divBdr>
            <w:top w:val="none" w:sz="0" w:space="0" w:color="auto"/>
            <w:left w:val="none" w:sz="0" w:space="0" w:color="auto"/>
            <w:bottom w:val="none" w:sz="0" w:space="0" w:color="auto"/>
            <w:right w:val="none" w:sz="0" w:space="0" w:color="auto"/>
          </w:divBdr>
        </w:div>
        <w:div w:id="2101443420">
          <w:marLeft w:val="432"/>
          <w:marRight w:val="0"/>
          <w:marTop w:val="115"/>
          <w:marBottom w:val="0"/>
          <w:divBdr>
            <w:top w:val="none" w:sz="0" w:space="0" w:color="auto"/>
            <w:left w:val="none" w:sz="0" w:space="0" w:color="auto"/>
            <w:bottom w:val="none" w:sz="0" w:space="0" w:color="auto"/>
            <w:right w:val="none" w:sz="0" w:space="0" w:color="auto"/>
          </w:divBdr>
        </w:div>
      </w:divsChild>
    </w:div>
    <w:div w:id="1738045640">
      <w:bodyDiv w:val="1"/>
      <w:marLeft w:val="0"/>
      <w:marRight w:val="0"/>
      <w:marTop w:val="0"/>
      <w:marBottom w:val="0"/>
      <w:divBdr>
        <w:top w:val="none" w:sz="0" w:space="0" w:color="auto"/>
        <w:left w:val="none" w:sz="0" w:space="0" w:color="auto"/>
        <w:bottom w:val="none" w:sz="0" w:space="0" w:color="auto"/>
        <w:right w:val="none" w:sz="0" w:space="0" w:color="auto"/>
      </w:divBdr>
    </w:div>
    <w:div w:id="1740666088">
      <w:bodyDiv w:val="1"/>
      <w:marLeft w:val="0"/>
      <w:marRight w:val="0"/>
      <w:marTop w:val="0"/>
      <w:marBottom w:val="0"/>
      <w:divBdr>
        <w:top w:val="none" w:sz="0" w:space="0" w:color="auto"/>
        <w:left w:val="none" w:sz="0" w:space="0" w:color="auto"/>
        <w:bottom w:val="none" w:sz="0" w:space="0" w:color="auto"/>
        <w:right w:val="none" w:sz="0" w:space="0" w:color="auto"/>
      </w:divBdr>
    </w:div>
    <w:div w:id="1742605434">
      <w:bodyDiv w:val="1"/>
      <w:marLeft w:val="0"/>
      <w:marRight w:val="0"/>
      <w:marTop w:val="0"/>
      <w:marBottom w:val="0"/>
      <w:divBdr>
        <w:top w:val="none" w:sz="0" w:space="0" w:color="auto"/>
        <w:left w:val="none" w:sz="0" w:space="0" w:color="auto"/>
        <w:bottom w:val="none" w:sz="0" w:space="0" w:color="auto"/>
        <w:right w:val="none" w:sz="0" w:space="0" w:color="auto"/>
      </w:divBdr>
    </w:div>
    <w:div w:id="1743677472">
      <w:bodyDiv w:val="1"/>
      <w:marLeft w:val="0"/>
      <w:marRight w:val="0"/>
      <w:marTop w:val="0"/>
      <w:marBottom w:val="0"/>
      <w:divBdr>
        <w:top w:val="none" w:sz="0" w:space="0" w:color="auto"/>
        <w:left w:val="none" w:sz="0" w:space="0" w:color="auto"/>
        <w:bottom w:val="none" w:sz="0" w:space="0" w:color="auto"/>
        <w:right w:val="none" w:sz="0" w:space="0" w:color="auto"/>
      </w:divBdr>
    </w:div>
    <w:div w:id="1750350900">
      <w:bodyDiv w:val="1"/>
      <w:marLeft w:val="0"/>
      <w:marRight w:val="0"/>
      <w:marTop w:val="0"/>
      <w:marBottom w:val="0"/>
      <w:divBdr>
        <w:top w:val="none" w:sz="0" w:space="0" w:color="auto"/>
        <w:left w:val="none" w:sz="0" w:space="0" w:color="auto"/>
        <w:bottom w:val="none" w:sz="0" w:space="0" w:color="auto"/>
        <w:right w:val="none" w:sz="0" w:space="0" w:color="auto"/>
      </w:divBdr>
    </w:div>
    <w:div w:id="1756978060">
      <w:bodyDiv w:val="1"/>
      <w:marLeft w:val="0"/>
      <w:marRight w:val="0"/>
      <w:marTop w:val="0"/>
      <w:marBottom w:val="0"/>
      <w:divBdr>
        <w:top w:val="none" w:sz="0" w:space="0" w:color="auto"/>
        <w:left w:val="none" w:sz="0" w:space="0" w:color="auto"/>
        <w:bottom w:val="none" w:sz="0" w:space="0" w:color="auto"/>
        <w:right w:val="none" w:sz="0" w:space="0" w:color="auto"/>
      </w:divBdr>
    </w:div>
    <w:div w:id="1758088181">
      <w:bodyDiv w:val="1"/>
      <w:marLeft w:val="0"/>
      <w:marRight w:val="0"/>
      <w:marTop w:val="0"/>
      <w:marBottom w:val="0"/>
      <w:divBdr>
        <w:top w:val="none" w:sz="0" w:space="0" w:color="auto"/>
        <w:left w:val="none" w:sz="0" w:space="0" w:color="auto"/>
        <w:bottom w:val="none" w:sz="0" w:space="0" w:color="auto"/>
        <w:right w:val="none" w:sz="0" w:space="0" w:color="auto"/>
      </w:divBdr>
    </w:div>
    <w:div w:id="1777020682">
      <w:bodyDiv w:val="1"/>
      <w:marLeft w:val="0"/>
      <w:marRight w:val="0"/>
      <w:marTop w:val="0"/>
      <w:marBottom w:val="0"/>
      <w:divBdr>
        <w:top w:val="none" w:sz="0" w:space="0" w:color="auto"/>
        <w:left w:val="none" w:sz="0" w:space="0" w:color="auto"/>
        <w:bottom w:val="none" w:sz="0" w:space="0" w:color="auto"/>
        <w:right w:val="none" w:sz="0" w:space="0" w:color="auto"/>
      </w:divBdr>
    </w:div>
    <w:div w:id="1783186932">
      <w:bodyDiv w:val="1"/>
      <w:marLeft w:val="0"/>
      <w:marRight w:val="0"/>
      <w:marTop w:val="0"/>
      <w:marBottom w:val="0"/>
      <w:divBdr>
        <w:top w:val="none" w:sz="0" w:space="0" w:color="auto"/>
        <w:left w:val="none" w:sz="0" w:space="0" w:color="auto"/>
        <w:bottom w:val="none" w:sz="0" w:space="0" w:color="auto"/>
        <w:right w:val="none" w:sz="0" w:space="0" w:color="auto"/>
      </w:divBdr>
      <w:divsChild>
        <w:div w:id="1375228706">
          <w:marLeft w:val="0"/>
          <w:marRight w:val="0"/>
          <w:marTop w:val="0"/>
          <w:marBottom w:val="0"/>
          <w:divBdr>
            <w:top w:val="none" w:sz="0" w:space="0" w:color="auto"/>
            <w:left w:val="none" w:sz="0" w:space="0" w:color="auto"/>
            <w:bottom w:val="none" w:sz="0" w:space="0" w:color="auto"/>
            <w:right w:val="none" w:sz="0" w:space="0" w:color="auto"/>
          </w:divBdr>
        </w:div>
        <w:div w:id="1466117211">
          <w:marLeft w:val="0"/>
          <w:marRight w:val="0"/>
          <w:marTop w:val="0"/>
          <w:marBottom w:val="0"/>
          <w:divBdr>
            <w:top w:val="none" w:sz="0" w:space="0" w:color="auto"/>
            <w:left w:val="none" w:sz="0" w:space="0" w:color="auto"/>
            <w:bottom w:val="none" w:sz="0" w:space="0" w:color="auto"/>
            <w:right w:val="none" w:sz="0" w:space="0" w:color="auto"/>
          </w:divBdr>
        </w:div>
        <w:div w:id="895243002">
          <w:marLeft w:val="0"/>
          <w:marRight w:val="0"/>
          <w:marTop w:val="0"/>
          <w:marBottom w:val="0"/>
          <w:divBdr>
            <w:top w:val="none" w:sz="0" w:space="0" w:color="auto"/>
            <w:left w:val="none" w:sz="0" w:space="0" w:color="auto"/>
            <w:bottom w:val="none" w:sz="0" w:space="0" w:color="auto"/>
            <w:right w:val="none" w:sz="0" w:space="0" w:color="auto"/>
          </w:divBdr>
        </w:div>
      </w:divsChild>
    </w:div>
    <w:div w:id="1784881317">
      <w:bodyDiv w:val="1"/>
      <w:marLeft w:val="0"/>
      <w:marRight w:val="0"/>
      <w:marTop w:val="0"/>
      <w:marBottom w:val="0"/>
      <w:divBdr>
        <w:top w:val="none" w:sz="0" w:space="0" w:color="auto"/>
        <w:left w:val="none" w:sz="0" w:space="0" w:color="auto"/>
        <w:bottom w:val="none" w:sz="0" w:space="0" w:color="auto"/>
        <w:right w:val="none" w:sz="0" w:space="0" w:color="auto"/>
      </w:divBdr>
    </w:div>
    <w:div w:id="1790320867">
      <w:bodyDiv w:val="1"/>
      <w:marLeft w:val="0"/>
      <w:marRight w:val="0"/>
      <w:marTop w:val="0"/>
      <w:marBottom w:val="0"/>
      <w:divBdr>
        <w:top w:val="none" w:sz="0" w:space="0" w:color="auto"/>
        <w:left w:val="none" w:sz="0" w:space="0" w:color="auto"/>
        <w:bottom w:val="none" w:sz="0" w:space="0" w:color="auto"/>
        <w:right w:val="none" w:sz="0" w:space="0" w:color="auto"/>
      </w:divBdr>
      <w:divsChild>
        <w:div w:id="1615597429">
          <w:marLeft w:val="0"/>
          <w:marRight w:val="0"/>
          <w:marTop w:val="0"/>
          <w:marBottom w:val="0"/>
          <w:divBdr>
            <w:top w:val="none" w:sz="0" w:space="0" w:color="auto"/>
            <w:left w:val="none" w:sz="0" w:space="0" w:color="auto"/>
            <w:bottom w:val="none" w:sz="0" w:space="0" w:color="auto"/>
            <w:right w:val="none" w:sz="0" w:space="0" w:color="auto"/>
          </w:divBdr>
        </w:div>
        <w:div w:id="1996713741">
          <w:marLeft w:val="0"/>
          <w:marRight w:val="0"/>
          <w:marTop w:val="0"/>
          <w:marBottom w:val="0"/>
          <w:divBdr>
            <w:top w:val="none" w:sz="0" w:space="0" w:color="auto"/>
            <w:left w:val="none" w:sz="0" w:space="0" w:color="auto"/>
            <w:bottom w:val="none" w:sz="0" w:space="0" w:color="auto"/>
            <w:right w:val="none" w:sz="0" w:space="0" w:color="auto"/>
          </w:divBdr>
        </w:div>
        <w:div w:id="1989942204">
          <w:marLeft w:val="0"/>
          <w:marRight w:val="0"/>
          <w:marTop w:val="0"/>
          <w:marBottom w:val="0"/>
          <w:divBdr>
            <w:top w:val="none" w:sz="0" w:space="0" w:color="auto"/>
            <w:left w:val="none" w:sz="0" w:space="0" w:color="auto"/>
            <w:bottom w:val="none" w:sz="0" w:space="0" w:color="auto"/>
            <w:right w:val="none" w:sz="0" w:space="0" w:color="auto"/>
          </w:divBdr>
        </w:div>
        <w:div w:id="2090810135">
          <w:marLeft w:val="0"/>
          <w:marRight w:val="0"/>
          <w:marTop w:val="0"/>
          <w:marBottom w:val="0"/>
          <w:divBdr>
            <w:top w:val="none" w:sz="0" w:space="0" w:color="auto"/>
            <w:left w:val="none" w:sz="0" w:space="0" w:color="auto"/>
            <w:bottom w:val="none" w:sz="0" w:space="0" w:color="auto"/>
            <w:right w:val="none" w:sz="0" w:space="0" w:color="auto"/>
          </w:divBdr>
        </w:div>
        <w:div w:id="20865032">
          <w:marLeft w:val="0"/>
          <w:marRight w:val="0"/>
          <w:marTop w:val="0"/>
          <w:marBottom w:val="0"/>
          <w:divBdr>
            <w:top w:val="none" w:sz="0" w:space="0" w:color="auto"/>
            <w:left w:val="none" w:sz="0" w:space="0" w:color="auto"/>
            <w:bottom w:val="none" w:sz="0" w:space="0" w:color="auto"/>
            <w:right w:val="none" w:sz="0" w:space="0" w:color="auto"/>
          </w:divBdr>
        </w:div>
        <w:div w:id="774446139">
          <w:marLeft w:val="0"/>
          <w:marRight w:val="0"/>
          <w:marTop w:val="0"/>
          <w:marBottom w:val="0"/>
          <w:divBdr>
            <w:top w:val="none" w:sz="0" w:space="0" w:color="auto"/>
            <w:left w:val="none" w:sz="0" w:space="0" w:color="auto"/>
            <w:bottom w:val="none" w:sz="0" w:space="0" w:color="auto"/>
            <w:right w:val="none" w:sz="0" w:space="0" w:color="auto"/>
          </w:divBdr>
        </w:div>
        <w:div w:id="146827728">
          <w:marLeft w:val="0"/>
          <w:marRight w:val="0"/>
          <w:marTop w:val="0"/>
          <w:marBottom w:val="0"/>
          <w:divBdr>
            <w:top w:val="none" w:sz="0" w:space="0" w:color="auto"/>
            <w:left w:val="none" w:sz="0" w:space="0" w:color="auto"/>
            <w:bottom w:val="none" w:sz="0" w:space="0" w:color="auto"/>
            <w:right w:val="none" w:sz="0" w:space="0" w:color="auto"/>
          </w:divBdr>
        </w:div>
        <w:div w:id="1767185596">
          <w:marLeft w:val="0"/>
          <w:marRight w:val="0"/>
          <w:marTop w:val="0"/>
          <w:marBottom w:val="0"/>
          <w:divBdr>
            <w:top w:val="none" w:sz="0" w:space="0" w:color="auto"/>
            <w:left w:val="none" w:sz="0" w:space="0" w:color="auto"/>
            <w:bottom w:val="none" w:sz="0" w:space="0" w:color="auto"/>
            <w:right w:val="none" w:sz="0" w:space="0" w:color="auto"/>
          </w:divBdr>
        </w:div>
        <w:div w:id="1477140695">
          <w:marLeft w:val="0"/>
          <w:marRight w:val="0"/>
          <w:marTop w:val="0"/>
          <w:marBottom w:val="0"/>
          <w:divBdr>
            <w:top w:val="none" w:sz="0" w:space="0" w:color="auto"/>
            <w:left w:val="none" w:sz="0" w:space="0" w:color="auto"/>
            <w:bottom w:val="none" w:sz="0" w:space="0" w:color="auto"/>
            <w:right w:val="none" w:sz="0" w:space="0" w:color="auto"/>
          </w:divBdr>
        </w:div>
        <w:div w:id="1118721612">
          <w:marLeft w:val="0"/>
          <w:marRight w:val="0"/>
          <w:marTop w:val="0"/>
          <w:marBottom w:val="0"/>
          <w:divBdr>
            <w:top w:val="none" w:sz="0" w:space="0" w:color="auto"/>
            <w:left w:val="none" w:sz="0" w:space="0" w:color="auto"/>
            <w:bottom w:val="none" w:sz="0" w:space="0" w:color="auto"/>
            <w:right w:val="none" w:sz="0" w:space="0" w:color="auto"/>
          </w:divBdr>
        </w:div>
        <w:div w:id="1057095827">
          <w:marLeft w:val="0"/>
          <w:marRight w:val="0"/>
          <w:marTop w:val="0"/>
          <w:marBottom w:val="0"/>
          <w:divBdr>
            <w:top w:val="none" w:sz="0" w:space="0" w:color="auto"/>
            <w:left w:val="none" w:sz="0" w:space="0" w:color="auto"/>
            <w:bottom w:val="none" w:sz="0" w:space="0" w:color="auto"/>
            <w:right w:val="none" w:sz="0" w:space="0" w:color="auto"/>
          </w:divBdr>
        </w:div>
        <w:div w:id="91711489">
          <w:marLeft w:val="0"/>
          <w:marRight w:val="0"/>
          <w:marTop w:val="0"/>
          <w:marBottom w:val="0"/>
          <w:divBdr>
            <w:top w:val="none" w:sz="0" w:space="0" w:color="auto"/>
            <w:left w:val="none" w:sz="0" w:space="0" w:color="auto"/>
            <w:bottom w:val="none" w:sz="0" w:space="0" w:color="auto"/>
            <w:right w:val="none" w:sz="0" w:space="0" w:color="auto"/>
          </w:divBdr>
        </w:div>
        <w:div w:id="548498010">
          <w:marLeft w:val="0"/>
          <w:marRight w:val="0"/>
          <w:marTop w:val="0"/>
          <w:marBottom w:val="0"/>
          <w:divBdr>
            <w:top w:val="none" w:sz="0" w:space="0" w:color="auto"/>
            <w:left w:val="none" w:sz="0" w:space="0" w:color="auto"/>
            <w:bottom w:val="none" w:sz="0" w:space="0" w:color="auto"/>
            <w:right w:val="none" w:sz="0" w:space="0" w:color="auto"/>
          </w:divBdr>
        </w:div>
        <w:div w:id="798764711">
          <w:marLeft w:val="0"/>
          <w:marRight w:val="0"/>
          <w:marTop w:val="0"/>
          <w:marBottom w:val="0"/>
          <w:divBdr>
            <w:top w:val="none" w:sz="0" w:space="0" w:color="auto"/>
            <w:left w:val="none" w:sz="0" w:space="0" w:color="auto"/>
            <w:bottom w:val="none" w:sz="0" w:space="0" w:color="auto"/>
            <w:right w:val="none" w:sz="0" w:space="0" w:color="auto"/>
          </w:divBdr>
        </w:div>
        <w:div w:id="1249998148">
          <w:marLeft w:val="0"/>
          <w:marRight w:val="0"/>
          <w:marTop w:val="0"/>
          <w:marBottom w:val="0"/>
          <w:divBdr>
            <w:top w:val="none" w:sz="0" w:space="0" w:color="auto"/>
            <w:left w:val="none" w:sz="0" w:space="0" w:color="auto"/>
            <w:bottom w:val="none" w:sz="0" w:space="0" w:color="auto"/>
            <w:right w:val="none" w:sz="0" w:space="0" w:color="auto"/>
          </w:divBdr>
        </w:div>
        <w:div w:id="1731415473">
          <w:marLeft w:val="0"/>
          <w:marRight w:val="0"/>
          <w:marTop w:val="0"/>
          <w:marBottom w:val="0"/>
          <w:divBdr>
            <w:top w:val="none" w:sz="0" w:space="0" w:color="auto"/>
            <w:left w:val="none" w:sz="0" w:space="0" w:color="auto"/>
            <w:bottom w:val="none" w:sz="0" w:space="0" w:color="auto"/>
            <w:right w:val="none" w:sz="0" w:space="0" w:color="auto"/>
          </w:divBdr>
        </w:div>
        <w:div w:id="712265515">
          <w:marLeft w:val="0"/>
          <w:marRight w:val="0"/>
          <w:marTop w:val="0"/>
          <w:marBottom w:val="0"/>
          <w:divBdr>
            <w:top w:val="none" w:sz="0" w:space="0" w:color="auto"/>
            <w:left w:val="none" w:sz="0" w:space="0" w:color="auto"/>
            <w:bottom w:val="none" w:sz="0" w:space="0" w:color="auto"/>
            <w:right w:val="none" w:sz="0" w:space="0" w:color="auto"/>
          </w:divBdr>
        </w:div>
        <w:div w:id="1368330824">
          <w:marLeft w:val="0"/>
          <w:marRight w:val="0"/>
          <w:marTop w:val="0"/>
          <w:marBottom w:val="0"/>
          <w:divBdr>
            <w:top w:val="none" w:sz="0" w:space="0" w:color="auto"/>
            <w:left w:val="none" w:sz="0" w:space="0" w:color="auto"/>
            <w:bottom w:val="none" w:sz="0" w:space="0" w:color="auto"/>
            <w:right w:val="none" w:sz="0" w:space="0" w:color="auto"/>
          </w:divBdr>
        </w:div>
      </w:divsChild>
    </w:div>
    <w:div w:id="1792284002">
      <w:bodyDiv w:val="1"/>
      <w:marLeft w:val="0"/>
      <w:marRight w:val="0"/>
      <w:marTop w:val="0"/>
      <w:marBottom w:val="0"/>
      <w:divBdr>
        <w:top w:val="none" w:sz="0" w:space="0" w:color="auto"/>
        <w:left w:val="none" w:sz="0" w:space="0" w:color="auto"/>
        <w:bottom w:val="none" w:sz="0" w:space="0" w:color="auto"/>
        <w:right w:val="none" w:sz="0" w:space="0" w:color="auto"/>
      </w:divBdr>
      <w:divsChild>
        <w:div w:id="388113857">
          <w:marLeft w:val="547"/>
          <w:marRight w:val="0"/>
          <w:marTop w:val="96"/>
          <w:marBottom w:val="0"/>
          <w:divBdr>
            <w:top w:val="none" w:sz="0" w:space="0" w:color="auto"/>
            <w:left w:val="none" w:sz="0" w:space="0" w:color="auto"/>
            <w:bottom w:val="none" w:sz="0" w:space="0" w:color="auto"/>
            <w:right w:val="none" w:sz="0" w:space="0" w:color="auto"/>
          </w:divBdr>
        </w:div>
        <w:div w:id="2062170800">
          <w:marLeft w:val="547"/>
          <w:marRight w:val="0"/>
          <w:marTop w:val="96"/>
          <w:marBottom w:val="0"/>
          <w:divBdr>
            <w:top w:val="none" w:sz="0" w:space="0" w:color="auto"/>
            <w:left w:val="none" w:sz="0" w:space="0" w:color="auto"/>
            <w:bottom w:val="none" w:sz="0" w:space="0" w:color="auto"/>
            <w:right w:val="none" w:sz="0" w:space="0" w:color="auto"/>
          </w:divBdr>
        </w:div>
      </w:divsChild>
    </w:div>
    <w:div w:id="1797025259">
      <w:bodyDiv w:val="1"/>
      <w:marLeft w:val="0"/>
      <w:marRight w:val="0"/>
      <w:marTop w:val="0"/>
      <w:marBottom w:val="0"/>
      <w:divBdr>
        <w:top w:val="none" w:sz="0" w:space="0" w:color="auto"/>
        <w:left w:val="none" w:sz="0" w:space="0" w:color="auto"/>
        <w:bottom w:val="none" w:sz="0" w:space="0" w:color="auto"/>
        <w:right w:val="none" w:sz="0" w:space="0" w:color="auto"/>
      </w:divBdr>
    </w:div>
    <w:div w:id="1810585401">
      <w:bodyDiv w:val="1"/>
      <w:marLeft w:val="0"/>
      <w:marRight w:val="0"/>
      <w:marTop w:val="0"/>
      <w:marBottom w:val="0"/>
      <w:divBdr>
        <w:top w:val="none" w:sz="0" w:space="0" w:color="auto"/>
        <w:left w:val="none" w:sz="0" w:space="0" w:color="auto"/>
        <w:bottom w:val="none" w:sz="0" w:space="0" w:color="auto"/>
        <w:right w:val="none" w:sz="0" w:space="0" w:color="auto"/>
      </w:divBdr>
    </w:div>
    <w:div w:id="1811677510">
      <w:bodyDiv w:val="1"/>
      <w:marLeft w:val="0"/>
      <w:marRight w:val="0"/>
      <w:marTop w:val="0"/>
      <w:marBottom w:val="0"/>
      <w:divBdr>
        <w:top w:val="none" w:sz="0" w:space="0" w:color="auto"/>
        <w:left w:val="none" w:sz="0" w:space="0" w:color="auto"/>
        <w:bottom w:val="none" w:sz="0" w:space="0" w:color="auto"/>
        <w:right w:val="none" w:sz="0" w:space="0" w:color="auto"/>
      </w:divBdr>
      <w:divsChild>
        <w:div w:id="498466858">
          <w:marLeft w:val="0"/>
          <w:marRight w:val="0"/>
          <w:marTop w:val="0"/>
          <w:marBottom w:val="0"/>
          <w:divBdr>
            <w:top w:val="none" w:sz="0" w:space="0" w:color="auto"/>
            <w:left w:val="none" w:sz="0" w:space="0" w:color="auto"/>
            <w:bottom w:val="none" w:sz="0" w:space="0" w:color="auto"/>
            <w:right w:val="none" w:sz="0" w:space="0" w:color="auto"/>
          </w:divBdr>
        </w:div>
        <w:div w:id="1335912194">
          <w:marLeft w:val="0"/>
          <w:marRight w:val="0"/>
          <w:marTop w:val="0"/>
          <w:marBottom w:val="0"/>
          <w:divBdr>
            <w:top w:val="none" w:sz="0" w:space="0" w:color="auto"/>
            <w:left w:val="none" w:sz="0" w:space="0" w:color="auto"/>
            <w:bottom w:val="none" w:sz="0" w:space="0" w:color="auto"/>
            <w:right w:val="none" w:sz="0" w:space="0" w:color="auto"/>
          </w:divBdr>
        </w:div>
        <w:div w:id="1360088172">
          <w:marLeft w:val="0"/>
          <w:marRight w:val="0"/>
          <w:marTop w:val="0"/>
          <w:marBottom w:val="0"/>
          <w:divBdr>
            <w:top w:val="none" w:sz="0" w:space="0" w:color="auto"/>
            <w:left w:val="none" w:sz="0" w:space="0" w:color="auto"/>
            <w:bottom w:val="none" w:sz="0" w:space="0" w:color="auto"/>
            <w:right w:val="none" w:sz="0" w:space="0" w:color="auto"/>
          </w:divBdr>
        </w:div>
        <w:div w:id="1520116472">
          <w:marLeft w:val="0"/>
          <w:marRight w:val="0"/>
          <w:marTop w:val="0"/>
          <w:marBottom w:val="0"/>
          <w:divBdr>
            <w:top w:val="none" w:sz="0" w:space="0" w:color="auto"/>
            <w:left w:val="none" w:sz="0" w:space="0" w:color="auto"/>
            <w:bottom w:val="none" w:sz="0" w:space="0" w:color="auto"/>
            <w:right w:val="none" w:sz="0" w:space="0" w:color="auto"/>
          </w:divBdr>
        </w:div>
        <w:div w:id="182521663">
          <w:marLeft w:val="0"/>
          <w:marRight w:val="0"/>
          <w:marTop w:val="0"/>
          <w:marBottom w:val="0"/>
          <w:divBdr>
            <w:top w:val="none" w:sz="0" w:space="0" w:color="auto"/>
            <w:left w:val="none" w:sz="0" w:space="0" w:color="auto"/>
            <w:bottom w:val="none" w:sz="0" w:space="0" w:color="auto"/>
            <w:right w:val="none" w:sz="0" w:space="0" w:color="auto"/>
          </w:divBdr>
        </w:div>
        <w:div w:id="2136829485">
          <w:marLeft w:val="0"/>
          <w:marRight w:val="0"/>
          <w:marTop w:val="0"/>
          <w:marBottom w:val="0"/>
          <w:divBdr>
            <w:top w:val="none" w:sz="0" w:space="0" w:color="auto"/>
            <w:left w:val="none" w:sz="0" w:space="0" w:color="auto"/>
            <w:bottom w:val="none" w:sz="0" w:space="0" w:color="auto"/>
            <w:right w:val="none" w:sz="0" w:space="0" w:color="auto"/>
          </w:divBdr>
        </w:div>
        <w:div w:id="1627851028">
          <w:marLeft w:val="0"/>
          <w:marRight w:val="0"/>
          <w:marTop w:val="0"/>
          <w:marBottom w:val="0"/>
          <w:divBdr>
            <w:top w:val="none" w:sz="0" w:space="0" w:color="auto"/>
            <w:left w:val="none" w:sz="0" w:space="0" w:color="auto"/>
            <w:bottom w:val="none" w:sz="0" w:space="0" w:color="auto"/>
            <w:right w:val="none" w:sz="0" w:space="0" w:color="auto"/>
          </w:divBdr>
        </w:div>
        <w:div w:id="1634368670">
          <w:marLeft w:val="0"/>
          <w:marRight w:val="0"/>
          <w:marTop w:val="0"/>
          <w:marBottom w:val="0"/>
          <w:divBdr>
            <w:top w:val="none" w:sz="0" w:space="0" w:color="auto"/>
            <w:left w:val="none" w:sz="0" w:space="0" w:color="auto"/>
            <w:bottom w:val="none" w:sz="0" w:space="0" w:color="auto"/>
            <w:right w:val="none" w:sz="0" w:space="0" w:color="auto"/>
          </w:divBdr>
        </w:div>
        <w:div w:id="1678267886">
          <w:marLeft w:val="0"/>
          <w:marRight w:val="0"/>
          <w:marTop w:val="0"/>
          <w:marBottom w:val="0"/>
          <w:divBdr>
            <w:top w:val="none" w:sz="0" w:space="0" w:color="auto"/>
            <w:left w:val="none" w:sz="0" w:space="0" w:color="auto"/>
            <w:bottom w:val="none" w:sz="0" w:space="0" w:color="auto"/>
            <w:right w:val="none" w:sz="0" w:space="0" w:color="auto"/>
          </w:divBdr>
        </w:div>
        <w:div w:id="1067143167">
          <w:marLeft w:val="0"/>
          <w:marRight w:val="0"/>
          <w:marTop w:val="0"/>
          <w:marBottom w:val="0"/>
          <w:divBdr>
            <w:top w:val="none" w:sz="0" w:space="0" w:color="auto"/>
            <w:left w:val="none" w:sz="0" w:space="0" w:color="auto"/>
            <w:bottom w:val="none" w:sz="0" w:space="0" w:color="auto"/>
            <w:right w:val="none" w:sz="0" w:space="0" w:color="auto"/>
          </w:divBdr>
        </w:div>
        <w:div w:id="1780121">
          <w:marLeft w:val="0"/>
          <w:marRight w:val="0"/>
          <w:marTop w:val="0"/>
          <w:marBottom w:val="0"/>
          <w:divBdr>
            <w:top w:val="none" w:sz="0" w:space="0" w:color="auto"/>
            <w:left w:val="none" w:sz="0" w:space="0" w:color="auto"/>
            <w:bottom w:val="none" w:sz="0" w:space="0" w:color="auto"/>
            <w:right w:val="none" w:sz="0" w:space="0" w:color="auto"/>
          </w:divBdr>
        </w:div>
      </w:divsChild>
    </w:div>
    <w:div w:id="1812944660">
      <w:bodyDiv w:val="1"/>
      <w:marLeft w:val="0"/>
      <w:marRight w:val="0"/>
      <w:marTop w:val="0"/>
      <w:marBottom w:val="0"/>
      <w:divBdr>
        <w:top w:val="none" w:sz="0" w:space="0" w:color="auto"/>
        <w:left w:val="none" w:sz="0" w:space="0" w:color="auto"/>
        <w:bottom w:val="none" w:sz="0" w:space="0" w:color="auto"/>
        <w:right w:val="none" w:sz="0" w:space="0" w:color="auto"/>
      </w:divBdr>
    </w:div>
    <w:div w:id="1814828980">
      <w:bodyDiv w:val="1"/>
      <w:marLeft w:val="0"/>
      <w:marRight w:val="0"/>
      <w:marTop w:val="0"/>
      <w:marBottom w:val="0"/>
      <w:divBdr>
        <w:top w:val="none" w:sz="0" w:space="0" w:color="auto"/>
        <w:left w:val="none" w:sz="0" w:space="0" w:color="auto"/>
        <w:bottom w:val="none" w:sz="0" w:space="0" w:color="auto"/>
        <w:right w:val="none" w:sz="0" w:space="0" w:color="auto"/>
      </w:divBdr>
      <w:divsChild>
        <w:div w:id="768280066">
          <w:marLeft w:val="0"/>
          <w:marRight w:val="0"/>
          <w:marTop w:val="0"/>
          <w:marBottom w:val="0"/>
          <w:divBdr>
            <w:top w:val="none" w:sz="0" w:space="0" w:color="auto"/>
            <w:left w:val="none" w:sz="0" w:space="0" w:color="auto"/>
            <w:bottom w:val="none" w:sz="0" w:space="0" w:color="auto"/>
            <w:right w:val="none" w:sz="0" w:space="0" w:color="auto"/>
          </w:divBdr>
        </w:div>
        <w:div w:id="1989630796">
          <w:marLeft w:val="0"/>
          <w:marRight w:val="0"/>
          <w:marTop w:val="0"/>
          <w:marBottom w:val="0"/>
          <w:divBdr>
            <w:top w:val="none" w:sz="0" w:space="0" w:color="auto"/>
            <w:left w:val="none" w:sz="0" w:space="0" w:color="auto"/>
            <w:bottom w:val="none" w:sz="0" w:space="0" w:color="auto"/>
            <w:right w:val="none" w:sz="0" w:space="0" w:color="auto"/>
          </w:divBdr>
        </w:div>
        <w:div w:id="562179459">
          <w:marLeft w:val="0"/>
          <w:marRight w:val="0"/>
          <w:marTop w:val="0"/>
          <w:marBottom w:val="0"/>
          <w:divBdr>
            <w:top w:val="none" w:sz="0" w:space="0" w:color="auto"/>
            <w:left w:val="none" w:sz="0" w:space="0" w:color="auto"/>
            <w:bottom w:val="none" w:sz="0" w:space="0" w:color="auto"/>
            <w:right w:val="none" w:sz="0" w:space="0" w:color="auto"/>
          </w:divBdr>
        </w:div>
        <w:div w:id="138042536">
          <w:marLeft w:val="0"/>
          <w:marRight w:val="0"/>
          <w:marTop w:val="0"/>
          <w:marBottom w:val="0"/>
          <w:divBdr>
            <w:top w:val="none" w:sz="0" w:space="0" w:color="auto"/>
            <w:left w:val="none" w:sz="0" w:space="0" w:color="auto"/>
            <w:bottom w:val="none" w:sz="0" w:space="0" w:color="auto"/>
            <w:right w:val="none" w:sz="0" w:space="0" w:color="auto"/>
          </w:divBdr>
        </w:div>
        <w:div w:id="1264417587">
          <w:marLeft w:val="0"/>
          <w:marRight w:val="0"/>
          <w:marTop w:val="0"/>
          <w:marBottom w:val="0"/>
          <w:divBdr>
            <w:top w:val="none" w:sz="0" w:space="0" w:color="auto"/>
            <w:left w:val="none" w:sz="0" w:space="0" w:color="auto"/>
            <w:bottom w:val="none" w:sz="0" w:space="0" w:color="auto"/>
            <w:right w:val="none" w:sz="0" w:space="0" w:color="auto"/>
          </w:divBdr>
        </w:div>
        <w:div w:id="325402310">
          <w:marLeft w:val="0"/>
          <w:marRight w:val="0"/>
          <w:marTop w:val="0"/>
          <w:marBottom w:val="0"/>
          <w:divBdr>
            <w:top w:val="none" w:sz="0" w:space="0" w:color="auto"/>
            <w:left w:val="none" w:sz="0" w:space="0" w:color="auto"/>
            <w:bottom w:val="none" w:sz="0" w:space="0" w:color="auto"/>
            <w:right w:val="none" w:sz="0" w:space="0" w:color="auto"/>
          </w:divBdr>
        </w:div>
        <w:div w:id="1411269799">
          <w:marLeft w:val="0"/>
          <w:marRight w:val="0"/>
          <w:marTop w:val="0"/>
          <w:marBottom w:val="0"/>
          <w:divBdr>
            <w:top w:val="none" w:sz="0" w:space="0" w:color="auto"/>
            <w:left w:val="none" w:sz="0" w:space="0" w:color="auto"/>
            <w:bottom w:val="none" w:sz="0" w:space="0" w:color="auto"/>
            <w:right w:val="none" w:sz="0" w:space="0" w:color="auto"/>
          </w:divBdr>
        </w:div>
        <w:div w:id="1343586021">
          <w:marLeft w:val="0"/>
          <w:marRight w:val="0"/>
          <w:marTop w:val="0"/>
          <w:marBottom w:val="0"/>
          <w:divBdr>
            <w:top w:val="none" w:sz="0" w:space="0" w:color="auto"/>
            <w:left w:val="none" w:sz="0" w:space="0" w:color="auto"/>
            <w:bottom w:val="none" w:sz="0" w:space="0" w:color="auto"/>
            <w:right w:val="none" w:sz="0" w:space="0" w:color="auto"/>
          </w:divBdr>
        </w:div>
        <w:div w:id="1016542180">
          <w:marLeft w:val="0"/>
          <w:marRight w:val="0"/>
          <w:marTop w:val="0"/>
          <w:marBottom w:val="0"/>
          <w:divBdr>
            <w:top w:val="none" w:sz="0" w:space="0" w:color="auto"/>
            <w:left w:val="none" w:sz="0" w:space="0" w:color="auto"/>
            <w:bottom w:val="none" w:sz="0" w:space="0" w:color="auto"/>
            <w:right w:val="none" w:sz="0" w:space="0" w:color="auto"/>
          </w:divBdr>
        </w:div>
        <w:div w:id="1513300912">
          <w:marLeft w:val="0"/>
          <w:marRight w:val="0"/>
          <w:marTop w:val="0"/>
          <w:marBottom w:val="0"/>
          <w:divBdr>
            <w:top w:val="none" w:sz="0" w:space="0" w:color="auto"/>
            <w:left w:val="none" w:sz="0" w:space="0" w:color="auto"/>
            <w:bottom w:val="none" w:sz="0" w:space="0" w:color="auto"/>
            <w:right w:val="none" w:sz="0" w:space="0" w:color="auto"/>
          </w:divBdr>
        </w:div>
        <w:div w:id="413549579">
          <w:marLeft w:val="0"/>
          <w:marRight w:val="0"/>
          <w:marTop w:val="0"/>
          <w:marBottom w:val="0"/>
          <w:divBdr>
            <w:top w:val="none" w:sz="0" w:space="0" w:color="auto"/>
            <w:left w:val="none" w:sz="0" w:space="0" w:color="auto"/>
            <w:bottom w:val="none" w:sz="0" w:space="0" w:color="auto"/>
            <w:right w:val="none" w:sz="0" w:space="0" w:color="auto"/>
          </w:divBdr>
        </w:div>
      </w:divsChild>
    </w:div>
    <w:div w:id="1817914452">
      <w:bodyDiv w:val="1"/>
      <w:marLeft w:val="0"/>
      <w:marRight w:val="0"/>
      <w:marTop w:val="0"/>
      <w:marBottom w:val="0"/>
      <w:divBdr>
        <w:top w:val="none" w:sz="0" w:space="0" w:color="auto"/>
        <w:left w:val="none" w:sz="0" w:space="0" w:color="auto"/>
        <w:bottom w:val="none" w:sz="0" w:space="0" w:color="auto"/>
        <w:right w:val="none" w:sz="0" w:space="0" w:color="auto"/>
      </w:divBdr>
      <w:divsChild>
        <w:div w:id="460459638">
          <w:marLeft w:val="0"/>
          <w:marRight w:val="0"/>
          <w:marTop w:val="0"/>
          <w:marBottom w:val="0"/>
          <w:divBdr>
            <w:top w:val="none" w:sz="0" w:space="0" w:color="auto"/>
            <w:left w:val="none" w:sz="0" w:space="0" w:color="auto"/>
            <w:bottom w:val="none" w:sz="0" w:space="0" w:color="auto"/>
            <w:right w:val="none" w:sz="0" w:space="0" w:color="auto"/>
          </w:divBdr>
        </w:div>
        <w:div w:id="1137646086">
          <w:marLeft w:val="0"/>
          <w:marRight w:val="0"/>
          <w:marTop w:val="0"/>
          <w:marBottom w:val="0"/>
          <w:divBdr>
            <w:top w:val="none" w:sz="0" w:space="0" w:color="auto"/>
            <w:left w:val="none" w:sz="0" w:space="0" w:color="auto"/>
            <w:bottom w:val="none" w:sz="0" w:space="0" w:color="auto"/>
            <w:right w:val="none" w:sz="0" w:space="0" w:color="auto"/>
          </w:divBdr>
        </w:div>
        <w:div w:id="1650478849">
          <w:marLeft w:val="0"/>
          <w:marRight w:val="0"/>
          <w:marTop w:val="0"/>
          <w:marBottom w:val="0"/>
          <w:divBdr>
            <w:top w:val="none" w:sz="0" w:space="0" w:color="auto"/>
            <w:left w:val="none" w:sz="0" w:space="0" w:color="auto"/>
            <w:bottom w:val="none" w:sz="0" w:space="0" w:color="auto"/>
            <w:right w:val="none" w:sz="0" w:space="0" w:color="auto"/>
          </w:divBdr>
        </w:div>
        <w:div w:id="1827354204">
          <w:marLeft w:val="0"/>
          <w:marRight w:val="0"/>
          <w:marTop w:val="0"/>
          <w:marBottom w:val="0"/>
          <w:divBdr>
            <w:top w:val="none" w:sz="0" w:space="0" w:color="auto"/>
            <w:left w:val="none" w:sz="0" w:space="0" w:color="auto"/>
            <w:bottom w:val="none" w:sz="0" w:space="0" w:color="auto"/>
            <w:right w:val="none" w:sz="0" w:space="0" w:color="auto"/>
          </w:divBdr>
        </w:div>
        <w:div w:id="2028679440">
          <w:marLeft w:val="0"/>
          <w:marRight w:val="0"/>
          <w:marTop w:val="0"/>
          <w:marBottom w:val="0"/>
          <w:divBdr>
            <w:top w:val="none" w:sz="0" w:space="0" w:color="auto"/>
            <w:left w:val="none" w:sz="0" w:space="0" w:color="auto"/>
            <w:bottom w:val="none" w:sz="0" w:space="0" w:color="auto"/>
            <w:right w:val="none" w:sz="0" w:space="0" w:color="auto"/>
          </w:divBdr>
        </w:div>
        <w:div w:id="1125586736">
          <w:marLeft w:val="0"/>
          <w:marRight w:val="0"/>
          <w:marTop w:val="0"/>
          <w:marBottom w:val="0"/>
          <w:divBdr>
            <w:top w:val="none" w:sz="0" w:space="0" w:color="auto"/>
            <w:left w:val="none" w:sz="0" w:space="0" w:color="auto"/>
            <w:bottom w:val="none" w:sz="0" w:space="0" w:color="auto"/>
            <w:right w:val="none" w:sz="0" w:space="0" w:color="auto"/>
          </w:divBdr>
        </w:div>
        <w:div w:id="420031929">
          <w:marLeft w:val="0"/>
          <w:marRight w:val="0"/>
          <w:marTop w:val="0"/>
          <w:marBottom w:val="0"/>
          <w:divBdr>
            <w:top w:val="none" w:sz="0" w:space="0" w:color="auto"/>
            <w:left w:val="none" w:sz="0" w:space="0" w:color="auto"/>
            <w:bottom w:val="none" w:sz="0" w:space="0" w:color="auto"/>
            <w:right w:val="none" w:sz="0" w:space="0" w:color="auto"/>
          </w:divBdr>
        </w:div>
        <w:div w:id="699935177">
          <w:marLeft w:val="0"/>
          <w:marRight w:val="0"/>
          <w:marTop w:val="0"/>
          <w:marBottom w:val="0"/>
          <w:divBdr>
            <w:top w:val="none" w:sz="0" w:space="0" w:color="auto"/>
            <w:left w:val="none" w:sz="0" w:space="0" w:color="auto"/>
            <w:bottom w:val="none" w:sz="0" w:space="0" w:color="auto"/>
            <w:right w:val="none" w:sz="0" w:space="0" w:color="auto"/>
          </w:divBdr>
        </w:div>
        <w:div w:id="414937977">
          <w:marLeft w:val="0"/>
          <w:marRight w:val="0"/>
          <w:marTop w:val="0"/>
          <w:marBottom w:val="0"/>
          <w:divBdr>
            <w:top w:val="none" w:sz="0" w:space="0" w:color="auto"/>
            <w:left w:val="none" w:sz="0" w:space="0" w:color="auto"/>
            <w:bottom w:val="none" w:sz="0" w:space="0" w:color="auto"/>
            <w:right w:val="none" w:sz="0" w:space="0" w:color="auto"/>
          </w:divBdr>
        </w:div>
        <w:div w:id="42486965">
          <w:marLeft w:val="0"/>
          <w:marRight w:val="0"/>
          <w:marTop w:val="0"/>
          <w:marBottom w:val="0"/>
          <w:divBdr>
            <w:top w:val="none" w:sz="0" w:space="0" w:color="auto"/>
            <w:left w:val="none" w:sz="0" w:space="0" w:color="auto"/>
            <w:bottom w:val="none" w:sz="0" w:space="0" w:color="auto"/>
            <w:right w:val="none" w:sz="0" w:space="0" w:color="auto"/>
          </w:divBdr>
        </w:div>
        <w:div w:id="1480994382">
          <w:marLeft w:val="0"/>
          <w:marRight w:val="0"/>
          <w:marTop w:val="0"/>
          <w:marBottom w:val="0"/>
          <w:divBdr>
            <w:top w:val="none" w:sz="0" w:space="0" w:color="auto"/>
            <w:left w:val="none" w:sz="0" w:space="0" w:color="auto"/>
            <w:bottom w:val="none" w:sz="0" w:space="0" w:color="auto"/>
            <w:right w:val="none" w:sz="0" w:space="0" w:color="auto"/>
          </w:divBdr>
        </w:div>
        <w:div w:id="1856457664">
          <w:marLeft w:val="0"/>
          <w:marRight w:val="0"/>
          <w:marTop w:val="0"/>
          <w:marBottom w:val="0"/>
          <w:divBdr>
            <w:top w:val="none" w:sz="0" w:space="0" w:color="auto"/>
            <w:left w:val="none" w:sz="0" w:space="0" w:color="auto"/>
            <w:bottom w:val="none" w:sz="0" w:space="0" w:color="auto"/>
            <w:right w:val="none" w:sz="0" w:space="0" w:color="auto"/>
          </w:divBdr>
        </w:div>
        <w:div w:id="627126601">
          <w:marLeft w:val="0"/>
          <w:marRight w:val="0"/>
          <w:marTop w:val="0"/>
          <w:marBottom w:val="0"/>
          <w:divBdr>
            <w:top w:val="none" w:sz="0" w:space="0" w:color="auto"/>
            <w:left w:val="none" w:sz="0" w:space="0" w:color="auto"/>
            <w:bottom w:val="none" w:sz="0" w:space="0" w:color="auto"/>
            <w:right w:val="none" w:sz="0" w:space="0" w:color="auto"/>
          </w:divBdr>
        </w:div>
        <w:div w:id="1570846330">
          <w:marLeft w:val="0"/>
          <w:marRight w:val="0"/>
          <w:marTop w:val="0"/>
          <w:marBottom w:val="0"/>
          <w:divBdr>
            <w:top w:val="none" w:sz="0" w:space="0" w:color="auto"/>
            <w:left w:val="none" w:sz="0" w:space="0" w:color="auto"/>
            <w:bottom w:val="none" w:sz="0" w:space="0" w:color="auto"/>
            <w:right w:val="none" w:sz="0" w:space="0" w:color="auto"/>
          </w:divBdr>
        </w:div>
      </w:divsChild>
    </w:div>
    <w:div w:id="1820342268">
      <w:bodyDiv w:val="1"/>
      <w:marLeft w:val="0"/>
      <w:marRight w:val="0"/>
      <w:marTop w:val="0"/>
      <w:marBottom w:val="0"/>
      <w:divBdr>
        <w:top w:val="none" w:sz="0" w:space="0" w:color="auto"/>
        <w:left w:val="none" w:sz="0" w:space="0" w:color="auto"/>
        <w:bottom w:val="none" w:sz="0" w:space="0" w:color="auto"/>
        <w:right w:val="none" w:sz="0" w:space="0" w:color="auto"/>
      </w:divBdr>
    </w:div>
    <w:div w:id="1822965750">
      <w:bodyDiv w:val="1"/>
      <w:marLeft w:val="0"/>
      <w:marRight w:val="0"/>
      <w:marTop w:val="0"/>
      <w:marBottom w:val="0"/>
      <w:divBdr>
        <w:top w:val="none" w:sz="0" w:space="0" w:color="auto"/>
        <w:left w:val="none" w:sz="0" w:space="0" w:color="auto"/>
        <w:bottom w:val="none" w:sz="0" w:space="0" w:color="auto"/>
        <w:right w:val="none" w:sz="0" w:space="0" w:color="auto"/>
      </w:divBdr>
    </w:div>
    <w:div w:id="1823042170">
      <w:bodyDiv w:val="1"/>
      <w:marLeft w:val="0"/>
      <w:marRight w:val="0"/>
      <w:marTop w:val="0"/>
      <w:marBottom w:val="0"/>
      <w:divBdr>
        <w:top w:val="none" w:sz="0" w:space="0" w:color="auto"/>
        <w:left w:val="none" w:sz="0" w:space="0" w:color="auto"/>
        <w:bottom w:val="none" w:sz="0" w:space="0" w:color="auto"/>
        <w:right w:val="none" w:sz="0" w:space="0" w:color="auto"/>
      </w:divBdr>
    </w:div>
    <w:div w:id="1823817050">
      <w:bodyDiv w:val="1"/>
      <w:marLeft w:val="0"/>
      <w:marRight w:val="0"/>
      <w:marTop w:val="0"/>
      <w:marBottom w:val="0"/>
      <w:divBdr>
        <w:top w:val="none" w:sz="0" w:space="0" w:color="auto"/>
        <w:left w:val="none" w:sz="0" w:space="0" w:color="auto"/>
        <w:bottom w:val="none" w:sz="0" w:space="0" w:color="auto"/>
        <w:right w:val="none" w:sz="0" w:space="0" w:color="auto"/>
      </w:divBdr>
    </w:div>
    <w:div w:id="1823933529">
      <w:bodyDiv w:val="1"/>
      <w:marLeft w:val="0"/>
      <w:marRight w:val="0"/>
      <w:marTop w:val="0"/>
      <w:marBottom w:val="0"/>
      <w:divBdr>
        <w:top w:val="none" w:sz="0" w:space="0" w:color="auto"/>
        <w:left w:val="none" w:sz="0" w:space="0" w:color="auto"/>
        <w:bottom w:val="none" w:sz="0" w:space="0" w:color="auto"/>
        <w:right w:val="none" w:sz="0" w:space="0" w:color="auto"/>
      </w:divBdr>
    </w:div>
    <w:div w:id="1824157381">
      <w:bodyDiv w:val="1"/>
      <w:marLeft w:val="0"/>
      <w:marRight w:val="0"/>
      <w:marTop w:val="0"/>
      <w:marBottom w:val="0"/>
      <w:divBdr>
        <w:top w:val="none" w:sz="0" w:space="0" w:color="auto"/>
        <w:left w:val="none" w:sz="0" w:space="0" w:color="auto"/>
        <w:bottom w:val="none" w:sz="0" w:space="0" w:color="auto"/>
        <w:right w:val="none" w:sz="0" w:space="0" w:color="auto"/>
      </w:divBdr>
    </w:div>
    <w:div w:id="1827823956">
      <w:bodyDiv w:val="1"/>
      <w:marLeft w:val="0"/>
      <w:marRight w:val="0"/>
      <w:marTop w:val="0"/>
      <w:marBottom w:val="0"/>
      <w:divBdr>
        <w:top w:val="none" w:sz="0" w:space="0" w:color="auto"/>
        <w:left w:val="none" w:sz="0" w:space="0" w:color="auto"/>
        <w:bottom w:val="none" w:sz="0" w:space="0" w:color="auto"/>
        <w:right w:val="none" w:sz="0" w:space="0" w:color="auto"/>
      </w:divBdr>
      <w:divsChild>
        <w:div w:id="1813479040">
          <w:marLeft w:val="0"/>
          <w:marRight w:val="0"/>
          <w:marTop w:val="0"/>
          <w:marBottom w:val="0"/>
          <w:divBdr>
            <w:top w:val="none" w:sz="0" w:space="0" w:color="auto"/>
            <w:left w:val="none" w:sz="0" w:space="0" w:color="auto"/>
            <w:bottom w:val="none" w:sz="0" w:space="0" w:color="auto"/>
            <w:right w:val="none" w:sz="0" w:space="0" w:color="auto"/>
          </w:divBdr>
        </w:div>
        <w:div w:id="640037521">
          <w:marLeft w:val="0"/>
          <w:marRight w:val="0"/>
          <w:marTop w:val="0"/>
          <w:marBottom w:val="0"/>
          <w:divBdr>
            <w:top w:val="none" w:sz="0" w:space="0" w:color="auto"/>
            <w:left w:val="none" w:sz="0" w:space="0" w:color="auto"/>
            <w:bottom w:val="none" w:sz="0" w:space="0" w:color="auto"/>
            <w:right w:val="none" w:sz="0" w:space="0" w:color="auto"/>
          </w:divBdr>
        </w:div>
        <w:div w:id="2087147642">
          <w:marLeft w:val="0"/>
          <w:marRight w:val="0"/>
          <w:marTop w:val="0"/>
          <w:marBottom w:val="0"/>
          <w:divBdr>
            <w:top w:val="none" w:sz="0" w:space="0" w:color="auto"/>
            <w:left w:val="none" w:sz="0" w:space="0" w:color="auto"/>
            <w:bottom w:val="none" w:sz="0" w:space="0" w:color="auto"/>
            <w:right w:val="none" w:sz="0" w:space="0" w:color="auto"/>
          </w:divBdr>
        </w:div>
        <w:div w:id="1430008875">
          <w:marLeft w:val="0"/>
          <w:marRight w:val="0"/>
          <w:marTop w:val="0"/>
          <w:marBottom w:val="0"/>
          <w:divBdr>
            <w:top w:val="none" w:sz="0" w:space="0" w:color="auto"/>
            <w:left w:val="none" w:sz="0" w:space="0" w:color="auto"/>
            <w:bottom w:val="none" w:sz="0" w:space="0" w:color="auto"/>
            <w:right w:val="none" w:sz="0" w:space="0" w:color="auto"/>
          </w:divBdr>
        </w:div>
        <w:div w:id="1586300531">
          <w:marLeft w:val="0"/>
          <w:marRight w:val="0"/>
          <w:marTop w:val="0"/>
          <w:marBottom w:val="0"/>
          <w:divBdr>
            <w:top w:val="none" w:sz="0" w:space="0" w:color="auto"/>
            <w:left w:val="none" w:sz="0" w:space="0" w:color="auto"/>
            <w:bottom w:val="none" w:sz="0" w:space="0" w:color="auto"/>
            <w:right w:val="none" w:sz="0" w:space="0" w:color="auto"/>
          </w:divBdr>
        </w:div>
        <w:div w:id="1988777154">
          <w:marLeft w:val="0"/>
          <w:marRight w:val="0"/>
          <w:marTop w:val="0"/>
          <w:marBottom w:val="0"/>
          <w:divBdr>
            <w:top w:val="none" w:sz="0" w:space="0" w:color="auto"/>
            <w:left w:val="none" w:sz="0" w:space="0" w:color="auto"/>
            <w:bottom w:val="none" w:sz="0" w:space="0" w:color="auto"/>
            <w:right w:val="none" w:sz="0" w:space="0" w:color="auto"/>
          </w:divBdr>
        </w:div>
        <w:div w:id="672149078">
          <w:marLeft w:val="0"/>
          <w:marRight w:val="0"/>
          <w:marTop w:val="0"/>
          <w:marBottom w:val="0"/>
          <w:divBdr>
            <w:top w:val="none" w:sz="0" w:space="0" w:color="auto"/>
            <w:left w:val="none" w:sz="0" w:space="0" w:color="auto"/>
            <w:bottom w:val="none" w:sz="0" w:space="0" w:color="auto"/>
            <w:right w:val="none" w:sz="0" w:space="0" w:color="auto"/>
          </w:divBdr>
        </w:div>
        <w:div w:id="886064909">
          <w:marLeft w:val="0"/>
          <w:marRight w:val="0"/>
          <w:marTop w:val="0"/>
          <w:marBottom w:val="0"/>
          <w:divBdr>
            <w:top w:val="none" w:sz="0" w:space="0" w:color="auto"/>
            <w:left w:val="none" w:sz="0" w:space="0" w:color="auto"/>
            <w:bottom w:val="none" w:sz="0" w:space="0" w:color="auto"/>
            <w:right w:val="none" w:sz="0" w:space="0" w:color="auto"/>
          </w:divBdr>
        </w:div>
      </w:divsChild>
    </w:div>
    <w:div w:id="1828741451">
      <w:bodyDiv w:val="1"/>
      <w:marLeft w:val="0"/>
      <w:marRight w:val="0"/>
      <w:marTop w:val="0"/>
      <w:marBottom w:val="0"/>
      <w:divBdr>
        <w:top w:val="none" w:sz="0" w:space="0" w:color="auto"/>
        <w:left w:val="none" w:sz="0" w:space="0" w:color="auto"/>
        <w:bottom w:val="none" w:sz="0" w:space="0" w:color="auto"/>
        <w:right w:val="none" w:sz="0" w:space="0" w:color="auto"/>
      </w:divBdr>
    </w:div>
    <w:div w:id="1832595838">
      <w:bodyDiv w:val="1"/>
      <w:marLeft w:val="0"/>
      <w:marRight w:val="0"/>
      <w:marTop w:val="0"/>
      <w:marBottom w:val="0"/>
      <w:divBdr>
        <w:top w:val="none" w:sz="0" w:space="0" w:color="auto"/>
        <w:left w:val="none" w:sz="0" w:space="0" w:color="auto"/>
        <w:bottom w:val="none" w:sz="0" w:space="0" w:color="auto"/>
        <w:right w:val="none" w:sz="0" w:space="0" w:color="auto"/>
      </w:divBdr>
    </w:div>
    <w:div w:id="1845630640">
      <w:bodyDiv w:val="1"/>
      <w:marLeft w:val="0"/>
      <w:marRight w:val="0"/>
      <w:marTop w:val="0"/>
      <w:marBottom w:val="0"/>
      <w:divBdr>
        <w:top w:val="none" w:sz="0" w:space="0" w:color="auto"/>
        <w:left w:val="none" w:sz="0" w:space="0" w:color="auto"/>
        <w:bottom w:val="none" w:sz="0" w:space="0" w:color="auto"/>
        <w:right w:val="none" w:sz="0" w:space="0" w:color="auto"/>
      </w:divBdr>
    </w:div>
    <w:div w:id="1851600945">
      <w:bodyDiv w:val="1"/>
      <w:marLeft w:val="0"/>
      <w:marRight w:val="0"/>
      <w:marTop w:val="0"/>
      <w:marBottom w:val="0"/>
      <w:divBdr>
        <w:top w:val="none" w:sz="0" w:space="0" w:color="auto"/>
        <w:left w:val="none" w:sz="0" w:space="0" w:color="auto"/>
        <w:bottom w:val="none" w:sz="0" w:space="0" w:color="auto"/>
        <w:right w:val="none" w:sz="0" w:space="0" w:color="auto"/>
      </w:divBdr>
      <w:divsChild>
        <w:div w:id="180701019">
          <w:marLeft w:val="0"/>
          <w:marRight w:val="0"/>
          <w:marTop w:val="0"/>
          <w:marBottom w:val="0"/>
          <w:divBdr>
            <w:top w:val="none" w:sz="0" w:space="0" w:color="auto"/>
            <w:left w:val="none" w:sz="0" w:space="0" w:color="auto"/>
            <w:bottom w:val="none" w:sz="0" w:space="0" w:color="auto"/>
            <w:right w:val="none" w:sz="0" w:space="0" w:color="auto"/>
          </w:divBdr>
        </w:div>
        <w:div w:id="41369240">
          <w:marLeft w:val="0"/>
          <w:marRight w:val="0"/>
          <w:marTop w:val="0"/>
          <w:marBottom w:val="0"/>
          <w:divBdr>
            <w:top w:val="none" w:sz="0" w:space="0" w:color="auto"/>
            <w:left w:val="none" w:sz="0" w:space="0" w:color="auto"/>
            <w:bottom w:val="none" w:sz="0" w:space="0" w:color="auto"/>
            <w:right w:val="none" w:sz="0" w:space="0" w:color="auto"/>
          </w:divBdr>
        </w:div>
        <w:div w:id="1422412316">
          <w:marLeft w:val="0"/>
          <w:marRight w:val="0"/>
          <w:marTop w:val="0"/>
          <w:marBottom w:val="0"/>
          <w:divBdr>
            <w:top w:val="none" w:sz="0" w:space="0" w:color="auto"/>
            <w:left w:val="none" w:sz="0" w:space="0" w:color="auto"/>
            <w:bottom w:val="none" w:sz="0" w:space="0" w:color="auto"/>
            <w:right w:val="none" w:sz="0" w:space="0" w:color="auto"/>
          </w:divBdr>
        </w:div>
        <w:div w:id="824862811">
          <w:marLeft w:val="0"/>
          <w:marRight w:val="0"/>
          <w:marTop w:val="0"/>
          <w:marBottom w:val="0"/>
          <w:divBdr>
            <w:top w:val="none" w:sz="0" w:space="0" w:color="auto"/>
            <w:left w:val="none" w:sz="0" w:space="0" w:color="auto"/>
            <w:bottom w:val="none" w:sz="0" w:space="0" w:color="auto"/>
            <w:right w:val="none" w:sz="0" w:space="0" w:color="auto"/>
          </w:divBdr>
        </w:div>
        <w:div w:id="42339224">
          <w:marLeft w:val="0"/>
          <w:marRight w:val="0"/>
          <w:marTop w:val="0"/>
          <w:marBottom w:val="0"/>
          <w:divBdr>
            <w:top w:val="none" w:sz="0" w:space="0" w:color="auto"/>
            <w:left w:val="none" w:sz="0" w:space="0" w:color="auto"/>
            <w:bottom w:val="none" w:sz="0" w:space="0" w:color="auto"/>
            <w:right w:val="none" w:sz="0" w:space="0" w:color="auto"/>
          </w:divBdr>
        </w:div>
        <w:div w:id="1505125176">
          <w:marLeft w:val="0"/>
          <w:marRight w:val="0"/>
          <w:marTop w:val="0"/>
          <w:marBottom w:val="0"/>
          <w:divBdr>
            <w:top w:val="none" w:sz="0" w:space="0" w:color="auto"/>
            <w:left w:val="none" w:sz="0" w:space="0" w:color="auto"/>
            <w:bottom w:val="none" w:sz="0" w:space="0" w:color="auto"/>
            <w:right w:val="none" w:sz="0" w:space="0" w:color="auto"/>
          </w:divBdr>
        </w:div>
        <w:div w:id="145634318">
          <w:marLeft w:val="0"/>
          <w:marRight w:val="0"/>
          <w:marTop w:val="0"/>
          <w:marBottom w:val="0"/>
          <w:divBdr>
            <w:top w:val="none" w:sz="0" w:space="0" w:color="auto"/>
            <w:left w:val="none" w:sz="0" w:space="0" w:color="auto"/>
            <w:bottom w:val="none" w:sz="0" w:space="0" w:color="auto"/>
            <w:right w:val="none" w:sz="0" w:space="0" w:color="auto"/>
          </w:divBdr>
        </w:div>
        <w:div w:id="574434327">
          <w:marLeft w:val="0"/>
          <w:marRight w:val="0"/>
          <w:marTop w:val="0"/>
          <w:marBottom w:val="0"/>
          <w:divBdr>
            <w:top w:val="none" w:sz="0" w:space="0" w:color="auto"/>
            <w:left w:val="none" w:sz="0" w:space="0" w:color="auto"/>
            <w:bottom w:val="none" w:sz="0" w:space="0" w:color="auto"/>
            <w:right w:val="none" w:sz="0" w:space="0" w:color="auto"/>
          </w:divBdr>
        </w:div>
        <w:div w:id="1960717321">
          <w:marLeft w:val="0"/>
          <w:marRight w:val="0"/>
          <w:marTop w:val="0"/>
          <w:marBottom w:val="0"/>
          <w:divBdr>
            <w:top w:val="none" w:sz="0" w:space="0" w:color="auto"/>
            <w:left w:val="none" w:sz="0" w:space="0" w:color="auto"/>
            <w:bottom w:val="none" w:sz="0" w:space="0" w:color="auto"/>
            <w:right w:val="none" w:sz="0" w:space="0" w:color="auto"/>
          </w:divBdr>
        </w:div>
        <w:div w:id="1856379403">
          <w:marLeft w:val="0"/>
          <w:marRight w:val="0"/>
          <w:marTop w:val="0"/>
          <w:marBottom w:val="0"/>
          <w:divBdr>
            <w:top w:val="none" w:sz="0" w:space="0" w:color="auto"/>
            <w:left w:val="none" w:sz="0" w:space="0" w:color="auto"/>
            <w:bottom w:val="none" w:sz="0" w:space="0" w:color="auto"/>
            <w:right w:val="none" w:sz="0" w:space="0" w:color="auto"/>
          </w:divBdr>
        </w:div>
        <w:div w:id="861744864">
          <w:marLeft w:val="0"/>
          <w:marRight w:val="0"/>
          <w:marTop w:val="0"/>
          <w:marBottom w:val="0"/>
          <w:divBdr>
            <w:top w:val="none" w:sz="0" w:space="0" w:color="auto"/>
            <w:left w:val="none" w:sz="0" w:space="0" w:color="auto"/>
            <w:bottom w:val="none" w:sz="0" w:space="0" w:color="auto"/>
            <w:right w:val="none" w:sz="0" w:space="0" w:color="auto"/>
          </w:divBdr>
        </w:div>
        <w:div w:id="1330017221">
          <w:marLeft w:val="0"/>
          <w:marRight w:val="0"/>
          <w:marTop w:val="0"/>
          <w:marBottom w:val="0"/>
          <w:divBdr>
            <w:top w:val="none" w:sz="0" w:space="0" w:color="auto"/>
            <w:left w:val="none" w:sz="0" w:space="0" w:color="auto"/>
            <w:bottom w:val="none" w:sz="0" w:space="0" w:color="auto"/>
            <w:right w:val="none" w:sz="0" w:space="0" w:color="auto"/>
          </w:divBdr>
        </w:div>
        <w:div w:id="1806115554">
          <w:marLeft w:val="0"/>
          <w:marRight w:val="0"/>
          <w:marTop w:val="0"/>
          <w:marBottom w:val="0"/>
          <w:divBdr>
            <w:top w:val="none" w:sz="0" w:space="0" w:color="auto"/>
            <w:left w:val="none" w:sz="0" w:space="0" w:color="auto"/>
            <w:bottom w:val="none" w:sz="0" w:space="0" w:color="auto"/>
            <w:right w:val="none" w:sz="0" w:space="0" w:color="auto"/>
          </w:divBdr>
        </w:div>
        <w:div w:id="1152404014">
          <w:marLeft w:val="0"/>
          <w:marRight w:val="0"/>
          <w:marTop w:val="0"/>
          <w:marBottom w:val="0"/>
          <w:divBdr>
            <w:top w:val="none" w:sz="0" w:space="0" w:color="auto"/>
            <w:left w:val="none" w:sz="0" w:space="0" w:color="auto"/>
            <w:bottom w:val="none" w:sz="0" w:space="0" w:color="auto"/>
            <w:right w:val="none" w:sz="0" w:space="0" w:color="auto"/>
          </w:divBdr>
        </w:div>
        <w:div w:id="1801074215">
          <w:marLeft w:val="0"/>
          <w:marRight w:val="0"/>
          <w:marTop w:val="0"/>
          <w:marBottom w:val="0"/>
          <w:divBdr>
            <w:top w:val="none" w:sz="0" w:space="0" w:color="auto"/>
            <w:left w:val="none" w:sz="0" w:space="0" w:color="auto"/>
            <w:bottom w:val="none" w:sz="0" w:space="0" w:color="auto"/>
            <w:right w:val="none" w:sz="0" w:space="0" w:color="auto"/>
          </w:divBdr>
        </w:div>
        <w:div w:id="90440154">
          <w:marLeft w:val="0"/>
          <w:marRight w:val="0"/>
          <w:marTop w:val="0"/>
          <w:marBottom w:val="0"/>
          <w:divBdr>
            <w:top w:val="none" w:sz="0" w:space="0" w:color="auto"/>
            <w:left w:val="none" w:sz="0" w:space="0" w:color="auto"/>
            <w:bottom w:val="none" w:sz="0" w:space="0" w:color="auto"/>
            <w:right w:val="none" w:sz="0" w:space="0" w:color="auto"/>
          </w:divBdr>
        </w:div>
        <w:div w:id="450168784">
          <w:marLeft w:val="0"/>
          <w:marRight w:val="0"/>
          <w:marTop w:val="0"/>
          <w:marBottom w:val="0"/>
          <w:divBdr>
            <w:top w:val="none" w:sz="0" w:space="0" w:color="auto"/>
            <w:left w:val="none" w:sz="0" w:space="0" w:color="auto"/>
            <w:bottom w:val="none" w:sz="0" w:space="0" w:color="auto"/>
            <w:right w:val="none" w:sz="0" w:space="0" w:color="auto"/>
          </w:divBdr>
        </w:div>
        <w:div w:id="1024748263">
          <w:marLeft w:val="0"/>
          <w:marRight w:val="0"/>
          <w:marTop w:val="0"/>
          <w:marBottom w:val="0"/>
          <w:divBdr>
            <w:top w:val="none" w:sz="0" w:space="0" w:color="auto"/>
            <w:left w:val="none" w:sz="0" w:space="0" w:color="auto"/>
            <w:bottom w:val="none" w:sz="0" w:space="0" w:color="auto"/>
            <w:right w:val="none" w:sz="0" w:space="0" w:color="auto"/>
          </w:divBdr>
        </w:div>
        <w:div w:id="1320227763">
          <w:marLeft w:val="0"/>
          <w:marRight w:val="0"/>
          <w:marTop w:val="0"/>
          <w:marBottom w:val="0"/>
          <w:divBdr>
            <w:top w:val="none" w:sz="0" w:space="0" w:color="auto"/>
            <w:left w:val="none" w:sz="0" w:space="0" w:color="auto"/>
            <w:bottom w:val="none" w:sz="0" w:space="0" w:color="auto"/>
            <w:right w:val="none" w:sz="0" w:space="0" w:color="auto"/>
          </w:divBdr>
        </w:div>
        <w:div w:id="1209948878">
          <w:marLeft w:val="0"/>
          <w:marRight w:val="0"/>
          <w:marTop w:val="0"/>
          <w:marBottom w:val="0"/>
          <w:divBdr>
            <w:top w:val="none" w:sz="0" w:space="0" w:color="auto"/>
            <w:left w:val="none" w:sz="0" w:space="0" w:color="auto"/>
            <w:bottom w:val="none" w:sz="0" w:space="0" w:color="auto"/>
            <w:right w:val="none" w:sz="0" w:space="0" w:color="auto"/>
          </w:divBdr>
        </w:div>
        <w:div w:id="718285632">
          <w:marLeft w:val="0"/>
          <w:marRight w:val="0"/>
          <w:marTop w:val="0"/>
          <w:marBottom w:val="0"/>
          <w:divBdr>
            <w:top w:val="none" w:sz="0" w:space="0" w:color="auto"/>
            <w:left w:val="none" w:sz="0" w:space="0" w:color="auto"/>
            <w:bottom w:val="none" w:sz="0" w:space="0" w:color="auto"/>
            <w:right w:val="none" w:sz="0" w:space="0" w:color="auto"/>
          </w:divBdr>
        </w:div>
        <w:div w:id="1414283052">
          <w:marLeft w:val="0"/>
          <w:marRight w:val="0"/>
          <w:marTop w:val="0"/>
          <w:marBottom w:val="0"/>
          <w:divBdr>
            <w:top w:val="none" w:sz="0" w:space="0" w:color="auto"/>
            <w:left w:val="none" w:sz="0" w:space="0" w:color="auto"/>
            <w:bottom w:val="none" w:sz="0" w:space="0" w:color="auto"/>
            <w:right w:val="none" w:sz="0" w:space="0" w:color="auto"/>
          </w:divBdr>
        </w:div>
        <w:div w:id="483552254">
          <w:marLeft w:val="0"/>
          <w:marRight w:val="0"/>
          <w:marTop w:val="0"/>
          <w:marBottom w:val="0"/>
          <w:divBdr>
            <w:top w:val="none" w:sz="0" w:space="0" w:color="auto"/>
            <w:left w:val="none" w:sz="0" w:space="0" w:color="auto"/>
            <w:bottom w:val="none" w:sz="0" w:space="0" w:color="auto"/>
            <w:right w:val="none" w:sz="0" w:space="0" w:color="auto"/>
          </w:divBdr>
        </w:div>
        <w:div w:id="446705298">
          <w:marLeft w:val="0"/>
          <w:marRight w:val="0"/>
          <w:marTop w:val="0"/>
          <w:marBottom w:val="0"/>
          <w:divBdr>
            <w:top w:val="none" w:sz="0" w:space="0" w:color="auto"/>
            <w:left w:val="none" w:sz="0" w:space="0" w:color="auto"/>
            <w:bottom w:val="none" w:sz="0" w:space="0" w:color="auto"/>
            <w:right w:val="none" w:sz="0" w:space="0" w:color="auto"/>
          </w:divBdr>
        </w:div>
        <w:div w:id="768040717">
          <w:marLeft w:val="0"/>
          <w:marRight w:val="0"/>
          <w:marTop w:val="0"/>
          <w:marBottom w:val="0"/>
          <w:divBdr>
            <w:top w:val="none" w:sz="0" w:space="0" w:color="auto"/>
            <w:left w:val="none" w:sz="0" w:space="0" w:color="auto"/>
            <w:bottom w:val="none" w:sz="0" w:space="0" w:color="auto"/>
            <w:right w:val="none" w:sz="0" w:space="0" w:color="auto"/>
          </w:divBdr>
        </w:div>
        <w:div w:id="361904375">
          <w:marLeft w:val="0"/>
          <w:marRight w:val="0"/>
          <w:marTop w:val="0"/>
          <w:marBottom w:val="0"/>
          <w:divBdr>
            <w:top w:val="none" w:sz="0" w:space="0" w:color="auto"/>
            <w:left w:val="none" w:sz="0" w:space="0" w:color="auto"/>
            <w:bottom w:val="none" w:sz="0" w:space="0" w:color="auto"/>
            <w:right w:val="none" w:sz="0" w:space="0" w:color="auto"/>
          </w:divBdr>
        </w:div>
        <w:div w:id="1807119920">
          <w:marLeft w:val="0"/>
          <w:marRight w:val="0"/>
          <w:marTop w:val="0"/>
          <w:marBottom w:val="0"/>
          <w:divBdr>
            <w:top w:val="none" w:sz="0" w:space="0" w:color="auto"/>
            <w:left w:val="none" w:sz="0" w:space="0" w:color="auto"/>
            <w:bottom w:val="none" w:sz="0" w:space="0" w:color="auto"/>
            <w:right w:val="none" w:sz="0" w:space="0" w:color="auto"/>
          </w:divBdr>
        </w:div>
        <w:div w:id="891815052">
          <w:marLeft w:val="0"/>
          <w:marRight w:val="0"/>
          <w:marTop w:val="0"/>
          <w:marBottom w:val="0"/>
          <w:divBdr>
            <w:top w:val="none" w:sz="0" w:space="0" w:color="auto"/>
            <w:left w:val="none" w:sz="0" w:space="0" w:color="auto"/>
            <w:bottom w:val="none" w:sz="0" w:space="0" w:color="auto"/>
            <w:right w:val="none" w:sz="0" w:space="0" w:color="auto"/>
          </w:divBdr>
        </w:div>
      </w:divsChild>
    </w:div>
    <w:div w:id="1859346397">
      <w:bodyDiv w:val="1"/>
      <w:marLeft w:val="0"/>
      <w:marRight w:val="0"/>
      <w:marTop w:val="0"/>
      <w:marBottom w:val="0"/>
      <w:divBdr>
        <w:top w:val="none" w:sz="0" w:space="0" w:color="auto"/>
        <w:left w:val="none" w:sz="0" w:space="0" w:color="auto"/>
        <w:bottom w:val="none" w:sz="0" w:space="0" w:color="auto"/>
        <w:right w:val="none" w:sz="0" w:space="0" w:color="auto"/>
      </w:divBdr>
      <w:divsChild>
        <w:div w:id="1162963901">
          <w:marLeft w:val="0"/>
          <w:marRight w:val="0"/>
          <w:marTop w:val="0"/>
          <w:marBottom w:val="0"/>
          <w:divBdr>
            <w:top w:val="none" w:sz="0" w:space="0" w:color="auto"/>
            <w:left w:val="none" w:sz="0" w:space="0" w:color="auto"/>
            <w:bottom w:val="none" w:sz="0" w:space="0" w:color="auto"/>
            <w:right w:val="none" w:sz="0" w:space="0" w:color="auto"/>
          </w:divBdr>
        </w:div>
        <w:div w:id="1249465402">
          <w:marLeft w:val="0"/>
          <w:marRight w:val="0"/>
          <w:marTop w:val="0"/>
          <w:marBottom w:val="0"/>
          <w:divBdr>
            <w:top w:val="none" w:sz="0" w:space="0" w:color="auto"/>
            <w:left w:val="none" w:sz="0" w:space="0" w:color="auto"/>
            <w:bottom w:val="none" w:sz="0" w:space="0" w:color="auto"/>
            <w:right w:val="none" w:sz="0" w:space="0" w:color="auto"/>
          </w:divBdr>
        </w:div>
        <w:div w:id="1401294913">
          <w:marLeft w:val="0"/>
          <w:marRight w:val="0"/>
          <w:marTop w:val="0"/>
          <w:marBottom w:val="0"/>
          <w:divBdr>
            <w:top w:val="none" w:sz="0" w:space="0" w:color="auto"/>
            <w:left w:val="none" w:sz="0" w:space="0" w:color="auto"/>
            <w:bottom w:val="none" w:sz="0" w:space="0" w:color="auto"/>
            <w:right w:val="none" w:sz="0" w:space="0" w:color="auto"/>
          </w:divBdr>
        </w:div>
        <w:div w:id="236864782">
          <w:marLeft w:val="0"/>
          <w:marRight w:val="0"/>
          <w:marTop w:val="0"/>
          <w:marBottom w:val="0"/>
          <w:divBdr>
            <w:top w:val="none" w:sz="0" w:space="0" w:color="auto"/>
            <w:left w:val="none" w:sz="0" w:space="0" w:color="auto"/>
            <w:bottom w:val="none" w:sz="0" w:space="0" w:color="auto"/>
            <w:right w:val="none" w:sz="0" w:space="0" w:color="auto"/>
          </w:divBdr>
        </w:div>
        <w:div w:id="1097168560">
          <w:marLeft w:val="0"/>
          <w:marRight w:val="0"/>
          <w:marTop w:val="0"/>
          <w:marBottom w:val="0"/>
          <w:divBdr>
            <w:top w:val="none" w:sz="0" w:space="0" w:color="auto"/>
            <w:left w:val="none" w:sz="0" w:space="0" w:color="auto"/>
            <w:bottom w:val="none" w:sz="0" w:space="0" w:color="auto"/>
            <w:right w:val="none" w:sz="0" w:space="0" w:color="auto"/>
          </w:divBdr>
        </w:div>
        <w:div w:id="1482694883">
          <w:marLeft w:val="0"/>
          <w:marRight w:val="0"/>
          <w:marTop w:val="0"/>
          <w:marBottom w:val="0"/>
          <w:divBdr>
            <w:top w:val="none" w:sz="0" w:space="0" w:color="auto"/>
            <w:left w:val="none" w:sz="0" w:space="0" w:color="auto"/>
            <w:bottom w:val="none" w:sz="0" w:space="0" w:color="auto"/>
            <w:right w:val="none" w:sz="0" w:space="0" w:color="auto"/>
          </w:divBdr>
        </w:div>
        <w:div w:id="767194824">
          <w:marLeft w:val="0"/>
          <w:marRight w:val="0"/>
          <w:marTop w:val="0"/>
          <w:marBottom w:val="0"/>
          <w:divBdr>
            <w:top w:val="none" w:sz="0" w:space="0" w:color="auto"/>
            <w:left w:val="none" w:sz="0" w:space="0" w:color="auto"/>
            <w:bottom w:val="none" w:sz="0" w:space="0" w:color="auto"/>
            <w:right w:val="none" w:sz="0" w:space="0" w:color="auto"/>
          </w:divBdr>
        </w:div>
        <w:div w:id="299917905">
          <w:marLeft w:val="0"/>
          <w:marRight w:val="0"/>
          <w:marTop w:val="0"/>
          <w:marBottom w:val="0"/>
          <w:divBdr>
            <w:top w:val="none" w:sz="0" w:space="0" w:color="auto"/>
            <w:left w:val="none" w:sz="0" w:space="0" w:color="auto"/>
            <w:bottom w:val="none" w:sz="0" w:space="0" w:color="auto"/>
            <w:right w:val="none" w:sz="0" w:space="0" w:color="auto"/>
          </w:divBdr>
        </w:div>
        <w:div w:id="1494947699">
          <w:marLeft w:val="0"/>
          <w:marRight w:val="0"/>
          <w:marTop w:val="0"/>
          <w:marBottom w:val="0"/>
          <w:divBdr>
            <w:top w:val="none" w:sz="0" w:space="0" w:color="auto"/>
            <w:left w:val="none" w:sz="0" w:space="0" w:color="auto"/>
            <w:bottom w:val="none" w:sz="0" w:space="0" w:color="auto"/>
            <w:right w:val="none" w:sz="0" w:space="0" w:color="auto"/>
          </w:divBdr>
        </w:div>
        <w:div w:id="585845814">
          <w:marLeft w:val="0"/>
          <w:marRight w:val="0"/>
          <w:marTop w:val="0"/>
          <w:marBottom w:val="0"/>
          <w:divBdr>
            <w:top w:val="none" w:sz="0" w:space="0" w:color="auto"/>
            <w:left w:val="none" w:sz="0" w:space="0" w:color="auto"/>
            <w:bottom w:val="none" w:sz="0" w:space="0" w:color="auto"/>
            <w:right w:val="none" w:sz="0" w:space="0" w:color="auto"/>
          </w:divBdr>
        </w:div>
        <w:div w:id="1436751195">
          <w:marLeft w:val="0"/>
          <w:marRight w:val="0"/>
          <w:marTop w:val="0"/>
          <w:marBottom w:val="0"/>
          <w:divBdr>
            <w:top w:val="none" w:sz="0" w:space="0" w:color="auto"/>
            <w:left w:val="none" w:sz="0" w:space="0" w:color="auto"/>
            <w:bottom w:val="none" w:sz="0" w:space="0" w:color="auto"/>
            <w:right w:val="none" w:sz="0" w:space="0" w:color="auto"/>
          </w:divBdr>
        </w:div>
        <w:div w:id="1646230920">
          <w:marLeft w:val="0"/>
          <w:marRight w:val="0"/>
          <w:marTop w:val="0"/>
          <w:marBottom w:val="0"/>
          <w:divBdr>
            <w:top w:val="none" w:sz="0" w:space="0" w:color="auto"/>
            <w:left w:val="none" w:sz="0" w:space="0" w:color="auto"/>
            <w:bottom w:val="none" w:sz="0" w:space="0" w:color="auto"/>
            <w:right w:val="none" w:sz="0" w:space="0" w:color="auto"/>
          </w:divBdr>
        </w:div>
        <w:div w:id="2127459721">
          <w:marLeft w:val="0"/>
          <w:marRight w:val="0"/>
          <w:marTop w:val="0"/>
          <w:marBottom w:val="0"/>
          <w:divBdr>
            <w:top w:val="none" w:sz="0" w:space="0" w:color="auto"/>
            <w:left w:val="none" w:sz="0" w:space="0" w:color="auto"/>
            <w:bottom w:val="none" w:sz="0" w:space="0" w:color="auto"/>
            <w:right w:val="none" w:sz="0" w:space="0" w:color="auto"/>
          </w:divBdr>
        </w:div>
        <w:div w:id="820467503">
          <w:marLeft w:val="0"/>
          <w:marRight w:val="0"/>
          <w:marTop w:val="0"/>
          <w:marBottom w:val="0"/>
          <w:divBdr>
            <w:top w:val="none" w:sz="0" w:space="0" w:color="auto"/>
            <w:left w:val="none" w:sz="0" w:space="0" w:color="auto"/>
            <w:bottom w:val="none" w:sz="0" w:space="0" w:color="auto"/>
            <w:right w:val="none" w:sz="0" w:space="0" w:color="auto"/>
          </w:divBdr>
        </w:div>
        <w:div w:id="1527329080">
          <w:marLeft w:val="0"/>
          <w:marRight w:val="0"/>
          <w:marTop w:val="0"/>
          <w:marBottom w:val="0"/>
          <w:divBdr>
            <w:top w:val="none" w:sz="0" w:space="0" w:color="auto"/>
            <w:left w:val="none" w:sz="0" w:space="0" w:color="auto"/>
            <w:bottom w:val="none" w:sz="0" w:space="0" w:color="auto"/>
            <w:right w:val="none" w:sz="0" w:space="0" w:color="auto"/>
          </w:divBdr>
        </w:div>
        <w:div w:id="1053843687">
          <w:marLeft w:val="0"/>
          <w:marRight w:val="0"/>
          <w:marTop w:val="0"/>
          <w:marBottom w:val="0"/>
          <w:divBdr>
            <w:top w:val="none" w:sz="0" w:space="0" w:color="auto"/>
            <w:left w:val="none" w:sz="0" w:space="0" w:color="auto"/>
            <w:bottom w:val="none" w:sz="0" w:space="0" w:color="auto"/>
            <w:right w:val="none" w:sz="0" w:space="0" w:color="auto"/>
          </w:divBdr>
        </w:div>
        <w:div w:id="651059613">
          <w:marLeft w:val="0"/>
          <w:marRight w:val="0"/>
          <w:marTop w:val="0"/>
          <w:marBottom w:val="0"/>
          <w:divBdr>
            <w:top w:val="none" w:sz="0" w:space="0" w:color="auto"/>
            <w:left w:val="none" w:sz="0" w:space="0" w:color="auto"/>
            <w:bottom w:val="none" w:sz="0" w:space="0" w:color="auto"/>
            <w:right w:val="none" w:sz="0" w:space="0" w:color="auto"/>
          </w:divBdr>
        </w:div>
        <w:div w:id="1662809393">
          <w:marLeft w:val="0"/>
          <w:marRight w:val="0"/>
          <w:marTop w:val="0"/>
          <w:marBottom w:val="0"/>
          <w:divBdr>
            <w:top w:val="none" w:sz="0" w:space="0" w:color="auto"/>
            <w:left w:val="none" w:sz="0" w:space="0" w:color="auto"/>
            <w:bottom w:val="none" w:sz="0" w:space="0" w:color="auto"/>
            <w:right w:val="none" w:sz="0" w:space="0" w:color="auto"/>
          </w:divBdr>
        </w:div>
        <w:div w:id="124084715">
          <w:marLeft w:val="0"/>
          <w:marRight w:val="0"/>
          <w:marTop w:val="0"/>
          <w:marBottom w:val="0"/>
          <w:divBdr>
            <w:top w:val="none" w:sz="0" w:space="0" w:color="auto"/>
            <w:left w:val="none" w:sz="0" w:space="0" w:color="auto"/>
            <w:bottom w:val="none" w:sz="0" w:space="0" w:color="auto"/>
            <w:right w:val="none" w:sz="0" w:space="0" w:color="auto"/>
          </w:divBdr>
        </w:div>
        <w:div w:id="227375950">
          <w:marLeft w:val="0"/>
          <w:marRight w:val="0"/>
          <w:marTop w:val="0"/>
          <w:marBottom w:val="0"/>
          <w:divBdr>
            <w:top w:val="none" w:sz="0" w:space="0" w:color="auto"/>
            <w:left w:val="none" w:sz="0" w:space="0" w:color="auto"/>
            <w:bottom w:val="none" w:sz="0" w:space="0" w:color="auto"/>
            <w:right w:val="none" w:sz="0" w:space="0" w:color="auto"/>
          </w:divBdr>
        </w:div>
        <w:div w:id="46300314">
          <w:marLeft w:val="0"/>
          <w:marRight w:val="0"/>
          <w:marTop w:val="0"/>
          <w:marBottom w:val="0"/>
          <w:divBdr>
            <w:top w:val="none" w:sz="0" w:space="0" w:color="auto"/>
            <w:left w:val="none" w:sz="0" w:space="0" w:color="auto"/>
            <w:bottom w:val="none" w:sz="0" w:space="0" w:color="auto"/>
            <w:right w:val="none" w:sz="0" w:space="0" w:color="auto"/>
          </w:divBdr>
        </w:div>
        <w:div w:id="1460613910">
          <w:marLeft w:val="0"/>
          <w:marRight w:val="0"/>
          <w:marTop w:val="0"/>
          <w:marBottom w:val="0"/>
          <w:divBdr>
            <w:top w:val="none" w:sz="0" w:space="0" w:color="auto"/>
            <w:left w:val="none" w:sz="0" w:space="0" w:color="auto"/>
            <w:bottom w:val="none" w:sz="0" w:space="0" w:color="auto"/>
            <w:right w:val="none" w:sz="0" w:space="0" w:color="auto"/>
          </w:divBdr>
        </w:div>
        <w:div w:id="1850564714">
          <w:marLeft w:val="0"/>
          <w:marRight w:val="0"/>
          <w:marTop w:val="0"/>
          <w:marBottom w:val="0"/>
          <w:divBdr>
            <w:top w:val="none" w:sz="0" w:space="0" w:color="auto"/>
            <w:left w:val="none" w:sz="0" w:space="0" w:color="auto"/>
            <w:bottom w:val="none" w:sz="0" w:space="0" w:color="auto"/>
            <w:right w:val="none" w:sz="0" w:space="0" w:color="auto"/>
          </w:divBdr>
        </w:div>
      </w:divsChild>
    </w:div>
    <w:div w:id="1861042084">
      <w:bodyDiv w:val="1"/>
      <w:marLeft w:val="0"/>
      <w:marRight w:val="0"/>
      <w:marTop w:val="0"/>
      <w:marBottom w:val="0"/>
      <w:divBdr>
        <w:top w:val="none" w:sz="0" w:space="0" w:color="auto"/>
        <w:left w:val="none" w:sz="0" w:space="0" w:color="auto"/>
        <w:bottom w:val="none" w:sz="0" w:space="0" w:color="auto"/>
        <w:right w:val="none" w:sz="0" w:space="0" w:color="auto"/>
      </w:divBdr>
    </w:div>
    <w:div w:id="1861818778">
      <w:bodyDiv w:val="1"/>
      <w:marLeft w:val="0"/>
      <w:marRight w:val="0"/>
      <w:marTop w:val="0"/>
      <w:marBottom w:val="0"/>
      <w:divBdr>
        <w:top w:val="none" w:sz="0" w:space="0" w:color="auto"/>
        <w:left w:val="none" w:sz="0" w:space="0" w:color="auto"/>
        <w:bottom w:val="none" w:sz="0" w:space="0" w:color="auto"/>
        <w:right w:val="none" w:sz="0" w:space="0" w:color="auto"/>
      </w:divBdr>
      <w:divsChild>
        <w:div w:id="30811067">
          <w:marLeft w:val="0"/>
          <w:marRight w:val="0"/>
          <w:marTop w:val="0"/>
          <w:marBottom w:val="0"/>
          <w:divBdr>
            <w:top w:val="none" w:sz="0" w:space="0" w:color="auto"/>
            <w:left w:val="none" w:sz="0" w:space="0" w:color="auto"/>
            <w:bottom w:val="none" w:sz="0" w:space="0" w:color="auto"/>
            <w:right w:val="none" w:sz="0" w:space="0" w:color="auto"/>
          </w:divBdr>
        </w:div>
        <w:div w:id="1413042679">
          <w:marLeft w:val="0"/>
          <w:marRight w:val="0"/>
          <w:marTop w:val="0"/>
          <w:marBottom w:val="0"/>
          <w:divBdr>
            <w:top w:val="none" w:sz="0" w:space="0" w:color="auto"/>
            <w:left w:val="none" w:sz="0" w:space="0" w:color="auto"/>
            <w:bottom w:val="none" w:sz="0" w:space="0" w:color="auto"/>
            <w:right w:val="none" w:sz="0" w:space="0" w:color="auto"/>
          </w:divBdr>
        </w:div>
        <w:div w:id="215237035">
          <w:marLeft w:val="0"/>
          <w:marRight w:val="0"/>
          <w:marTop w:val="0"/>
          <w:marBottom w:val="0"/>
          <w:divBdr>
            <w:top w:val="none" w:sz="0" w:space="0" w:color="auto"/>
            <w:left w:val="none" w:sz="0" w:space="0" w:color="auto"/>
            <w:bottom w:val="none" w:sz="0" w:space="0" w:color="auto"/>
            <w:right w:val="none" w:sz="0" w:space="0" w:color="auto"/>
          </w:divBdr>
        </w:div>
        <w:div w:id="1266306259">
          <w:marLeft w:val="0"/>
          <w:marRight w:val="0"/>
          <w:marTop w:val="0"/>
          <w:marBottom w:val="0"/>
          <w:divBdr>
            <w:top w:val="none" w:sz="0" w:space="0" w:color="auto"/>
            <w:left w:val="none" w:sz="0" w:space="0" w:color="auto"/>
            <w:bottom w:val="none" w:sz="0" w:space="0" w:color="auto"/>
            <w:right w:val="none" w:sz="0" w:space="0" w:color="auto"/>
          </w:divBdr>
        </w:div>
        <w:div w:id="1317228246">
          <w:marLeft w:val="0"/>
          <w:marRight w:val="0"/>
          <w:marTop w:val="0"/>
          <w:marBottom w:val="0"/>
          <w:divBdr>
            <w:top w:val="none" w:sz="0" w:space="0" w:color="auto"/>
            <w:left w:val="none" w:sz="0" w:space="0" w:color="auto"/>
            <w:bottom w:val="none" w:sz="0" w:space="0" w:color="auto"/>
            <w:right w:val="none" w:sz="0" w:space="0" w:color="auto"/>
          </w:divBdr>
        </w:div>
        <w:div w:id="2089382941">
          <w:marLeft w:val="0"/>
          <w:marRight w:val="0"/>
          <w:marTop w:val="0"/>
          <w:marBottom w:val="0"/>
          <w:divBdr>
            <w:top w:val="none" w:sz="0" w:space="0" w:color="auto"/>
            <w:left w:val="none" w:sz="0" w:space="0" w:color="auto"/>
            <w:bottom w:val="none" w:sz="0" w:space="0" w:color="auto"/>
            <w:right w:val="none" w:sz="0" w:space="0" w:color="auto"/>
          </w:divBdr>
        </w:div>
        <w:div w:id="823475962">
          <w:marLeft w:val="0"/>
          <w:marRight w:val="0"/>
          <w:marTop w:val="0"/>
          <w:marBottom w:val="0"/>
          <w:divBdr>
            <w:top w:val="none" w:sz="0" w:space="0" w:color="auto"/>
            <w:left w:val="none" w:sz="0" w:space="0" w:color="auto"/>
            <w:bottom w:val="none" w:sz="0" w:space="0" w:color="auto"/>
            <w:right w:val="none" w:sz="0" w:space="0" w:color="auto"/>
          </w:divBdr>
        </w:div>
        <w:div w:id="126242649">
          <w:marLeft w:val="0"/>
          <w:marRight w:val="0"/>
          <w:marTop w:val="0"/>
          <w:marBottom w:val="0"/>
          <w:divBdr>
            <w:top w:val="none" w:sz="0" w:space="0" w:color="auto"/>
            <w:left w:val="none" w:sz="0" w:space="0" w:color="auto"/>
            <w:bottom w:val="none" w:sz="0" w:space="0" w:color="auto"/>
            <w:right w:val="none" w:sz="0" w:space="0" w:color="auto"/>
          </w:divBdr>
        </w:div>
        <w:div w:id="514273450">
          <w:marLeft w:val="0"/>
          <w:marRight w:val="0"/>
          <w:marTop w:val="0"/>
          <w:marBottom w:val="0"/>
          <w:divBdr>
            <w:top w:val="none" w:sz="0" w:space="0" w:color="auto"/>
            <w:left w:val="none" w:sz="0" w:space="0" w:color="auto"/>
            <w:bottom w:val="none" w:sz="0" w:space="0" w:color="auto"/>
            <w:right w:val="none" w:sz="0" w:space="0" w:color="auto"/>
          </w:divBdr>
        </w:div>
      </w:divsChild>
    </w:div>
    <w:div w:id="1862090009">
      <w:bodyDiv w:val="1"/>
      <w:marLeft w:val="0"/>
      <w:marRight w:val="0"/>
      <w:marTop w:val="0"/>
      <w:marBottom w:val="0"/>
      <w:divBdr>
        <w:top w:val="none" w:sz="0" w:space="0" w:color="auto"/>
        <w:left w:val="none" w:sz="0" w:space="0" w:color="auto"/>
        <w:bottom w:val="none" w:sz="0" w:space="0" w:color="auto"/>
        <w:right w:val="none" w:sz="0" w:space="0" w:color="auto"/>
      </w:divBdr>
      <w:divsChild>
        <w:div w:id="1854878249">
          <w:marLeft w:val="0"/>
          <w:marRight w:val="0"/>
          <w:marTop w:val="0"/>
          <w:marBottom w:val="0"/>
          <w:divBdr>
            <w:top w:val="none" w:sz="0" w:space="0" w:color="auto"/>
            <w:left w:val="none" w:sz="0" w:space="0" w:color="auto"/>
            <w:bottom w:val="none" w:sz="0" w:space="0" w:color="auto"/>
            <w:right w:val="none" w:sz="0" w:space="0" w:color="auto"/>
          </w:divBdr>
        </w:div>
        <w:div w:id="1796950223">
          <w:marLeft w:val="0"/>
          <w:marRight w:val="0"/>
          <w:marTop w:val="0"/>
          <w:marBottom w:val="0"/>
          <w:divBdr>
            <w:top w:val="none" w:sz="0" w:space="0" w:color="auto"/>
            <w:left w:val="none" w:sz="0" w:space="0" w:color="auto"/>
            <w:bottom w:val="none" w:sz="0" w:space="0" w:color="auto"/>
            <w:right w:val="none" w:sz="0" w:space="0" w:color="auto"/>
          </w:divBdr>
        </w:div>
        <w:div w:id="1038504802">
          <w:marLeft w:val="0"/>
          <w:marRight w:val="0"/>
          <w:marTop w:val="0"/>
          <w:marBottom w:val="0"/>
          <w:divBdr>
            <w:top w:val="none" w:sz="0" w:space="0" w:color="auto"/>
            <w:left w:val="none" w:sz="0" w:space="0" w:color="auto"/>
            <w:bottom w:val="none" w:sz="0" w:space="0" w:color="auto"/>
            <w:right w:val="none" w:sz="0" w:space="0" w:color="auto"/>
          </w:divBdr>
        </w:div>
      </w:divsChild>
    </w:div>
    <w:div w:id="1865711523">
      <w:bodyDiv w:val="1"/>
      <w:marLeft w:val="0"/>
      <w:marRight w:val="0"/>
      <w:marTop w:val="0"/>
      <w:marBottom w:val="0"/>
      <w:divBdr>
        <w:top w:val="none" w:sz="0" w:space="0" w:color="auto"/>
        <w:left w:val="none" w:sz="0" w:space="0" w:color="auto"/>
        <w:bottom w:val="none" w:sz="0" w:space="0" w:color="auto"/>
        <w:right w:val="none" w:sz="0" w:space="0" w:color="auto"/>
      </w:divBdr>
    </w:div>
    <w:div w:id="1867210139">
      <w:bodyDiv w:val="1"/>
      <w:marLeft w:val="0"/>
      <w:marRight w:val="0"/>
      <w:marTop w:val="0"/>
      <w:marBottom w:val="0"/>
      <w:divBdr>
        <w:top w:val="none" w:sz="0" w:space="0" w:color="auto"/>
        <w:left w:val="none" w:sz="0" w:space="0" w:color="auto"/>
        <w:bottom w:val="none" w:sz="0" w:space="0" w:color="auto"/>
        <w:right w:val="none" w:sz="0" w:space="0" w:color="auto"/>
      </w:divBdr>
      <w:divsChild>
        <w:div w:id="218396781">
          <w:marLeft w:val="0"/>
          <w:marRight w:val="0"/>
          <w:marTop w:val="0"/>
          <w:marBottom w:val="0"/>
          <w:divBdr>
            <w:top w:val="none" w:sz="0" w:space="0" w:color="auto"/>
            <w:left w:val="none" w:sz="0" w:space="0" w:color="auto"/>
            <w:bottom w:val="none" w:sz="0" w:space="0" w:color="auto"/>
            <w:right w:val="none" w:sz="0" w:space="0" w:color="auto"/>
          </w:divBdr>
        </w:div>
        <w:div w:id="672534100">
          <w:marLeft w:val="0"/>
          <w:marRight w:val="0"/>
          <w:marTop w:val="0"/>
          <w:marBottom w:val="0"/>
          <w:divBdr>
            <w:top w:val="none" w:sz="0" w:space="0" w:color="auto"/>
            <w:left w:val="none" w:sz="0" w:space="0" w:color="auto"/>
            <w:bottom w:val="none" w:sz="0" w:space="0" w:color="auto"/>
            <w:right w:val="none" w:sz="0" w:space="0" w:color="auto"/>
          </w:divBdr>
        </w:div>
        <w:div w:id="892157594">
          <w:marLeft w:val="0"/>
          <w:marRight w:val="0"/>
          <w:marTop w:val="0"/>
          <w:marBottom w:val="0"/>
          <w:divBdr>
            <w:top w:val="none" w:sz="0" w:space="0" w:color="auto"/>
            <w:left w:val="none" w:sz="0" w:space="0" w:color="auto"/>
            <w:bottom w:val="none" w:sz="0" w:space="0" w:color="auto"/>
            <w:right w:val="none" w:sz="0" w:space="0" w:color="auto"/>
          </w:divBdr>
        </w:div>
        <w:div w:id="628510598">
          <w:marLeft w:val="0"/>
          <w:marRight w:val="0"/>
          <w:marTop w:val="0"/>
          <w:marBottom w:val="0"/>
          <w:divBdr>
            <w:top w:val="none" w:sz="0" w:space="0" w:color="auto"/>
            <w:left w:val="none" w:sz="0" w:space="0" w:color="auto"/>
            <w:bottom w:val="none" w:sz="0" w:space="0" w:color="auto"/>
            <w:right w:val="none" w:sz="0" w:space="0" w:color="auto"/>
          </w:divBdr>
        </w:div>
        <w:div w:id="1877883595">
          <w:marLeft w:val="0"/>
          <w:marRight w:val="0"/>
          <w:marTop w:val="0"/>
          <w:marBottom w:val="0"/>
          <w:divBdr>
            <w:top w:val="none" w:sz="0" w:space="0" w:color="auto"/>
            <w:left w:val="none" w:sz="0" w:space="0" w:color="auto"/>
            <w:bottom w:val="none" w:sz="0" w:space="0" w:color="auto"/>
            <w:right w:val="none" w:sz="0" w:space="0" w:color="auto"/>
          </w:divBdr>
        </w:div>
        <w:div w:id="452940840">
          <w:marLeft w:val="0"/>
          <w:marRight w:val="0"/>
          <w:marTop w:val="0"/>
          <w:marBottom w:val="0"/>
          <w:divBdr>
            <w:top w:val="none" w:sz="0" w:space="0" w:color="auto"/>
            <w:left w:val="none" w:sz="0" w:space="0" w:color="auto"/>
            <w:bottom w:val="none" w:sz="0" w:space="0" w:color="auto"/>
            <w:right w:val="none" w:sz="0" w:space="0" w:color="auto"/>
          </w:divBdr>
        </w:div>
        <w:div w:id="423302745">
          <w:marLeft w:val="0"/>
          <w:marRight w:val="0"/>
          <w:marTop w:val="0"/>
          <w:marBottom w:val="0"/>
          <w:divBdr>
            <w:top w:val="none" w:sz="0" w:space="0" w:color="auto"/>
            <w:left w:val="none" w:sz="0" w:space="0" w:color="auto"/>
            <w:bottom w:val="none" w:sz="0" w:space="0" w:color="auto"/>
            <w:right w:val="none" w:sz="0" w:space="0" w:color="auto"/>
          </w:divBdr>
        </w:div>
        <w:div w:id="1355762470">
          <w:marLeft w:val="0"/>
          <w:marRight w:val="0"/>
          <w:marTop w:val="0"/>
          <w:marBottom w:val="0"/>
          <w:divBdr>
            <w:top w:val="none" w:sz="0" w:space="0" w:color="auto"/>
            <w:left w:val="none" w:sz="0" w:space="0" w:color="auto"/>
            <w:bottom w:val="none" w:sz="0" w:space="0" w:color="auto"/>
            <w:right w:val="none" w:sz="0" w:space="0" w:color="auto"/>
          </w:divBdr>
        </w:div>
        <w:div w:id="210533277">
          <w:marLeft w:val="0"/>
          <w:marRight w:val="0"/>
          <w:marTop w:val="0"/>
          <w:marBottom w:val="0"/>
          <w:divBdr>
            <w:top w:val="none" w:sz="0" w:space="0" w:color="auto"/>
            <w:left w:val="none" w:sz="0" w:space="0" w:color="auto"/>
            <w:bottom w:val="none" w:sz="0" w:space="0" w:color="auto"/>
            <w:right w:val="none" w:sz="0" w:space="0" w:color="auto"/>
          </w:divBdr>
        </w:div>
        <w:div w:id="1794790682">
          <w:marLeft w:val="0"/>
          <w:marRight w:val="0"/>
          <w:marTop w:val="0"/>
          <w:marBottom w:val="0"/>
          <w:divBdr>
            <w:top w:val="none" w:sz="0" w:space="0" w:color="auto"/>
            <w:left w:val="none" w:sz="0" w:space="0" w:color="auto"/>
            <w:bottom w:val="none" w:sz="0" w:space="0" w:color="auto"/>
            <w:right w:val="none" w:sz="0" w:space="0" w:color="auto"/>
          </w:divBdr>
        </w:div>
        <w:div w:id="1977641190">
          <w:marLeft w:val="0"/>
          <w:marRight w:val="0"/>
          <w:marTop w:val="0"/>
          <w:marBottom w:val="0"/>
          <w:divBdr>
            <w:top w:val="none" w:sz="0" w:space="0" w:color="auto"/>
            <w:left w:val="none" w:sz="0" w:space="0" w:color="auto"/>
            <w:bottom w:val="none" w:sz="0" w:space="0" w:color="auto"/>
            <w:right w:val="none" w:sz="0" w:space="0" w:color="auto"/>
          </w:divBdr>
        </w:div>
        <w:div w:id="1629166132">
          <w:marLeft w:val="0"/>
          <w:marRight w:val="0"/>
          <w:marTop w:val="0"/>
          <w:marBottom w:val="0"/>
          <w:divBdr>
            <w:top w:val="none" w:sz="0" w:space="0" w:color="auto"/>
            <w:left w:val="none" w:sz="0" w:space="0" w:color="auto"/>
            <w:bottom w:val="none" w:sz="0" w:space="0" w:color="auto"/>
            <w:right w:val="none" w:sz="0" w:space="0" w:color="auto"/>
          </w:divBdr>
        </w:div>
        <w:div w:id="1225488963">
          <w:marLeft w:val="0"/>
          <w:marRight w:val="0"/>
          <w:marTop w:val="0"/>
          <w:marBottom w:val="0"/>
          <w:divBdr>
            <w:top w:val="none" w:sz="0" w:space="0" w:color="auto"/>
            <w:left w:val="none" w:sz="0" w:space="0" w:color="auto"/>
            <w:bottom w:val="none" w:sz="0" w:space="0" w:color="auto"/>
            <w:right w:val="none" w:sz="0" w:space="0" w:color="auto"/>
          </w:divBdr>
        </w:div>
        <w:div w:id="151484589">
          <w:marLeft w:val="0"/>
          <w:marRight w:val="0"/>
          <w:marTop w:val="0"/>
          <w:marBottom w:val="0"/>
          <w:divBdr>
            <w:top w:val="none" w:sz="0" w:space="0" w:color="auto"/>
            <w:left w:val="none" w:sz="0" w:space="0" w:color="auto"/>
            <w:bottom w:val="none" w:sz="0" w:space="0" w:color="auto"/>
            <w:right w:val="none" w:sz="0" w:space="0" w:color="auto"/>
          </w:divBdr>
        </w:div>
        <w:div w:id="664288696">
          <w:marLeft w:val="0"/>
          <w:marRight w:val="0"/>
          <w:marTop w:val="0"/>
          <w:marBottom w:val="0"/>
          <w:divBdr>
            <w:top w:val="none" w:sz="0" w:space="0" w:color="auto"/>
            <w:left w:val="none" w:sz="0" w:space="0" w:color="auto"/>
            <w:bottom w:val="none" w:sz="0" w:space="0" w:color="auto"/>
            <w:right w:val="none" w:sz="0" w:space="0" w:color="auto"/>
          </w:divBdr>
        </w:div>
        <w:div w:id="1681663516">
          <w:marLeft w:val="0"/>
          <w:marRight w:val="0"/>
          <w:marTop w:val="0"/>
          <w:marBottom w:val="0"/>
          <w:divBdr>
            <w:top w:val="none" w:sz="0" w:space="0" w:color="auto"/>
            <w:left w:val="none" w:sz="0" w:space="0" w:color="auto"/>
            <w:bottom w:val="none" w:sz="0" w:space="0" w:color="auto"/>
            <w:right w:val="none" w:sz="0" w:space="0" w:color="auto"/>
          </w:divBdr>
        </w:div>
        <w:div w:id="62677102">
          <w:marLeft w:val="0"/>
          <w:marRight w:val="0"/>
          <w:marTop w:val="0"/>
          <w:marBottom w:val="0"/>
          <w:divBdr>
            <w:top w:val="none" w:sz="0" w:space="0" w:color="auto"/>
            <w:left w:val="none" w:sz="0" w:space="0" w:color="auto"/>
            <w:bottom w:val="none" w:sz="0" w:space="0" w:color="auto"/>
            <w:right w:val="none" w:sz="0" w:space="0" w:color="auto"/>
          </w:divBdr>
        </w:div>
        <w:div w:id="44839887">
          <w:marLeft w:val="0"/>
          <w:marRight w:val="0"/>
          <w:marTop w:val="0"/>
          <w:marBottom w:val="0"/>
          <w:divBdr>
            <w:top w:val="none" w:sz="0" w:space="0" w:color="auto"/>
            <w:left w:val="none" w:sz="0" w:space="0" w:color="auto"/>
            <w:bottom w:val="none" w:sz="0" w:space="0" w:color="auto"/>
            <w:right w:val="none" w:sz="0" w:space="0" w:color="auto"/>
          </w:divBdr>
        </w:div>
        <w:div w:id="368796910">
          <w:marLeft w:val="0"/>
          <w:marRight w:val="0"/>
          <w:marTop w:val="0"/>
          <w:marBottom w:val="0"/>
          <w:divBdr>
            <w:top w:val="none" w:sz="0" w:space="0" w:color="auto"/>
            <w:left w:val="none" w:sz="0" w:space="0" w:color="auto"/>
            <w:bottom w:val="none" w:sz="0" w:space="0" w:color="auto"/>
            <w:right w:val="none" w:sz="0" w:space="0" w:color="auto"/>
          </w:divBdr>
        </w:div>
        <w:div w:id="863589601">
          <w:marLeft w:val="0"/>
          <w:marRight w:val="0"/>
          <w:marTop w:val="0"/>
          <w:marBottom w:val="0"/>
          <w:divBdr>
            <w:top w:val="none" w:sz="0" w:space="0" w:color="auto"/>
            <w:left w:val="none" w:sz="0" w:space="0" w:color="auto"/>
            <w:bottom w:val="none" w:sz="0" w:space="0" w:color="auto"/>
            <w:right w:val="none" w:sz="0" w:space="0" w:color="auto"/>
          </w:divBdr>
        </w:div>
      </w:divsChild>
    </w:div>
    <w:div w:id="1873490319">
      <w:bodyDiv w:val="1"/>
      <w:marLeft w:val="0"/>
      <w:marRight w:val="0"/>
      <w:marTop w:val="0"/>
      <w:marBottom w:val="0"/>
      <w:divBdr>
        <w:top w:val="none" w:sz="0" w:space="0" w:color="auto"/>
        <w:left w:val="none" w:sz="0" w:space="0" w:color="auto"/>
        <w:bottom w:val="none" w:sz="0" w:space="0" w:color="auto"/>
        <w:right w:val="none" w:sz="0" w:space="0" w:color="auto"/>
      </w:divBdr>
      <w:divsChild>
        <w:div w:id="940114237">
          <w:marLeft w:val="0"/>
          <w:marRight w:val="0"/>
          <w:marTop w:val="0"/>
          <w:marBottom w:val="0"/>
          <w:divBdr>
            <w:top w:val="none" w:sz="0" w:space="0" w:color="auto"/>
            <w:left w:val="none" w:sz="0" w:space="0" w:color="auto"/>
            <w:bottom w:val="none" w:sz="0" w:space="0" w:color="auto"/>
            <w:right w:val="none" w:sz="0" w:space="0" w:color="auto"/>
          </w:divBdr>
        </w:div>
        <w:div w:id="226841655">
          <w:marLeft w:val="0"/>
          <w:marRight w:val="0"/>
          <w:marTop w:val="0"/>
          <w:marBottom w:val="0"/>
          <w:divBdr>
            <w:top w:val="none" w:sz="0" w:space="0" w:color="auto"/>
            <w:left w:val="none" w:sz="0" w:space="0" w:color="auto"/>
            <w:bottom w:val="none" w:sz="0" w:space="0" w:color="auto"/>
            <w:right w:val="none" w:sz="0" w:space="0" w:color="auto"/>
          </w:divBdr>
        </w:div>
        <w:div w:id="1659382784">
          <w:marLeft w:val="0"/>
          <w:marRight w:val="0"/>
          <w:marTop w:val="0"/>
          <w:marBottom w:val="0"/>
          <w:divBdr>
            <w:top w:val="none" w:sz="0" w:space="0" w:color="auto"/>
            <w:left w:val="none" w:sz="0" w:space="0" w:color="auto"/>
            <w:bottom w:val="none" w:sz="0" w:space="0" w:color="auto"/>
            <w:right w:val="none" w:sz="0" w:space="0" w:color="auto"/>
          </w:divBdr>
        </w:div>
        <w:div w:id="2131120546">
          <w:marLeft w:val="0"/>
          <w:marRight w:val="0"/>
          <w:marTop w:val="0"/>
          <w:marBottom w:val="0"/>
          <w:divBdr>
            <w:top w:val="none" w:sz="0" w:space="0" w:color="auto"/>
            <w:left w:val="none" w:sz="0" w:space="0" w:color="auto"/>
            <w:bottom w:val="none" w:sz="0" w:space="0" w:color="auto"/>
            <w:right w:val="none" w:sz="0" w:space="0" w:color="auto"/>
          </w:divBdr>
        </w:div>
        <w:div w:id="1109664547">
          <w:marLeft w:val="0"/>
          <w:marRight w:val="0"/>
          <w:marTop w:val="0"/>
          <w:marBottom w:val="0"/>
          <w:divBdr>
            <w:top w:val="none" w:sz="0" w:space="0" w:color="auto"/>
            <w:left w:val="none" w:sz="0" w:space="0" w:color="auto"/>
            <w:bottom w:val="none" w:sz="0" w:space="0" w:color="auto"/>
            <w:right w:val="none" w:sz="0" w:space="0" w:color="auto"/>
          </w:divBdr>
        </w:div>
        <w:div w:id="20399836">
          <w:marLeft w:val="0"/>
          <w:marRight w:val="0"/>
          <w:marTop w:val="0"/>
          <w:marBottom w:val="0"/>
          <w:divBdr>
            <w:top w:val="none" w:sz="0" w:space="0" w:color="auto"/>
            <w:left w:val="none" w:sz="0" w:space="0" w:color="auto"/>
            <w:bottom w:val="none" w:sz="0" w:space="0" w:color="auto"/>
            <w:right w:val="none" w:sz="0" w:space="0" w:color="auto"/>
          </w:divBdr>
        </w:div>
        <w:div w:id="2030569054">
          <w:marLeft w:val="0"/>
          <w:marRight w:val="0"/>
          <w:marTop w:val="0"/>
          <w:marBottom w:val="0"/>
          <w:divBdr>
            <w:top w:val="none" w:sz="0" w:space="0" w:color="auto"/>
            <w:left w:val="none" w:sz="0" w:space="0" w:color="auto"/>
            <w:bottom w:val="none" w:sz="0" w:space="0" w:color="auto"/>
            <w:right w:val="none" w:sz="0" w:space="0" w:color="auto"/>
          </w:divBdr>
        </w:div>
        <w:div w:id="1000811521">
          <w:marLeft w:val="0"/>
          <w:marRight w:val="0"/>
          <w:marTop w:val="0"/>
          <w:marBottom w:val="0"/>
          <w:divBdr>
            <w:top w:val="none" w:sz="0" w:space="0" w:color="auto"/>
            <w:left w:val="none" w:sz="0" w:space="0" w:color="auto"/>
            <w:bottom w:val="none" w:sz="0" w:space="0" w:color="auto"/>
            <w:right w:val="none" w:sz="0" w:space="0" w:color="auto"/>
          </w:divBdr>
        </w:div>
        <w:div w:id="671683635">
          <w:marLeft w:val="0"/>
          <w:marRight w:val="0"/>
          <w:marTop w:val="0"/>
          <w:marBottom w:val="0"/>
          <w:divBdr>
            <w:top w:val="none" w:sz="0" w:space="0" w:color="auto"/>
            <w:left w:val="none" w:sz="0" w:space="0" w:color="auto"/>
            <w:bottom w:val="none" w:sz="0" w:space="0" w:color="auto"/>
            <w:right w:val="none" w:sz="0" w:space="0" w:color="auto"/>
          </w:divBdr>
        </w:div>
        <w:div w:id="1667510764">
          <w:marLeft w:val="0"/>
          <w:marRight w:val="0"/>
          <w:marTop w:val="0"/>
          <w:marBottom w:val="0"/>
          <w:divBdr>
            <w:top w:val="none" w:sz="0" w:space="0" w:color="auto"/>
            <w:left w:val="none" w:sz="0" w:space="0" w:color="auto"/>
            <w:bottom w:val="none" w:sz="0" w:space="0" w:color="auto"/>
            <w:right w:val="none" w:sz="0" w:space="0" w:color="auto"/>
          </w:divBdr>
        </w:div>
        <w:div w:id="1309241864">
          <w:marLeft w:val="0"/>
          <w:marRight w:val="0"/>
          <w:marTop w:val="0"/>
          <w:marBottom w:val="0"/>
          <w:divBdr>
            <w:top w:val="none" w:sz="0" w:space="0" w:color="auto"/>
            <w:left w:val="none" w:sz="0" w:space="0" w:color="auto"/>
            <w:bottom w:val="none" w:sz="0" w:space="0" w:color="auto"/>
            <w:right w:val="none" w:sz="0" w:space="0" w:color="auto"/>
          </w:divBdr>
        </w:div>
        <w:div w:id="1115175114">
          <w:marLeft w:val="0"/>
          <w:marRight w:val="0"/>
          <w:marTop w:val="0"/>
          <w:marBottom w:val="0"/>
          <w:divBdr>
            <w:top w:val="none" w:sz="0" w:space="0" w:color="auto"/>
            <w:left w:val="none" w:sz="0" w:space="0" w:color="auto"/>
            <w:bottom w:val="none" w:sz="0" w:space="0" w:color="auto"/>
            <w:right w:val="none" w:sz="0" w:space="0" w:color="auto"/>
          </w:divBdr>
        </w:div>
        <w:div w:id="723874270">
          <w:marLeft w:val="0"/>
          <w:marRight w:val="0"/>
          <w:marTop w:val="0"/>
          <w:marBottom w:val="0"/>
          <w:divBdr>
            <w:top w:val="none" w:sz="0" w:space="0" w:color="auto"/>
            <w:left w:val="none" w:sz="0" w:space="0" w:color="auto"/>
            <w:bottom w:val="none" w:sz="0" w:space="0" w:color="auto"/>
            <w:right w:val="none" w:sz="0" w:space="0" w:color="auto"/>
          </w:divBdr>
        </w:div>
      </w:divsChild>
    </w:div>
    <w:div w:id="1883782496">
      <w:bodyDiv w:val="1"/>
      <w:marLeft w:val="0"/>
      <w:marRight w:val="0"/>
      <w:marTop w:val="0"/>
      <w:marBottom w:val="0"/>
      <w:divBdr>
        <w:top w:val="none" w:sz="0" w:space="0" w:color="auto"/>
        <w:left w:val="none" w:sz="0" w:space="0" w:color="auto"/>
        <w:bottom w:val="none" w:sz="0" w:space="0" w:color="auto"/>
        <w:right w:val="none" w:sz="0" w:space="0" w:color="auto"/>
      </w:divBdr>
    </w:div>
    <w:div w:id="1884054919">
      <w:bodyDiv w:val="1"/>
      <w:marLeft w:val="0"/>
      <w:marRight w:val="0"/>
      <w:marTop w:val="0"/>
      <w:marBottom w:val="0"/>
      <w:divBdr>
        <w:top w:val="none" w:sz="0" w:space="0" w:color="auto"/>
        <w:left w:val="none" w:sz="0" w:space="0" w:color="auto"/>
        <w:bottom w:val="none" w:sz="0" w:space="0" w:color="auto"/>
        <w:right w:val="none" w:sz="0" w:space="0" w:color="auto"/>
      </w:divBdr>
      <w:divsChild>
        <w:div w:id="425156587">
          <w:marLeft w:val="0"/>
          <w:marRight w:val="0"/>
          <w:marTop w:val="0"/>
          <w:marBottom w:val="0"/>
          <w:divBdr>
            <w:top w:val="none" w:sz="0" w:space="0" w:color="auto"/>
            <w:left w:val="none" w:sz="0" w:space="0" w:color="auto"/>
            <w:bottom w:val="none" w:sz="0" w:space="0" w:color="auto"/>
            <w:right w:val="none" w:sz="0" w:space="0" w:color="auto"/>
          </w:divBdr>
        </w:div>
        <w:div w:id="1482691062">
          <w:marLeft w:val="0"/>
          <w:marRight w:val="0"/>
          <w:marTop w:val="0"/>
          <w:marBottom w:val="0"/>
          <w:divBdr>
            <w:top w:val="none" w:sz="0" w:space="0" w:color="auto"/>
            <w:left w:val="none" w:sz="0" w:space="0" w:color="auto"/>
            <w:bottom w:val="none" w:sz="0" w:space="0" w:color="auto"/>
            <w:right w:val="none" w:sz="0" w:space="0" w:color="auto"/>
          </w:divBdr>
        </w:div>
        <w:div w:id="627131917">
          <w:marLeft w:val="0"/>
          <w:marRight w:val="0"/>
          <w:marTop w:val="0"/>
          <w:marBottom w:val="0"/>
          <w:divBdr>
            <w:top w:val="none" w:sz="0" w:space="0" w:color="auto"/>
            <w:left w:val="none" w:sz="0" w:space="0" w:color="auto"/>
            <w:bottom w:val="none" w:sz="0" w:space="0" w:color="auto"/>
            <w:right w:val="none" w:sz="0" w:space="0" w:color="auto"/>
          </w:divBdr>
        </w:div>
        <w:div w:id="2030830385">
          <w:marLeft w:val="0"/>
          <w:marRight w:val="0"/>
          <w:marTop w:val="0"/>
          <w:marBottom w:val="0"/>
          <w:divBdr>
            <w:top w:val="none" w:sz="0" w:space="0" w:color="auto"/>
            <w:left w:val="none" w:sz="0" w:space="0" w:color="auto"/>
            <w:bottom w:val="none" w:sz="0" w:space="0" w:color="auto"/>
            <w:right w:val="none" w:sz="0" w:space="0" w:color="auto"/>
          </w:divBdr>
        </w:div>
        <w:div w:id="2063553200">
          <w:marLeft w:val="0"/>
          <w:marRight w:val="0"/>
          <w:marTop w:val="0"/>
          <w:marBottom w:val="0"/>
          <w:divBdr>
            <w:top w:val="none" w:sz="0" w:space="0" w:color="auto"/>
            <w:left w:val="none" w:sz="0" w:space="0" w:color="auto"/>
            <w:bottom w:val="none" w:sz="0" w:space="0" w:color="auto"/>
            <w:right w:val="none" w:sz="0" w:space="0" w:color="auto"/>
          </w:divBdr>
        </w:div>
        <w:div w:id="1130705028">
          <w:marLeft w:val="0"/>
          <w:marRight w:val="0"/>
          <w:marTop w:val="0"/>
          <w:marBottom w:val="0"/>
          <w:divBdr>
            <w:top w:val="none" w:sz="0" w:space="0" w:color="auto"/>
            <w:left w:val="none" w:sz="0" w:space="0" w:color="auto"/>
            <w:bottom w:val="none" w:sz="0" w:space="0" w:color="auto"/>
            <w:right w:val="none" w:sz="0" w:space="0" w:color="auto"/>
          </w:divBdr>
        </w:div>
        <w:div w:id="1598059280">
          <w:marLeft w:val="0"/>
          <w:marRight w:val="0"/>
          <w:marTop w:val="0"/>
          <w:marBottom w:val="0"/>
          <w:divBdr>
            <w:top w:val="none" w:sz="0" w:space="0" w:color="auto"/>
            <w:left w:val="none" w:sz="0" w:space="0" w:color="auto"/>
            <w:bottom w:val="none" w:sz="0" w:space="0" w:color="auto"/>
            <w:right w:val="none" w:sz="0" w:space="0" w:color="auto"/>
          </w:divBdr>
        </w:div>
        <w:div w:id="1423648742">
          <w:marLeft w:val="0"/>
          <w:marRight w:val="0"/>
          <w:marTop w:val="0"/>
          <w:marBottom w:val="0"/>
          <w:divBdr>
            <w:top w:val="none" w:sz="0" w:space="0" w:color="auto"/>
            <w:left w:val="none" w:sz="0" w:space="0" w:color="auto"/>
            <w:bottom w:val="none" w:sz="0" w:space="0" w:color="auto"/>
            <w:right w:val="none" w:sz="0" w:space="0" w:color="auto"/>
          </w:divBdr>
        </w:div>
        <w:div w:id="850264857">
          <w:marLeft w:val="0"/>
          <w:marRight w:val="0"/>
          <w:marTop w:val="0"/>
          <w:marBottom w:val="0"/>
          <w:divBdr>
            <w:top w:val="none" w:sz="0" w:space="0" w:color="auto"/>
            <w:left w:val="none" w:sz="0" w:space="0" w:color="auto"/>
            <w:bottom w:val="none" w:sz="0" w:space="0" w:color="auto"/>
            <w:right w:val="none" w:sz="0" w:space="0" w:color="auto"/>
          </w:divBdr>
        </w:div>
        <w:div w:id="1685325724">
          <w:marLeft w:val="0"/>
          <w:marRight w:val="0"/>
          <w:marTop w:val="0"/>
          <w:marBottom w:val="0"/>
          <w:divBdr>
            <w:top w:val="none" w:sz="0" w:space="0" w:color="auto"/>
            <w:left w:val="none" w:sz="0" w:space="0" w:color="auto"/>
            <w:bottom w:val="none" w:sz="0" w:space="0" w:color="auto"/>
            <w:right w:val="none" w:sz="0" w:space="0" w:color="auto"/>
          </w:divBdr>
        </w:div>
        <w:div w:id="29379246">
          <w:marLeft w:val="0"/>
          <w:marRight w:val="0"/>
          <w:marTop w:val="0"/>
          <w:marBottom w:val="0"/>
          <w:divBdr>
            <w:top w:val="none" w:sz="0" w:space="0" w:color="auto"/>
            <w:left w:val="none" w:sz="0" w:space="0" w:color="auto"/>
            <w:bottom w:val="none" w:sz="0" w:space="0" w:color="auto"/>
            <w:right w:val="none" w:sz="0" w:space="0" w:color="auto"/>
          </w:divBdr>
        </w:div>
        <w:div w:id="96143667">
          <w:marLeft w:val="0"/>
          <w:marRight w:val="0"/>
          <w:marTop w:val="0"/>
          <w:marBottom w:val="0"/>
          <w:divBdr>
            <w:top w:val="none" w:sz="0" w:space="0" w:color="auto"/>
            <w:left w:val="none" w:sz="0" w:space="0" w:color="auto"/>
            <w:bottom w:val="none" w:sz="0" w:space="0" w:color="auto"/>
            <w:right w:val="none" w:sz="0" w:space="0" w:color="auto"/>
          </w:divBdr>
        </w:div>
        <w:div w:id="1704087627">
          <w:marLeft w:val="0"/>
          <w:marRight w:val="0"/>
          <w:marTop w:val="0"/>
          <w:marBottom w:val="0"/>
          <w:divBdr>
            <w:top w:val="none" w:sz="0" w:space="0" w:color="auto"/>
            <w:left w:val="none" w:sz="0" w:space="0" w:color="auto"/>
            <w:bottom w:val="none" w:sz="0" w:space="0" w:color="auto"/>
            <w:right w:val="none" w:sz="0" w:space="0" w:color="auto"/>
          </w:divBdr>
        </w:div>
        <w:div w:id="1817256270">
          <w:marLeft w:val="0"/>
          <w:marRight w:val="0"/>
          <w:marTop w:val="0"/>
          <w:marBottom w:val="0"/>
          <w:divBdr>
            <w:top w:val="none" w:sz="0" w:space="0" w:color="auto"/>
            <w:left w:val="none" w:sz="0" w:space="0" w:color="auto"/>
            <w:bottom w:val="none" w:sz="0" w:space="0" w:color="auto"/>
            <w:right w:val="none" w:sz="0" w:space="0" w:color="auto"/>
          </w:divBdr>
        </w:div>
        <w:div w:id="1016076339">
          <w:marLeft w:val="0"/>
          <w:marRight w:val="0"/>
          <w:marTop w:val="0"/>
          <w:marBottom w:val="0"/>
          <w:divBdr>
            <w:top w:val="none" w:sz="0" w:space="0" w:color="auto"/>
            <w:left w:val="none" w:sz="0" w:space="0" w:color="auto"/>
            <w:bottom w:val="none" w:sz="0" w:space="0" w:color="auto"/>
            <w:right w:val="none" w:sz="0" w:space="0" w:color="auto"/>
          </w:divBdr>
        </w:div>
        <w:div w:id="1622152035">
          <w:marLeft w:val="0"/>
          <w:marRight w:val="0"/>
          <w:marTop w:val="0"/>
          <w:marBottom w:val="0"/>
          <w:divBdr>
            <w:top w:val="none" w:sz="0" w:space="0" w:color="auto"/>
            <w:left w:val="none" w:sz="0" w:space="0" w:color="auto"/>
            <w:bottom w:val="none" w:sz="0" w:space="0" w:color="auto"/>
            <w:right w:val="none" w:sz="0" w:space="0" w:color="auto"/>
          </w:divBdr>
        </w:div>
        <w:div w:id="1256553127">
          <w:marLeft w:val="0"/>
          <w:marRight w:val="0"/>
          <w:marTop w:val="0"/>
          <w:marBottom w:val="0"/>
          <w:divBdr>
            <w:top w:val="none" w:sz="0" w:space="0" w:color="auto"/>
            <w:left w:val="none" w:sz="0" w:space="0" w:color="auto"/>
            <w:bottom w:val="none" w:sz="0" w:space="0" w:color="auto"/>
            <w:right w:val="none" w:sz="0" w:space="0" w:color="auto"/>
          </w:divBdr>
        </w:div>
        <w:div w:id="2091416127">
          <w:marLeft w:val="0"/>
          <w:marRight w:val="0"/>
          <w:marTop w:val="0"/>
          <w:marBottom w:val="0"/>
          <w:divBdr>
            <w:top w:val="none" w:sz="0" w:space="0" w:color="auto"/>
            <w:left w:val="none" w:sz="0" w:space="0" w:color="auto"/>
            <w:bottom w:val="none" w:sz="0" w:space="0" w:color="auto"/>
            <w:right w:val="none" w:sz="0" w:space="0" w:color="auto"/>
          </w:divBdr>
        </w:div>
        <w:div w:id="1942057208">
          <w:marLeft w:val="0"/>
          <w:marRight w:val="0"/>
          <w:marTop w:val="0"/>
          <w:marBottom w:val="0"/>
          <w:divBdr>
            <w:top w:val="none" w:sz="0" w:space="0" w:color="auto"/>
            <w:left w:val="none" w:sz="0" w:space="0" w:color="auto"/>
            <w:bottom w:val="none" w:sz="0" w:space="0" w:color="auto"/>
            <w:right w:val="none" w:sz="0" w:space="0" w:color="auto"/>
          </w:divBdr>
        </w:div>
        <w:div w:id="2038307347">
          <w:marLeft w:val="0"/>
          <w:marRight w:val="0"/>
          <w:marTop w:val="0"/>
          <w:marBottom w:val="0"/>
          <w:divBdr>
            <w:top w:val="none" w:sz="0" w:space="0" w:color="auto"/>
            <w:left w:val="none" w:sz="0" w:space="0" w:color="auto"/>
            <w:bottom w:val="none" w:sz="0" w:space="0" w:color="auto"/>
            <w:right w:val="none" w:sz="0" w:space="0" w:color="auto"/>
          </w:divBdr>
        </w:div>
        <w:div w:id="1401247778">
          <w:marLeft w:val="0"/>
          <w:marRight w:val="0"/>
          <w:marTop w:val="0"/>
          <w:marBottom w:val="0"/>
          <w:divBdr>
            <w:top w:val="none" w:sz="0" w:space="0" w:color="auto"/>
            <w:left w:val="none" w:sz="0" w:space="0" w:color="auto"/>
            <w:bottom w:val="none" w:sz="0" w:space="0" w:color="auto"/>
            <w:right w:val="none" w:sz="0" w:space="0" w:color="auto"/>
          </w:divBdr>
        </w:div>
        <w:div w:id="1079257039">
          <w:marLeft w:val="0"/>
          <w:marRight w:val="0"/>
          <w:marTop w:val="0"/>
          <w:marBottom w:val="0"/>
          <w:divBdr>
            <w:top w:val="none" w:sz="0" w:space="0" w:color="auto"/>
            <w:left w:val="none" w:sz="0" w:space="0" w:color="auto"/>
            <w:bottom w:val="none" w:sz="0" w:space="0" w:color="auto"/>
            <w:right w:val="none" w:sz="0" w:space="0" w:color="auto"/>
          </w:divBdr>
        </w:div>
        <w:div w:id="950674081">
          <w:marLeft w:val="0"/>
          <w:marRight w:val="0"/>
          <w:marTop w:val="0"/>
          <w:marBottom w:val="0"/>
          <w:divBdr>
            <w:top w:val="none" w:sz="0" w:space="0" w:color="auto"/>
            <w:left w:val="none" w:sz="0" w:space="0" w:color="auto"/>
            <w:bottom w:val="none" w:sz="0" w:space="0" w:color="auto"/>
            <w:right w:val="none" w:sz="0" w:space="0" w:color="auto"/>
          </w:divBdr>
        </w:div>
        <w:div w:id="185825905">
          <w:marLeft w:val="0"/>
          <w:marRight w:val="0"/>
          <w:marTop w:val="0"/>
          <w:marBottom w:val="0"/>
          <w:divBdr>
            <w:top w:val="none" w:sz="0" w:space="0" w:color="auto"/>
            <w:left w:val="none" w:sz="0" w:space="0" w:color="auto"/>
            <w:bottom w:val="none" w:sz="0" w:space="0" w:color="auto"/>
            <w:right w:val="none" w:sz="0" w:space="0" w:color="auto"/>
          </w:divBdr>
        </w:div>
        <w:div w:id="1685086995">
          <w:marLeft w:val="0"/>
          <w:marRight w:val="0"/>
          <w:marTop w:val="0"/>
          <w:marBottom w:val="0"/>
          <w:divBdr>
            <w:top w:val="none" w:sz="0" w:space="0" w:color="auto"/>
            <w:left w:val="none" w:sz="0" w:space="0" w:color="auto"/>
            <w:bottom w:val="none" w:sz="0" w:space="0" w:color="auto"/>
            <w:right w:val="none" w:sz="0" w:space="0" w:color="auto"/>
          </w:divBdr>
        </w:div>
      </w:divsChild>
    </w:div>
    <w:div w:id="1886406864">
      <w:bodyDiv w:val="1"/>
      <w:marLeft w:val="0"/>
      <w:marRight w:val="0"/>
      <w:marTop w:val="0"/>
      <w:marBottom w:val="0"/>
      <w:divBdr>
        <w:top w:val="none" w:sz="0" w:space="0" w:color="auto"/>
        <w:left w:val="none" w:sz="0" w:space="0" w:color="auto"/>
        <w:bottom w:val="none" w:sz="0" w:space="0" w:color="auto"/>
        <w:right w:val="none" w:sz="0" w:space="0" w:color="auto"/>
      </w:divBdr>
    </w:div>
    <w:div w:id="1890067783">
      <w:bodyDiv w:val="1"/>
      <w:marLeft w:val="0"/>
      <w:marRight w:val="0"/>
      <w:marTop w:val="0"/>
      <w:marBottom w:val="0"/>
      <w:divBdr>
        <w:top w:val="none" w:sz="0" w:space="0" w:color="auto"/>
        <w:left w:val="none" w:sz="0" w:space="0" w:color="auto"/>
        <w:bottom w:val="none" w:sz="0" w:space="0" w:color="auto"/>
        <w:right w:val="none" w:sz="0" w:space="0" w:color="auto"/>
      </w:divBdr>
      <w:divsChild>
        <w:div w:id="1190879176">
          <w:marLeft w:val="0"/>
          <w:marRight w:val="0"/>
          <w:marTop w:val="0"/>
          <w:marBottom w:val="0"/>
          <w:divBdr>
            <w:top w:val="none" w:sz="0" w:space="0" w:color="auto"/>
            <w:left w:val="none" w:sz="0" w:space="0" w:color="auto"/>
            <w:bottom w:val="none" w:sz="0" w:space="0" w:color="auto"/>
            <w:right w:val="none" w:sz="0" w:space="0" w:color="auto"/>
          </w:divBdr>
        </w:div>
        <w:div w:id="257955212">
          <w:marLeft w:val="0"/>
          <w:marRight w:val="0"/>
          <w:marTop w:val="0"/>
          <w:marBottom w:val="0"/>
          <w:divBdr>
            <w:top w:val="none" w:sz="0" w:space="0" w:color="auto"/>
            <w:left w:val="none" w:sz="0" w:space="0" w:color="auto"/>
            <w:bottom w:val="none" w:sz="0" w:space="0" w:color="auto"/>
            <w:right w:val="none" w:sz="0" w:space="0" w:color="auto"/>
          </w:divBdr>
        </w:div>
        <w:div w:id="1023171295">
          <w:marLeft w:val="0"/>
          <w:marRight w:val="0"/>
          <w:marTop w:val="0"/>
          <w:marBottom w:val="0"/>
          <w:divBdr>
            <w:top w:val="none" w:sz="0" w:space="0" w:color="auto"/>
            <w:left w:val="none" w:sz="0" w:space="0" w:color="auto"/>
            <w:bottom w:val="none" w:sz="0" w:space="0" w:color="auto"/>
            <w:right w:val="none" w:sz="0" w:space="0" w:color="auto"/>
          </w:divBdr>
        </w:div>
        <w:div w:id="791440855">
          <w:marLeft w:val="0"/>
          <w:marRight w:val="0"/>
          <w:marTop w:val="0"/>
          <w:marBottom w:val="0"/>
          <w:divBdr>
            <w:top w:val="none" w:sz="0" w:space="0" w:color="auto"/>
            <w:left w:val="none" w:sz="0" w:space="0" w:color="auto"/>
            <w:bottom w:val="none" w:sz="0" w:space="0" w:color="auto"/>
            <w:right w:val="none" w:sz="0" w:space="0" w:color="auto"/>
          </w:divBdr>
        </w:div>
        <w:div w:id="1935086304">
          <w:marLeft w:val="0"/>
          <w:marRight w:val="0"/>
          <w:marTop w:val="0"/>
          <w:marBottom w:val="0"/>
          <w:divBdr>
            <w:top w:val="none" w:sz="0" w:space="0" w:color="auto"/>
            <w:left w:val="none" w:sz="0" w:space="0" w:color="auto"/>
            <w:bottom w:val="none" w:sz="0" w:space="0" w:color="auto"/>
            <w:right w:val="none" w:sz="0" w:space="0" w:color="auto"/>
          </w:divBdr>
        </w:div>
        <w:div w:id="587037574">
          <w:marLeft w:val="0"/>
          <w:marRight w:val="0"/>
          <w:marTop w:val="0"/>
          <w:marBottom w:val="0"/>
          <w:divBdr>
            <w:top w:val="none" w:sz="0" w:space="0" w:color="auto"/>
            <w:left w:val="none" w:sz="0" w:space="0" w:color="auto"/>
            <w:bottom w:val="none" w:sz="0" w:space="0" w:color="auto"/>
            <w:right w:val="none" w:sz="0" w:space="0" w:color="auto"/>
          </w:divBdr>
        </w:div>
        <w:div w:id="1994988096">
          <w:marLeft w:val="0"/>
          <w:marRight w:val="0"/>
          <w:marTop w:val="0"/>
          <w:marBottom w:val="0"/>
          <w:divBdr>
            <w:top w:val="none" w:sz="0" w:space="0" w:color="auto"/>
            <w:left w:val="none" w:sz="0" w:space="0" w:color="auto"/>
            <w:bottom w:val="none" w:sz="0" w:space="0" w:color="auto"/>
            <w:right w:val="none" w:sz="0" w:space="0" w:color="auto"/>
          </w:divBdr>
        </w:div>
        <w:div w:id="446660460">
          <w:marLeft w:val="0"/>
          <w:marRight w:val="0"/>
          <w:marTop w:val="0"/>
          <w:marBottom w:val="0"/>
          <w:divBdr>
            <w:top w:val="none" w:sz="0" w:space="0" w:color="auto"/>
            <w:left w:val="none" w:sz="0" w:space="0" w:color="auto"/>
            <w:bottom w:val="none" w:sz="0" w:space="0" w:color="auto"/>
            <w:right w:val="none" w:sz="0" w:space="0" w:color="auto"/>
          </w:divBdr>
        </w:div>
        <w:div w:id="170027556">
          <w:marLeft w:val="0"/>
          <w:marRight w:val="0"/>
          <w:marTop w:val="0"/>
          <w:marBottom w:val="0"/>
          <w:divBdr>
            <w:top w:val="none" w:sz="0" w:space="0" w:color="auto"/>
            <w:left w:val="none" w:sz="0" w:space="0" w:color="auto"/>
            <w:bottom w:val="none" w:sz="0" w:space="0" w:color="auto"/>
            <w:right w:val="none" w:sz="0" w:space="0" w:color="auto"/>
          </w:divBdr>
        </w:div>
        <w:div w:id="328363369">
          <w:marLeft w:val="0"/>
          <w:marRight w:val="0"/>
          <w:marTop w:val="0"/>
          <w:marBottom w:val="0"/>
          <w:divBdr>
            <w:top w:val="none" w:sz="0" w:space="0" w:color="auto"/>
            <w:left w:val="none" w:sz="0" w:space="0" w:color="auto"/>
            <w:bottom w:val="none" w:sz="0" w:space="0" w:color="auto"/>
            <w:right w:val="none" w:sz="0" w:space="0" w:color="auto"/>
          </w:divBdr>
        </w:div>
        <w:div w:id="1852985630">
          <w:marLeft w:val="0"/>
          <w:marRight w:val="0"/>
          <w:marTop w:val="0"/>
          <w:marBottom w:val="0"/>
          <w:divBdr>
            <w:top w:val="none" w:sz="0" w:space="0" w:color="auto"/>
            <w:left w:val="none" w:sz="0" w:space="0" w:color="auto"/>
            <w:bottom w:val="none" w:sz="0" w:space="0" w:color="auto"/>
            <w:right w:val="none" w:sz="0" w:space="0" w:color="auto"/>
          </w:divBdr>
        </w:div>
        <w:div w:id="158692932">
          <w:marLeft w:val="0"/>
          <w:marRight w:val="0"/>
          <w:marTop w:val="0"/>
          <w:marBottom w:val="0"/>
          <w:divBdr>
            <w:top w:val="none" w:sz="0" w:space="0" w:color="auto"/>
            <w:left w:val="none" w:sz="0" w:space="0" w:color="auto"/>
            <w:bottom w:val="none" w:sz="0" w:space="0" w:color="auto"/>
            <w:right w:val="none" w:sz="0" w:space="0" w:color="auto"/>
          </w:divBdr>
        </w:div>
        <w:div w:id="962420279">
          <w:marLeft w:val="0"/>
          <w:marRight w:val="0"/>
          <w:marTop w:val="0"/>
          <w:marBottom w:val="0"/>
          <w:divBdr>
            <w:top w:val="none" w:sz="0" w:space="0" w:color="auto"/>
            <w:left w:val="none" w:sz="0" w:space="0" w:color="auto"/>
            <w:bottom w:val="none" w:sz="0" w:space="0" w:color="auto"/>
            <w:right w:val="none" w:sz="0" w:space="0" w:color="auto"/>
          </w:divBdr>
        </w:div>
        <w:div w:id="253439970">
          <w:marLeft w:val="0"/>
          <w:marRight w:val="0"/>
          <w:marTop w:val="0"/>
          <w:marBottom w:val="0"/>
          <w:divBdr>
            <w:top w:val="none" w:sz="0" w:space="0" w:color="auto"/>
            <w:left w:val="none" w:sz="0" w:space="0" w:color="auto"/>
            <w:bottom w:val="none" w:sz="0" w:space="0" w:color="auto"/>
            <w:right w:val="none" w:sz="0" w:space="0" w:color="auto"/>
          </w:divBdr>
        </w:div>
        <w:div w:id="2046446266">
          <w:marLeft w:val="0"/>
          <w:marRight w:val="0"/>
          <w:marTop w:val="0"/>
          <w:marBottom w:val="0"/>
          <w:divBdr>
            <w:top w:val="none" w:sz="0" w:space="0" w:color="auto"/>
            <w:left w:val="none" w:sz="0" w:space="0" w:color="auto"/>
            <w:bottom w:val="none" w:sz="0" w:space="0" w:color="auto"/>
            <w:right w:val="none" w:sz="0" w:space="0" w:color="auto"/>
          </w:divBdr>
        </w:div>
        <w:div w:id="1387336562">
          <w:marLeft w:val="0"/>
          <w:marRight w:val="0"/>
          <w:marTop w:val="0"/>
          <w:marBottom w:val="0"/>
          <w:divBdr>
            <w:top w:val="none" w:sz="0" w:space="0" w:color="auto"/>
            <w:left w:val="none" w:sz="0" w:space="0" w:color="auto"/>
            <w:bottom w:val="none" w:sz="0" w:space="0" w:color="auto"/>
            <w:right w:val="none" w:sz="0" w:space="0" w:color="auto"/>
          </w:divBdr>
        </w:div>
        <w:div w:id="418865782">
          <w:marLeft w:val="0"/>
          <w:marRight w:val="0"/>
          <w:marTop w:val="0"/>
          <w:marBottom w:val="0"/>
          <w:divBdr>
            <w:top w:val="none" w:sz="0" w:space="0" w:color="auto"/>
            <w:left w:val="none" w:sz="0" w:space="0" w:color="auto"/>
            <w:bottom w:val="none" w:sz="0" w:space="0" w:color="auto"/>
            <w:right w:val="none" w:sz="0" w:space="0" w:color="auto"/>
          </w:divBdr>
        </w:div>
        <w:div w:id="1550920145">
          <w:marLeft w:val="0"/>
          <w:marRight w:val="0"/>
          <w:marTop w:val="0"/>
          <w:marBottom w:val="0"/>
          <w:divBdr>
            <w:top w:val="none" w:sz="0" w:space="0" w:color="auto"/>
            <w:left w:val="none" w:sz="0" w:space="0" w:color="auto"/>
            <w:bottom w:val="none" w:sz="0" w:space="0" w:color="auto"/>
            <w:right w:val="none" w:sz="0" w:space="0" w:color="auto"/>
          </w:divBdr>
        </w:div>
        <w:div w:id="1434009525">
          <w:marLeft w:val="0"/>
          <w:marRight w:val="0"/>
          <w:marTop w:val="0"/>
          <w:marBottom w:val="0"/>
          <w:divBdr>
            <w:top w:val="none" w:sz="0" w:space="0" w:color="auto"/>
            <w:left w:val="none" w:sz="0" w:space="0" w:color="auto"/>
            <w:bottom w:val="none" w:sz="0" w:space="0" w:color="auto"/>
            <w:right w:val="none" w:sz="0" w:space="0" w:color="auto"/>
          </w:divBdr>
        </w:div>
        <w:div w:id="712997009">
          <w:marLeft w:val="0"/>
          <w:marRight w:val="0"/>
          <w:marTop w:val="0"/>
          <w:marBottom w:val="0"/>
          <w:divBdr>
            <w:top w:val="none" w:sz="0" w:space="0" w:color="auto"/>
            <w:left w:val="none" w:sz="0" w:space="0" w:color="auto"/>
            <w:bottom w:val="none" w:sz="0" w:space="0" w:color="auto"/>
            <w:right w:val="none" w:sz="0" w:space="0" w:color="auto"/>
          </w:divBdr>
        </w:div>
        <w:div w:id="164564473">
          <w:marLeft w:val="0"/>
          <w:marRight w:val="0"/>
          <w:marTop w:val="0"/>
          <w:marBottom w:val="0"/>
          <w:divBdr>
            <w:top w:val="none" w:sz="0" w:space="0" w:color="auto"/>
            <w:left w:val="none" w:sz="0" w:space="0" w:color="auto"/>
            <w:bottom w:val="none" w:sz="0" w:space="0" w:color="auto"/>
            <w:right w:val="none" w:sz="0" w:space="0" w:color="auto"/>
          </w:divBdr>
        </w:div>
        <w:div w:id="677272878">
          <w:marLeft w:val="0"/>
          <w:marRight w:val="0"/>
          <w:marTop w:val="0"/>
          <w:marBottom w:val="0"/>
          <w:divBdr>
            <w:top w:val="none" w:sz="0" w:space="0" w:color="auto"/>
            <w:left w:val="none" w:sz="0" w:space="0" w:color="auto"/>
            <w:bottom w:val="none" w:sz="0" w:space="0" w:color="auto"/>
            <w:right w:val="none" w:sz="0" w:space="0" w:color="auto"/>
          </w:divBdr>
        </w:div>
        <w:div w:id="1436680664">
          <w:marLeft w:val="0"/>
          <w:marRight w:val="0"/>
          <w:marTop w:val="0"/>
          <w:marBottom w:val="0"/>
          <w:divBdr>
            <w:top w:val="none" w:sz="0" w:space="0" w:color="auto"/>
            <w:left w:val="none" w:sz="0" w:space="0" w:color="auto"/>
            <w:bottom w:val="none" w:sz="0" w:space="0" w:color="auto"/>
            <w:right w:val="none" w:sz="0" w:space="0" w:color="auto"/>
          </w:divBdr>
        </w:div>
        <w:div w:id="1452477564">
          <w:marLeft w:val="0"/>
          <w:marRight w:val="0"/>
          <w:marTop w:val="0"/>
          <w:marBottom w:val="0"/>
          <w:divBdr>
            <w:top w:val="none" w:sz="0" w:space="0" w:color="auto"/>
            <w:left w:val="none" w:sz="0" w:space="0" w:color="auto"/>
            <w:bottom w:val="none" w:sz="0" w:space="0" w:color="auto"/>
            <w:right w:val="none" w:sz="0" w:space="0" w:color="auto"/>
          </w:divBdr>
        </w:div>
        <w:div w:id="2088453414">
          <w:marLeft w:val="0"/>
          <w:marRight w:val="0"/>
          <w:marTop w:val="0"/>
          <w:marBottom w:val="0"/>
          <w:divBdr>
            <w:top w:val="none" w:sz="0" w:space="0" w:color="auto"/>
            <w:left w:val="none" w:sz="0" w:space="0" w:color="auto"/>
            <w:bottom w:val="none" w:sz="0" w:space="0" w:color="auto"/>
            <w:right w:val="none" w:sz="0" w:space="0" w:color="auto"/>
          </w:divBdr>
        </w:div>
        <w:div w:id="1902061285">
          <w:marLeft w:val="0"/>
          <w:marRight w:val="0"/>
          <w:marTop w:val="0"/>
          <w:marBottom w:val="0"/>
          <w:divBdr>
            <w:top w:val="none" w:sz="0" w:space="0" w:color="auto"/>
            <w:left w:val="none" w:sz="0" w:space="0" w:color="auto"/>
            <w:bottom w:val="none" w:sz="0" w:space="0" w:color="auto"/>
            <w:right w:val="none" w:sz="0" w:space="0" w:color="auto"/>
          </w:divBdr>
        </w:div>
        <w:div w:id="691344128">
          <w:marLeft w:val="0"/>
          <w:marRight w:val="0"/>
          <w:marTop w:val="0"/>
          <w:marBottom w:val="0"/>
          <w:divBdr>
            <w:top w:val="none" w:sz="0" w:space="0" w:color="auto"/>
            <w:left w:val="none" w:sz="0" w:space="0" w:color="auto"/>
            <w:bottom w:val="none" w:sz="0" w:space="0" w:color="auto"/>
            <w:right w:val="none" w:sz="0" w:space="0" w:color="auto"/>
          </w:divBdr>
        </w:div>
        <w:div w:id="1964581744">
          <w:marLeft w:val="0"/>
          <w:marRight w:val="0"/>
          <w:marTop w:val="0"/>
          <w:marBottom w:val="0"/>
          <w:divBdr>
            <w:top w:val="none" w:sz="0" w:space="0" w:color="auto"/>
            <w:left w:val="none" w:sz="0" w:space="0" w:color="auto"/>
            <w:bottom w:val="none" w:sz="0" w:space="0" w:color="auto"/>
            <w:right w:val="none" w:sz="0" w:space="0" w:color="auto"/>
          </w:divBdr>
        </w:div>
        <w:div w:id="455216586">
          <w:marLeft w:val="0"/>
          <w:marRight w:val="0"/>
          <w:marTop w:val="0"/>
          <w:marBottom w:val="0"/>
          <w:divBdr>
            <w:top w:val="none" w:sz="0" w:space="0" w:color="auto"/>
            <w:left w:val="none" w:sz="0" w:space="0" w:color="auto"/>
            <w:bottom w:val="none" w:sz="0" w:space="0" w:color="auto"/>
            <w:right w:val="none" w:sz="0" w:space="0" w:color="auto"/>
          </w:divBdr>
        </w:div>
        <w:div w:id="281958221">
          <w:marLeft w:val="0"/>
          <w:marRight w:val="0"/>
          <w:marTop w:val="0"/>
          <w:marBottom w:val="0"/>
          <w:divBdr>
            <w:top w:val="none" w:sz="0" w:space="0" w:color="auto"/>
            <w:left w:val="none" w:sz="0" w:space="0" w:color="auto"/>
            <w:bottom w:val="none" w:sz="0" w:space="0" w:color="auto"/>
            <w:right w:val="none" w:sz="0" w:space="0" w:color="auto"/>
          </w:divBdr>
        </w:div>
        <w:div w:id="1384909207">
          <w:marLeft w:val="0"/>
          <w:marRight w:val="0"/>
          <w:marTop w:val="0"/>
          <w:marBottom w:val="0"/>
          <w:divBdr>
            <w:top w:val="none" w:sz="0" w:space="0" w:color="auto"/>
            <w:left w:val="none" w:sz="0" w:space="0" w:color="auto"/>
            <w:bottom w:val="none" w:sz="0" w:space="0" w:color="auto"/>
            <w:right w:val="none" w:sz="0" w:space="0" w:color="auto"/>
          </w:divBdr>
        </w:div>
        <w:div w:id="1884556361">
          <w:marLeft w:val="0"/>
          <w:marRight w:val="0"/>
          <w:marTop w:val="0"/>
          <w:marBottom w:val="0"/>
          <w:divBdr>
            <w:top w:val="none" w:sz="0" w:space="0" w:color="auto"/>
            <w:left w:val="none" w:sz="0" w:space="0" w:color="auto"/>
            <w:bottom w:val="none" w:sz="0" w:space="0" w:color="auto"/>
            <w:right w:val="none" w:sz="0" w:space="0" w:color="auto"/>
          </w:divBdr>
        </w:div>
        <w:div w:id="1779442954">
          <w:marLeft w:val="0"/>
          <w:marRight w:val="0"/>
          <w:marTop w:val="0"/>
          <w:marBottom w:val="0"/>
          <w:divBdr>
            <w:top w:val="none" w:sz="0" w:space="0" w:color="auto"/>
            <w:left w:val="none" w:sz="0" w:space="0" w:color="auto"/>
            <w:bottom w:val="none" w:sz="0" w:space="0" w:color="auto"/>
            <w:right w:val="none" w:sz="0" w:space="0" w:color="auto"/>
          </w:divBdr>
        </w:div>
        <w:div w:id="125395620">
          <w:marLeft w:val="0"/>
          <w:marRight w:val="0"/>
          <w:marTop w:val="0"/>
          <w:marBottom w:val="0"/>
          <w:divBdr>
            <w:top w:val="none" w:sz="0" w:space="0" w:color="auto"/>
            <w:left w:val="none" w:sz="0" w:space="0" w:color="auto"/>
            <w:bottom w:val="none" w:sz="0" w:space="0" w:color="auto"/>
            <w:right w:val="none" w:sz="0" w:space="0" w:color="auto"/>
          </w:divBdr>
        </w:div>
        <w:div w:id="1081826718">
          <w:marLeft w:val="0"/>
          <w:marRight w:val="0"/>
          <w:marTop w:val="0"/>
          <w:marBottom w:val="0"/>
          <w:divBdr>
            <w:top w:val="none" w:sz="0" w:space="0" w:color="auto"/>
            <w:left w:val="none" w:sz="0" w:space="0" w:color="auto"/>
            <w:bottom w:val="none" w:sz="0" w:space="0" w:color="auto"/>
            <w:right w:val="none" w:sz="0" w:space="0" w:color="auto"/>
          </w:divBdr>
        </w:div>
        <w:div w:id="707461352">
          <w:marLeft w:val="0"/>
          <w:marRight w:val="0"/>
          <w:marTop w:val="0"/>
          <w:marBottom w:val="0"/>
          <w:divBdr>
            <w:top w:val="none" w:sz="0" w:space="0" w:color="auto"/>
            <w:left w:val="none" w:sz="0" w:space="0" w:color="auto"/>
            <w:bottom w:val="none" w:sz="0" w:space="0" w:color="auto"/>
            <w:right w:val="none" w:sz="0" w:space="0" w:color="auto"/>
          </w:divBdr>
        </w:div>
        <w:div w:id="1280452829">
          <w:marLeft w:val="0"/>
          <w:marRight w:val="0"/>
          <w:marTop w:val="0"/>
          <w:marBottom w:val="0"/>
          <w:divBdr>
            <w:top w:val="none" w:sz="0" w:space="0" w:color="auto"/>
            <w:left w:val="none" w:sz="0" w:space="0" w:color="auto"/>
            <w:bottom w:val="none" w:sz="0" w:space="0" w:color="auto"/>
            <w:right w:val="none" w:sz="0" w:space="0" w:color="auto"/>
          </w:divBdr>
        </w:div>
        <w:div w:id="1244995976">
          <w:marLeft w:val="0"/>
          <w:marRight w:val="0"/>
          <w:marTop w:val="0"/>
          <w:marBottom w:val="0"/>
          <w:divBdr>
            <w:top w:val="none" w:sz="0" w:space="0" w:color="auto"/>
            <w:left w:val="none" w:sz="0" w:space="0" w:color="auto"/>
            <w:bottom w:val="none" w:sz="0" w:space="0" w:color="auto"/>
            <w:right w:val="none" w:sz="0" w:space="0" w:color="auto"/>
          </w:divBdr>
        </w:div>
        <w:div w:id="17508937">
          <w:marLeft w:val="0"/>
          <w:marRight w:val="0"/>
          <w:marTop w:val="0"/>
          <w:marBottom w:val="0"/>
          <w:divBdr>
            <w:top w:val="none" w:sz="0" w:space="0" w:color="auto"/>
            <w:left w:val="none" w:sz="0" w:space="0" w:color="auto"/>
            <w:bottom w:val="none" w:sz="0" w:space="0" w:color="auto"/>
            <w:right w:val="none" w:sz="0" w:space="0" w:color="auto"/>
          </w:divBdr>
        </w:div>
        <w:div w:id="1014578268">
          <w:marLeft w:val="0"/>
          <w:marRight w:val="0"/>
          <w:marTop w:val="0"/>
          <w:marBottom w:val="0"/>
          <w:divBdr>
            <w:top w:val="none" w:sz="0" w:space="0" w:color="auto"/>
            <w:left w:val="none" w:sz="0" w:space="0" w:color="auto"/>
            <w:bottom w:val="none" w:sz="0" w:space="0" w:color="auto"/>
            <w:right w:val="none" w:sz="0" w:space="0" w:color="auto"/>
          </w:divBdr>
        </w:div>
        <w:div w:id="912277848">
          <w:marLeft w:val="0"/>
          <w:marRight w:val="0"/>
          <w:marTop w:val="0"/>
          <w:marBottom w:val="0"/>
          <w:divBdr>
            <w:top w:val="none" w:sz="0" w:space="0" w:color="auto"/>
            <w:left w:val="none" w:sz="0" w:space="0" w:color="auto"/>
            <w:bottom w:val="none" w:sz="0" w:space="0" w:color="auto"/>
            <w:right w:val="none" w:sz="0" w:space="0" w:color="auto"/>
          </w:divBdr>
        </w:div>
        <w:div w:id="1954553139">
          <w:marLeft w:val="0"/>
          <w:marRight w:val="0"/>
          <w:marTop w:val="0"/>
          <w:marBottom w:val="0"/>
          <w:divBdr>
            <w:top w:val="none" w:sz="0" w:space="0" w:color="auto"/>
            <w:left w:val="none" w:sz="0" w:space="0" w:color="auto"/>
            <w:bottom w:val="none" w:sz="0" w:space="0" w:color="auto"/>
            <w:right w:val="none" w:sz="0" w:space="0" w:color="auto"/>
          </w:divBdr>
        </w:div>
        <w:div w:id="1242759255">
          <w:marLeft w:val="0"/>
          <w:marRight w:val="0"/>
          <w:marTop w:val="0"/>
          <w:marBottom w:val="0"/>
          <w:divBdr>
            <w:top w:val="none" w:sz="0" w:space="0" w:color="auto"/>
            <w:left w:val="none" w:sz="0" w:space="0" w:color="auto"/>
            <w:bottom w:val="none" w:sz="0" w:space="0" w:color="auto"/>
            <w:right w:val="none" w:sz="0" w:space="0" w:color="auto"/>
          </w:divBdr>
        </w:div>
        <w:div w:id="228687380">
          <w:marLeft w:val="0"/>
          <w:marRight w:val="0"/>
          <w:marTop w:val="0"/>
          <w:marBottom w:val="0"/>
          <w:divBdr>
            <w:top w:val="none" w:sz="0" w:space="0" w:color="auto"/>
            <w:left w:val="none" w:sz="0" w:space="0" w:color="auto"/>
            <w:bottom w:val="none" w:sz="0" w:space="0" w:color="auto"/>
            <w:right w:val="none" w:sz="0" w:space="0" w:color="auto"/>
          </w:divBdr>
        </w:div>
      </w:divsChild>
    </w:div>
    <w:div w:id="1894267946">
      <w:bodyDiv w:val="1"/>
      <w:marLeft w:val="0"/>
      <w:marRight w:val="0"/>
      <w:marTop w:val="0"/>
      <w:marBottom w:val="0"/>
      <w:divBdr>
        <w:top w:val="none" w:sz="0" w:space="0" w:color="auto"/>
        <w:left w:val="none" w:sz="0" w:space="0" w:color="auto"/>
        <w:bottom w:val="none" w:sz="0" w:space="0" w:color="auto"/>
        <w:right w:val="none" w:sz="0" w:space="0" w:color="auto"/>
      </w:divBdr>
      <w:divsChild>
        <w:div w:id="929390526">
          <w:marLeft w:val="0"/>
          <w:marRight w:val="0"/>
          <w:marTop w:val="0"/>
          <w:marBottom w:val="0"/>
          <w:divBdr>
            <w:top w:val="none" w:sz="0" w:space="0" w:color="auto"/>
            <w:left w:val="none" w:sz="0" w:space="0" w:color="auto"/>
            <w:bottom w:val="none" w:sz="0" w:space="0" w:color="auto"/>
            <w:right w:val="none" w:sz="0" w:space="0" w:color="auto"/>
          </w:divBdr>
        </w:div>
        <w:div w:id="726496156">
          <w:marLeft w:val="0"/>
          <w:marRight w:val="0"/>
          <w:marTop w:val="0"/>
          <w:marBottom w:val="0"/>
          <w:divBdr>
            <w:top w:val="none" w:sz="0" w:space="0" w:color="auto"/>
            <w:left w:val="none" w:sz="0" w:space="0" w:color="auto"/>
            <w:bottom w:val="none" w:sz="0" w:space="0" w:color="auto"/>
            <w:right w:val="none" w:sz="0" w:space="0" w:color="auto"/>
          </w:divBdr>
        </w:div>
        <w:div w:id="1292008354">
          <w:marLeft w:val="0"/>
          <w:marRight w:val="0"/>
          <w:marTop w:val="0"/>
          <w:marBottom w:val="0"/>
          <w:divBdr>
            <w:top w:val="none" w:sz="0" w:space="0" w:color="auto"/>
            <w:left w:val="none" w:sz="0" w:space="0" w:color="auto"/>
            <w:bottom w:val="none" w:sz="0" w:space="0" w:color="auto"/>
            <w:right w:val="none" w:sz="0" w:space="0" w:color="auto"/>
          </w:divBdr>
        </w:div>
        <w:div w:id="675614949">
          <w:marLeft w:val="0"/>
          <w:marRight w:val="0"/>
          <w:marTop w:val="0"/>
          <w:marBottom w:val="0"/>
          <w:divBdr>
            <w:top w:val="none" w:sz="0" w:space="0" w:color="auto"/>
            <w:left w:val="none" w:sz="0" w:space="0" w:color="auto"/>
            <w:bottom w:val="none" w:sz="0" w:space="0" w:color="auto"/>
            <w:right w:val="none" w:sz="0" w:space="0" w:color="auto"/>
          </w:divBdr>
        </w:div>
        <w:div w:id="726956690">
          <w:marLeft w:val="0"/>
          <w:marRight w:val="0"/>
          <w:marTop w:val="0"/>
          <w:marBottom w:val="0"/>
          <w:divBdr>
            <w:top w:val="none" w:sz="0" w:space="0" w:color="auto"/>
            <w:left w:val="none" w:sz="0" w:space="0" w:color="auto"/>
            <w:bottom w:val="none" w:sz="0" w:space="0" w:color="auto"/>
            <w:right w:val="none" w:sz="0" w:space="0" w:color="auto"/>
          </w:divBdr>
        </w:div>
      </w:divsChild>
    </w:div>
    <w:div w:id="1907260258">
      <w:bodyDiv w:val="1"/>
      <w:marLeft w:val="0"/>
      <w:marRight w:val="0"/>
      <w:marTop w:val="0"/>
      <w:marBottom w:val="0"/>
      <w:divBdr>
        <w:top w:val="none" w:sz="0" w:space="0" w:color="auto"/>
        <w:left w:val="none" w:sz="0" w:space="0" w:color="auto"/>
        <w:bottom w:val="none" w:sz="0" w:space="0" w:color="auto"/>
        <w:right w:val="none" w:sz="0" w:space="0" w:color="auto"/>
      </w:divBdr>
    </w:div>
    <w:div w:id="1910530329">
      <w:bodyDiv w:val="1"/>
      <w:marLeft w:val="0"/>
      <w:marRight w:val="0"/>
      <w:marTop w:val="0"/>
      <w:marBottom w:val="0"/>
      <w:divBdr>
        <w:top w:val="none" w:sz="0" w:space="0" w:color="auto"/>
        <w:left w:val="none" w:sz="0" w:space="0" w:color="auto"/>
        <w:bottom w:val="none" w:sz="0" w:space="0" w:color="auto"/>
        <w:right w:val="none" w:sz="0" w:space="0" w:color="auto"/>
      </w:divBdr>
      <w:divsChild>
        <w:div w:id="1827167111">
          <w:marLeft w:val="0"/>
          <w:marRight w:val="0"/>
          <w:marTop w:val="0"/>
          <w:marBottom w:val="0"/>
          <w:divBdr>
            <w:top w:val="none" w:sz="0" w:space="0" w:color="auto"/>
            <w:left w:val="none" w:sz="0" w:space="0" w:color="auto"/>
            <w:bottom w:val="none" w:sz="0" w:space="0" w:color="auto"/>
            <w:right w:val="none" w:sz="0" w:space="0" w:color="auto"/>
          </w:divBdr>
        </w:div>
        <w:div w:id="1539006715">
          <w:marLeft w:val="0"/>
          <w:marRight w:val="0"/>
          <w:marTop w:val="0"/>
          <w:marBottom w:val="0"/>
          <w:divBdr>
            <w:top w:val="none" w:sz="0" w:space="0" w:color="auto"/>
            <w:left w:val="none" w:sz="0" w:space="0" w:color="auto"/>
            <w:bottom w:val="none" w:sz="0" w:space="0" w:color="auto"/>
            <w:right w:val="none" w:sz="0" w:space="0" w:color="auto"/>
          </w:divBdr>
        </w:div>
        <w:div w:id="644168050">
          <w:marLeft w:val="0"/>
          <w:marRight w:val="0"/>
          <w:marTop w:val="0"/>
          <w:marBottom w:val="0"/>
          <w:divBdr>
            <w:top w:val="none" w:sz="0" w:space="0" w:color="auto"/>
            <w:left w:val="none" w:sz="0" w:space="0" w:color="auto"/>
            <w:bottom w:val="none" w:sz="0" w:space="0" w:color="auto"/>
            <w:right w:val="none" w:sz="0" w:space="0" w:color="auto"/>
          </w:divBdr>
        </w:div>
      </w:divsChild>
    </w:div>
    <w:div w:id="1912615705">
      <w:bodyDiv w:val="1"/>
      <w:marLeft w:val="0"/>
      <w:marRight w:val="0"/>
      <w:marTop w:val="0"/>
      <w:marBottom w:val="0"/>
      <w:divBdr>
        <w:top w:val="none" w:sz="0" w:space="0" w:color="auto"/>
        <w:left w:val="none" w:sz="0" w:space="0" w:color="auto"/>
        <w:bottom w:val="none" w:sz="0" w:space="0" w:color="auto"/>
        <w:right w:val="none" w:sz="0" w:space="0" w:color="auto"/>
      </w:divBdr>
      <w:divsChild>
        <w:div w:id="489907524">
          <w:marLeft w:val="0"/>
          <w:marRight w:val="0"/>
          <w:marTop w:val="0"/>
          <w:marBottom w:val="0"/>
          <w:divBdr>
            <w:top w:val="none" w:sz="0" w:space="0" w:color="auto"/>
            <w:left w:val="none" w:sz="0" w:space="0" w:color="auto"/>
            <w:bottom w:val="none" w:sz="0" w:space="0" w:color="auto"/>
            <w:right w:val="none" w:sz="0" w:space="0" w:color="auto"/>
          </w:divBdr>
        </w:div>
        <w:div w:id="275330638">
          <w:marLeft w:val="0"/>
          <w:marRight w:val="0"/>
          <w:marTop w:val="0"/>
          <w:marBottom w:val="0"/>
          <w:divBdr>
            <w:top w:val="none" w:sz="0" w:space="0" w:color="auto"/>
            <w:left w:val="none" w:sz="0" w:space="0" w:color="auto"/>
            <w:bottom w:val="none" w:sz="0" w:space="0" w:color="auto"/>
            <w:right w:val="none" w:sz="0" w:space="0" w:color="auto"/>
          </w:divBdr>
        </w:div>
      </w:divsChild>
    </w:div>
    <w:div w:id="1914006417">
      <w:bodyDiv w:val="1"/>
      <w:marLeft w:val="0"/>
      <w:marRight w:val="0"/>
      <w:marTop w:val="0"/>
      <w:marBottom w:val="0"/>
      <w:divBdr>
        <w:top w:val="none" w:sz="0" w:space="0" w:color="auto"/>
        <w:left w:val="none" w:sz="0" w:space="0" w:color="auto"/>
        <w:bottom w:val="none" w:sz="0" w:space="0" w:color="auto"/>
        <w:right w:val="none" w:sz="0" w:space="0" w:color="auto"/>
      </w:divBdr>
    </w:div>
    <w:div w:id="1922639734">
      <w:bodyDiv w:val="1"/>
      <w:marLeft w:val="0"/>
      <w:marRight w:val="0"/>
      <w:marTop w:val="0"/>
      <w:marBottom w:val="0"/>
      <w:divBdr>
        <w:top w:val="none" w:sz="0" w:space="0" w:color="auto"/>
        <w:left w:val="none" w:sz="0" w:space="0" w:color="auto"/>
        <w:bottom w:val="none" w:sz="0" w:space="0" w:color="auto"/>
        <w:right w:val="none" w:sz="0" w:space="0" w:color="auto"/>
      </w:divBdr>
      <w:divsChild>
        <w:div w:id="1423144680">
          <w:marLeft w:val="0"/>
          <w:marRight w:val="0"/>
          <w:marTop w:val="0"/>
          <w:marBottom w:val="0"/>
          <w:divBdr>
            <w:top w:val="none" w:sz="0" w:space="0" w:color="auto"/>
            <w:left w:val="none" w:sz="0" w:space="0" w:color="auto"/>
            <w:bottom w:val="none" w:sz="0" w:space="0" w:color="auto"/>
            <w:right w:val="none" w:sz="0" w:space="0" w:color="auto"/>
          </w:divBdr>
        </w:div>
        <w:div w:id="1173645268">
          <w:marLeft w:val="0"/>
          <w:marRight w:val="0"/>
          <w:marTop w:val="0"/>
          <w:marBottom w:val="0"/>
          <w:divBdr>
            <w:top w:val="none" w:sz="0" w:space="0" w:color="auto"/>
            <w:left w:val="none" w:sz="0" w:space="0" w:color="auto"/>
            <w:bottom w:val="none" w:sz="0" w:space="0" w:color="auto"/>
            <w:right w:val="none" w:sz="0" w:space="0" w:color="auto"/>
          </w:divBdr>
        </w:div>
        <w:div w:id="1195532731">
          <w:marLeft w:val="0"/>
          <w:marRight w:val="0"/>
          <w:marTop w:val="0"/>
          <w:marBottom w:val="0"/>
          <w:divBdr>
            <w:top w:val="none" w:sz="0" w:space="0" w:color="auto"/>
            <w:left w:val="none" w:sz="0" w:space="0" w:color="auto"/>
            <w:bottom w:val="none" w:sz="0" w:space="0" w:color="auto"/>
            <w:right w:val="none" w:sz="0" w:space="0" w:color="auto"/>
          </w:divBdr>
        </w:div>
        <w:div w:id="1587611566">
          <w:marLeft w:val="0"/>
          <w:marRight w:val="0"/>
          <w:marTop w:val="0"/>
          <w:marBottom w:val="0"/>
          <w:divBdr>
            <w:top w:val="none" w:sz="0" w:space="0" w:color="auto"/>
            <w:left w:val="none" w:sz="0" w:space="0" w:color="auto"/>
            <w:bottom w:val="none" w:sz="0" w:space="0" w:color="auto"/>
            <w:right w:val="none" w:sz="0" w:space="0" w:color="auto"/>
          </w:divBdr>
        </w:div>
        <w:div w:id="627778504">
          <w:marLeft w:val="0"/>
          <w:marRight w:val="0"/>
          <w:marTop w:val="0"/>
          <w:marBottom w:val="0"/>
          <w:divBdr>
            <w:top w:val="none" w:sz="0" w:space="0" w:color="auto"/>
            <w:left w:val="none" w:sz="0" w:space="0" w:color="auto"/>
            <w:bottom w:val="none" w:sz="0" w:space="0" w:color="auto"/>
            <w:right w:val="none" w:sz="0" w:space="0" w:color="auto"/>
          </w:divBdr>
        </w:div>
        <w:div w:id="1334141234">
          <w:marLeft w:val="0"/>
          <w:marRight w:val="0"/>
          <w:marTop w:val="0"/>
          <w:marBottom w:val="0"/>
          <w:divBdr>
            <w:top w:val="none" w:sz="0" w:space="0" w:color="auto"/>
            <w:left w:val="none" w:sz="0" w:space="0" w:color="auto"/>
            <w:bottom w:val="none" w:sz="0" w:space="0" w:color="auto"/>
            <w:right w:val="none" w:sz="0" w:space="0" w:color="auto"/>
          </w:divBdr>
        </w:div>
        <w:div w:id="1706829711">
          <w:marLeft w:val="0"/>
          <w:marRight w:val="0"/>
          <w:marTop w:val="0"/>
          <w:marBottom w:val="0"/>
          <w:divBdr>
            <w:top w:val="none" w:sz="0" w:space="0" w:color="auto"/>
            <w:left w:val="none" w:sz="0" w:space="0" w:color="auto"/>
            <w:bottom w:val="none" w:sz="0" w:space="0" w:color="auto"/>
            <w:right w:val="none" w:sz="0" w:space="0" w:color="auto"/>
          </w:divBdr>
        </w:div>
        <w:div w:id="701512848">
          <w:marLeft w:val="0"/>
          <w:marRight w:val="0"/>
          <w:marTop w:val="0"/>
          <w:marBottom w:val="0"/>
          <w:divBdr>
            <w:top w:val="none" w:sz="0" w:space="0" w:color="auto"/>
            <w:left w:val="none" w:sz="0" w:space="0" w:color="auto"/>
            <w:bottom w:val="none" w:sz="0" w:space="0" w:color="auto"/>
            <w:right w:val="none" w:sz="0" w:space="0" w:color="auto"/>
          </w:divBdr>
        </w:div>
        <w:div w:id="1825781219">
          <w:marLeft w:val="0"/>
          <w:marRight w:val="0"/>
          <w:marTop w:val="0"/>
          <w:marBottom w:val="0"/>
          <w:divBdr>
            <w:top w:val="none" w:sz="0" w:space="0" w:color="auto"/>
            <w:left w:val="none" w:sz="0" w:space="0" w:color="auto"/>
            <w:bottom w:val="none" w:sz="0" w:space="0" w:color="auto"/>
            <w:right w:val="none" w:sz="0" w:space="0" w:color="auto"/>
          </w:divBdr>
        </w:div>
        <w:div w:id="1622298386">
          <w:marLeft w:val="0"/>
          <w:marRight w:val="0"/>
          <w:marTop w:val="0"/>
          <w:marBottom w:val="0"/>
          <w:divBdr>
            <w:top w:val="none" w:sz="0" w:space="0" w:color="auto"/>
            <w:left w:val="none" w:sz="0" w:space="0" w:color="auto"/>
            <w:bottom w:val="none" w:sz="0" w:space="0" w:color="auto"/>
            <w:right w:val="none" w:sz="0" w:space="0" w:color="auto"/>
          </w:divBdr>
        </w:div>
        <w:div w:id="136337437">
          <w:marLeft w:val="0"/>
          <w:marRight w:val="0"/>
          <w:marTop w:val="0"/>
          <w:marBottom w:val="0"/>
          <w:divBdr>
            <w:top w:val="none" w:sz="0" w:space="0" w:color="auto"/>
            <w:left w:val="none" w:sz="0" w:space="0" w:color="auto"/>
            <w:bottom w:val="none" w:sz="0" w:space="0" w:color="auto"/>
            <w:right w:val="none" w:sz="0" w:space="0" w:color="auto"/>
          </w:divBdr>
        </w:div>
        <w:div w:id="1961493105">
          <w:marLeft w:val="0"/>
          <w:marRight w:val="0"/>
          <w:marTop w:val="0"/>
          <w:marBottom w:val="0"/>
          <w:divBdr>
            <w:top w:val="none" w:sz="0" w:space="0" w:color="auto"/>
            <w:left w:val="none" w:sz="0" w:space="0" w:color="auto"/>
            <w:bottom w:val="none" w:sz="0" w:space="0" w:color="auto"/>
            <w:right w:val="none" w:sz="0" w:space="0" w:color="auto"/>
          </w:divBdr>
        </w:div>
        <w:div w:id="1090616009">
          <w:marLeft w:val="0"/>
          <w:marRight w:val="0"/>
          <w:marTop w:val="0"/>
          <w:marBottom w:val="0"/>
          <w:divBdr>
            <w:top w:val="none" w:sz="0" w:space="0" w:color="auto"/>
            <w:left w:val="none" w:sz="0" w:space="0" w:color="auto"/>
            <w:bottom w:val="none" w:sz="0" w:space="0" w:color="auto"/>
            <w:right w:val="none" w:sz="0" w:space="0" w:color="auto"/>
          </w:divBdr>
        </w:div>
        <w:div w:id="235165543">
          <w:marLeft w:val="0"/>
          <w:marRight w:val="0"/>
          <w:marTop w:val="0"/>
          <w:marBottom w:val="0"/>
          <w:divBdr>
            <w:top w:val="none" w:sz="0" w:space="0" w:color="auto"/>
            <w:left w:val="none" w:sz="0" w:space="0" w:color="auto"/>
            <w:bottom w:val="none" w:sz="0" w:space="0" w:color="auto"/>
            <w:right w:val="none" w:sz="0" w:space="0" w:color="auto"/>
          </w:divBdr>
        </w:div>
        <w:div w:id="539711343">
          <w:marLeft w:val="0"/>
          <w:marRight w:val="0"/>
          <w:marTop w:val="0"/>
          <w:marBottom w:val="0"/>
          <w:divBdr>
            <w:top w:val="none" w:sz="0" w:space="0" w:color="auto"/>
            <w:left w:val="none" w:sz="0" w:space="0" w:color="auto"/>
            <w:bottom w:val="none" w:sz="0" w:space="0" w:color="auto"/>
            <w:right w:val="none" w:sz="0" w:space="0" w:color="auto"/>
          </w:divBdr>
        </w:div>
        <w:div w:id="1475951770">
          <w:marLeft w:val="0"/>
          <w:marRight w:val="0"/>
          <w:marTop w:val="0"/>
          <w:marBottom w:val="0"/>
          <w:divBdr>
            <w:top w:val="none" w:sz="0" w:space="0" w:color="auto"/>
            <w:left w:val="none" w:sz="0" w:space="0" w:color="auto"/>
            <w:bottom w:val="none" w:sz="0" w:space="0" w:color="auto"/>
            <w:right w:val="none" w:sz="0" w:space="0" w:color="auto"/>
          </w:divBdr>
        </w:div>
        <w:div w:id="1955166583">
          <w:marLeft w:val="0"/>
          <w:marRight w:val="0"/>
          <w:marTop w:val="0"/>
          <w:marBottom w:val="0"/>
          <w:divBdr>
            <w:top w:val="none" w:sz="0" w:space="0" w:color="auto"/>
            <w:left w:val="none" w:sz="0" w:space="0" w:color="auto"/>
            <w:bottom w:val="none" w:sz="0" w:space="0" w:color="auto"/>
            <w:right w:val="none" w:sz="0" w:space="0" w:color="auto"/>
          </w:divBdr>
        </w:div>
        <w:div w:id="37974968">
          <w:marLeft w:val="0"/>
          <w:marRight w:val="0"/>
          <w:marTop w:val="0"/>
          <w:marBottom w:val="0"/>
          <w:divBdr>
            <w:top w:val="none" w:sz="0" w:space="0" w:color="auto"/>
            <w:left w:val="none" w:sz="0" w:space="0" w:color="auto"/>
            <w:bottom w:val="none" w:sz="0" w:space="0" w:color="auto"/>
            <w:right w:val="none" w:sz="0" w:space="0" w:color="auto"/>
          </w:divBdr>
        </w:div>
        <w:div w:id="321591042">
          <w:marLeft w:val="0"/>
          <w:marRight w:val="0"/>
          <w:marTop w:val="0"/>
          <w:marBottom w:val="0"/>
          <w:divBdr>
            <w:top w:val="none" w:sz="0" w:space="0" w:color="auto"/>
            <w:left w:val="none" w:sz="0" w:space="0" w:color="auto"/>
            <w:bottom w:val="none" w:sz="0" w:space="0" w:color="auto"/>
            <w:right w:val="none" w:sz="0" w:space="0" w:color="auto"/>
          </w:divBdr>
        </w:div>
        <w:div w:id="1136069943">
          <w:marLeft w:val="0"/>
          <w:marRight w:val="0"/>
          <w:marTop w:val="0"/>
          <w:marBottom w:val="0"/>
          <w:divBdr>
            <w:top w:val="none" w:sz="0" w:space="0" w:color="auto"/>
            <w:left w:val="none" w:sz="0" w:space="0" w:color="auto"/>
            <w:bottom w:val="none" w:sz="0" w:space="0" w:color="auto"/>
            <w:right w:val="none" w:sz="0" w:space="0" w:color="auto"/>
          </w:divBdr>
        </w:div>
        <w:div w:id="237322989">
          <w:marLeft w:val="0"/>
          <w:marRight w:val="0"/>
          <w:marTop w:val="0"/>
          <w:marBottom w:val="0"/>
          <w:divBdr>
            <w:top w:val="none" w:sz="0" w:space="0" w:color="auto"/>
            <w:left w:val="none" w:sz="0" w:space="0" w:color="auto"/>
            <w:bottom w:val="none" w:sz="0" w:space="0" w:color="auto"/>
            <w:right w:val="none" w:sz="0" w:space="0" w:color="auto"/>
          </w:divBdr>
        </w:div>
        <w:div w:id="462961751">
          <w:marLeft w:val="0"/>
          <w:marRight w:val="0"/>
          <w:marTop w:val="0"/>
          <w:marBottom w:val="0"/>
          <w:divBdr>
            <w:top w:val="none" w:sz="0" w:space="0" w:color="auto"/>
            <w:left w:val="none" w:sz="0" w:space="0" w:color="auto"/>
            <w:bottom w:val="none" w:sz="0" w:space="0" w:color="auto"/>
            <w:right w:val="none" w:sz="0" w:space="0" w:color="auto"/>
          </w:divBdr>
        </w:div>
        <w:div w:id="1739867210">
          <w:marLeft w:val="0"/>
          <w:marRight w:val="0"/>
          <w:marTop w:val="0"/>
          <w:marBottom w:val="0"/>
          <w:divBdr>
            <w:top w:val="none" w:sz="0" w:space="0" w:color="auto"/>
            <w:left w:val="none" w:sz="0" w:space="0" w:color="auto"/>
            <w:bottom w:val="none" w:sz="0" w:space="0" w:color="auto"/>
            <w:right w:val="none" w:sz="0" w:space="0" w:color="auto"/>
          </w:divBdr>
        </w:div>
        <w:div w:id="1949269031">
          <w:marLeft w:val="0"/>
          <w:marRight w:val="0"/>
          <w:marTop w:val="0"/>
          <w:marBottom w:val="0"/>
          <w:divBdr>
            <w:top w:val="none" w:sz="0" w:space="0" w:color="auto"/>
            <w:left w:val="none" w:sz="0" w:space="0" w:color="auto"/>
            <w:bottom w:val="none" w:sz="0" w:space="0" w:color="auto"/>
            <w:right w:val="none" w:sz="0" w:space="0" w:color="auto"/>
          </w:divBdr>
        </w:div>
        <w:div w:id="344790676">
          <w:marLeft w:val="0"/>
          <w:marRight w:val="0"/>
          <w:marTop w:val="0"/>
          <w:marBottom w:val="0"/>
          <w:divBdr>
            <w:top w:val="none" w:sz="0" w:space="0" w:color="auto"/>
            <w:left w:val="none" w:sz="0" w:space="0" w:color="auto"/>
            <w:bottom w:val="none" w:sz="0" w:space="0" w:color="auto"/>
            <w:right w:val="none" w:sz="0" w:space="0" w:color="auto"/>
          </w:divBdr>
        </w:div>
        <w:div w:id="672732274">
          <w:marLeft w:val="0"/>
          <w:marRight w:val="0"/>
          <w:marTop w:val="0"/>
          <w:marBottom w:val="0"/>
          <w:divBdr>
            <w:top w:val="none" w:sz="0" w:space="0" w:color="auto"/>
            <w:left w:val="none" w:sz="0" w:space="0" w:color="auto"/>
            <w:bottom w:val="none" w:sz="0" w:space="0" w:color="auto"/>
            <w:right w:val="none" w:sz="0" w:space="0" w:color="auto"/>
          </w:divBdr>
        </w:div>
      </w:divsChild>
    </w:div>
    <w:div w:id="1928146232">
      <w:bodyDiv w:val="1"/>
      <w:marLeft w:val="0"/>
      <w:marRight w:val="0"/>
      <w:marTop w:val="0"/>
      <w:marBottom w:val="0"/>
      <w:divBdr>
        <w:top w:val="none" w:sz="0" w:space="0" w:color="auto"/>
        <w:left w:val="none" w:sz="0" w:space="0" w:color="auto"/>
        <w:bottom w:val="none" w:sz="0" w:space="0" w:color="auto"/>
        <w:right w:val="none" w:sz="0" w:space="0" w:color="auto"/>
      </w:divBdr>
      <w:divsChild>
        <w:div w:id="2040399777">
          <w:marLeft w:val="0"/>
          <w:marRight w:val="0"/>
          <w:marTop w:val="0"/>
          <w:marBottom w:val="0"/>
          <w:divBdr>
            <w:top w:val="none" w:sz="0" w:space="0" w:color="auto"/>
            <w:left w:val="none" w:sz="0" w:space="0" w:color="auto"/>
            <w:bottom w:val="none" w:sz="0" w:space="0" w:color="auto"/>
            <w:right w:val="none" w:sz="0" w:space="0" w:color="auto"/>
          </w:divBdr>
        </w:div>
        <w:div w:id="1100367875">
          <w:marLeft w:val="0"/>
          <w:marRight w:val="0"/>
          <w:marTop w:val="0"/>
          <w:marBottom w:val="0"/>
          <w:divBdr>
            <w:top w:val="none" w:sz="0" w:space="0" w:color="auto"/>
            <w:left w:val="none" w:sz="0" w:space="0" w:color="auto"/>
            <w:bottom w:val="none" w:sz="0" w:space="0" w:color="auto"/>
            <w:right w:val="none" w:sz="0" w:space="0" w:color="auto"/>
          </w:divBdr>
        </w:div>
        <w:div w:id="721027263">
          <w:marLeft w:val="0"/>
          <w:marRight w:val="0"/>
          <w:marTop w:val="0"/>
          <w:marBottom w:val="0"/>
          <w:divBdr>
            <w:top w:val="none" w:sz="0" w:space="0" w:color="auto"/>
            <w:left w:val="none" w:sz="0" w:space="0" w:color="auto"/>
            <w:bottom w:val="none" w:sz="0" w:space="0" w:color="auto"/>
            <w:right w:val="none" w:sz="0" w:space="0" w:color="auto"/>
          </w:divBdr>
        </w:div>
        <w:div w:id="812137440">
          <w:marLeft w:val="0"/>
          <w:marRight w:val="0"/>
          <w:marTop w:val="0"/>
          <w:marBottom w:val="0"/>
          <w:divBdr>
            <w:top w:val="none" w:sz="0" w:space="0" w:color="auto"/>
            <w:left w:val="none" w:sz="0" w:space="0" w:color="auto"/>
            <w:bottom w:val="none" w:sz="0" w:space="0" w:color="auto"/>
            <w:right w:val="none" w:sz="0" w:space="0" w:color="auto"/>
          </w:divBdr>
        </w:div>
        <w:div w:id="300619818">
          <w:marLeft w:val="0"/>
          <w:marRight w:val="0"/>
          <w:marTop w:val="0"/>
          <w:marBottom w:val="0"/>
          <w:divBdr>
            <w:top w:val="none" w:sz="0" w:space="0" w:color="auto"/>
            <w:left w:val="none" w:sz="0" w:space="0" w:color="auto"/>
            <w:bottom w:val="none" w:sz="0" w:space="0" w:color="auto"/>
            <w:right w:val="none" w:sz="0" w:space="0" w:color="auto"/>
          </w:divBdr>
        </w:div>
        <w:div w:id="273560791">
          <w:marLeft w:val="0"/>
          <w:marRight w:val="0"/>
          <w:marTop w:val="0"/>
          <w:marBottom w:val="0"/>
          <w:divBdr>
            <w:top w:val="none" w:sz="0" w:space="0" w:color="auto"/>
            <w:left w:val="none" w:sz="0" w:space="0" w:color="auto"/>
            <w:bottom w:val="none" w:sz="0" w:space="0" w:color="auto"/>
            <w:right w:val="none" w:sz="0" w:space="0" w:color="auto"/>
          </w:divBdr>
        </w:div>
        <w:div w:id="1028876528">
          <w:marLeft w:val="0"/>
          <w:marRight w:val="0"/>
          <w:marTop w:val="0"/>
          <w:marBottom w:val="0"/>
          <w:divBdr>
            <w:top w:val="none" w:sz="0" w:space="0" w:color="auto"/>
            <w:left w:val="none" w:sz="0" w:space="0" w:color="auto"/>
            <w:bottom w:val="none" w:sz="0" w:space="0" w:color="auto"/>
            <w:right w:val="none" w:sz="0" w:space="0" w:color="auto"/>
          </w:divBdr>
        </w:div>
      </w:divsChild>
    </w:div>
    <w:div w:id="1936982720">
      <w:bodyDiv w:val="1"/>
      <w:marLeft w:val="0"/>
      <w:marRight w:val="0"/>
      <w:marTop w:val="0"/>
      <w:marBottom w:val="0"/>
      <w:divBdr>
        <w:top w:val="none" w:sz="0" w:space="0" w:color="auto"/>
        <w:left w:val="none" w:sz="0" w:space="0" w:color="auto"/>
        <w:bottom w:val="none" w:sz="0" w:space="0" w:color="auto"/>
        <w:right w:val="none" w:sz="0" w:space="0" w:color="auto"/>
      </w:divBdr>
    </w:div>
    <w:div w:id="1949190173">
      <w:bodyDiv w:val="1"/>
      <w:marLeft w:val="0"/>
      <w:marRight w:val="0"/>
      <w:marTop w:val="0"/>
      <w:marBottom w:val="0"/>
      <w:divBdr>
        <w:top w:val="none" w:sz="0" w:space="0" w:color="auto"/>
        <w:left w:val="none" w:sz="0" w:space="0" w:color="auto"/>
        <w:bottom w:val="none" w:sz="0" w:space="0" w:color="auto"/>
        <w:right w:val="none" w:sz="0" w:space="0" w:color="auto"/>
      </w:divBdr>
      <w:divsChild>
        <w:div w:id="878476137">
          <w:marLeft w:val="0"/>
          <w:marRight w:val="0"/>
          <w:marTop w:val="0"/>
          <w:marBottom w:val="0"/>
          <w:divBdr>
            <w:top w:val="none" w:sz="0" w:space="0" w:color="auto"/>
            <w:left w:val="none" w:sz="0" w:space="0" w:color="auto"/>
            <w:bottom w:val="none" w:sz="0" w:space="0" w:color="auto"/>
            <w:right w:val="none" w:sz="0" w:space="0" w:color="auto"/>
          </w:divBdr>
        </w:div>
        <w:div w:id="481240800">
          <w:marLeft w:val="0"/>
          <w:marRight w:val="0"/>
          <w:marTop w:val="0"/>
          <w:marBottom w:val="0"/>
          <w:divBdr>
            <w:top w:val="none" w:sz="0" w:space="0" w:color="auto"/>
            <w:left w:val="none" w:sz="0" w:space="0" w:color="auto"/>
            <w:bottom w:val="none" w:sz="0" w:space="0" w:color="auto"/>
            <w:right w:val="none" w:sz="0" w:space="0" w:color="auto"/>
          </w:divBdr>
        </w:div>
      </w:divsChild>
    </w:div>
    <w:div w:id="1956524771">
      <w:bodyDiv w:val="1"/>
      <w:marLeft w:val="0"/>
      <w:marRight w:val="0"/>
      <w:marTop w:val="0"/>
      <w:marBottom w:val="0"/>
      <w:divBdr>
        <w:top w:val="none" w:sz="0" w:space="0" w:color="auto"/>
        <w:left w:val="none" w:sz="0" w:space="0" w:color="auto"/>
        <w:bottom w:val="none" w:sz="0" w:space="0" w:color="auto"/>
        <w:right w:val="none" w:sz="0" w:space="0" w:color="auto"/>
      </w:divBdr>
    </w:div>
    <w:div w:id="1967925991">
      <w:bodyDiv w:val="1"/>
      <w:marLeft w:val="0"/>
      <w:marRight w:val="0"/>
      <w:marTop w:val="0"/>
      <w:marBottom w:val="0"/>
      <w:divBdr>
        <w:top w:val="none" w:sz="0" w:space="0" w:color="auto"/>
        <w:left w:val="none" w:sz="0" w:space="0" w:color="auto"/>
        <w:bottom w:val="none" w:sz="0" w:space="0" w:color="auto"/>
        <w:right w:val="none" w:sz="0" w:space="0" w:color="auto"/>
      </w:divBdr>
    </w:div>
    <w:div w:id="1975014624">
      <w:bodyDiv w:val="1"/>
      <w:marLeft w:val="0"/>
      <w:marRight w:val="0"/>
      <w:marTop w:val="0"/>
      <w:marBottom w:val="0"/>
      <w:divBdr>
        <w:top w:val="none" w:sz="0" w:space="0" w:color="auto"/>
        <w:left w:val="none" w:sz="0" w:space="0" w:color="auto"/>
        <w:bottom w:val="none" w:sz="0" w:space="0" w:color="auto"/>
        <w:right w:val="none" w:sz="0" w:space="0" w:color="auto"/>
      </w:divBdr>
    </w:div>
    <w:div w:id="1977298525">
      <w:bodyDiv w:val="1"/>
      <w:marLeft w:val="0"/>
      <w:marRight w:val="0"/>
      <w:marTop w:val="0"/>
      <w:marBottom w:val="0"/>
      <w:divBdr>
        <w:top w:val="none" w:sz="0" w:space="0" w:color="auto"/>
        <w:left w:val="none" w:sz="0" w:space="0" w:color="auto"/>
        <w:bottom w:val="none" w:sz="0" w:space="0" w:color="auto"/>
        <w:right w:val="none" w:sz="0" w:space="0" w:color="auto"/>
      </w:divBdr>
      <w:divsChild>
        <w:div w:id="667560453">
          <w:marLeft w:val="0"/>
          <w:marRight w:val="0"/>
          <w:marTop w:val="0"/>
          <w:marBottom w:val="0"/>
          <w:divBdr>
            <w:top w:val="none" w:sz="0" w:space="0" w:color="auto"/>
            <w:left w:val="none" w:sz="0" w:space="0" w:color="auto"/>
            <w:bottom w:val="none" w:sz="0" w:space="0" w:color="auto"/>
            <w:right w:val="none" w:sz="0" w:space="0" w:color="auto"/>
          </w:divBdr>
        </w:div>
        <w:div w:id="149172598">
          <w:marLeft w:val="0"/>
          <w:marRight w:val="0"/>
          <w:marTop w:val="0"/>
          <w:marBottom w:val="0"/>
          <w:divBdr>
            <w:top w:val="none" w:sz="0" w:space="0" w:color="auto"/>
            <w:left w:val="none" w:sz="0" w:space="0" w:color="auto"/>
            <w:bottom w:val="none" w:sz="0" w:space="0" w:color="auto"/>
            <w:right w:val="none" w:sz="0" w:space="0" w:color="auto"/>
          </w:divBdr>
        </w:div>
        <w:div w:id="25258057">
          <w:marLeft w:val="0"/>
          <w:marRight w:val="0"/>
          <w:marTop w:val="0"/>
          <w:marBottom w:val="0"/>
          <w:divBdr>
            <w:top w:val="none" w:sz="0" w:space="0" w:color="auto"/>
            <w:left w:val="none" w:sz="0" w:space="0" w:color="auto"/>
            <w:bottom w:val="none" w:sz="0" w:space="0" w:color="auto"/>
            <w:right w:val="none" w:sz="0" w:space="0" w:color="auto"/>
          </w:divBdr>
        </w:div>
        <w:div w:id="1587156458">
          <w:marLeft w:val="0"/>
          <w:marRight w:val="0"/>
          <w:marTop w:val="0"/>
          <w:marBottom w:val="0"/>
          <w:divBdr>
            <w:top w:val="none" w:sz="0" w:space="0" w:color="auto"/>
            <w:left w:val="none" w:sz="0" w:space="0" w:color="auto"/>
            <w:bottom w:val="none" w:sz="0" w:space="0" w:color="auto"/>
            <w:right w:val="none" w:sz="0" w:space="0" w:color="auto"/>
          </w:divBdr>
        </w:div>
        <w:div w:id="827016147">
          <w:marLeft w:val="0"/>
          <w:marRight w:val="0"/>
          <w:marTop w:val="0"/>
          <w:marBottom w:val="0"/>
          <w:divBdr>
            <w:top w:val="none" w:sz="0" w:space="0" w:color="auto"/>
            <w:left w:val="none" w:sz="0" w:space="0" w:color="auto"/>
            <w:bottom w:val="none" w:sz="0" w:space="0" w:color="auto"/>
            <w:right w:val="none" w:sz="0" w:space="0" w:color="auto"/>
          </w:divBdr>
        </w:div>
        <w:div w:id="594946997">
          <w:marLeft w:val="0"/>
          <w:marRight w:val="0"/>
          <w:marTop w:val="0"/>
          <w:marBottom w:val="0"/>
          <w:divBdr>
            <w:top w:val="none" w:sz="0" w:space="0" w:color="auto"/>
            <w:left w:val="none" w:sz="0" w:space="0" w:color="auto"/>
            <w:bottom w:val="none" w:sz="0" w:space="0" w:color="auto"/>
            <w:right w:val="none" w:sz="0" w:space="0" w:color="auto"/>
          </w:divBdr>
        </w:div>
        <w:div w:id="1560172354">
          <w:marLeft w:val="0"/>
          <w:marRight w:val="0"/>
          <w:marTop w:val="0"/>
          <w:marBottom w:val="0"/>
          <w:divBdr>
            <w:top w:val="none" w:sz="0" w:space="0" w:color="auto"/>
            <w:left w:val="none" w:sz="0" w:space="0" w:color="auto"/>
            <w:bottom w:val="none" w:sz="0" w:space="0" w:color="auto"/>
            <w:right w:val="none" w:sz="0" w:space="0" w:color="auto"/>
          </w:divBdr>
        </w:div>
        <w:div w:id="243145996">
          <w:marLeft w:val="0"/>
          <w:marRight w:val="0"/>
          <w:marTop w:val="0"/>
          <w:marBottom w:val="0"/>
          <w:divBdr>
            <w:top w:val="none" w:sz="0" w:space="0" w:color="auto"/>
            <w:left w:val="none" w:sz="0" w:space="0" w:color="auto"/>
            <w:bottom w:val="none" w:sz="0" w:space="0" w:color="auto"/>
            <w:right w:val="none" w:sz="0" w:space="0" w:color="auto"/>
          </w:divBdr>
        </w:div>
      </w:divsChild>
    </w:div>
    <w:div w:id="1984118392">
      <w:bodyDiv w:val="1"/>
      <w:marLeft w:val="0"/>
      <w:marRight w:val="0"/>
      <w:marTop w:val="0"/>
      <w:marBottom w:val="0"/>
      <w:divBdr>
        <w:top w:val="none" w:sz="0" w:space="0" w:color="auto"/>
        <w:left w:val="none" w:sz="0" w:space="0" w:color="auto"/>
        <w:bottom w:val="none" w:sz="0" w:space="0" w:color="auto"/>
        <w:right w:val="none" w:sz="0" w:space="0" w:color="auto"/>
      </w:divBdr>
    </w:div>
    <w:div w:id="1992099190">
      <w:bodyDiv w:val="1"/>
      <w:marLeft w:val="0"/>
      <w:marRight w:val="0"/>
      <w:marTop w:val="0"/>
      <w:marBottom w:val="0"/>
      <w:divBdr>
        <w:top w:val="none" w:sz="0" w:space="0" w:color="auto"/>
        <w:left w:val="none" w:sz="0" w:space="0" w:color="auto"/>
        <w:bottom w:val="none" w:sz="0" w:space="0" w:color="auto"/>
        <w:right w:val="none" w:sz="0" w:space="0" w:color="auto"/>
      </w:divBdr>
    </w:div>
    <w:div w:id="1993630217">
      <w:bodyDiv w:val="1"/>
      <w:marLeft w:val="0"/>
      <w:marRight w:val="0"/>
      <w:marTop w:val="0"/>
      <w:marBottom w:val="0"/>
      <w:divBdr>
        <w:top w:val="none" w:sz="0" w:space="0" w:color="auto"/>
        <w:left w:val="none" w:sz="0" w:space="0" w:color="auto"/>
        <w:bottom w:val="none" w:sz="0" w:space="0" w:color="auto"/>
        <w:right w:val="none" w:sz="0" w:space="0" w:color="auto"/>
      </w:divBdr>
      <w:divsChild>
        <w:div w:id="1632782592">
          <w:marLeft w:val="0"/>
          <w:marRight w:val="0"/>
          <w:marTop w:val="0"/>
          <w:marBottom w:val="0"/>
          <w:divBdr>
            <w:top w:val="none" w:sz="0" w:space="0" w:color="auto"/>
            <w:left w:val="none" w:sz="0" w:space="0" w:color="auto"/>
            <w:bottom w:val="none" w:sz="0" w:space="0" w:color="auto"/>
            <w:right w:val="none" w:sz="0" w:space="0" w:color="auto"/>
          </w:divBdr>
        </w:div>
        <w:div w:id="497038827">
          <w:marLeft w:val="0"/>
          <w:marRight w:val="0"/>
          <w:marTop w:val="0"/>
          <w:marBottom w:val="0"/>
          <w:divBdr>
            <w:top w:val="none" w:sz="0" w:space="0" w:color="auto"/>
            <w:left w:val="none" w:sz="0" w:space="0" w:color="auto"/>
            <w:bottom w:val="none" w:sz="0" w:space="0" w:color="auto"/>
            <w:right w:val="none" w:sz="0" w:space="0" w:color="auto"/>
          </w:divBdr>
        </w:div>
        <w:div w:id="334039330">
          <w:marLeft w:val="0"/>
          <w:marRight w:val="0"/>
          <w:marTop w:val="0"/>
          <w:marBottom w:val="0"/>
          <w:divBdr>
            <w:top w:val="none" w:sz="0" w:space="0" w:color="auto"/>
            <w:left w:val="none" w:sz="0" w:space="0" w:color="auto"/>
            <w:bottom w:val="none" w:sz="0" w:space="0" w:color="auto"/>
            <w:right w:val="none" w:sz="0" w:space="0" w:color="auto"/>
          </w:divBdr>
        </w:div>
      </w:divsChild>
    </w:div>
    <w:div w:id="1995527882">
      <w:bodyDiv w:val="1"/>
      <w:marLeft w:val="0"/>
      <w:marRight w:val="0"/>
      <w:marTop w:val="0"/>
      <w:marBottom w:val="0"/>
      <w:divBdr>
        <w:top w:val="none" w:sz="0" w:space="0" w:color="auto"/>
        <w:left w:val="none" w:sz="0" w:space="0" w:color="auto"/>
        <w:bottom w:val="none" w:sz="0" w:space="0" w:color="auto"/>
        <w:right w:val="none" w:sz="0" w:space="0" w:color="auto"/>
      </w:divBdr>
    </w:div>
    <w:div w:id="1998609245">
      <w:bodyDiv w:val="1"/>
      <w:marLeft w:val="0"/>
      <w:marRight w:val="0"/>
      <w:marTop w:val="0"/>
      <w:marBottom w:val="0"/>
      <w:divBdr>
        <w:top w:val="none" w:sz="0" w:space="0" w:color="auto"/>
        <w:left w:val="none" w:sz="0" w:space="0" w:color="auto"/>
        <w:bottom w:val="none" w:sz="0" w:space="0" w:color="auto"/>
        <w:right w:val="none" w:sz="0" w:space="0" w:color="auto"/>
      </w:divBdr>
      <w:divsChild>
        <w:div w:id="1250433452">
          <w:marLeft w:val="0"/>
          <w:marRight w:val="0"/>
          <w:marTop w:val="0"/>
          <w:marBottom w:val="0"/>
          <w:divBdr>
            <w:top w:val="none" w:sz="0" w:space="0" w:color="auto"/>
            <w:left w:val="none" w:sz="0" w:space="0" w:color="auto"/>
            <w:bottom w:val="none" w:sz="0" w:space="0" w:color="auto"/>
            <w:right w:val="none" w:sz="0" w:space="0" w:color="auto"/>
          </w:divBdr>
        </w:div>
        <w:div w:id="1480923533">
          <w:marLeft w:val="0"/>
          <w:marRight w:val="0"/>
          <w:marTop w:val="0"/>
          <w:marBottom w:val="0"/>
          <w:divBdr>
            <w:top w:val="none" w:sz="0" w:space="0" w:color="auto"/>
            <w:left w:val="none" w:sz="0" w:space="0" w:color="auto"/>
            <w:bottom w:val="none" w:sz="0" w:space="0" w:color="auto"/>
            <w:right w:val="none" w:sz="0" w:space="0" w:color="auto"/>
          </w:divBdr>
        </w:div>
        <w:div w:id="874805438">
          <w:marLeft w:val="0"/>
          <w:marRight w:val="0"/>
          <w:marTop w:val="0"/>
          <w:marBottom w:val="0"/>
          <w:divBdr>
            <w:top w:val="none" w:sz="0" w:space="0" w:color="auto"/>
            <w:left w:val="none" w:sz="0" w:space="0" w:color="auto"/>
            <w:bottom w:val="none" w:sz="0" w:space="0" w:color="auto"/>
            <w:right w:val="none" w:sz="0" w:space="0" w:color="auto"/>
          </w:divBdr>
        </w:div>
        <w:div w:id="1163164937">
          <w:marLeft w:val="0"/>
          <w:marRight w:val="0"/>
          <w:marTop w:val="0"/>
          <w:marBottom w:val="0"/>
          <w:divBdr>
            <w:top w:val="none" w:sz="0" w:space="0" w:color="auto"/>
            <w:left w:val="none" w:sz="0" w:space="0" w:color="auto"/>
            <w:bottom w:val="none" w:sz="0" w:space="0" w:color="auto"/>
            <w:right w:val="none" w:sz="0" w:space="0" w:color="auto"/>
          </w:divBdr>
        </w:div>
      </w:divsChild>
    </w:div>
    <w:div w:id="2007247413">
      <w:bodyDiv w:val="1"/>
      <w:marLeft w:val="0"/>
      <w:marRight w:val="0"/>
      <w:marTop w:val="0"/>
      <w:marBottom w:val="0"/>
      <w:divBdr>
        <w:top w:val="none" w:sz="0" w:space="0" w:color="auto"/>
        <w:left w:val="none" w:sz="0" w:space="0" w:color="auto"/>
        <w:bottom w:val="none" w:sz="0" w:space="0" w:color="auto"/>
        <w:right w:val="none" w:sz="0" w:space="0" w:color="auto"/>
      </w:divBdr>
      <w:divsChild>
        <w:div w:id="809710497">
          <w:marLeft w:val="0"/>
          <w:marRight w:val="0"/>
          <w:marTop w:val="0"/>
          <w:marBottom w:val="0"/>
          <w:divBdr>
            <w:top w:val="none" w:sz="0" w:space="0" w:color="auto"/>
            <w:left w:val="none" w:sz="0" w:space="0" w:color="auto"/>
            <w:bottom w:val="none" w:sz="0" w:space="0" w:color="auto"/>
            <w:right w:val="none" w:sz="0" w:space="0" w:color="auto"/>
          </w:divBdr>
        </w:div>
        <w:div w:id="1150636500">
          <w:marLeft w:val="0"/>
          <w:marRight w:val="0"/>
          <w:marTop w:val="0"/>
          <w:marBottom w:val="0"/>
          <w:divBdr>
            <w:top w:val="none" w:sz="0" w:space="0" w:color="auto"/>
            <w:left w:val="none" w:sz="0" w:space="0" w:color="auto"/>
            <w:bottom w:val="none" w:sz="0" w:space="0" w:color="auto"/>
            <w:right w:val="none" w:sz="0" w:space="0" w:color="auto"/>
          </w:divBdr>
        </w:div>
        <w:div w:id="1658801400">
          <w:marLeft w:val="0"/>
          <w:marRight w:val="0"/>
          <w:marTop w:val="0"/>
          <w:marBottom w:val="0"/>
          <w:divBdr>
            <w:top w:val="none" w:sz="0" w:space="0" w:color="auto"/>
            <w:left w:val="none" w:sz="0" w:space="0" w:color="auto"/>
            <w:bottom w:val="none" w:sz="0" w:space="0" w:color="auto"/>
            <w:right w:val="none" w:sz="0" w:space="0" w:color="auto"/>
          </w:divBdr>
        </w:div>
      </w:divsChild>
    </w:div>
    <w:div w:id="2036497585">
      <w:bodyDiv w:val="1"/>
      <w:marLeft w:val="0"/>
      <w:marRight w:val="0"/>
      <w:marTop w:val="0"/>
      <w:marBottom w:val="0"/>
      <w:divBdr>
        <w:top w:val="none" w:sz="0" w:space="0" w:color="auto"/>
        <w:left w:val="none" w:sz="0" w:space="0" w:color="auto"/>
        <w:bottom w:val="none" w:sz="0" w:space="0" w:color="auto"/>
        <w:right w:val="none" w:sz="0" w:space="0" w:color="auto"/>
      </w:divBdr>
    </w:div>
    <w:div w:id="2037267351">
      <w:bodyDiv w:val="1"/>
      <w:marLeft w:val="0"/>
      <w:marRight w:val="0"/>
      <w:marTop w:val="0"/>
      <w:marBottom w:val="0"/>
      <w:divBdr>
        <w:top w:val="none" w:sz="0" w:space="0" w:color="auto"/>
        <w:left w:val="none" w:sz="0" w:space="0" w:color="auto"/>
        <w:bottom w:val="none" w:sz="0" w:space="0" w:color="auto"/>
        <w:right w:val="none" w:sz="0" w:space="0" w:color="auto"/>
      </w:divBdr>
    </w:div>
    <w:div w:id="2042169530">
      <w:bodyDiv w:val="1"/>
      <w:marLeft w:val="0"/>
      <w:marRight w:val="0"/>
      <w:marTop w:val="0"/>
      <w:marBottom w:val="0"/>
      <w:divBdr>
        <w:top w:val="none" w:sz="0" w:space="0" w:color="auto"/>
        <w:left w:val="none" w:sz="0" w:space="0" w:color="auto"/>
        <w:bottom w:val="none" w:sz="0" w:space="0" w:color="auto"/>
        <w:right w:val="none" w:sz="0" w:space="0" w:color="auto"/>
      </w:divBdr>
    </w:div>
    <w:div w:id="2043086571">
      <w:bodyDiv w:val="1"/>
      <w:marLeft w:val="0"/>
      <w:marRight w:val="0"/>
      <w:marTop w:val="0"/>
      <w:marBottom w:val="0"/>
      <w:divBdr>
        <w:top w:val="none" w:sz="0" w:space="0" w:color="auto"/>
        <w:left w:val="none" w:sz="0" w:space="0" w:color="auto"/>
        <w:bottom w:val="none" w:sz="0" w:space="0" w:color="auto"/>
        <w:right w:val="none" w:sz="0" w:space="0" w:color="auto"/>
      </w:divBdr>
      <w:divsChild>
        <w:div w:id="1003164277">
          <w:marLeft w:val="0"/>
          <w:marRight w:val="0"/>
          <w:marTop w:val="0"/>
          <w:marBottom w:val="0"/>
          <w:divBdr>
            <w:top w:val="none" w:sz="0" w:space="0" w:color="auto"/>
            <w:left w:val="none" w:sz="0" w:space="0" w:color="auto"/>
            <w:bottom w:val="none" w:sz="0" w:space="0" w:color="auto"/>
            <w:right w:val="none" w:sz="0" w:space="0" w:color="auto"/>
          </w:divBdr>
        </w:div>
        <w:div w:id="460925606">
          <w:marLeft w:val="0"/>
          <w:marRight w:val="0"/>
          <w:marTop w:val="0"/>
          <w:marBottom w:val="0"/>
          <w:divBdr>
            <w:top w:val="none" w:sz="0" w:space="0" w:color="auto"/>
            <w:left w:val="none" w:sz="0" w:space="0" w:color="auto"/>
            <w:bottom w:val="none" w:sz="0" w:space="0" w:color="auto"/>
            <w:right w:val="none" w:sz="0" w:space="0" w:color="auto"/>
          </w:divBdr>
        </w:div>
        <w:div w:id="702244365">
          <w:marLeft w:val="0"/>
          <w:marRight w:val="0"/>
          <w:marTop w:val="0"/>
          <w:marBottom w:val="0"/>
          <w:divBdr>
            <w:top w:val="none" w:sz="0" w:space="0" w:color="auto"/>
            <w:left w:val="none" w:sz="0" w:space="0" w:color="auto"/>
            <w:bottom w:val="none" w:sz="0" w:space="0" w:color="auto"/>
            <w:right w:val="none" w:sz="0" w:space="0" w:color="auto"/>
          </w:divBdr>
        </w:div>
        <w:div w:id="618337921">
          <w:marLeft w:val="0"/>
          <w:marRight w:val="0"/>
          <w:marTop w:val="0"/>
          <w:marBottom w:val="0"/>
          <w:divBdr>
            <w:top w:val="none" w:sz="0" w:space="0" w:color="auto"/>
            <w:left w:val="none" w:sz="0" w:space="0" w:color="auto"/>
            <w:bottom w:val="none" w:sz="0" w:space="0" w:color="auto"/>
            <w:right w:val="none" w:sz="0" w:space="0" w:color="auto"/>
          </w:divBdr>
        </w:div>
        <w:div w:id="1724132832">
          <w:marLeft w:val="0"/>
          <w:marRight w:val="0"/>
          <w:marTop w:val="0"/>
          <w:marBottom w:val="0"/>
          <w:divBdr>
            <w:top w:val="none" w:sz="0" w:space="0" w:color="auto"/>
            <w:left w:val="none" w:sz="0" w:space="0" w:color="auto"/>
            <w:bottom w:val="none" w:sz="0" w:space="0" w:color="auto"/>
            <w:right w:val="none" w:sz="0" w:space="0" w:color="auto"/>
          </w:divBdr>
        </w:div>
        <w:div w:id="1830905124">
          <w:marLeft w:val="0"/>
          <w:marRight w:val="0"/>
          <w:marTop w:val="0"/>
          <w:marBottom w:val="0"/>
          <w:divBdr>
            <w:top w:val="none" w:sz="0" w:space="0" w:color="auto"/>
            <w:left w:val="none" w:sz="0" w:space="0" w:color="auto"/>
            <w:bottom w:val="none" w:sz="0" w:space="0" w:color="auto"/>
            <w:right w:val="none" w:sz="0" w:space="0" w:color="auto"/>
          </w:divBdr>
        </w:div>
        <w:div w:id="882012800">
          <w:marLeft w:val="0"/>
          <w:marRight w:val="0"/>
          <w:marTop w:val="0"/>
          <w:marBottom w:val="0"/>
          <w:divBdr>
            <w:top w:val="none" w:sz="0" w:space="0" w:color="auto"/>
            <w:left w:val="none" w:sz="0" w:space="0" w:color="auto"/>
            <w:bottom w:val="none" w:sz="0" w:space="0" w:color="auto"/>
            <w:right w:val="none" w:sz="0" w:space="0" w:color="auto"/>
          </w:divBdr>
        </w:div>
        <w:div w:id="1143276969">
          <w:marLeft w:val="0"/>
          <w:marRight w:val="0"/>
          <w:marTop w:val="0"/>
          <w:marBottom w:val="0"/>
          <w:divBdr>
            <w:top w:val="none" w:sz="0" w:space="0" w:color="auto"/>
            <w:left w:val="none" w:sz="0" w:space="0" w:color="auto"/>
            <w:bottom w:val="none" w:sz="0" w:space="0" w:color="auto"/>
            <w:right w:val="none" w:sz="0" w:space="0" w:color="auto"/>
          </w:divBdr>
        </w:div>
        <w:div w:id="834610278">
          <w:marLeft w:val="0"/>
          <w:marRight w:val="0"/>
          <w:marTop w:val="0"/>
          <w:marBottom w:val="0"/>
          <w:divBdr>
            <w:top w:val="none" w:sz="0" w:space="0" w:color="auto"/>
            <w:left w:val="none" w:sz="0" w:space="0" w:color="auto"/>
            <w:bottom w:val="none" w:sz="0" w:space="0" w:color="auto"/>
            <w:right w:val="none" w:sz="0" w:space="0" w:color="auto"/>
          </w:divBdr>
        </w:div>
        <w:div w:id="1693530744">
          <w:marLeft w:val="0"/>
          <w:marRight w:val="0"/>
          <w:marTop w:val="0"/>
          <w:marBottom w:val="0"/>
          <w:divBdr>
            <w:top w:val="none" w:sz="0" w:space="0" w:color="auto"/>
            <w:left w:val="none" w:sz="0" w:space="0" w:color="auto"/>
            <w:bottom w:val="none" w:sz="0" w:space="0" w:color="auto"/>
            <w:right w:val="none" w:sz="0" w:space="0" w:color="auto"/>
          </w:divBdr>
        </w:div>
        <w:div w:id="783112428">
          <w:marLeft w:val="0"/>
          <w:marRight w:val="0"/>
          <w:marTop w:val="0"/>
          <w:marBottom w:val="0"/>
          <w:divBdr>
            <w:top w:val="none" w:sz="0" w:space="0" w:color="auto"/>
            <w:left w:val="none" w:sz="0" w:space="0" w:color="auto"/>
            <w:bottom w:val="none" w:sz="0" w:space="0" w:color="auto"/>
            <w:right w:val="none" w:sz="0" w:space="0" w:color="auto"/>
          </w:divBdr>
        </w:div>
        <w:div w:id="1947039248">
          <w:marLeft w:val="0"/>
          <w:marRight w:val="0"/>
          <w:marTop w:val="0"/>
          <w:marBottom w:val="0"/>
          <w:divBdr>
            <w:top w:val="none" w:sz="0" w:space="0" w:color="auto"/>
            <w:left w:val="none" w:sz="0" w:space="0" w:color="auto"/>
            <w:bottom w:val="none" w:sz="0" w:space="0" w:color="auto"/>
            <w:right w:val="none" w:sz="0" w:space="0" w:color="auto"/>
          </w:divBdr>
        </w:div>
        <w:div w:id="1580825935">
          <w:marLeft w:val="0"/>
          <w:marRight w:val="0"/>
          <w:marTop w:val="0"/>
          <w:marBottom w:val="0"/>
          <w:divBdr>
            <w:top w:val="none" w:sz="0" w:space="0" w:color="auto"/>
            <w:left w:val="none" w:sz="0" w:space="0" w:color="auto"/>
            <w:bottom w:val="none" w:sz="0" w:space="0" w:color="auto"/>
            <w:right w:val="none" w:sz="0" w:space="0" w:color="auto"/>
          </w:divBdr>
        </w:div>
        <w:div w:id="1810199830">
          <w:marLeft w:val="0"/>
          <w:marRight w:val="0"/>
          <w:marTop w:val="0"/>
          <w:marBottom w:val="0"/>
          <w:divBdr>
            <w:top w:val="none" w:sz="0" w:space="0" w:color="auto"/>
            <w:left w:val="none" w:sz="0" w:space="0" w:color="auto"/>
            <w:bottom w:val="none" w:sz="0" w:space="0" w:color="auto"/>
            <w:right w:val="none" w:sz="0" w:space="0" w:color="auto"/>
          </w:divBdr>
        </w:div>
      </w:divsChild>
    </w:div>
    <w:div w:id="2054847057">
      <w:bodyDiv w:val="1"/>
      <w:marLeft w:val="0"/>
      <w:marRight w:val="0"/>
      <w:marTop w:val="0"/>
      <w:marBottom w:val="0"/>
      <w:divBdr>
        <w:top w:val="none" w:sz="0" w:space="0" w:color="auto"/>
        <w:left w:val="none" w:sz="0" w:space="0" w:color="auto"/>
        <w:bottom w:val="none" w:sz="0" w:space="0" w:color="auto"/>
        <w:right w:val="none" w:sz="0" w:space="0" w:color="auto"/>
      </w:divBdr>
    </w:div>
    <w:div w:id="2057852230">
      <w:bodyDiv w:val="1"/>
      <w:marLeft w:val="0"/>
      <w:marRight w:val="0"/>
      <w:marTop w:val="0"/>
      <w:marBottom w:val="0"/>
      <w:divBdr>
        <w:top w:val="none" w:sz="0" w:space="0" w:color="auto"/>
        <w:left w:val="none" w:sz="0" w:space="0" w:color="auto"/>
        <w:bottom w:val="none" w:sz="0" w:space="0" w:color="auto"/>
        <w:right w:val="none" w:sz="0" w:space="0" w:color="auto"/>
      </w:divBdr>
    </w:div>
    <w:div w:id="2061904155">
      <w:bodyDiv w:val="1"/>
      <w:marLeft w:val="0"/>
      <w:marRight w:val="0"/>
      <w:marTop w:val="0"/>
      <w:marBottom w:val="0"/>
      <w:divBdr>
        <w:top w:val="none" w:sz="0" w:space="0" w:color="auto"/>
        <w:left w:val="none" w:sz="0" w:space="0" w:color="auto"/>
        <w:bottom w:val="none" w:sz="0" w:space="0" w:color="auto"/>
        <w:right w:val="none" w:sz="0" w:space="0" w:color="auto"/>
      </w:divBdr>
    </w:div>
    <w:div w:id="2064791553">
      <w:bodyDiv w:val="1"/>
      <w:marLeft w:val="0"/>
      <w:marRight w:val="0"/>
      <w:marTop w:val="0"/>
      <w:marBottom w:val="0"/>
      <w:divBdr>
        <w:top w:val="none" w:sz="0" w:space="0" w:color="auto"/>
        <w:left w:val="none" w:sz="0" w:space="0" w:color="auto"/>
        <w:bottom w:val="none" w:sz="0" w:space="0" w:color="auto"/>
        <w:right w:val="none" w:sz="0" w:space="0" w:color="auto"/>
      </w:divBdr>
      <w:divsChild>
        <w:div w:id="1479565998">
          <w:marLeft w:val="0"/>
          <w:marRight w:val="0"/>
          <w:marTop w:val="0"/>
          <w:marBottom w:val="0"/>
          <w:divBdr>
            <w:top w:val="none" w:sz="0" w:space="0" w:color="auto"/>
            <w:left w:val="none" w:sz="0" w:space="0" w:color="auto"/>
            <w:bottom w:val="none" w:sz="0" w:space="0" w:color="auto"/>
            <w:right w:val="none" w:sz="0" w:space="0" w:color="auto"/>
          </w:divBdr>
        </w:div>
        <w:div w:id="1141993887">
          <w:marLeft w:val="0"/>
          <w:marRight w:val="0"/>
          <w:marTop w:val="0"/>
          <w:marBottom w:val="0"/>
          <w:divBdr>
            <w:top w:val="none" w:sz="0" w:space="0" w:color="auto"/>
            <w:left w:val="none" w:sz="0" w:space="0" w:color="auto"/>
            <w:bottom w:val="none" w:sz="0" w:space="0" w:color="auto"/>
            <w:right w:val="none" w:sz="0" w:space="0" w:color="auto"/>
          </w:divBdr>
        </w:div>
        <w:div w:id="2044551410">
          <w:marLeft w:val="0"/>
          <w:marRight w:val="0"/>
          <w:marTop w:val="0"/>
          <w:marBottom w:val="0"/>
          <w:divBdr>
            <w:top w:val="none" w:sz="0" w:space="0" w:color="auto"/>
            <w:left w:val="none" w:sz="0" w:space="0" w:color="auto"/>
            <w:bottom w:val="none" w:sz="0" w:space="0" w:color="auto"/>
            <w:right w:val="none" w:sz="0" w:space="0" w:color="auto"/>
          </w:divBdr>
        </w:div>
        <w:div w:id="1045105238">
          <w:marLeft w:val="0"/>
          <w:marRight w:val="0"/>
          <w:marTop w:val="0"/>
          <w:marBottom w:val="0"/>
          <w:divBdr>
            <w:top w:val="none" w:sz="0" w:space="0" w:color="auto"/>
            <w:left w:val="none" w:sz="0" w:space="0" w:color="auto"/>
            <w:bottom w:val="none" w:sz="0" w:space="0" w:color="auto"/>
            <w:right w:val="none" w:sz="0" w:space="0" w:color="auto"/>
          </w:divBdr>
        </w:div>
        <w:div w:id="221790469">
          <w:marLeft w:val="0"/>
          <w:marRight w:val="0"/>
          <w:marTop w:val="0"/>
          <w:marBottom w:val="0"/>
          <w:divBdr>
            <w:top w:val="none" w:sz="0" w:space="0" w:color="auto"/>
            <w:left w:val="none" w:sz="0" w:space="0" w:color="auto"/>
            <w:bottom w:val="none" w:sz="0" w:space="0" w:color="auto"/>
            <w:right w:val="none" w:sz="0" w:space="0" w:color="auto"/>
          </w:divBdr>
        </w:div>
        <w:div w:id="2017413444">
          <w:marLeft w:val="0"/>
          <w:marRight w:val="0"/>
          <w:marTop w:val="0"/>
          <w:marBottom w:val="0"/>
          <w:divBdr>
            <w:top w:val="none" w:sz="0" w:space="0" w:color="auto"/>
            <w:left w:val="none" w:sz="0" w:space="0" w:color="auto"/>
            <w:bottom w:val="none" w:sz="0" w:space="0" w:color="auto"/>
            <w:right w:val="none" w:sz="0" w:space="0" w:color="auto"/>
          </w:divBdr>
        </w:div>
        <w:div w:id="1362437059">
          <w:marLeft w:val="0"/>
          <w:marRight w:val="0"/>
          <w:marTop w:val="0"/>
          <w:marBottom w:val="0"/>
          <w:divBdr>
            <w:top w:val="none" w:sz="0" w:space="0" w:color="auto"/>
            <w:left w:val="none" w:sz="0" w:space="0" w:color="auto"/>
            <w:bottom w:val="none" w:sz="0" w:space="0" w:color="auto"/>
            <w:right w:val="none" w:sz="0" w:space="0" w:color="auto"/>
          </w:divBdr>
        </w:div>
        <w:div w:id="2000186236">
          <w:marLeft w:val="0"/>
          <w:marRight w:val="0"/>
          <w:marTop w:val="0"/>
          <w:marBottom w:val="0"/>
          <w:divBdr>
            <w:top w:val="none" w:sz="0" w:space="0" w:color="auto"/>
            <w:left w:val="none" w:sz="0" w:space="0" w:color="auto"/>
            <w:bottom w:val="none" w:sz="0" w:space="0" w:color="auto"/>
            <w:right w:val="none" w:sz="0" w:space="0" w:color="auto"/>
          </w:divBdr>
        </w:div>
        <w:div w:id="424887408">
          <w:marLeft w:val="0"/>
          <w:marRight w:val="0"/>
          <w:marTop w:val="0"/>
          <w:marBottom w:val="0"/>
          <w:divBdr>
            <w:top w:val="none" w:sz="0" w:space="0" w:color="auto"/>
            <w:left w:val="none" w:sz="0" w:space="0" w:color="auto"/>
            <w:bottom w:val="none" w:sz="0" w:space="0" w:color="auto"/>
            <w:right w:val="none" w:sz="0" w:space="0" w:color="auto"/>
          </w:divBdr>
        </w:div>
        <w:div w:id="287051883">
          <w:marLeft w:val="0"/>
          <w:marRight w:val="0"/>
          <w:marTop w:val="0"/>
          <w:marBottom w:val="0"/>
          <w:divBdr>
            <w:top w:val="none" w:sz="0" w:space="0" w:color="auto"/>
            <w:left w:val="none" w:sz="0" w:space="0" w:color="auto"/>
            <w:bottom w:val="none" w:sz="0" w:space="0" w:color="auto"/>
            <w:right w:val="none" w:sz="0" w:space="0" w:color="auto"/>
          </w:divBdr>
        </w:div>
        <w:div w:id="1464276263">
          <w:marLeft w:val="0"/>
          <w:marRight w:val="0"/>
          <w:marTop w:val="0"/>
          <w:marBottom w:val="0"/>
          <w:divBdr>
            <w:top w:val="none" w:sz="0" w:space="0" w:color="auto"/>
            <w:left w:val="none" w:sz="0" w:space="0" w:color="auto"/>
            <w:bottom w:val="none" w:sz="0" w:space="0" w:color="auto"/>
            <w:right w:val="none" w:sz="0" w:space="0" w:color="auto"/>
          </w:divBdr>
        </w:div>
        <w:div w:id="367023890">
          <w:marLeft w:val="0"/>
          <w:marRight w:val="0"/>
          <w:marTop w:val="0"/>
          <w:marBottom w:val="0"/>
          <w:divBdr>
            <w:top w:val="none" w:sz="0" w:space="0" w:color="auto"/>
            <w:left w:val="none" w:sz="0" w:space="0" w:color="auto"/>
            <w:bottom w:val="none" w:sz="0" w:space="0" w:color="auto"/>
            <w:right w:val="none" w:sz="0" w:space="0" w:color="auto"/>
          </w:divBdr>
        </w:div>
      </w:divsChild>
    </w:div>
    <w:div w:id="2067071211">
      <w:bodyDiv w:val="1"/>
      <w:marLeft w:val="0"/>
      <w:marRight w:val="0"/>
      <w:marTop w:val="0"/>
      <w:marBottom w:val="0"/>
      <w:divBdr>
        <w:top w:val="none" w:sz="0" w:space="0" w:color="auto"/>
        <w:left w:val="none" w:sz="0" w:space="0" w:color="auto"/>
        <w:bottom w:val="none" w:sz="0" w:space="0" w:color="auto"/>
        <w:right w:val="none" w:sz="0" w:space="0" w:color="auto"/>
      </w:divBdr>
    </w:div>
    <w:div w:id="2071344887">
      <w:bodyDiv w:val="1"/>
      <w:marLeft w:val="0"/>
      <w:marRight w:val="0"/>
      <w:marTop w:val="0"/>
      <w:marBottom w:val="0"/>
      <w:divBdr>
        <w:top w:val="none" w:sz="0" w:space="0" w:color="auto"/>
        <w:left w:val="none" w:sz="0" w:space="0" w:color="auto"/>
        <w:bottom w:val="none" w:sz="0" w:space="0" w:color="auto"/>
        <w:right w:val="none" w:sz="0" w:space="0" w:color="auto"/>
      </w:divBdr>
      <w:divsChild>
        <w:div w:id="745735457">
          <w:marLeft w:val="0"/>
          <w:marRight w:val="0"/>
          <w:marTop w:val="0"/>
          <w:marBottom w:val="0"/>
          <w:divBdr>
            <w:top w:val="none" w:sz="0" w:space="0" w:color="auto"/>
            <w:left w:val="none" w:sz="0" w:space="0" w:color="auto"/>
            <w:bottom w:val="none" w:sz="0" w:space="0" w:color="auto"/>
            <w:right w:val="none" w:sz="0" w:space="0" w:color="auto"/>
          </w:divBdr>
        </w:div>
        <w:div w:id="1443306872">
          <w:marLeft w:val="0"/>
          <w:marRight w:val="0"/>
          <w:marTop w:val="0"/>
          <w:marBottom w:val="0"/>
          <w:divBdr>
            <w:top w:val="none" w:sz="0" w:space="0" w:color="auto"/>
            <w:left w:val="none" w:sz="0" w:space="0" w:color="auto"/>
            <w:bottom w:val="none" w:sz="0" w:space="0" w:color="auto"/>
            <w:right w:val="none" w:sz="0" w:space="0" w:color="auto"/>
          </w:divBdr>
        </w:div>
        <w:div w:id="122508368">
          <w:marLeft w:val="0"/>
          <w:marRight w:val="0"/>
          <w:marTop w:val="0"/>
          <w:marBottom w:val="0"/>
          <w:divBdr>
            <w:top w:val="none" w:sz="0" w:space="0" w:color="auto"/>
            <w:left w:val="none" w:sz="0" w:space="0" w:color="auto"/>
            <w:bottom w:val="none" w:sz="0" w:space="0" w:color="auto"/>
            <w:right w:val="none" w:sz="0" w:space="0" w:color="auto"/>
          </w:divBdr>
        </w:div>
        <w:div w:id="718094073">
          <w:marLeft w:val="0"/>
          <w:marRight w:val="0"/>
          <w:marTop w:val="0"/>
          <w:marBottom w:val="0"/>
          <w:divBdr>
            <w:top w:val="none" w:sz="0" w:space="0" w:color="auto"/>
            <w:left w:val="none" w:sz="0" w:space="0" w:color="auto"/>
            <w:bottom w:val="none" w:sz="0" w:space="0" w:color="auto"/>
            <w:right w:val="none" w:sz="0" w:space="0" w:color="auto"/>
          </w:divBdr>
        </w:div>
        <w:div w:id="1747066087">
          <w:marLeft w:val="0"/>
          <w:marRight w:val="0"/>
          <w:marTop w:val="0"/>
          <w:marBottom w:val="0"/>
          <w:divBdr>
            <w:top w:val="none" w:sz="0" w:space="0" w:color="auto"/>
            <w:left w:val="none" w:sz="0" w:space="0" w:color="auto"/>
            <w:bottom w:val="none" w:sz="0" w:space="0" w:color="auto"/>
            <w:right w:val="none" w:sz="0" w:space="0" w:color="auto"/>
          </w:divBdr>
        </w:div>
        <w:div w:id="1690333856">
          <w:marLeft w:val="0"/>
          <w:marRight w:val="0"/>
          <w:marTop w:val="0"/>
          <w:marBottom w:val="0"/>
          <w:divBdr>
            <w:top w:val="none" w:sz="0" w:space="0" w:color="auto"/>
            <w:left w:val="none" w:sz="0" w:space="0" w:color="auto"/>
            <w:bottom w:val="none" w:sz="0" w:space="0" w:color="auto"/>
            <w:right w:val="none" w:sz="0" w:space="0" w:color="auto"/>
          </w:divBdr>
        </w:div>
        <w:div w:id="460464520">
          <w:marLeft w:val="0"/>
          <w:marRight w:val="0"/>
          <w:marTop w:val="0"/>
          <w:marBottom w:val="0"/>
          <w:divBdr>
            <w:top w:val="none" w:sz="0" w:space="0" w:color="auto"/>
            <w:left w:val="none" w:sz="0" w:space="0" w:color="auto"/>
            <w:bottom w:val="none" w:sz="0" w:space="0" w:color="auto"/>
            <w:right w:val="none" w:sz="0" w:space="0" w:color="auto"/>
          </w:divBdr>
        </w:div>
      </w:divsChild>
    </w:div>
    <w:div w:id="2077705179">
      <w:bodyDiv w:val="1"/>
      <w:marLeft w:val="0"/>
      <w:marRight w:val="0"/>
      <w:marTop w:val="0"/>
      <w:marBottom w:val="0"/>
      <w:divBdr>
        <w:top w:val="none" w:sz="0" w:space="0" w:color="auto"/>
        <w:left w:val="none" w:sz="0" w:space="0" w:color="auto"/>
        <w:bottom w:val="none" w:sz="0" w:space="0" w:color="auto"/>
        <w:right w:val="none" w:sz="0" w:space="0" w:color="auto"/>
      </w:divBdr>
      <w:divsChild>
        <w:div w:id="1445690743">
          <w:marLeft w:val="0"/>
          <w:marRight w:val="0"/>
          <w:marTop w:val="0"/>
          <w:marBottom w:val="0"/>
          <w:divBdr>
            <w:top w:val="none" w:sz="0" w:space="0" w:color="auto"/>
            <w:left w:val="none" w:sz="0" w:space="0" w:color="auto"/>
            <w:bottom w:val="none" w:sz="0" w:space="0" w:color="auto"/>
            <w:right w:val="none" w:sz="0" w:space="0" w:color="auto"/>
          </w:divBdr>
        </w:div>
        <w:div w:id="2029869351">
          <w:marLeft w:val="0"/>
          <w:marRight w:val="0"/>
          <w:marTop w:val="0"/>
          <w:marBottom w:val="0"/>
          <w:divBdr>
            <w:top w:val="none" w:sz="0" w:space="0" w:color="auto"/>
            <w:left w:val="none" w:sz="0" w:space="0" w:color="auto"/>
            <w:bottom w:val="none" w:sz="0" w:space="0" w:color="auto"/>
            <w:right w:val="none" w:sz="0" w:space="0" w:color="auto"/>
          </w:divBdr>
        </w:div>
        <w:div w:id="1292907694">
          <w:marLeft w:val="0"/>
          <w:marRight w:val="0"/>
          <w:marTop w:val="0"/>
          <w:marBottom w:val="0"/>
          <w:divBdr>
            <w:top w:val="none" w:sz="0" w:space="0" w:color="auto"/>
            <w:left w:val="none" w:sz="0" w:space="0" w:color="auto"/>
            <w:bottom w:val="none" w:sz="0" w:space="0" w:color="auto"/>
            <w:right w:val="none" w:sz="0" w:space="0" w:color="auto"/>
          </w:divBdr>
        </w:div>
        <w:div w:id="455954362">
          <w:marLeft w:val="0"/>
          <w:marRight w:val="0"/>
          <w:marTop w:val="0"/>
          <w:marBottom w:val="0"/>
          <w:divBdr>
            <w:top w:val="none" w:sz="0" w:space="0" w:color="auto"/>
            <w:left w:val="none" w:sz="0" w:space="0" w:color="auto"/>
            <w:bottom w:val="none" w:sz="0" w:space="0" w:color="auto"/>
            <w:right w:val="none" w:sz="0" w:space="0" w:color="auto"/>
          </w:divBdr>
        </w:div>
        <w:div w:id="1004892000">
          <w:marLeft w:val="0"/>
          <w:marRight w:val="0"/>
          <w:marTop w:val="0"/>
          <w:marBottom w:val="0"/>
          <w:divBdr>
            <w:top w:val="none" w:sz="0" w:space="0" w:color="auto"/>
            <w:left w:val="none" w:sz="0" w:space="0" w:color="auto"/>
            <w:bottom w:val="none" w:sz="0" w:space="0" w:color="auto"/>
            <w:right w:val="none" w:sz="0" w:space="0" w:color="auto"/>
          </w:divBdr>
        </w:div>
        <w:div w:id="1306282288">
          <w:marLeft w:val="0"/>
          <w:marRight w:val="0"/>
          <w:marTop w:val="0"/>
          <w:marBottom w:val="0"/>
          <w:divBdr>
            <w:top w:val="none" w:sz="0" w:space="0" w:color="auto"/>
            <w:left w:val="none" w:sz="0" w:space="0" w:color="auto"/>
            <w:bottom w:val="none" w:sz="0" w:space="0" w:color="auto"/>
            <w:right w:val="none" w:sz="0" w:space="0" w:color="auto"/>
          </w:divBdr>
        </w:div>
        <w:div w:id="1698769978">
          <w:marLeft w:val="0"/>
          <w:marRight w:val="0"/>
          <w:marTop w:val="0"/>
          <w:marBottom w:val="0"/>
          <w:divBdr>
            <w:top w:val="none" w:sz="0" w:space="0" w:color="auto"/>
            <w:left w:val="none" w:sz="0" w:space="0" w:color="auto"/>
            <w:bottom w:val="none" w:sz="0" w:space="0" w:color="auto"/>
            <w:right w:val="none" w:sz="0" w:space="0" w:color="auto"/>
          </w:divBdr>
        </w:div>
        <w:div w:id="821625779">
          <w:marLeft w:val="0"/>
          <w:marRight w:val="0"/>
          <w:marTop w:val="0"/>
          <w:marBottom w:val="0"/>
          <w:divBdr>
            <w:top w:val="none" w:sz="0" w:space="0" w:color="auto"/>
            <w:left w:val="none" w:sz="0" w:space="0" w:color="auto"/>
            <w:bottom w:val="none" w:sz="0" w:space="0" w:color="auto"/>
            <w:right w:val="none" w:sz="0" w:space="0" w:color="auto"/>
          </w:divBdr>
        </w:div>
        <w:div w:id="2025353760">
          <w:marLeft w:val="0"/>
          <w:marRight w:val="0"/>
          <w:marTop w:val="0"/>
          <w:marBottom w:val="0"/>
          <w:divBdr>
            <w:top w:val="none" w:sz="0" w:space="0" w:color="auto"/>
            <w:left w:val="none" w:sz="0" w:space="0" w:color="auto"/>
            <w:bottom w:val="none" w:sz="0" w:space="0" w:color="auto"/>
            <w:right w:val="none" w:sz="0" w:space="0" w:color="auto"/>
          </w:divBdr>
        </w:div>
        <w:div w:id="1383754304">
          <w:marLeft w:val="0"/>
          <w:marRight w:val="0"/>
          <w:marTop w:val="0"/>
          <w:marBottom w:val="0"/>
          <w:divBdr>
            <w:top w:val="none" w:sz="0" w:space="0" w:color="auto"/>
            <w:left w:val="none" w:sz="0" w:space="0" w:color="auto"/>
            <w:bottom w:val="none" w:sz="0" w:space="0" w:color="auto"/>
            <w:right w:val="none" w:sz="0" w:space="0" w:color="auto"/>
          </w:divBdr>
        </w:div>
        <w:div w:id="999891879">
          <w:marLeft w:val="0"/>
          <w:marRight w:val="0"/>
          <w:marTop w:val="0"/>
          <w:marBottom w:val="0"/>
          <w:divBdr>
            <w:top w:val="none" w:sz="0" w:space="0" w:color="auto"/>
            <w:left w:val="none" w:sz="0" w:space="0" w:color="auto"/>
            <w:bottom w:val="none" w:sz="0" w:space="0" w:color="auto"/>
            <w:right w:val="none" w:sz="0" w:space="0" w:color="auto"/>
          </w:divBdr>
        </w:div>
        <w:div w:id="1229806713">
          <w:marLeft w:val="0"/>
          <w:marRight w:val="0"/>
          <w:marTop w:val="0"/>
          <w:marBottom w:val="0"/>
          <w:divBdr>
            <w:top w:val="none" w:sz="0" w:space="0" w:color="auto"/>
            <w:left w:val="none" w:sz="0" w:space="0" w:color="auto"/>
            <w:bottom w:val="none" w:sz="0" w:space="0" w:color="auto"/>
            <w:right w:val="none" w:sz="0" w:space="0" w:color="auto"/>
          </w:divBdr>
        </w:div>
        <w:div w:id="1152332873">
          <w:marLeft w:val="0"/>
          <w:marRight w:val="0"/>
          <w:marTop w:val="0"/>
          <w:marBottom w:val="0"/>
          <w:divBdr>
            <w:top w:val="none" w:sz="0" w:space="0" w:color="auto"/>
            <w:left w:val="none" w:sz="0" w:space="0" w:color="auto"/>
            <w:bottom w:val="none" w:sz="0" w:space="0" w:color="auto"/>
            <w:right w:val="none" w:sz="0" w:space="0" w:color="auto"/>
          </w:divBdr>
        </w:div>
        <w:div w:id="1612281820">
          <w:marLeft w:val="0"/>
          <w:marRight w:val="0"/>
          <w:marTop w:val="0"/>
          <w:marBottom w:val="0"/>
          <w:divBdr>
            <w:top w:val="none" w:sz="0" w:space="0" w:color="auto"/>
            <w:left w:val="none" w:sz="0" w:space="0" w:color="auto"/>
            <w:bottom w:val="none" w:sz="0" w:space="0" w:color="auto"/>
            <w:right w:val="none" w:sz="0" w:space="0" w:color="auto"/>
          </w:divBdr>
        </w:div>
        <w:div w:id="1873226540">
          <w:marLeft w:val="0"/>
          <w:marRight w:val="0"/>
          <w:marTop w:val="0"/>
          <w:marBottom w:val="0"/>
          <w:divBdr>
            <w:top w:val="none" w:sz="0" w:space="0" w:color="auto"/>
            <w:left w:val="none" w:sz="0" w:space="0" w:color="auto"/>
            <w:bottom w:val="none" w:sz="0" w:space="0" w:color="auto"/>
            <w:right w:val="none" w:sz="0" w:space="0" w:color="auto"/>
          </w:divBdr>
        </w:div>
        <w:div w:id="1219895912">
          <w:marLeft w:val="0"/>
          <w:marRight w:val="0"/>
          <w:marTop w:val="0"/>
          <w:marBottom w:val="0"/>
          <w:divBdr>
            <w:top w:val="none" w:sz="0" w:space="0" w:color="auto"/>
            <w:left w:val="none" w:sz="0" w:space="0" w:color="auto"/>
            <w:bottom w:val="none" w:sz="0" w:space="0" w:color="auto"/>
            <w:right w:val="none" w:sz="0" w:space="0" w:color="auto"/>
          </w:divBdr>
        </w:div>
        <w:div w:id="135531065">
          <w:marLeft w:val="0"/>
          <w:marRight w:val="0"/>
          <w:marTop w:val="0"/>
          <w:marBottom w:val="0"/>
          <w:divBdr>
            <w:top w:val="none" w:sz="0" w:space="0" w:color="auto"/>
            <w:left w:val="none" w:sz="0" w:space="0" w:color="auto"/>
            <w:bottom w:val="none" w:sz="0" w:space="0" w:color="auto"/>
            <w:right w:val="none" w:sz="0" w:space="0" w:color="auto"/>
          </w:divBdr>
        </w:div>
        <w:div w:id="775178971">
          <w:marLeft w:val="0"/>
          <w:marRight w:val="0"/>
          <w:marTop w:val="0"/>
          <w:marBottom w:val="0"/>
          <w:divBdr>
            <w:top w:val="none" w:sz="0" w:space="0" w:color="auto"/>
            <w:left w:val="none" w:sz="0" w:space="0" w:color="auto"/>
            <w:bottom w:val="none" w:sz="0" w:space="0" w:color="auto"/>
            <w:right w:val="none" w:sz="0" w:space="0" w:color="auto"/>
          </w:divBdr>
        </w:div>
        <w:div w:id="1295331172">
          <w:marLeft w:val="0"/>
          <w:marRight w:val="0"/>
          <w:marTop w:val="0"/>
          <w:marBottom w:val="0"/>
          <w:divBdr>
            <w:top w:val="none" w:sz="0" w:space="0" w:color="auto"/>
            <w:left w:val="none" w:sz="0" w:space="0" w:color="auto"/>
            <w:bottom w:val="none" w:sz="0" w:space="0" w:color="auto"/>
            <w:right w:val="none" w:sz="0" w:space="0" w:color="auto"/>
          </w:divBdr>
        </w:div>
        <w:div w:id="776411356">
          <w:marLeft w:val="0"/>
          <w:marRight w:val="0"/>
          <w:marTop w:val="0"/>
          <w:marBottom w:val="0"/>
          <w:divBdr>
            <w:top w:val="none" w:sz="0" w:space="0" w:color="auto"/>
            <w:left w:val="none" w:sz="0" w:space="0" w:color="auto"/>
            <w:bottom w:val="none" w:sz="0" w:space="0" w:color="auto"/>
            <w:right w:val="none" w:sz="0" w:space="0" w:color="auto"/>
          </w:divBdr>
        </w:div>
        <w:div w:id="1225067504">
          <w:marLeft w:val="0"/>
          <w:marRight w:val="0"/>
          <w:marTop w:val="0"/>
          <w:marBottom w:val="0"/>
          <w:divBdr>
            <w:top w:val="none" w:sz="0" w:space="0" w:color="auto"/>
            <w:left w:val="none" w:sz="0" w:space="0" w:color="auto"/>
            <w:bottom w:val="none" w:sz="0" w:space="0" w:color="auto"/>
            <w:right w:val="none" w:sz="0" w:space="0" w:color="auto"/>
          </w:divBdr>
        </w:div>
        <w:div w:id="210508039">
          <w:marLeft w:val="0"/>
          <w:marRight w:val="0"/>
          <w:marTop w:val="0"/>
          <w:marBottom w:val="0"/>
          <w:divBdr>
            <w:top w:val="none" w:sz="0" w:space="0" w:color="auto"/>
            <w:left w:val="none" w:sz="0" w:space="0" w:color="auto"/>
            <w:bottom w:val="none" w:sz="0" w:space="0" w:color="auto"/>
            <w:right w:val="none" w:sz="0" w:space="0" w:color="auto"/>
          </w:divBdr>
        </w:div>
        <w:div w:id="870722879">
          <w:marLeft w:val="0"/>
          <w:marRight w:val="0"/>
          <w:marTop w:val="0"/>
          <w:marBottom w:val="0"/>
          <w:divBdr>
            <w:top w:val="none" w:sz="0" w:space="0" w:color="auto"/>
            <w:left w:val="none" w:sz="0" w:space="0" w:color="auto"/>
            <w:bottom w:val="none" w:sz="0" w:space="0" w:color="auto"/>
            <w:right w:val="none" w:sz="0" w:space="0" w:color="auto"/>
          </w:divBdr>
        </w:div>
        <w:div w:id="1400446045">
          <w:marLeft w:val="0"/>
          <w:marRight w:val="0"/>
          <w:marTop w:val="0"/>
          <w:marBottom w:val="0"/>
          <w:divBdr>
            <w:top w:val="none" w:sz="0" w:space="0" w:color="auto"/>
            <w:left w:val="none" w:sz="0" w:space="0" w:color="auto"/>
            <w:bottom w:val="none" w:sz="0" w:space="0" w:color="auto"/>
            <w:right w:val="none" w:sz="0" w:space="0" w:color="auto"/>
          </w:divBdr>
        </w:div>
        <w:div w:id="599798067">
          <w:marLeft w:val="0"/>
          <w:marRight w:val="0"/>
          <w:marTop w:val="0"/>
          <w:marBottom w:val="0"/>
          <w:divBdr>
            <w:top w:val="none" w:sz="0" w:space="0" w:color="auto"/>
            <w:left w:val="none" w:sz="0" w:space="0" w:color="auto"/>
            <w:bottom w:val="none" w:sz="0" w:space="0" w:color="auto"/>
            <w:right w:val="none" w:sz="0" w:space="0" w:color="auto"/>
          </w:divBdr>
        </w:div>
        <w:div w:id="168100820">
          <w:marLeft w:val="0"/>
          <w:marRight w:val="0"/>
          <w:marTop w:val="0"/>
          <w:marBottom w:val="0"/>
          <w:divBdr>
            <w:top w:val="none" w:sz="0" w:space="0" w:color="auto"/>
            <w:left w:val="none" w:sz="0" w:space="0" w:color="auto"/>
            <w:bottom w:val="none" w:sz="0" w:space="0" w:color="auto"/>
            <w:right w:val="none" w:sz="0" w:space="0" w:color="auto"/>
          </w:divBdr>
        </w:div>
        <w:div w:id="1885949123">
          <w:marLeft w:val="0"/>
          <w:marRight w:val="0"/>
          <w:marTop w:val="0"/>
          <w:marBottom w:val="0"/>
          <w:divBdr>
            <w:top w:val="none" w:sz="0" w:space="0" w:color="auto"/>
            <w:left w:val="none" w:sz="0" w:space="0" w:color="auto"/>
            <w:bottom w:val="none" w:sz="0" w:space="0" w:color="auto"/>
            <w:right w:val="none" w:sz="0" w:space="0" w:color="auto"/>
          </w:divBdr>
        </w:div>
        <w:div w:id="2088914724">
          <w:marLeft w:val="0"/>
          <w:marRight w:val="0"/>
          <w:marTop w:val="0"/>
          <w:marBottom w:val="0"/>
          <w:divBdr>
            <w:top w:val="none" w:sz="0" w:space="0" w:color="auto"/>
            <w:left w:val="none" w:sz="0" w:space="0" w:color="auto"/>
            <w:bottom w:val="none" w:sz="0" w:space="0" w:color="auto"/>
            <w:right w:val="none" w:sz="0" w:space="0" w:color="auto"/>
          </w:divBdr>
        </w:div>
        <w:div w:id="941179834">
          <w:marLeft w:val="0"/>
          <w:marRight w:val="0"/>
          <w:marTop w:val="0"/>
          <w:marBottom w:val="0"/>
          <w:divBdr>
            <w:top w:val="none" w:sz="0" w:space="0" w:color="auto"/>
            <w:left w:val="none" w:sz="0" w:space="0" w:color="auto"/>
            <w:bottom w:val="none" w:sz="0" w:space="0" w:color="auto"/>
            <w:right w:val="none" w:sz="0" w:space="0" w:color="auto"/>
          </w:divBdr>
        </w:div>
        <w:div w:id="1597909862">
          <w:marLeft w:val="0"/>
          <w:marRight w:val="0"/>
          <w:marTop w:val="0"/>
          <w:marBottom w:val="0"/>
          <w:divBdr>
            <w:top w:val="none" w:sz="0" w:space="0" w:color="auto"/>
            <w:left w:val="none" w:sz="0" w:space="0" w:color="auto"/>
            <w:bottom w:val="none" w:sz="0" w:space="0" w:color="auto"/>
            <w:right w:val="none" w:sz="0" w:space="0" w:color="auto"/>
          </w:divBdr>
        </w:div>
      </w:divsChild>
    </w:div>
    <w:div w:id="2081170211">
      <w:bodyDiv w:val="1"/>
      <w:marLeft w:val="0"/>
      <w:marRight w:val="0"/>
      <w:marTop w:val="0"/>
      <w:marBottom w:val="0"/>
      <w:divBdr>
        <w:top w:val="none" w:sz="0" w:space="0" w:color="auto"/>
        <w:left w:val="none" w:sz="0" w:space="0" w:color="auto"/>
        <w:bottom w:val="none" w:sz="0" w:space="0" w:color="auto"/>
        <w:right w:val="none" w:sz="0" w:space="0" w:color="auto"/>
      </w:divBdr>
      <w:divsChild>
        <w:div w:id="714307965">
          <w:marLeft w:val="0"/>
          <w:marRight w:val="0"/>
          <w:marTop w:val="0"/>
          <w:marBottom w:val="0"/>
          <w:divBdr>
            <w:top w:val="none" w:sz="0" w:space="0" w:color="auto"/>
            <w:left w:val="none" w:sz="0" w:space="0" w:color="auto"/>
            <w:bottom w:val="none" w:sz="0" w:space="0" w:color="auto"/>
            <w:right w:val="none" w:sz="0" w:space="0" w:color="auto"/>
          </w:divBdr>
        </w:div>
        <w:div w:id="1693341481">
          <w:marLeft w:val="0"/>
          <w:marRight w:val="0"/>
          <w:marTop w:val="0"/>
          <w:marBottom w:val="0"/>
          <w:divBdr>
            <w:top w:val="none" w:sz="0" w:space="0" w:color="auto"/>
            <w:left w:val="none" w:sz="0" w:space="0" w:color="auto"/>
            <w:bottom w:val="none" w:sz="0" w:space="0" w:color="auto"/>
            <w:right w:val="none" w:sz="0" w:space="0" w:color="auto"/>
          </w:divBdr>
        </w:div>
        <w:div w:id="1590190413">
          <w:marLeft w:val="0"/>
          <w:marRight w:val="0"/>
          <w:marTop w:val="0"/>
          <w:marBottom w:val="0"/>
          <w:divBdr>
            <w:top w:val="none" w:sz="0" w:space="0" w:color="auto"/>
            <w:left w:val="none" w:sz="0" w:space="0" w:color="auto"/>
            <w:bottom w:val="none" w:sz="0" w:space="0" w:color="auto"/>
            <w:right w:val="none" w:sz="0" w:space="0" w:color="auto"/>
          </w:divBdr>
        </w:div>
        <w:div w:id="1502354687">
          <w:marLeft w:val="0"/>
          <w:marRight w:val="0"/>
          <w:marTop w:val="0"/>
          <w:marBottom w:val="0"/>
          <w:divBdr>
            <w:top w:val="none" w:sz="0" w:space="0" w:color="auto"/>
            <w:left w:val="none" w:sz="0" w:space="0" w:color="auto"/>
            <w:bottom w:val="none" w:sz="0" w:space="0" w:color="auto"/>
            <w:right w:val="none" w:sz="0" w:space="0" w:color="auto"/>
          </w:divBdr>
        </w:div>
        <w:div w:id="1718822374">
          <w:marLeft w:val="0"/>
          <w:marRight w:val="0"/>
          <w:marTop w:val="0"/>
          <w:marBottom w:val="0"/>
          <w:divBdr>
            <w:top w:val="none" w:sz="0" w:space="0" w:color="auto"/>
            <w:left w:val="none" w:sz="0" w:space="0" w:color="auto"/>
            <w:bottom w:val="none" w:sz="0" w:space="0" w:color="auto"/>
            <w:right w:val="none" w:sz="0" w:space="0" w:color="auto"/>
          </w:divBdr>
        </w:div>
        <w:div w:id="64647000">
          <w:marLeft w:val="0"/>
          <w:marRight w:val="0"/>
          <w:marTop w:val="0"/>
          <w:marBottom w:val="0"/>
          <w:divBdr>
            <w:top w:val="none" w:sz="0" w:space="0" w:color="auto"/>
            <w:left w:val="none" w:sz="0" w:space="0" w:color="auto"/>
            <w:bottom w:val="none" w:sz="0" w:space="0" w:color="auto"/>
            <w:right w:val="none" w:sz="0" w:space="0" w:color="auto"/>
          </w:divBdr>
        </w:div>
        <w:div w:id="623273072">
          <w:marLeft w:val="0"/>
          <w:marRight w:val="0"/>
          <w:marTop w:val="0"/>
          <w:marBottom w:val="0"/>
          <w:divBdr>
            <w:top w:val="none" w:sz="0" w:space="0" w:color="auto"/>
            <w:left w:val="none" w:sz="0" w:space="0" w:color="auto"/>
            <w:bottom w:val="none" w:sz="0" w:space="0" w:color="auto"/>
            <w:right w:val="none" w:sz="0" w:space="0" w:color="auto"/>
          </w:divBdr>
        </w:div>
        <w:div w:id="813184999">
          <w:marLeft w:val="0"/>
          <w:marRight w:val="0"/>
          <w:marTop w:val="0"/>
          <w:marBottom w:val="0"/>
          <w:divBdr>
            <w:top w:val="none" w:sz="0" w:space="0" w:color="auto"/>
            <w:left w:val="none" w:sz="0" w:space="0" w:color="auto"/>
            <w:bottom w:val="none" w:sz="0" w:space="0" w:color="auto"/>
            <w:right w:val="none" w:sz="0" w:space="0" w:color="auto"/>
          </w:divBdr>
        </w:div>
        <w:div w:id="935527490">
          <w:marLeft w:val="0"/>
          <w:marRight w:val="0"/>
          <w:marTop w:val="0"/>
          <w:marBottom w:val="0"/>
          <w:divBdr>
            <w:top w:val="none" w:sz="0" w:space="0" w:color="auto"/>
            <w:left w:val="none" w:sz="0" w:space="0" w:color="auto"/>
            <w:bottom w:val="none" w:sz="0" w:space="0" w:color="auto"/>
            <w:right w:val="none" w:sz="0" w:space="0" w:color="auto"/>
          </w:divBdr>
        </w:div>
        <w:div w:id="1701587055">
          <w:marLeft w:val="0"/>
          <w:marRight w:val="0"/>
          <w:marTop w:val="0"/>
          <w:marBottom w:val="0"/>
          <w:divBdr>
            <w:top w:val="none" w:sz="0" w:space="0" w:color="auto"/>
            <w:left w:val="none" w:sz="0" w:space="0" w:color="auto"/>
            <w:bottom w:val="none" w:sz="0" w:space="0" w:color="auto"/>
            <w:right w:val="none" w:sz="0" w:space="0" w:color="auto"/>
          </w:divBdr>
        </w:div>
        <w:div w:id="744496575">
          <w:marLeft w:val="0"/>
          <w:marRight w:val="0"/>
          <w:marTop w:val="0"/>
          <w:marBottom w:val="0"/>
          <w:divBdr>
            <w:top w:val="none" w:sz="0" w:space="0" w:color="auto"/>
            <w:left w:val="none" w:sz="0" w:space="0" w:color="auto"/>
            <w:bottom w:val="none" w:sz="0" w:space="0" w:color="auto"/>
            <w:right w:val="none" w:sz="0" w:space="0" w:color="auto"/>
          </w:divBdr>
        </w:div>
        <w:div w:id="646396076">
          <w:marLeft w:val="0"/>
          <w:marRight w:val="0"/>
          <w:marTop w:val="0"/>
          <w:marBottom w:val="0"/>
          <w:divBdr>
            <w:top w:val="none" w:sz="0" w:space="0" w:color="auto"/>
            <w:left w:val="none" w:sz="0" w:space="0" w:color="auto"/>
            <w:bottom w:val="none" w:sz="0" w:space="0" w:color="auto"/>
            <w:right w:val="none" w:sz="0" w:space="0" w:color="auto"/>
          </w:divBdr>
        </w:div>
        <w:div w:id="1224831363">
          <w:marLeft w:val="0"/>
          <w:marRight w:val="0"/>
          <w:marTop w:val="0"/>
          <w:marBottom w:val="0"/>
          <w:divBdr>
            <w:top w:val="none" w:sz="0" w:space="0" w:color="auto"/>
            <w:left w:val="none" w:sz="0" w:space="0" w:color="auto"/>
            <w:bottom w:val="none" w:sz="0" w:space="0" w:color="auto"/>
            <w:right w:val="none" w:sz="0" w:space="0" w:color="auto"/>
          </w:divBdr>
        </w:div>
        <w:div w:id="1304579508">
          <w:marLeft w:val="0"/>
          <w:marRight w:val="0"/>
          <w:marTop w:val="0"/>
          <w:marBottom w:val="0"/>
          <w:divBdr>
            <w:top w:val="none" w:sz="0" w:space="0" w:color="auto"/>
            <w:left w:val="none" w:sz="0" w:space="0" w:color="auto"/>
            <w:bottom w:val="none" w:sz="0" w:space="0" w:color="auto"/>
            <w:right w:val="none" w:sz="0" w:space="0" w:color="auto"/>
          </w:divBdr>
        </w:div>
        <w:div w:id="81882318">
          <w:marLeft w:val="0"/>
          <w:marRight w:val="0"/>
          <w:marTop w:val="0"/>
          <w:marBottom w:val="0"/>
          <w:divBdr>
            <w:top w:val="none" w:sz="0" w:space="0" w:color="auto"/>
            <w:left w:val="none" w:sz="0" w:space="0" w:color="auto"/>
            <w:bottom w:val="none" w:sz="0" w:space="0" w:color="auto"/>
            <w:right w:val="none" w:sz="0" w:space="0" w:color="auto"/>
          </w:divBdr>
        </w:div>
        <w:div w:id="845635567">
          <w:marLeft w:val="0"/>
          <w:marRight w:val="0"/>
          <w:marTop w:val="0"/>
          <w:marBottom w:val="0"/>
          <w:divBdr>
            <w:top w:val="none" w:sz="0" w:space="0" w:color="auto"/>
            <w:left w:val="none" w:sz="0" w:space="0" w:color="auto"/>
            <w:bottom w:val="none" w:sz="0" w:space="0" w:color="auto"/>
            <w:right w:val="none" w:sz="0" w:space="0" w:color="auto"/>
          </w:divBdr>
        </w:div>
        <w:div w:id="111754930">
          <w:marLeft w:val="0"/>
          <w:marRight w:val="0"/>
          <w:marTop w:val="0"/>
          <w:marBottom w:val="0"/>
          <w:divBdr>
            <w:top w:val="none" w:sz="0" w:space="0" w:color="auto"/>
            <w:left w:val="none" w:sz="0" w:space="0" w:color="auto"/>
            <w:bottom w:val="none" w:sz="0" w:space="0" w:color="auto"/>
            <w:right w:val="none" w:sz="0" w:space="0" w:color="auto"/>
          </w:divBdr>
        </w:div>
        <w:div w:id="1053773020">
          <w:marLeft w:val="0"/>
          <w:marRight w:val="0"/>
          <w:marTop w:val="0"/>
          <w:marBottom w:val="0"/>
          <w:divBdr>
            <w:top w:val="none" w:sz="0" w:space="0" w:color="auto"/>
            <w:left w:val="none" w:sz="0" w:space="0" w:color="auto"/>
            <w:bottom w:val="none" w:sz="0" w:space="0" w:color="auto"/>
            <w:right w:val="none" w:sz="0" w:space="0" w:color="auto"/>
          </w:divBdr>
        </w:div>
        <w:div w:id="883904599">
          <w:marLeft w:val="0"/>
          <w:marRight w:val="0"/>
          <w:marTop w:val="0"/>
          <w:marBottom w:val="0"/>
          <w:divBdr>
            <w:top w:val="none" w:sz="0" w:space="0" w:color="auto"/>
            <w:left w:val="none" w:sz="0" w:space="0" w:color="auto"/>
            <w:bottom w:val="none" w:sz="0" w:space="0" w:color="auto"/>
            <w:right w:val="none" w:sz="0" w:space="0" w:color="auto"/>
          </w:divBdr>
        </w:div>
        <w:div w:id="732629532">
          <w:marLeft w:val="0"/>
          <w:marRight w:val="0"/>
          <w:marTop w:val="0"/>
          <w:marBottom w:val="0"/>
          <w:divBdr>
            <w:top w:val="none" w:sz="0" w:space="0" w:color="auto"/>
            <w:left w:val="none" w:sz="0" w:space="0" w:color="auto"/>
            <w:bottom w:val="none" w:sz="0" w:space="0" w:color="auto"/>
            <w:right w:val="none" w:sz="0" w:space="0" w:color="auto"/>
          </w:divBdr>
        </w:div>
        <w:div w:id="1445341839">
          <w:marLeft w:val="0"/>
          <w:marRight w:val="0"/>
          <w:marTop w:val="0"/>
          <w:marBottom w:val="0"/>
          <w:divBdr>
            <w:top w:val="none" w:sz="0" w:space="0" w:color="auto"/>
            <w:left w:val="none" w:sz="0" w:space="0" w:color="auto"/>
            <w:bottom w:val="none" w:sz="0" w:space="0" w:color="auto"/>
            <w:right w:val="none" w:sz="0" w:space="0" w:color="auto"/>
          </w:divBdr>
        </w:div>
        <w:div w:id="920717166">
          <w:marLeft w:val="0"/>
          <w:marRight w:val="0"/>
          <w:marTop w:val="0"/>
          <w:marBottom w:val="0"/>
          <w:divBdr>
            <w:top w:val="none" w:sz="0" w:space="0" w:color="auto"/>
            <w:left w:val="none" w:sz="0" w:space="0" w:color="auto"/>
            <w:bottom w:val="none" w:sz="0" w:space="0" w:color="auto"/>
            <w:right w:val="none" w:sz="0" w:space="0" w:color="auto"/>
          </w:divBdr>
        </w:div>
        <w:div w:id="2120293879">
          <w:marLeft w:val="0"/>
          <w:marRight w:val="0"/>
          <w:marTop w:val="0"/>
          <w:marBottom w:val="0"/>
          <w:divBdr>
            <w:top w:val="none" w:sz="0" w:space="0" w:color="auto"/>
            <w:left w:val="none" w:sz="0" w:space="0" w:color="auto"/>
            <w:bottom w:val="none" w:sz="0" w:space="0" w:color="auto"/>
            <w:right w:val="none" w:sz="0" w:space="0" w:color="auto"/>
          </w:divBdr>
        </w:div>
        <w:div w:id="308412453">
          <w:marLeft w:val="0"/>
          <w:marRight w:val="0"/>
          <w:marTop w:val="0"/>
          <w:marBottom w:val="0"/>
          <w:divBdr>
            <w:top w:val="none" w:sz="0" w:space="0" w:color="auto"/>
            <w:left w:val="none" w:sz="0" w:space="0" w:color="auto"/>
            <w:bottom w:val="none" w:sz="0" w:space="0" w:color="auto"/>
            <w:right w:val="none" w:sz="0" w:space="0" w:color="auto"/>
          </w:divBdr>
        </w:div>
        <w:div w:id="586883614">
          <w:marLeft w:val="0"/>
          <w:marRight w:val="0"/>
          <w:marTop w:val="0"/>
          <w:marBottom w:val="0"/>
          <w:divBdr>
            <w:top w:val="none" w:sz="0" w:space="0" w:color="auto"/>
            <w:left w:val="none" w:sz="0" w:space="0" w:color="auto"/>
            <w:bottom w:val="none" w:sz="0" w:space="0" w:color="auto"/>
            <w:right w:val="none" w:sz="0" w:space="0" w:color="auto"/>
          </w:divBdr>
        </w:div>
        <w:div w:id="1667319582">
          <w:marLeft w:val="0"/>
          <w:marRight w:val="0"/>
          <w:marTop w:val="0"/>
          <w:marBottom w:val="0"/>
          <w:divBdr>
            <w:top w:val="none" w:sz="0" w:space="0" w:color="auto"/>
            <w:left w:val="none" w:sz="0" w:space="0" w:color="auto"/>
            <w:bottom w:val="none" w:sz="0" w:space="0" w:color="auto"/>
            <w:right w:val="none" w:sz="0" w:space="0" w:color="auto"/>
          </w:divBdr>
        </w:div>
        <w:div w:id="1734232749">
          <w:marLeft w:val="0"/>
          <w:marRight w:val="0"/>
          <w:marTop w:val="0"/>
          <w:marBottom w:val="0"/>
          <w:divBdr>
            <w:top w:val="none" w:sz="0" w:space="0" w:color="auto"/>
            <w:left w:val="none" w:sz="0" w:space="0" w:color="auto"/>
            <w:bottom w:val="none" w:sz="0" w:space="0" w:color="auto"/>
            <w:right w:val="none" w:sz="0" w:space="0" w:color="auto"/>
          </w:divBdr>
        </w:div>
        <w:div w:id="1539008734">
          <w:marLeft w:val="0"/>
          <w:marRight w:val="0"/>
          <w:marTop w:val="0"/>
          <w:marBottom w:val="0"/>
          <w:divBdr>
            <w:top w:val="none" w:sz="0" w:space="0" w:color="auto"/>
            <w:left w:val="none" w:sz="0" w:space="0" w:color="auto"/>
            <w:bottom w:val="none" w:sz="0" w:space="0" w:color="auto"/>
            <w:right w:val="none" w:sz="0" w:space="0" w:color="auto"/>
          </w:divBdr>
        </w:div>
        <w:div w:id="980498172">
          <w:marLeft w:val="0"/>
          <w:marRight w:val="0"/>
          <w:marTop w:val="0"/>
          <w:marBottom w:val="0"/>
          <w:divBdr>
            <w:top w:val="none" w:sz="0" w:space="0" w:color="auto"/>
            <w:left w:val="none" w:sz="0" w:space="0" w:color="auto"/>
            <w:bottom w:val="none" w:sz="0" w:space="0" w:color="auto"/>
            <w:right w:val="none" w:sz="0" w:space="0" w:color="auto"/>
          </w:divBdr>
        </w:div>
        <w:div w:id="2140418307">
          <w:marLeft w:val="0"/>
          <w:marRight w:val="0"/>
          <w:marTop w:val="0"/>
          <w:marBottom w:val="0"/>
          <w:divBdr>
            <w:top w:val="none" w:sz="0" w:space="0" w:color="auto"/>
            <w:left w:val="none" w:sz="0" w:space="0" w:color="auto"/>
            <w:bottom w:val="none" w:sz="0" w:space="0" w:color="auto"/>
            <w:right w:val="none" w:sz="0" w:space="0" w:color="auto"/>
          </w:divBdr>
        </w:div>
        <w:div w:id="1731922456">
          <w:marLeft w:val="0"/>
          <w:marRight w:val="0"/>
          <w:marTop w:val="0"/>
          <w:marBottom w:val="0"/>
          <w:divBdr>
            <w:top w:val="none" w:sz="0" w:space="0" w:color="auto"/>
            <w:left w:val="none" w:sz="0" w:space="0" w:color="auto"/>
            <w:bottom w:val="none" w:sz="0" w:space="0" w:color="auto"/>
            <w:right w:val="none" w:sz="0" w:space="0" w:color="auto"/>
          </w:divBdr>
        </w:div>
        <w:div w:id="892161462">
          <w:marLeft w:val="0"/>
          <w:marRight w:val="0"/>
          <w:marTop w:val="0"/>
          <w:marBottom w:val="0"/>
          <w:divBdr>
            <w:top w:val="none" w:sz="0" w:space="0" w:color="auto"/>
            <w:left w:val="none" w:sz="0" w:space="0" w:color="auto"/>
            <w:bottom w:val="none" w:sz="0" w:space="0" w:color="auto"/>
            <w:right w:val="none" w:sz="0" w:space="0" w:color="auto"/>
          </w:divBdr>
        </w:div>
        <w:div w:id="1679503172">
          <w:marLeft w:val="0"/>
          <w:marRight w:val="0"/>
          <w:marTop w:val="0"/>
          <w:marBottom w:val="0"/>
          <w:divBdr>
            <w:top w:val="none" w:sz="0" w:space="0" w:color="auto"/>
            <w:left w:val="none" w:sz="0" w:space="0" w:color="auto"/>
            <w:bottom w:val="none" w:sz="0" w:space="0" w:color="auto"/>
            <w:right w:val="none" w:sz="0" w:space="0" w:color="auto"/>
          </w:divBdr>
        </w:div>
        <w:div w:id="1797487368">
          <w:marLeft w:val="0"/>
          <w:marRight w:val="0"/>
          <w:marTop w:val="0"/>
          <w:marBottom w:val="0"/>
          <w:divBdr>
            <w:top w:val="none" w:sz="0" w:space="0" w:color="auto"/>
            <w:left w:val="none" w:sz="0" w:space="0" w:color="auto"/>
            <w:bottom w:val="none" w:sz="0" w:space="0" w:color="auto"/>
            <w:right w:val="none" w:sz="0" w:space="0" w:color="auto"/>
          </w:divBdr>
        </w:div>
      </w:divsChild>
    </w:div>
    <w:div w:id="2086949398">
      <w:bodyDiv w:val="1"/>
      <w:marLeft w:val="0"/>
      <w:marRight w:val="0"/>
      <w:marTop w:val="0"/>
      <w:marBottom w:val="0"/>
      <w:divBdr>
        <w:top w:val="none" w:sz="0" w:space="0" w:color="auto"/>
        <w:left w:val="none" w:sz="0" w:space="0" w:color="auto"/>
        <w:bottom w:val="none" w:sz="0" w:space="0" w:color="auto"/>
        <w:right w:val="none" w:sz="0" w:space="0" w:color="auto"/>
      </w:divBdr>
      <w:divsChild>
        <w:div w:id="1774668327">
          <w:marLeft w:val="0"/>
          <w:marRight w:val="0"/>
          <w:marTop w:val="0"/>
          <w:marBottom w:val="0"/>
          <w:divBdr>
            <w:top w:val="none" w:sz="0" w:space="0" w:color="auto"/>
            <w:left w:val="none" w:sz="0" w:space="0" w:color="auto"/>
            <w:bottom w:val="none" w:sz="0" w:space="0" w:color="auto"/>
            <w:right w:val="none" w:sz="0" w:space="0" w:color="auto"/>
          </w:divBdr>
        </w:div>
        <w:div w:id="1768303618">
          <w:marLeft w:val="0"/>
          <w:marRight w:val="0"/>
          <w:marTop w:val="0"/>
          <w:marBottom w:val="0"/>
          <w:divBdr>
            <w:top w:val="none" w:sz="0" w:space="0" w:color="auto"/>
            <w:left w:val="none" w:sz="0" w:space="0" w:color="auto"/>
            <w:bottom w:val="none" w:sz="0" w:space="0" w:color="auto"/>
            <w:right w:val="none" w:sz="0" w:space="0" w:color="auto"/>
          </w:divBdr>
        </w:div>
        <w:div w:id="1465276609">
          <w:marLeft w:val="0"/>
          <w:marRight w:val="0"/>
          <w:marTop w:val="0"/>
          <w:marBottom w:val="0"/>
          <w:divBdr>
            <w:top w:val="none" w:sz="0" w:space="0" w:color="auto"/>
            <w:left w:val="none" w:sz="0" w:space="0" w:color="auto"/>
            <w:bottom w:val="none" w:sz="0" w:space="0" w:color="auto"/>
            <w:right w:val="none" w:sz="0" w:space="0" w:color="auto"/>
          </w:divBdr>
        </w:div>
      </w:divsChild>
    </w:div>
    <w:div w:id="2092508525">
      <w:bodyDiv w:val="1"/>
      <w:marLeft w:val="0"/>
      <w:marRight w:val="0"/>
      <w:marTop w:val="0"/>
      <w:marBottom w:val="0"/>
      <w:divBdr>
        <w:top w:val="none" w:sz="0" w:space="0" w:color="auto"/>
        <w:left w:val="none" w:sz="0" w:space="0" w:color="auto"/>
        <w:bottom w:val="none" w:sz="0" w:space="0" w:color="auto"/>
        <w:right w:val="none" w:sz="0" w:space="0" w:color="auto"/>
      </w:divBdr>
      <w:divsChild>
        <w:div w:id="1474561151">
          <w:marLeft w:val="0"/>
          <w:marRight w:val="0"/>
          <w:marTop w:val="0"/>
          <w:marBottom w:val="0"/>
          <w:divBdr>
            <w:top w:val="none" w:sz="0" w:space="0" w:color="auto"/>
            <w:left w:val="none" w:sz="0" w:space="0" w:color="auto"/>
            <w:bottom w:val="none" w:sz="0" w:space="0" w:color="auto"/>
            <w:right w:val="none" w:sz="0" w:space="0" w:color="auto"/>
          </w:divBdr>
          <w:divsChild>
            <w:div w:id="2020768215">
              <w:marLeft w:val="0"/>
              <w:marRight w:val="0"/>
              <w:marTop w:val="0"/>
              <w:marBottom w:val="0"/>
              <w:divBdr>
                <w:top w:val="none" w:sz="0" w:space="0" w:color="auto"/>
                <w:left w:val="none" w:sz="0" w:space="0" w:color="auto"/>
                <w:bottom w:val="none" w:sz="0" w:space="0" w:color="auto"/>
                <w:right w:val="none" w:sz="0" w:space="0" w:color="auto"/>
              </w:divBdr>
            </w:div>
            <w:div w:id="1794203573">
              <w:marLeft w:val="0"/>
              <w:marRight w:val="0"/>
              <w:marTop w:val="0"/>
              <w:marBottom w:val="0"/>
              <w:divBdr>
                <w:top w:val="none" w:sz="0" w:space="0" w:color="auto"/>
                <w:left w:val="none" w:sz="0" w:space="0" w:color="auto"/>
                <w:bottom w:val="none" w:sz="0" w:space="0" w:color="auto"/>
                <w:right w:val="none" w:sz="0" w:space="0" w:color="auto"/>
              </w:divBdr>
            </w:div>
            <w:div w:id="1008215198">
              <w:marLeft w:val="0"/>
              <w:marRight w:val="0"/>
              <w:marTop w:val="0"/>
              <w:marBottom w:val="0"/>
              <w:divBdr>
                <w:top w:val="none" w:sz="0" w:space="0" w:color="auto"/>
                <w:left w:val="none" w:sz="0" w:space="0" w:color="auto"/>
                <w:bottom w:val="none" w:sz="0" w:space="0" w:color="auto"/>
                <w:right w:val="none" w:sz="0" w:space="0" w:color="auto"/>
              </w:divBdr>
            </w:div>
            <w:div w:id="1513062266">
              <w:marLeft w:val="0"/>
              <w:marRight w:val="0"/>
              <w:marTop w:val="0"/>
              <w:marBottom w:val="0"/>
              <w:divBdr>
                <w:top w:val="none" w:sz="0" w:space="0" w:color="auto"/>
                <w:left w:val="none" w:sz="0" w:space="0" w:color="auto"/>
                <w:bottom w:val="none" w:sz="0" w:space="0" w:color="auto"/>
                <w:right w:val="none" w:sz="0" w:space="0" w:color="auto"/>
              </w:divBdr>
            </w:div>
            <w:div w:id="537788534">
              <w:marLeft w:val="0"/>
              <w:marRight w:val="0"/>
              <w:marTop w:val="0"/>
              <w:marBottom w:val="0"/>
              <w:divBdr>
                <w:top w:val="none" w:sz="0" w:space="0" w:color="auto"/>
                <w:left w:val="none" w:sz="0" w:space="0" w:color="auto"/>
                <w:bottom w:val="none" w:sz="0" w:space="0" w:color="auto"/>
                <w:right w:val="none" w:sz="0" w:space="0" w:color="auto"/>
              </w:divBdr>
            </w:div>
            <w:div w:id="1046878854">
              <w:marLeft w:val="0"/>
              <w:marRight w:val="0"/>
              <w:marTop w:val="0"/>
              <w:marBottom w:val="0"/>
              <w:divBdr>
                <w:top w:val="none" w:sz="0" w:space="0" w:color="auto"/>
                <w:left w:val="none" w:sz="0" w:space="0" w:color="auto"/>
                <w:bottom w:val="none" w:sz="0" w:space="0" w:color="auto"/>
                <w:right w:val="none" w:sz="0" w:space="0" w:color="auto"/>
              </w:divBdr>
            </w:div>
            <w:div w:id="578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3398">
      <w:bodyDiv w:val="1"/>
      <w:marLeft w:val="0"/>
      <w:marRight w:val="0"/>
      <w:marTop w:val="0"/>
      <w:marBottom w:val="0"/>
      <w:divBdr>
        <w:top w:val="none" w:sz="0" w:space="0" w:color="auto"/>
        <w:left w:val="none" w:sz="0" w:space="0" w:color="auto"/>
        <w:bottom w:val="none" w:sz="0" w:space="0" w:color="auto"/>
        <w:right w:val="none" w:sz="0" w:space="0" w:color="auto"/>
      </w:divBdr>
      <w:divsChild>
        <w:div w:id="533421863">
          <w:marLeft w:val="0"/>
          <w:marRight w:val="0"/>
          <w:marTop w:val="0"/>
          <w:marBottom w:val="0"/>
          <w:divBdr>
            <w:top w:val="none" w:sz="0" w:space="0" w:color="auto"/>
            <w:left w:val="none" w:sz="0" w:space="0" w:color="auto"/>
            <w:bottom w:val="none" w:sz="0" w:space="0" w:color="auto"/>
            <w:right w:val="none" w:sz="0" w:space="0" w:color="auto"/>
          </w:divBdr>
        </w:div>
        <w:div w:id="2056661921">
          <w:marLeft w:val="0"/>
          <w:marRight w:val="0"/>
          <w:marTop w:val="0"/>
          <w:marBottom w:val="0"/>
          <w:divBdr>
            <w:top w:val="none" w:sz="0" w:space="0" w:color="auto"/>
            <w:left w:val="none" w:sz="0" w:space="0" w:color="auto"/>
            <w:bottom w:val="none" w:sz="0" w:space="0" w:color="auto"/>
            <w:right w:val="none" w:sz="0" w:space="0" w:color="auto"/>
          </w:divBdr>
        </w:div>
        <w:div w:id="1124420775">
          <w:marLeft w:val="0"/>
          <w:marRight w:val="0"/>
          <w:marTop w:val="0"/>
          <w:marBottom w:val="0"/>
          <w:divBdr>
            <w:top w:val="none" w:sz="0" w:space="0" w:color="auto"/>
            <w:left w:val="none" w:sz="0" w:space="0" w:color="auto"/>
            <w:bottom w:val="none" w:sz="0" w:space="0" w:color="auto"/>
            <w:right w:val="none" w:sz="0" w:space="0" w:color="auto"/>
          </w:divBdr>
        </w:div>
        <w:div w:id="794520901">
          <w:marLeft w:val="0"/>
          <w:marRight w:val="0"/>
          <w:marTop w:val="0"/>
          <w:marBottom w:val="0"/>
          <w:divBdr>
            <w:top w:val="none" w:sz="0" w:space="0" w:color="auto"/>
            <w:left w:val="none" w:sz="0" w:space="0" w:color="auto"/>
            <w:bottom w:val="none" w:sz="0" w:space="0" w:color="auto"/>
            <w:right w:val="none" w:sz="0" w:space="0" w:color="auto"/>
          </w:divBdr>
        </w:div>
        <w:div w:id="560209749">
          <w:marLeft w:val="0"/>
          <w:marRight w:val="0"/>
          <w:marTop w:val="0"/>
          <w:marBottom w:val="0"/>
          <w:divBdr>
            <w:top w:val="none" w:sz="0" w:space="0" w:color="auto"/>
            <w:left w:val="none" w:sz="0" w:space="0" w:color="auto"/>
            <w:bottom w:val="none" w:sz="0" w:space="0" w:color="auto"/>
            <w:right w:val="none" w:sz="0" w:space="0" w:color="auto"/>
          </w:divBdr>
        </w:div>
        <w:div w:id="448594793">
          <w:marLeft w:val="0"/>
          <w:marRight w:val="0"/>
          <w:marTop w:val="0"/>
          <w:marBottom w:val="0"/>
          <w:divBdr>
            <w:top w:val="none" w:sz="0" w:space="0" w:color="auto"/>
            <w:left w:val="none" w:sz="0" w:space="0" w:color="auto"/>
            <w:bottom w:val="none" w:sz="0" w:space="0" w:color="auto"/>
            <w:right w:val="none" w:sz="0" w:space="0" w:color="auto"/>
          </w:divBdr>
        </w:div>
        <w:div w:id="1337459198">
          <w:marLeft w:val="0"/>
          <w:marRight w:val="0"/>
          <w:marTop w:val="0"/>
          <w:marBottom w:val="0"/>
          <w:divBdr>
            <w:top w:val="none" w:sz="0" w:space="0" w:color="auto"/>
            <w:left w:val="none" w:sz="0" w:space="0" w:color="auto"/>
            <w:bottom w:val="none" w:sz="0" w:space="0" w:color="auto"/>
            <w:right w:val="none" w:sz="0" w:space="0" w:color="auto"/>
          </w:divBdr>
        </w:div>
      </w:divsChild>
    </w:div>
    <w:div w:id="2107265298">
      <w:bodyDiv w:val="1"/>
      <w:marLeft w:val="0"/>
      <w:marRight w:val="0"/>
      <w:marTop w:val="0"/>
      <w:marBottom w:val="0"/>
      <w:divBdr>
        <w:top w:val="none" w:sz="0" w:space="0" w:color="auto"/>
        <w:left w:val="none" w:sz="0" w:space="0" w:color="auto"/>
        <w:bottom w:val="none" w:sz="0" w:space="0" w:color="auto"/>
        <w:right w:val="none" w:sz="0" w:space="0" w:color="auto"/>
      </w:divBdr>
      <w:divsChild>
        <w:div w:id="2096899703">
          <w:marLeft w:val="0"/>
          <w:marRight w:val="0"/>
          <w:marTop w:val="0"/>
          <w:marBottom w:val="0"/>
          <w:divBdr>
            <w:top w:val="none" w:sz="0" w:space="0" w:color="auto"/>
            <w:left w:val="none" w:sz="0" w:space="0" w:color="auto"/>
            <w:bottom w:val="none" w:sz="0" w:space="0" w:color="auto"/>
            <w:right w:val="none" w:sz="0" w:space="0" w:color="auto"/>
          </w:divBdr>
        </w:div>
        <w:div w:id="829101526">
          <w:marLeft w:val="0"/>
          <w:marRight w:val="0"/>
          <w:marTop w:val="0"/>
          <w:marBottom w:val="0"/>
          <w:divBdr>
            <w:top w:val="none" w:sz="0" w:space="0" w:color="auto"/>
            <w:left w:val="none" w:sz="0" w:space="0" w:color="auto"/>
            <w:bottom w:val="none" w:sz="0" w:space="0" w:color="auto"/>
            <w:right w:val="none" w:sz="0" w:space="0" w:color="auto"/>
          </w:divBdr>
        </w:div>
        <w:div w:id="1404639881">
          <w:marLeft w:val="0"/>
          <w:marRight w:val="0"/>
          <w:marTop w:val="0"/>
          <w:marBottom w:val="0"/>
          <w:divBdr>
            <w:top w:val="none" w:sz="0" w:space="0" w:color="auto"/>
            <w:left w:val="none" w:sz="0" w:space="0" w:color="auto"/>
            <w:bottom w:val="none" w:sz="0" w:space="0" w:color="auto"/>
            <w:right w:val="none" w:sz="0" w:space="0" w:color="auto"/>
          </w:divBdr>
        </w:div>
      </w:divsChild>
    </w:div>
    <w:div w:id="2112310905">
      <w:bodyDiv w:val="1"/>
      <w:marLeft w:val="0"/>
      <w:marRight w:val="0"/>
      <w:marTop w:val="0"/>
      <w:marBottom w:val="0"/>
      <w:divBdr>
        <w:top w:val="none" w:sz="0" w:space="0" w:color="auto"/>
        <w:left w:val="none" w:sz="0" w:space="0" w:color="auto"/>
        <w:bottom w:val="none" w:sz="0" w:space="0" w:color="auto"/>
        <w:right w:val="none" w:sz="0" w:space="0" w:color="auto"/>
      </w:divBdr>
    </w:div>
    <w:div w:id="2115709849">
      <w:bodyDiv w:val="1"/>
      <w:marLeft w:val="0"/>
      <w:marRight w:val="0"/>
      <w:marTop w:val="0"/>
      <w:marBottom w:val="0"/>
      <w:divBdr>
        <w:top w:val="none" w:sz="0" w:space="0" w:color="auto"/>
        <w:left w:val="none" w:sz="0" w:space="0" w:color="auto"/>
        <w:bottom w:val="none" w:sz="0" w:space="0" w:color="auto"/>
        <w:right w:val="none" w:sz="0" w:space="0" w:color="auto"/>
      </w:divBdr>
      <w:divsChild>
        <w:div w:id="461312501">
          <w:marLeft w:val="0"/>
          <w:marRight w:val="0"/>
          <w:marTop w:val="0"/>
          <w:marBottom w:val="0"/>
          <w:divBdr>
            <w:top w:val="none" w:sz="0" w:space="0" w:color="auto"/>
            <w:left w:val="none" w:sz="0" w:space="0" w:color="auto"/>
            <w:bottom w:val="none" w:sz="0" w:space="0" w:color="auto"/>
            <w:right w:val="none" w:sz="0" w:space="0" w:color="auto"/>
          </w:divBdr>
          <w:divsChild>
            <w:div w:id="1165439984">
              <w:marLeft w:val="0"/>
              <w:marRight w:val="0"/>
              <w:marTop w:val="0"/>
              <w:marBottom w:val="0"/>
              <w:divBdr>
                <w:top w:val="none" w:sz="0" w:space="0" w:color="auto"/>
                <w:left w:val="none" w:sz="0" w:space="0" w:color="auto"/>
                <w:bottom w:val="none" w:sz="0" w:space="0" w:color="auto"/>
                <w:right w:val="none" w:sz="0" w:space="0" w:color="auto"/>
              </w:divBdr>
            </w:div>
            <w:div w:id="523707922">
              <w:marLeft w:val="0"/>
              <w:marRight w:val="0"/>
              <w:marTop w:val="0"/>
              <w:marBottom w:val="0"/>
              <w:divBdr>
                <w:top w:val="none" w:sz="0" w:space="0" w:color="auto"/>
                <w:left w:val="none" w:sz="0" w:space="0" w:color="auto"/>
                <w:bottom w:val="none" w:sz="0" w:space="0" w:color="auto"/>
                <w:right w:val="none" w:sz="0" w:space="0" w:color="auto"/>
              </w:divBdr>
            </w:div>
            <w:div w:id="551891033">
              <w:marLeft w:val="0"/>
              <w:marRight w:val="0"/>
              <w:marTop w:val="0"/>
              <w:marBottom w:val="0"/>
              <w:divBdr>
                <w:top w:val="none" w:sz="0" w:space="0" w:color="auto"/>
                <w:left w:val="none" w:sz="0" w:space="0" w:color="auto"/>
                <w:bottom w:val="none" w:sz="0" w:space="0" w:color="auto"/>
                <w:right w:val="none" w:sz="0" w:space="0" w:color="auto"/>
              </w:divBdr>
            </w:div>
            <w:div w:id="1367872190">
              <w:marLeft w:val="0"/>
              <w:marRight w:val="0"/>
              <w:marTop w:val="0"/>
              <w:marBottom w:val="0"/>
              <w:divBdr>
                <w:top w:val="none" w:sz="0" w:space="0" w:color="auto"/>
                <w:left w:val="none" w:sz="0" w:space="0" w:color="auto"/>
                <w:bottom w:val="none" w:sz="0" w:space="0" w:color="auto"/>
                <w:right w:val="none" w:sz="0" w:space="0" w:color="auto"/>
              </w:divBdr>
            </w:div>
            <w:div w:id="565333881">
              <w:marLeft w:val="0"/>
              <w:marRight w:val="0"/>
              <w:marTop w:val="0"/>
              <w:marBottom w:val="0"/>
              <w:divBdr>
                <w:top w:val="none" w:sz="0" w:space="0" w:color="auto"/>
                <w:left w:val="none" w:sz="0" w:space="0" w:color="auto"/>
                <w:bottom w:val="none" w:sz="0" w:space="0" w:color="auto"/>
                <w:right w:val="none" w:sz="0" w:space="0" w:color="auto"/>
              </w:divBdr>
            </w:div>
            <w:div w:id="1963537275">
              <w:marLeft w:val="0"/>
              <w:marRight w:val="0"/>
              <w:marTop w:val="0"/>
              <w:marBottom w:val="0"/>
              <w:divBdr>
                <w:top w:val="none" w:sz="0" w:space="0" w:color="auto"/>
                <w:left w:val="none" w:sz="0" w:space="0" w:color="auto"/>
                <w:bottom w:val="none" w:sz="0" w:space="0" w:color="auto"/>
                <w:right w:val="none" w:sz="0" w:space="0" w:color="auto"/>
              </w:divBdr>
            </w:div>
            <w:div w:id="416024119">
              <w:marLeft w:val="0"/>
              <w:marRight w:val="0"/>
              <w:marTop w:val="0"/>
              <w:marBottom w:val="0"/>
              <w:divBdr>
                <w:top w:val="none" w:sz="0" w:space="0" w:color="auto"/>
                <w:left w:val="none" w:sz="0" w:space="0" w:color="auto"/>
                <w:bottom w:val="none" w:sz="0" w:space="0" w:color="auto"/>
                <w:right w:val="none" w:sz="0" w:space="0" w:color="auto"/>
              </w:divBdr>
            </w:div>
            <w:div w:id="1732121972">
              <w:marLeft w:val="0"/>
              <w:marRight w:val="0"/>
              <w:marTop w:val="0"/>
              <w:marBottom w:val="0"/>
              <w:divBdr>
                <w:top w:val="none" w:sz="0" w:space="0" w:color="auto"/>
                <w:left w:val="none" w:sz="0" w:space="0" w:color="auto"/>
                <w:bottom w:val="none" w:sz="0" w:space="0" w:color="auto"/>
                <w:right w:val="none" w:sz="0" w:space="0" w:color="auto"/>
              </w:divBdr>
            </w:div>
            <w:div w:id="451024819">
              <w:marLeft w:val="0"/>
              <w:marRight w:val="0"/>
              <w:marTop w:val="0"/>
              <w:marBottom w:val="0"/>
              <w:divBdr>
                <w:top w:val="none" w:sz="0" w:space="0" w:color="auto"/>
                <w:left w:val="none" w:sz="0" w:space="0" w:color="auto"/>
                <w:bottom w:val="none" w:sz="0" w:space="0" w:color="auto"/>
                <w:right w:val="none" w:sz="0" w:space="0" w:color="auto"/>
              </w:divBdr>
            </w:div>
            <w:div w:id="921449889">
              <w:marLeft w:val="0"/>
              <w:marRight w:val="0"/>
              <w:marTop w:val="0"/>
              <w:marBottom w:val="0"/>
              <w:divBdr>
                <w:top w:val="none" w:sz="0" w:space="0" w:color="auto"/>
                <w:left w:val="none" w:sz="0" w:space="0" w:color="auto"/>
                <w:bottom w:val="none" w:sz="0" w:space="0" w:color="auto"/>
                <w:right w:val="none" w:sz="0" w:space="0" w:color="auto"/>
              </w:divBdr>
            </w:div>
            <w:div w:id="200215284">
              <w:marLeft w:val="0"/>
              <w:marRight w:val="0"/>
              <w:marTop w:val="0"/>
              <w:marBottom w:val="0"/>
              <w:divBdr>
                <w:top w:val="none" w:sz="0" w:space="0" w:color="auto"/>
                <w:left w:val="none" w:sz="0" w:space="0" w:color="auto"/>
                <w:bottom w:val="none" w:sz="0" w:space="0" w:color="auto"/>
                <w:right w:val="none" w:sz="0" w:space="0" w:color="auto"/>
              </w:divBdr>
            </w:div>
            <w:div w:id="995913191">
              <w:marLeft w:val="0"/>
              <w:marRight w:val="0"/>
              <w:marTop w:val="0"/>
              <w:marBottom w:val="0"/>
              <w:divBdr>
                <w:top w:val="none" w:sz="0" w:space="0" w:color="auto"/>
                <w:left w:val="none" w:sz="0" w:space="0" w:color="auto"/>
                <w:bottom w:val="none" w:sz="0" w:space="0" w:color="auto"/>
                <w:right w:val="none" w:sz="0" w:space="0" w:color="auto"/>
              </w:divBdr>
            </w:div>
            <w:div w:id="1870559505">
              <w:marLeft w:val="0"/>
              <w:marRight w:val="0"/>
              <w:marTop w:val="0"/>
              <w:marBottom w:val="0"/>
              <w:divBdr>
                <w:top w:val="none" w:sz="0" w:space="0" w:color="auto"/>
                <w:left w:val="none" w:sz="0" w:space="0" w:color="auto"/>
                <w:bottom w:val="none" w:sz="0" w:space="0" w:color="auto"/>
                <w:right w:val="none" w:sz="0" w:space="0" w:color="auto"/>
              </w:divBdr>
            </w:div>
            <w:div w:id="914360581">
              <w:marLeft w:val="0"/>
              <w:marRight w:val="0"/>
              <w:marTop w:val="0"/>
              <w:marBottom w:val="0"/>
              <w:divBdr>
                <w:top w:val="none" w:sz="0" w:space="0" w:color="auto"/>
                <w:left w:val="none" w:sz="0" w:space="0" w:color="auto"/>
                <w:bottom w:val="none" w:sz="0" w:space="0" w:color="auto"/>
                <w:right w:val="none" w:sz="0" w:space="0" w:color="auto"/>
              </w:divBdr>
            </w:div>
            <w:div w:id="575091404">
              <w:marLeft w:val="0"/>
              <w:marRight w:val="0"/>
              <w:marTop w:val="0"/>
              <w:marBottom w:val="0"/>
              <w:divBdr>
                <w:top w:val="none" w:sz="0" w:space="0" w:color="auto"/>
                <w:left w:val="none" w:sz="0" w:space="0" w:color="auto"/>
                <w:bottom w:val="none" w:sz="0" w:space="0" w:color="auto"/>
                <w:right w:val="none" w:sz="0" w:space="0" w:color="auto"/>
              </w:divBdr>
            </w:div>
            <w:div w:id="1224872608">
              <w:marLeft w:val="0"/>
              <w:marRight w:val="0"/>
              <w:marTop w:val="0"/>
              <w:marBottom w:val="0"/>
              <w:divBdr>
                <w:top w:val="none" w:sz="0" w:space="0" w:color="auto"/>
                <w:left w:val="none" w:sz="0" w:space="0" w:color="auto"/>
                <w:bottom w:val="none" w:sz="0" w:space="0" w:color="auto"/>
                <w:right w:val="none" w:sz="0" w:space="0" w:color="auto"/>
              </w:divBdr>
            </w:div>
            <w:div w:id="5656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0838">
      <w:bodyDiv w:val="1"/>
      <w:marLeft w:val="0"/>
      <w:marRight w:val="0"/>
      <w:marTop w:val="0"/>
      <w:marBottom w:val="0"/>
      <w:divBdr>
        <w:top w:val="none" w:sz="0" w:space="0" w:color="auto"/>
        <w:left w:val="none" w:sz="0" w:space="0" w:color="auto"/>
        <w:bottom w:val="none" w:sz="0" w:space="0" w:color="auto"/>
        <w:right w:val="none" w:sz="0" w:space="0" w:color="auto"/>
      </w:divBdr>
      <w:divsChild>
        <w:div w:id="858083978">
          <w:marLeft w:val="0"/>
          <w:marRight w:val="0"/>
          <w:marTop w:val="0"/>
          <w:marBottom w:val="0"/>
          <w:divBdr>
            <w:top w:val="none" w:sz="0" w:space="0" w:color="auto"/>
            <w:left w:val="none" w:sz="0" w:space="0" w:color="auto"/>
            <w:bottom w:val="none" w:sz="0" w:space="0" w:color="auto"/>
            <w:right w:val="none" w:sz="0" w:space="0" w:color="auto"/>
          </w:divBdr>
        </w:div>
        <w:div w:id="539365610">
          <w:marLeft w:val="0"/>
          <w:marRight w:val="0"/>
          <w:marTop w:val="0"/>
          <w:marBottom w:val="0"/>
          <w:divBdr>
            <w:top w:val="none" w:sz="0" w:space="0" w:color="auto"/>
            <w:left w:val="none" w:sz="0" w:space="0" w:color="auto"/>
            <w:bottom w:val="none" w:sz="0" w:space="0" w:color="auto"/>
            <w:right w:val="none" w:sz="0" w:space="0" w:color="auto"/>
          </w:divBdr>
        </w:div>
        <w:div w:id="1622568563">
          <w:marLeft w:val="0"/>
          <w:marRight w:val="0"/>
          <w:marTop w:val="0"/>
          <w:marBottom w:val="0"/>
          <w:divBdr>
            <w:top w:val="none" w:sz="0" w:space="0" w:color="auto"/>
            <w:left w:val="none" w:sz="0" w:space="0" w:color="auto"/>
            <w:bottom w:val="none" w:sz="0" w:space="0" w:color="auto"/>
            <w:right w:val="none" w:sz="0" w:space="0" w:color="auto"/>
          </w:divBdr>
        </w:div>
        <w:div w:id="1220628013">
          <w:marLeft w:val="0"/>
          <w:marRight w:val="0"/>
          <w:marTop w:val="0"/>
          <w:marBottom w:val="0"/>
          <w:divBdr>
            <w:top w:val="none" w:sz="0" w:space="0" w:color="auto"/>
            <w:left w:val="none" w:sz="0" w:space="0" w:color="auto"/>
            <w:bottom w:val="none" w:sz="0" w:space="0" w:color="auto"/>
            <w:right w:val="none" w:sz="0" w:space="0" w:color="auto"/>
          </w:divBdr>
        </w:div>
        <w:div w:id="670181262">
          <w:marLeft w:val="0"/>
          <w:marRight w:val="0"/>
          <w:marTop w:val="0"/>
          <w:marBottom w:val="0"/>
          <w:divBdr>
            <w:top w:val="none" w:sz="0" w:space="0" w:color="auto"/>
            <w:left w:val="none" w:sz="0" w:space="0" w:color="auto"/>
            <w:bottom w:val="none" w:sz="0" w:space="0" w:color="auto"/>
            <w:right w:val="none" w:sz="0" w:space="0" w:color="auto"/>
          </w:divBdr>
        </w:div>
      </w:divsChild>
    </w:div>
    <w:div w:id="2128158209">
      <w:bodyDiv w:val="1"/>
      <w:marLeft w:val="0"/>
      <w:marRight w:val="0"/>
      <w:marTop w:val="0"/>
      <w:marBottom w:val="0"/>
      <w:divBdr>
        <w:top w:val="none" w:sz="0" w:space="0" w:color="auto"/>
        <w:left w:val="none" w:sz="0" w:space="0" w:color="auto"/>
        <w:bottom w:val="none" w:sz="0" w:space="0" w:color="auto"/>
        <w:right w:val="none" w:sz="0" w:space="0" w:color="auto"/>
      </w:divBdr>
    </w:div>
    <w:div w:id="2130314092">
      <w:bodyDiv w:val="1"/>
      <w:marLeft w:val="0"/>
      <w:marRight w:val="0"/>
      <w:marTop w:val="0"/>
      <w:marBottom w:val="0"/>
      <w:divBdr>
        <w:top w:val="none" w:sz="0" w:space="0" w:color="auto"/>
        <w:left w:val="none" w:sz="0" w:space="0" w:color="auto"/>
        <w:bottom w:val="none" w:sz="0" w:space="0" w:color="auto"/>
        <w:right w:val="none" w:sz="0" w:space="0" w:color="auto"/>
      </w:divBdr>
    </w:div>
    <w:div w:id="2135295977">
      <w:bodyDiv w:val="1"/>
      <w:marLeft w:val="0"/>
      <w:marRight w:val="0"/>
      <w:marTop w:val="0"/>
      <w:marBottom w:val="0"/>
      <w:divBdr>
        <w:top w:val="none" w:sz="0" w:space="0" w:color="auto"/>
        <w:left w:val="none" w:sz="0" w:space="0" w:color="auto"/>
        <w:bottom w:val="none" w:sz="0" w:space="0" w:color="auto"/>
        <w:right w:val="none" w:sz="0" w:space="0" w:color="auto"/>
      </w:divBdr>
    </w:div>
    <w:div w:id="21362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F6F8-4318-4AFE-947A-CE64B364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1</cp:lastModifiedBy>
  <cp:revision>6</cp:revision>
  <cp:lastPrinted>2019-11-12T03:53:00Z</cp:lastPrinted>
  <dcterms:created xsi:type="dcterms:W3CDTF">2019-11-10T18:27:00Z</dcterms:created>
  <dcterms:modified xsi:type="dcterms:W3CDTF">2020-09-15T10:36:00Z</dcterms:modified>
</cp:coreProperties>
</file>