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05" w:rsidRDefault="00A02505" w:rsidP="00904622">
      <w:pPr>
        <w:jc w:val="both"/>
        <w:rPr>
          <w:b/>
          <w:color w:val="0070C0"/>
          <w:sz w:val="36"/>
          <w:szCs w:val="36"/>
        </w:rPr>
      </w:pPr>
    </w:p>
    <w:p w:rsidR="000F5A16" w:rsidRDefault="000F5A16" w:rsidP="00ED0F6F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Программа</w:t>
      </w:r>
    </w:p>
    <w:p w:rsidR="000F5A16" w:rsidRDefault="000F5A16" w:rsidP="00ED0F6F">
      <w:pPr>
        <w:jc w:val="center"/>
        <w:rPr>
          <w:b/>
          <w:color w:val="0070C0"/>
        </w:rPr>
      </w:pPr>
      <w:proofErr w:type="spellStart"/>
      <w:r>
        <w:rPr>
          <w:b/>
          <w:color w:val="0070C0"/>
          <w:sz w:val="36"/>
          <w:szCs w:val="36"/>
        </w:rPr>
        <w:t>учебно</w:t>
      </w:r>
      <w:proofErr w:type="spellEnd"/>
      <w:r>
        <w:rPr>
          <w:b/>
          <w:color w:val="0070C0"/>
          <w:sz w:val="36"/>
          <w:szCs w:val="36"/>
        </w:rPr>
        <w:t xml:space="preserve"> – методического комплекса</w:t>
      </w:r>
    </w:p>
    <w:p w:rsidR="000F5A16" w:rsidRDefault="000F5A16" w:rsidP="00ED0F6F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«Сила </w:t>
      </w:r>
      <w:r w:rsidR="00042E54">
        <w:rPr>
          <w:b/>
          <w:color w:val="FF0000"/>
          <w:sz w:val="36"/>
          <w:szCs w:val="36"/>
        </w:rPr>
        <w:t>интеллекта</w:t>
      </w:r>
      <w:r>
        <w:rPr>
          <w:b/>
          <w:color w:val="FF0000"/>
          <w:sz w:val="36"/>
          <w:szCs w:val="36"/>
        </w:rPr>
        <w:t xml:space="preserve"> в мире логики»</w:t>
      </w:r>
    </w:p>
    <w:p w:rsidR="000F5A16" w:rsidRDefault="00F00F00" w:rsidP="00ED0F6F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для 4</w:t>
      </w:r>
      <w:r w:rsidR="000F5A16">
        <w:rPr>
          <w:b/>
          <w:color w:val="0070C0"/>
          <w:sz w:val="36"/>
          <w:szCs w:val="36"/>
        </w:rPr>
        <w:t>-го  класса</w:t>
      </w:r>
    </w:p>
    <w:p w:rsidR="000F5A16" w:rsidRDefault="000F5A16" w:rsidP="00904622">
      <w:pPr>
        <w:jc w:val="both"/>
        <w:rPr>
          <w:b/>
          <w:color w:val="0070C0"/>
        </w:rPr>
      </w:pPr>
    </w:p>
    <w:p w:rsidR="000F5A16" w:rsidRDefault="00042E54" w:rsidP="00904622">
      <w:pPr>
        <w:pStyle w:val="a6"/>
        <w:rPr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86F2FD" wp14:editId="54248549">
            <wp:extent cx="5029200" cy="5029200"/>
            <wp:effectExtent l="0" t="0" r="0" b="0"/>
            <wp:docPr id="2" name="Рисунок 2" descr="http://co8tula.ru/upload/iblock/185/185113562af25f6920d4a2b88f52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8tula.ru/upload/iblock/185/185113562af25f6920d4a2b88f5226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55" cy="503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C1" w:rsidRDefault="000F5A16" w:rsidP="00904622">
      <w:pPr>
        <w:pStyle w:val="a6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</w:t>
      </w:r>
    </w:p>
    <w:p w:rsidR="00CE12C1" w:rsidRDefault="00CE12C1" w:rsidP="00904622">
      <w:pPr>
        <w:pStyle w:val="a6"/>
        <w:ind w:firstLine="0"/>
        <w:rPr>
          <w:color w:val="0070C0"/>
          <w:sz w:val="28"/>
          <w:szCs w:val="28"/>
        </w:rPr>
      </w:pPr>
    </w:p>
    <w:p w:rsidR="00ED0F6F" w:rsidRDefault="00ED0F6F" w:rsidP="00ED0F6F">
      <w:pPr>
        <w:pStyle w:val="a6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Павлодарская область</w:t>
      </w:r>
      <w:proofErr w:type="gramStart"/>
      <w:r>
        <w:rPr>
          <w:color w:val="0070C0"/>
          <w:sz w:val="28"/>
          <w:szCs w:val="28"/>
        </w:rPr>
        <w:t xml:space="preserve"> ,</w:t>
      </w:r>
      <w:proofErr w:type="gram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Щербактинский</w:t>
      </w:r>
      <w:proofErr w:type="spellEnd"/>
      <w:r>
        <w:rPr>
          <w:color w:val="0070C0"/>
          <w:sz w:val="28"/>
          <w:szCs w:val="28"/>
        </w:rPr>
        <w:t xml:space="preserve"> район, с. Хмельницкое</w:t>
      </w:r>
    </w:p>
    <w:p w:rsidR="00ED0F6F" w:rsidRPr="00310B9A" w:rsidRDefault="00ED0F6F" w:rsidP="00ED0F6F">
      <w:pPr>
        <w:pStyle w:val="a6"/>
        <w:jc w:val="center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КГУ «Хмельницкая средняя общеобразовательная школа»  отдела образования   </w:t>
      </w:r>
      <w:proofErr w:type="spellStart"/>
      <w:r>
        <w:rPr>
          <w:sz w:val="28"/>
          <w:szCs w:val="28"/>
        </w:rPr>
        <w:t>Щербактинского</w:t>
      </w:r>
      <w:proofErr w:type="spellEnd"/>
      <w:r>
        <w:rPr>
          <w:sz w:val="28"/>
          <w:szCs w:val="28"/>
        </w:rPr>
        <w:t xml:space="preserve"> района, управления образования  Павлодарской области</w:t>
      </w:r>
    </w:p>
    <w:p w:rsidR="00ED0F6F" w:rsidRPr="00310B9A" w:rsidRDefault="00ED0F6F" w:rsidP="00ED0F6F">
      <w:pPr>
        <w:pStyle w:val="a6"/>
        <w:jc w:val="center"/>
        <w:rPr>
          <w:color w:val="0070C0"/>
          <w:sz w:val="28"/>
          <w:szCs w:val="28"/>
        </w:rPr>
      </w:pPr>
      <w:r w:rsidRPr="00310B9A">
        <w:rPr>
          <w:color w:val="0070C0"/>
          <w:sz w:val="28"/>
          <w:szCs w:val="28"/>
        </w:rPr>
        <w:t>Учитель начальных классов   высшей категории                                               (педагог–исследователь)</w:t>
      </w:r>
    </w:p>
    <w:p w:rsidR="00ED0F6F" w:rsidRPr="00310B9A" w:rsidRDefault="00ED0F6F" w:rsidP="00ED0F6F">
      <w:pPr>
        <w:pStyle w:val="a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Бородкина Марина Николаевна</w:t>
      </w:r>
    </w:p>
    <w:p w:rsidR="00ED0F6F" w:rsidRPr="003E26E9" w:rsidRDefault="00ED0F6F" w:rsidP="00ED0F6F">
      <w:pPr>
        <w:pStyle w:val="a6"/>
        <w:tabs>
          <w:tab w:val="left" w:pos="3195"/>
        </w:tabs>
        <w:jc w:val="center"/>
        <w:rPr>
          <w:b/>
          <w:color w:val="FF0000"/>
          <w:sz w:val="28"/>
          <w:szCs w:val="28"/>
        </w:rPr>
      </w:pPr>
      <w:r w:rsidRPr="003E26E9">
        <w:rPr>
          <w:b/>
          <w:sz w:val="28"/>
          <w:szCs w:val="28"/>
        </w:rPr>
        <w:t>Тел. 87712166138</w:t>
      </w:r>
    </w:p>
    <w:p w:rsidR="00ED0F6F" w:rsidRPr="003E26E9" w:rsidRDefault="00ED0F6F" w:rsidP="00ED0F6F">
      <w:pPr>
        <w:pStyle w:val="a6"/>
        <w:tabs>
          <w:tab w:val="left" w:pos="3525"/>
        </w:tabs>
        <w:jc w:val="center"/>
        <w:rPr>
          <w:b/>
          <w:color w:val="FF0000"/>
          <w:sz w:val="28"/>
          <w:szCs w:val="28"/>
        </w:rPr>
      </w:pPr>
      <w:proofErr w:type="spellStart"/>
      <w:r w:rsidRPr="003E26E9">
        <w:rPr>
          <w:b/>
          <w:sz w:val="28"/>
          <w:szCs w:val="28"/>
          <w:lang w:val="en-US"/>
        </w:rPr>
        <w:t>borodkinamaricha</w:t>
      </w:r>
      <w:proofErr w:type="spellEnd"/>
      <w:r w:rsidRPr="003E26E9">
        <w:rPr>
          <w:b/>
          <w:sz w:val="28"/>
          <w:szCs w:val="28"/>
        </w:rPr>
        <w:t>@</w:t>
      </w:r>
      <w:r w:rsidRPr="003E26E9">
        <w:rPr>
          <w:b/>
          <w:sz w:val="28"/>
          <w:szCs w:val="28"/>
          <w:lang w:val="en-US"/>
        </w:rPr>
        <w:t>mail</w:t>
      </w:r>
      <w:r w:rsidRPr="003E26E9">
        <w:rPr>
          <w:b/>
          <w:sz w:val="28"/>
          <w:szCs w:val="28"/>
        </w:rPr>
        <w:t>.</w:t>
      </w:r>
      <w:proofErr w:type="spellStart"/>
      <w:r w:rsidRPr="003E26E9">
        <w:rPr>
          <w:b/>
          <w:sz w:val="28"/>
          <w:szCs w:val="28"/>
          <w:lang w:val="en-US"/>
        </w:rPr>
        <w:t>ru</w:t>
      </w:r>
      <w:proofErr w:type="spellEnd"/>
    </w:p>
    <w:p w:rsidR="00ED0F6F" w:rsidRPr="00ED0F6F" w:rsidRDefault="00ED0F6F" w:rsidP="00904622">
      <w:pPr>
        <w:jc w:val="center"/>
        <w:rPr>
          <w:b/>
          <w:color w:val="7030A0"/>
          <w:sz w:val="28"/>
          <w:szCs w:val="28"/>
        </w:rPr>
      </w:pPr>
    </w:p>
    <w:p w:rsidR="00ED0F6F" w:rsidRPr="00ED0F6F" w:rsidRDefault="00ED0F6F" w:rsidP="00904622">
      <w:pPr>
        <w:jc w:val="center"/>
        <w:rPr>
          <w:b/>
          <w:color w:val="7030A0"/>
          <w:sz w:val="28"/>
          <w:szCs w:val="28"/>
        </w:rPr>
      </w:pPr>
    </w:p>
    <w:p w:rsidR="00ED0F6F" w:rsidRPr="00ED0F6F" w:rsidRDefault="00ED0F6F" w:rsidP="00904622">
      <w:pPr>
        <w:jc w:val="center"/>
        <w:rPr>
          <w:b/>
          <w:color w:val="7030A0"/>
          <w:sz w:val="28"/>
          <w:szCs w:val="28"/>
        </w:rPr>
      </w:pPr>
    </w:p>
    <w:p w:rsidR="00ED0F6F" w:rsidRPr="00ED0F6F" w:rsidRDefault="00ED0F6F" w:rsidP="00904622">
      <w:pPr>
        <w:jc w:val="center"/>
        <w:rPr>
          <w:b/>
          <w:color w:val="7030A0"/>
          <w:sz w:val="28"/>
          <w:szCs w:val="28"/>
        </w:rPr>
      </w:pPr>
    </w:p>
    <w:p w:rsidR="00DF7A42" w:rsidRPr="00CE12C1" w:rsidRDefault="00B43EDA" w:rsidP="00904622">
      <w:pPr>
        <w:jc w:val="center"/>
        <w:rPr>
          <w:sz w:val="28"/>
          <w:szCs w:val="28"/>
        </w:rPr>
      </w:pPr>
      <w:r w:rsidRPr="00061706">
        <w:rPr>
          <w:b/>
          <w:color w:val="7030A0"/>
          <w:sz w:val="28"/>
          <w:szCs w:val="28"/>
        </w:rPr>
        <w:lastRenderedPageBreak/>
        <w:t>Актуальность проблемы</w:t>
      </w:r>
    </w:p>
    <w:p w:rsidR="00FA0C39" w:rsidRPr="003E2EF8" w:rsidRDefault="00FA0C39" w:rsidP="00904622">
      <w:pPr>
        <w:tabs>
          <w:tab w:val="left" w:pos="4962"/>
          <w:tab w:val="right" w:pos="9355"/>
        </w:tabs>
        <w:jc w:val="right"/>
        <w:rPr>
          <w:sz w:val="28"/>
          <w:szCs w:val="28"/>
        </w:rPr>
      </w:pPr>
      <w:r w:rsidRPr="003E2EF8">
        <w:rPr>
          <w:sz w:val="28"/>
          <w:szCs w:val="28"/>
        </w:rPr>
        <w:t>Всё наше достоинство – в способности мыслить.</w:t>
      </w:r>
    </w:p>
    <w:p w:rsidR="00CD5046" w:rsidRPr="003E2EF8" w:rsidRDefault="00FA0C39" w:rsidP="00904622">
      <w:pPr>
        <w:tabs>
          <w:tab w:val="left" w:pos="4962"/>
        </w:tabs>
        <w:jc w:val="right"/>
        <w:rPr>
          <w:sz w:val="28"/>
          <w:szCs w:val="28"/>
        </w:rPr>
      </w:pPr>
      <w:r w:rsidRPr="003E2EF8">
        <w:rPr>
          <w:sz w:val="28"/>
          <w:szCs w:val="28"/>
        </w:rPr>
        <w:t>Только мысль возносит нас,</w:t>
      </w:r>
    </w:p>
    <w:p w:rsidR="00FA0C39" w:rsidRPr="003E2EF8" w:rsidRDefault="00FA0C39" w:rsidP="00904622">
      <w:pPr>
        <w:tabs>
          <w:tab w:val="left" w:pos="4962"/>
        </w:tabs>
        <w:jc w:val="right"/>
        <w:rPr>
          <w:sz w:val="28"/>
          <w:szCs w:val="28"/>
        </w:rPr>
      </w:pPr>
      <w:r w:rsidRPr="003E2EF8">
        <w:rPr>
          <w:sz w:val="28"/>
          <w:szCs w:val="28"/>
        </w:rPr>
        <w:t>а не пространство и время,</w:t>
      </w:r>
    </w:p>
    <w:p w:rsidR="00FA0C39" w:rsidRPr="003E2EF8" w:rsidRDefault="00FA0C39" w:rsidP="00904622">
      <w:pPr>
        <w:tabs>
          <w:tab w:val="left" w:pos="4962"/>
        </w:tabs>
        <w:jc w:val="right"/>
        <w:rPr>
          <w:sz w:val="28"/>
          <w:szCs w:val="28"/>
        </w:rPr>
      </w:pPr>
      <w:r w:rsidRPr="003E2EF8">
        <w:rPr>
          <w:sz w:val="28"/>
          <w:szCs w:val="28"/>
        </w:rPr>
        <w:t xml:space="preserve">в </w:t>
      </w:r>
      <w:proofErr w:type="gramStart"/>
      <w:r w:rsidRPr="003E2EF8">
        <w:rPr>
          <w:sz w:val="28"/>
          <w:szCs w:val="28"/>
        </w:rPr>
        <w:t>которых</w:t>
      </w:r>
      <w:proofErr w:type="gramEnd"/>
      <w:r w:rsidRPr="003E2EF8">
        <w:rPr>
          <w:sz w:val="28"/>
          <w:szCs w:val="28"/>
        </w:rPr>
        <w:t xml:space="preserve"> мы ничто.</w:t>
      </w:r>
    </w:p>
    <w:p w:rsidR="00CD5046" w:rsidRPr="003E2EF8" w:rsidRDefault="00FA0C39" w:rsidP="00904622">
      <w:pPr>
        <w:tabs>
          <w:tab w:val="left" w:pos="4962"/>
        </w:tabs>
        <w:jc w:val="right"/>
        <w:rPr>
          <w:sz w:val="28"/>
          <w:szCs w:val="28"/>
        </w:rPr>
      </w:pPr>
      <w:r w:rsidRPr="003E2EF8">
        <w:rPr>
          <w:sz w:val="28"/>
          <w:szCs w:val="28"/>
        </w:rPr>
        <w:t>Постараемся же мыслить достойно –</w:t>
      </w:r>
    </w:p>
    <w:p w:rsidR="00FA0C39" w:rsidRPr="003E2EF8" w:rsidRDefault="00FA0C39" w:rsidP="00904622">
      <w:pPr>
        <w:tabs>
          <w:tab w:val="left" w:pos="4962"/>
        </w:tabs>
        <w:jc w:val="right"/>
        <w:rPr>
          <w:sz w:val="28"/>
          <w:szCs w:val="28"/>
        </w:rPr>
      </w:pPr>
      <w:r w:rsidRPr="003E2EF8">
        <w:rPr>
          <w:sz w:val="28"/>
          <w:szCs w:val="28"/>
        </w:rPr>
        <w:t>в этом основа</w:t>
      </w:r>
      <w:r w:rsidR="00CD5046" w:rsidRPr="003E2EF8">
        <w:rPr>
          <w:sz w:val="28"/>
          <w:szCs w:val="28"/>
        </w:rPr>
        <w:t xml:space="preserve"> нравственности.</w:t>
      </w:r>
    </w:p>
    <w:p w:rsidR="00FA0C39" w:rsidRPr="003E2EF8" w:rsidRDefault="00FA0C39" w:rsidP="00904622">
      <w:pPr>
        <w:tabs>
          <w:tab w:val="left" w:pos="4962"/>
        </w:tabs>
        <w:jc w:val="right"/>
        <w:rPr>
          <w:b/>
          <w:i/>
          <w:sz w:val="28"/>
          <w:szCs w:val="28"/>
        </w:rPr>
      </w:pPr>
      <w:r w:rsidRPr="003E2EF8">
        <w:rPr>
          <w:b/>
          <w:i/>
          <w:sz w:val="28"/>
          <w:szCs w:val="28"/>
        </w:rPr>
        <w:t>Б. Паскаль.</w:t>
      </w:r>
    </w:p>
    <w:p w:rsidR="000D6DA5" w:rsidRDefault="000D6DA5" w:rsidP="00904622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626F0" w:rsidRDefault="00D626F0" w:rsidP="00904622">
      <w:pPr>
        <w:pStyle w:val="a6"/>
        <w:rPr>
          <w:sz w:val="28"/>
          <w:szCs w:val="28"/>
        </w:rPr>
      </w:pPr>
      <w:r w:rsidRPr="00D626F0">
        <w:rPr>
          <w:sz w:val="28"/>
          <w:szCs w:val="28"/>
        </w:rPr>
        <w:t>Школьные учебники становятся всё толще. Число предметов, которые </w:t>
      </w:r>
      <w:proofErr w:type="gramStart"/>
      <w:r w:rsidRPr="00D626F0">
        <w:rPr>
          <w:sz w:val="28"/>
          <w:szCs w:val="28"/>
        </w:rPr>
        <w:t>ис</w:t>
      </w:r>
      <w:r>
        <w:rPr>
          <w:sz w:val="28"/>
          <w:szCs w:val="28"/>
        </w:rPr>
        <w:t>-</w:t>
      </w:r>
      <w:r w:rsidRPr="00D626F0">
        <w:rPr>
          <w:sz w:val="28"/>
          <w:szCs w:val="28"/>
        </w:rPr>
        <w:t>следуют</w:t>
      </w:r>
      <w:proofErr w:type="gramEnd"/>
      <w:r w:rsidRPr="00D626F0">
        <w:rPr>
          <w:sz w:val="28"/>
          <w:szCs w:val="28"/>
        </w:rPr>
        <w:t> современные учащиеся, всё больше. А ступень познаний и уровень об</w:t>
      </w:r>
      <w:r>
        <w:rPr>
          <w:sz w:val="28"/>
          <w:szCs w:val="28"/>
        </w:rPr>
        <w:t>-</w:t>
      </w:r>
      <w:r w:rsidRPr="00D626F0">
        <w:rPr>
          <w:sz w:val="28"/>
          <w:szCs w:val="28"/>
        </w:rPr>
        <w:t>щеучебных умений современных учащихся, по </w:t>
      </w:r>
      <w:r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мнению</w:t>
      </w:r>
      <w:r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 многих </w:t>
      </w:r>
      <w:r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учителей, </w:t>
      </w:r>
      <w:r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всё</w:t>
      </w:r>
    </w:p>
    <w:p w:rsidR="00D626F0" w:rsidRPr="00D626F0" w:rsidRDefault="00D626F0" w:rsidP="00904622">
      <w:pPr>
        <w:pStyle w:val="a6"/>
        <w:ind w:firstLine="0"/>
        <w:rPr>
          <w:sz w:val="28"/>
          <w:szCs w:val="28"/>
        </w:rPr>
      </w:pPr>
      <w:r w:rsidRPr="00D626F0">
        <w:rPr>
          <w:sz w:val="28"/>
          <w:szCs w:val="28"/>
        </w:rPr>
        <w:t>ниже.</w:t>
      </w:r>
    </w:p>
    <w:p w:rsidR="00D626F0" w:rsidRDefault="00D626F0" w:rsidP="00904622">
      <w:pPr>
        <w:pStyle w:val="a6"/>
        <w:rPr>
          <w:sz w:val="28"/>
          <w:szCs w:val="28"/>
        </w:rPr>
      </w:pPr>
      <w:r w:rsidRPr="00D626F0">
        <w:rPr>
          <w:sz w:val="28"/>
          <w:szCs w:val="28"/>
        </w:rPr>
        <w:t>Может быть, расширительный путь развития образования уже исчерпал </w:t>
      </w:r>
    </w:p>
    <w:p w:rsidR="00D626F0" w:rsidRPr="00D626F0" w:rsidRDefault="00D626F0" w:rsidP="00904622">
      <w:pPr>
        <w:pStyle w:val="a6"/>
        <w:ind w:firstLine="0"/>
        <w:rPr>
          <w:sz w:val="28"/>
          <w:szCs w:val="28"/>
        </w:rPr>
      </w:pPr>
      <w:r w:rsidRPr="00D626F0">
        <w:rPr>
          <w:sz w:val="28"/>
          <w:szCs w:val="28"/>
        </w:rPr>
        <w:t>себя и нам стоит тратить усилия наших детей и свои нервы </w:t>
      </w:r>
      <w:proofErr w:type="gramStart"/>
      <w:r w:rsidRPr="00D626F0">
        <w:rPr>
          <w:sz w:val="28"/>
          <w:szCs w:val="28"/>
        </w:rPr>
        <w:t>на</w:t>
      </w:r>
      <w:proofErr w:type="gramEnd"/>
      <w:r w:rsidRPr="00D626F0">
        <w:rPr>
          <w:sz w:val="28"/>
          <w:szCs w:val="28"/>
        </w:rPr>
        <w:t> другое?</w:t>
      </w:r>
    </w:p>
    <w:p w:rsidR="00D626F0" w:rsidRDefault="00D626F0" w:rsidP="00904622">
      <w:pPr>
        <w:pStyle w:val="a6"/>
        <w:rPr>
          <w:sz w:val="28"/>
          <w:szCs w:val="28"/>
        </w:rPr>
      </w:pPr>
      <w:r w:rsidRPr="00D626F0">
        <w:rPr>
          <w:sz w:val="28"/>
          <w:szCs w:val="28"/>
        </w:rPr>
        <w:t>Наши</w:t>
      </w:r>
      <w:r w:rsidR="0003285A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 </w:t>
      </w:r>
      <w:r w:rsidR="0003285A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мысли </w:t>
      </w:r>
      <w:r w:rsidR="0003285A">
        <w:rPr>
          <w:sz w:val="28"/>
          <w:szCs w:val="28"/>
        </w:rPr>
        <w:t xml:space="preserve">  </w:t>
      </w:r>
      <w:r w:rsidRPr="00D626F0">
        <w:rPr>
          <w:sz w:val="28"/>
          <w:szCs w:val="28"/>
        </w:rPr>
        <w:t>предполагают</w:t>
      </w:r>
      <w:r w:rsidR="0003285A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 </w:t>
      </w:r>
      <w:r w:rsidR="0003285A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собой</w:t>
      </w:r>
      <w:r w:rsidR="0003285A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 самые</w:t>
      </w:r>
      <w:r w:rsidR="0003285A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 могущественные </w:t>
      </w:r>
      <w:r w:rsidR="0003285A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силы </w:t>
      </w:r>
      <w:r w:rsidR="0003285A">
        <w:rPr>
          <w:sz w:val="28"/>
          <w:szCs w:val="28"/>
        </w:rPr>
        <w:t xml:space="preserve"> </w:t>
      </w:r>
      <w:proofErr w:type="gramStart"/>
      <w:r w:rsidRPr="00D626F0">
        <w:rPr>
          <w:sz w:val="28"/>
          <w:szCs w:val="28"/>
        </w:rPr>
        <w:t>во</w:t>
      </w:r>
      <w:proofErr w:type="gramEnd"/>
    </w:p>
    <w:p w:rsidR="0003285A" w:rsidRDefault="00D626F0" w:rsidP="00904622">
      <w:pPr>
        <w:pStyle w:val="a6"/>
        <w:ind w:firstLine="0"/>
        <w:rPr>
          <w:sz w:val="28"/>
          <w:szCs w:val="28"/>
        </w:rPr>
      </w:pPr>
      <w:r w:rsidRPr="00D626F0">
        <w:rPr>
          <w:sz w:val="28"/>
          <w:szCs w:val="28"/>
        </w:rPr>
        <w:t>вселенной. Они изо дня в день влияют на все нюансы жизни. Психологические установки ребенка, выбор, который он делает, черты его личности, то, кем он </w:t>
      </w:r>
    </w:p>
    <w:p w:rsidR="0003285A" w:rsidRDefault="00D626F0" w:rsidP="00904622">
      <w:pPr>
        <w:pStyle w:val="a6"/>
        <w:ind w:firstLine="0"/>
        <w:rPr>
          <w:sz w:val="28"/>
          <w:szCs w:val="28"/>
        </w:rPr>
      </w:pPr>
      <w:r w:rsidRPr="00D626F0">
        <w:rPr>
          <w:sz w:val="28"/>
          <w:szCs w:val="28"/>
        </w:rPr>
        <w:t>станет, повзрослев,</w:t>
      </w:r>
      <w:r w:rsidR="0003285A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 всё это, в конечном счете, ориентируется его идеями. Мы </w:t>
      </w:r>
    </w:p>
    <w:p w:rsidR="00D626F0" w:rsidRPr="00D626F0" w:rsidRDefault="00D626F0" w:rsidP="00904622">
      <w:pPr>
        <w:pStyle w:val="a6"/>
        <w:ind w:firstLine="0"/>
        <w:rPr>
          <w:sz w:val="28"/>
          <w:szCs w:val="28"/>
        </w:rPr>
      </w:pPr>
      <w:r w:rsidRPr="00D626F0">
        <w:rPr>
          <w:sz w:val="28"/>
          <w:szCs w:val="28"/>
        </w:rPr>
        <w:t>все хотим нашим детям иметь позитивные установки, но как достичь этого? В школьных программах нет такого предмета, как умение ясно и преднамеренно мыслить, хоть этому необходимому навыку нужно обучаться. (Д. </w:t>
      </w:r>
      <w:proofErr w:type="spellStart"/>
      <w:r w:rsidRPr="00D626F0">
        <w:rPr>
          <w:sz w:val="28"/>
          <w:szCs w:val="28"/>
        </w:rPr>
        <w:t>Кехо</w:t>
      </w:r>
      <w:proofErr w:type="spellEnd"/>
      <w:proofErr w:type="gramStart"/>
      <w:r w:rsidRPr="00D626F0">
        <w:rPr>
          <w:sz w:val="28"/>
          <w:szCs w:val="28"/>
        </w:rPr>
        <w:t> )</w:t>
      </w:r>
      <w:proofErr w:type="gramEnd"/>
    </w:p>
    <w:p w:rsidR="003E2EF8" w:rsidRDefault="00D626F0" w:rsidP="00904622">
      <w:pPr>
        <w:pStyle w:val="a6"/>
        <w:rPr>
          <w:sz w:val="28"/>
          <w:szCs w:val="28"/>
        </w:rPr>
      </w:pPr>
      <w:r w:rsidRPr="00D626F0">
        <w:rPr>
          <w:sz w:val="28"/>
          <w:szCs w:val="28"/>
        </w:rPr>
        <w:t>Это программа для тех, кто хочет </w:t>
      </w:r>
      <w:r w:rsidR="0003285A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научиться думать, </w:t>
      </w:r>
      <w:r w:rsidR="0003285A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находить</w:t>
      </w:r>
      <w:r w:rsidR="0003285A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 </w:t>
      </w:r>
      <w:proofErr w:type="gramStart"/>
      <w:r w:rsidRPr="00D626F0">
        <w:rPr>
          <w:sz w:val="28"/>
          <w:szCs w:val="28"/>
        </w:rPr>
        <w:t>положи</w:t>
      </w:r>
      <w:r w:rsidR="0003285A">
        <w:rPr>
          <w:sz w:val="28"/>
          <w:szCs w:val="28"/>
        </w:rPr>
        <w:t>-</w:t>
      </w:r>
      <w:r w:rsidRPr="00D626F0">
        <w:rPr>
          <w:sz w:val="28"/>
          <w:szCs w:val="28"/>
        </w:rPr>
        <w:t>тельные</w:t>
      </w:r>
      <w:proofErr w:type="gramEnd"/>
      <w:r w:rsidRPr="00D626F0">
        <w:rPr>
          <w:sz w:val="28"/>
          <w:szCs w:val="28"/>
        </w:rPr>
        <w:t> 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решения 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из 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тысячи 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проблемных 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ситуаций! И решать задачи. Какие </w:t>
      </w:r>
    </w:p>
    <w:p w:rsidR="0003285A" w:rsidRDefault="00D626F0" w:rsidP="00904622">
      <w:pPr>
        <w:pStyle w:val="a6"/>
        <w:ind w:firstLine="0"/>
        <w:rPr>
          <w:sz w:val="28"/>
          <w:szCs w:val="28"/>
        </w:rPr>
      </w:pPr>
      <w:r w:rsidRPr="00D626F0">
        <w:rPr>
          <w:sz w:val="28"/>
          <w:szCs w:val="28"/>
        </w:rPr>
        <w:t>задачи? Да </w:t>
      </w:r>
      <w:proofErr w:type="gramStart"/>
      <w:r w:rsidRPr="00D626F0">
        <w:rPr>
          <w:sz w:val="28"/>
          <w:szCs w:val="28"/>
        </w:rPr>
        <w:t>всевозможные</w:t>
      </w:r>
      <w:proofErr w:type="gramEnd"/>
      <w:r w:rsidRPr="00D626F0">
        <w:rPr>
          <w:sz w:val="28"/>
          <w:szCs w:val="28"/>
        </w:rPr>
        <w:t>, вся наша жизнь состоит из задач... </w:t>
      </w:r>
    </w:p>
    <w:p w:rsidR="003E2EF8" w:rsidRDefault="00D626F0" w:rsidP="00904622">
      <w:pPr>
        <w:pStyle w:val="a6"/>
        <w:rPr>
          <w:sz w:val="28"/>
          <w:szCs w:val="28"/>
        </w:rPr>
      </w:pPr>
      <w:r w:rsidRPr="00D626F0">
        <w:rPr>
          <w:sz w:val="28"/>
          <w:szCs w:val="28"/>
        </w:rPr>
        <w:t>Отчего преподавание Сила интеллекта именно в мире логики? </w:t>
      </w:r>
      <w:proofErr w:type="spellStart"/>
      <w:proofErr w:type="gramStart"/>
      <w:r w:rsidRPr="00D626F0">
        <w:rPr>
          <w:sz w:val="28"/>
          <w:szCs w:val="28"/>
        </w:rPr>
        <w:t>Примене</w:t>
      </w:r>
      <w:r w:rsidR="003E2EF8">
        <w:rPr>
          <w:sz w:val="28"/>
          <w:szCs w:val="28"/>
        </w:rPr>
        <w:t>-</w:t>
      </w:r>
      <w:r w:rsidRPr="00D626F0">
        <w:rPr>
          <w:sz w:val="28"/>
          <w:szCs w:val="28"/>
        </w:rPr>
        <w:t>ние</w:t>
      </w:r>
      <w:proofErr w:type="spellEnd"/>
      <w:proofErr w:type="gramEnd"/>
      <w:r w:rsidRPr="00D626F0">
        <w:rPr>
          <w:sz w:val="28"/>
          <w:szCs w:val="28"/>
        </w:rPr>
        <w:t> показала, что 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дети,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 периодически 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решающие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 логические 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задачи, 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точнее </w:t>
      </w:r>
    </w:p>
    <w:p w:rsidR="00D626F0" w:rsidRPr="00D626F0" w:rsidRDefault="00D626F0" w:rsidP="00904622">
      <w:pPr>
        <w:pStyle w:val="a6"/>
        <w:ind w:firstLine="0"/>
        <w:rPr>
          <w:sz w:val="28"/>
          <w:szCs w:val="28"/>
        </w:rPr>
      </w:pPr>
      <w:r w:rsidRPr="00D626F0">
        <w:rPr>
          <w:sz w:val="28"/>
          <w:szCs w:val="28"/>
        </w:rPr>
        <w:t>рассуждают, лучше делают выводы, успешнее и быстрее справляются с задачами по различным учебным предметам. Я их так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 и назвала. Язык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 и логика. </w:t>
      </w:r>
      <w:r w:rsidR="003E2EF8">
        <w:rPr>
          <w:sz w:val="28"/>
          <w:szCs w:val="28"/>
        </w:rPr>
        <w:t xml:space="preserve"> </w:t>
      </w:r>
      <w:proofErr w:type="gramStart"/>
      <w:r w:rsidRPr="00D626F0">
        <w:rPr>
          <w:sz w:val="28"/>
          <w:szCs w:val="28"/>
        </w:rPr>
        <w:t>Ло</w:t>
      </w:r>
      <w:r w:rsidR="003E2EF8">
        <w:rPr>
          <w:sz w:val="28"/>
          <w:szCs w:val="28"/>
        </w:rPr>
        <w:t>-</w:t>
      </w:r>
      <w:r w:rsidRPr="00D626F0">
        <w:rPr>
          <w:sz w:val="28"/>
          <w:szCs w:val="28"/>
        </w:rPr>
        <w:t>гика</w:t>
      </w:r>
      <w:proofErr w:type="gramEnd"/>
      <w:r w:rsidRPr="00D626F0">
        <w:rPr>
          <w:sz w:val="28"/>
          <w:szCs w:val="28"/>
        </w:rPr>
        <w:t> в окружающем мире, Остроумие и логика.</w:t>
      </w:r>
      <w:r w:rsidR="004A1ED4">
        <w:rPr>
          <w:sz w:val="28"/>
          <w:szCs w:val="28"/>
        </w:rPr>
        <w:t xml:space="preserve"> </w:t>
      </w:r>
      <w:r w:rsidR="003E2EF8">
        <w:rPr>
          <w:sz w:val="28"/>
          <w:szCs w:val="28"/>
        </w:rPr>
        <w:t xml:space="preserve">          </w:t>
      </w:r>
    </w:p>
    <w:p w:rsidR="003E2EF8" w:rsidRDefault="00D626F0" w:rsidP="00904622">
      <w:pPr>
        <w:pStyle w:val="a6"/>
        <w:rPr>
          <w:sz w:val="28"/>
          <w:szCs w:val="28"/>
        </w:rPr>
      </w:pPr>
      <w:r w:rsidRPr="00D626F0">
        <w:rPr>
          <w:sz w:val="28"/>
          <w:szCs w:val="28"/>
        </w:rPr>
        <w:t>Умение размышлять последовательно, по законам 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логики,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 способность </w:t>
      </w:r>
    </w:p>
    <w:p w:rsidR="00D626F0" w:rsidRPr="00D626F0" w:rsidRDefault="00D626F0" w:rsidP="00904622">
      <w:pPr>
        <w:pStyle w:val="a6"/>
        <w:ind w:firstLine="0"/>
        <w:rPr>
          <w:sz w:val="28"/>
          <w:szCs w:val="28"/>
        </w:rPr>
      </w:pPr>
      <w:r w:rsidRPr="00D626F0">
        <w:rPr>
          <w:sz w:val="28"/>
          <w:szCs w:val="28"/>
        </w:rPr>
        <w:t>совмещать мысли по конкретным правилам, складываются благодаря обучению в школе.</w:t>
      </w:r>
      <w:r w:rsidR="003E2EF8">
        <w:rPr>
          <w:sz w:val="28"/>
          <w:szCs w:val="28"/>
        </w:rPr>
        <w:t xml:space="preserve">  </w:t>
      </w:r>
      <w:r w:rsidRPr="00D626F0">
        <w:rPr>
          <w:sz w:val="28"/>
          <w:szCs w:val="28"/>
        </w:rPr>
        <w:t> Но</w:t>
      </w:r>
      <w:r w:rsidR="003E2EF8">
        <w:rPr>
          <w:sz w:val="28"/>
          <w:szCs w:val="28"/>
        </w:rPr>
        <w:t xml:space="preserve">  </w:t>
      </w:r>
      <w:r w:rsidRPr="00D626F0">
        <w:rPr>
          <w:sz w:val="28"/>
          <w:szCs w:val="28"/>
        </w:rPr>
        <w:t> не </w:t>
      </w:r>
      <w:r w:rsidR="003E2EF8">
        <w:rPr>
          <w:sz w:val="28"/>
          <w:szCs w:val="28"/>
        </w:rPr>
        <w:t xml:space="preserve">  </w:t>
      </w:r>
      <w:r w:rsidRPr="00D626F0">
        <w:rPr>
          <w:sz w:val="28"/>
          <w:szCs w:val="28"/>
        </w:rPr>
        <w:t>сами </w:t>
      </w:r>
      <w:r w:rsidR="003E2EF8">
        <w:rPr>
          <w:sz w:val="28"/>
          <w:szCs w:val="28"/>
        </w:rPr>
        <w:t xml:space="preserve">  </w:t>
      </w:r>
      <w:r w:rsidRPr="00D626F0">
        <w:rPr>
          <w:sz w:val="28"/>
          <w:szCs w:val="28"/>
        </w:rPr>
        <w:t>собой, </w:t>
      </w:r>
      <w:r w:rsidR="003E2EF8">
        <w:rPr>
          <w:sz w:val="28"/>
          <w:szCs w:val="28"/>
        </w:rPr>
        <w:t xml:space="preserve">  </w:t>
      </w:r>
      <w:r w:rsidRPr="00D626F0">
        <w:rPr>
          <w:sz w:val="28"/>
          <w:szCs w:val="28"/>
        </w:rPr>
        <w:t>а </w:t>
      </w:r>
      <w:r w:rsidR="003E2EF8">
        <w:rPr>
          <w:sz w:val="28"/>
          <w:szCs w:val="28"/>
        </w:rPr>
        <w:t xml:space="preserve">  </w:t>
      </w:r>
      <w:r w:rsidRPr="00D626F0">
        <w:rPr>
          <w:sz w:val="28"/>
          <w:szCs w:val="28"/>
        </w:rPr>
        <w:t>в</w:t>
      </w:r>
      <w:r w:rsidR="003E2EF8">
        <w:rPr>
          <w:sz w:val="28"/>
          <w:szCs w:val="28"/>
        </w:rPr>
        <w:t xml:space="preserve">  </w:t>
      </w:r>
      <w:r w:rsidRPr="00D626F0">
        <w:rPr>
          <w:sz w:val="28"/>
          <w:szCs w:val="28"/>
        </w:rPr>
        <w:t> ответ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 на 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усилия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 ребенка. </w:t>
      </w:r>
      <w:r w:rsidR="003E2EF8">
        <w:rPr>
          <w:sz w:val="28"/>
          <w:szCs w:val="28"/>
        </w:rPr>
        <w:t xml:space="preserve"> </w:t>
      </w:r>
    </w:p>
    <w:p w:rsidR="003E2EF8" w:rsidRDefault="00D626F0" w:rsidP="00904622">
      <w:pPr>
        <w:pStyle w:val="a6"/>
        <w:rPr>
          <w:sz w:val="28"/>
          <w:szCs w:val="28"/>
        </w:rPr>
      </w:pPr>
      <w:r w:rsidRPr="00D626F0">
        <w:rPr>
          <w:sz w:val="28"/>
          <w:szCs w:val="28"/>
        </w:rPr>
        <w:t>Можно ли добиться того, чтобы ребенок стал « умнее », «способнее », « увереннее » в себе и в своих силах? Разумеется, если развитием </w:t>
      </w:r>
      <w:proofErr w:type="gramStart"/>
      <w:r w:rsidRPr="00D626F0">
        <w:rPr>
          <w:sz w:val="28"/>
          <w:szCs w:val="28"/>
        </w:rPr>
        <w:t>интеллекту</w:t>
      </w:r>
      <w:r w:rsidR="003E2EF8">
        <w:rPr>
          <w:sz w:val="28"/>
          <w:szCs w:val="28"/>
        </w:rPr>
        <w:t>-</w:t>
      </w:r>
      <w:r w:rsidRPr="00D626F0">
        <w:rPr>
          <w:sz w:val="28"/>
          <w:szCs w:val="28"/>
        </w:rPr>
        <w:t>альных</w:t>
      </w:r>
      <w:proofErr w:type="gramEnd"/>
      <w:r w:rsidRPr="00D626F0">
        <w:rPr>
          <w:sz w:val="28"/>
          <w:szCs w:val="28"/>
        </w:rPr>
        <w:t> возможностей учиться так же регулярно, как тренируются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 в </w:t>
      </w:r>
      <w:r w:rsidR="003E2EF8">
        <w:rPr>
          <w:sz w:val="28"/>
          <w:szCs w:val="28"/>
        </w:rPr>
        <w:t xml:space="preserve"> </w:t>
      </w:r>
      <w:r w:rsidRPr="00D626F0">
        <w:rPr>
          <w:sz w:val="28"/>
          <w:szCs w:val="28"/>
        </w:rPr>
        <w:t>развитии </w:t>
      </w:r>
    </w:p>
    <w:p w:rsidR="003E2EF8" w:rsidRDefault="00D626F0" w:rsidP="00904622">
      <w:pPr>
        <w:pStyle w:val="a6"/>
        <w:ind w:firstLine="0"/>
        <w:rPr>
          <w:sz w:val="28"/>
          <w:szCs w:val="28"/>
        </w:rPr>
      </w:pPr>
      <w:r w:rsidRPr="00D626F0">
        <w:rPr>
          <w:sz w:val="28"/>
          <w:szCs w:val="28"/>
        </w:rPr>
        <w:t>силы, выносливости и других похожих качеств. Надо учить его упражнять « </w:t>
      </w:r>
      <w:proofErr w:type="gramStart"/>
      <w:r w:rsidRPr="00D626F0">
        <w:rPr>
          <w:sz w:val="28"/>
          <w:szCs w:val="28"/>
        </w:rPr>
        <w:t>си</w:t>
      </w:r>
      <w:r w:rsidR="003E2EF8">
        <w:rPr>
          <w:sz w:val="28"/>
          <w:szCs w:val="28"/>
        </w:rPr>
        <w:t>-</w:t>
      </w:r>
      <w:r w:rsidRPr="00D626F0">
        <w:rPr>
          <w:sz w:val="28"/>
          <w:szCs w:val="28"/>
        </w:rPr>
        <w:t>лу</w:t>
      </w:r>
      <w:proofErr w:type="gramEnd"/>
      <w:r w:rsidRPr="00D626F0">
        <w:rPr>
          <w:sz w:val="28"/>
          <w:szCs w:val="28"/>
        </w:rPr>
        <w:t> интеллекта ». Если ребенок непрерывно трен</w:t>
      </w:r>
      <w:r w:rsidR="003E2EF8">
        <w:rPr>
          <w:sz w:val="28"/>
          <w:szCs w:val="28"/>
        </w:rPr>
        <w:t>ирует свой ум, настраивает себя</w:t>
      </w:r>
      <w:r w:rsidRPr="00D626F0">
        <w:rPr>
          <w:sz w:val="28"/>
          <w:szCs w:val="28"/>
        </w:rPr>
        <w:t>на положительное мышление, верит в себя и в сво</w:t>
      </w:r>
      <w:r w:rsidR="003E2EF8">
        <w:rPr>
          <w:sz w:val="28"/>
          <w:szCs w:val="28"/>
        </w:rPr>
        <w:t>й успех, решает </w:t>
      </w:r>
      <w:proofErr w:type="gramStart"/>
      <w:r w:rsidR="003E2EF8">
        <w:rPr>
          <w:sz w:val="28"/>
          <w:szCs w:val="28"/>
        </w:rPr>
        <w:t>сложные</w:t>
      </w:r>
      <w:proofErr w:type="gramEnd"/>
      <w:r w:rsidR="003E2EF8">
        <w:rPr>
          <w:sz w:val="28"/>
          <w:szCs w:val="28"/>
        </w:rPr>
        <w:t xml:space="preserve"> за-дачи,  </w:t>
      </w:r>
      <w:r w:rsidRPr="00D626F0">
        <w:rPr>
          <w:sz w:val="28"/>
          <w:szCs w:val="28"/>
        </w:rPr>
        <w:t>действует </w:t>
      </w:r>
      <w:r w:rsidR="003E2EF8">
        <w:rPr>
          <w:sz w:val="28"/>
          <w:szCs w:val="28"/>
        </w:rPr>
        <w:t xml:space="preserve">  </w:t>
      </w:r>
      <w:r w:rsidRPr="00D626F0">
        <w:rPr>
          <w:sz w:val="28"/>
          <w:szCs w:val="28"/>
        </w:rPr>
        <w:t>предприимчиво, </w:t>
      </w:r>
      <w:r w:rsidR="003E2EF8">
        <w:rPr>
          <w:sz w:val="28"/>
          <w:szCs w:val="28"/>
        </w:rPr>
        <w:t xml:space="preserve">  </w:t>
      </w:r>
      <w:r w:rsidRPr="00D626F0">
        <w:rPr>
          <w:sz w:val="28"/>
          <w:szCs w:val="28"/>
        </w:rPr>
        <w:t>самостоятельно </w:t>
      </w:r>
      <w:r w:rsidR="003E2EF8">
        <w:rPr>
          <w:sz w:val="28"/>
          <w:szCs w:val="28"/>
        </w:rPr>
        <w:t xml:space="preserve">  </w:t>
      </w:r>
      <w:r w:rsidRPr="00D626F0">
        <w:rPr>
          <w:sz w:val="28"/>
          <w:szCs w:val="28"/>
        </w:rPr>
        <w:t>отыскивает </w:t>
      </w:r>
      <w:r w:rsidR="003E2EF8">
        <w:rPr>
          <w:sz w:val="28"/>
          <w:szCs w:val="28"/>
        </w:rPr>
        <w:t xml:space="preserve">  </w:t>
      </w:r>
      <w:r w:rsidRPr="00D626F0">
        <w:rPr>
          <w:sz w:val="28"/>
          <w:szCs w:val="28"/>
        </w:rPr>
        <w:t>правильные </w:t>
      </w:r>
    </w:p>
    <w:p w:rsidR="003E2EF8" w:rsidRDefault="003E2EF8" w:rsidP="00904622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решения в нестандартных  ситуациях  </w:t>
      </w:r>
      <w:r w:rsidR="00D626F0" w:rsidRPr="00D626F0">
        <w:rPr>
          <w:sz w:val="28"/>
          <w:szCs w:val="28"/>
        </w:rPr>
        <w:t> итог </w:t>
      </w:r>
      <w:r>
        <w:rPr>
          <w:sz w:val="28"/>
          <w:szCs w:val="28"/>
        </w:rPr>
        <w:t xml:space="preserve"> </w:t>
      </w:r>
      <w:r w:rsidR="00D626F0" w:rsidRPr="00D626F0">
        <w:rPr>
          <w:sz w:val="28"/>
          <w:szCs w:val="28"/>
        </w:rPr>
        <w:t>обязательно </w:t>
      </w:r>
      <w:r>
        <w:rPr>
          <w:sz w:val="28"/>
          <w:szCs w:val="28"/>
        </w:rPr>
        <w:t xml:space="preserve"> </w:t>
      </w:r>
      <w:r w:rsidR="00D626F0" w:rsidRPr="00D626F0">
        <w:rPr>
          <w:sz w:val="28"/>
          <w:szCs w:val="28"/>
        </w:rPr>
        <w:t>будет. </w:t>
      </w:r>
      <w:r>
        <w:rPr>
          <w:sz w:val="28"/>
          <w:szCs w:val="28"/>
        </w:rPr>
        <w:t xml:space="preserve"> </w:t>
      </w:r>
      <w:r w:rsidR="00D626F0" w:rsidRPr="00D626F0">
        <w:rPr>
          <w:sz w:val="28"/>
          <w:szCs w:val="28"/>
        </w:rPr>
        <w:t>Перемены</w:t>
      </w:r>
      <w:r>
        <w:rPr>
          <w:sz w:val="28"/>
          <w:szCs w:val="28"/>
        </w:rPr>
        <w:t xml:space="preserve"> </w:t>
      </w:r>
      <w:r w:rsidR="00D626F0" w:rsidRPr="00D626F0">
        <w:rPr>
          <w:sz w:val="28"/>
          <w:szCs w:val="28"/>
        </w:rPr>
        <w:t> </w:t>
      </w:r>
      <w:proofErr w:type="gramStart"/>
      <w:r w:rsidR="00D626F0" w:rsidRPr="00D626F0">
        <w:rPr>
          <w:sz w:val="28"/>
          <w:szCs w:val="28"/>
        </w:rPr>
        <w:t>в</w:t>
      </w:r>
      <w:proofErr w:type="gramEnd"/>
      <w:r w:rsidR="00D626F0" w:rsidRPr="00D626F0">
        <w:rPr>
          <w:sz w:val="28"/>
          <w:szCs w:val="28"/>
        </w:rPr>
        <w:t> </w:t>
      </w:r>
    </w:p>
    <w:p w:rsidR="00D626F0" w:rsidRPr="00D626F0" w:rsidRDefault="00D626F0" w:rsidP="00904622">
      <w:pPr>
        <w:pStyle w:val="a6"/>
        <w:ind w:firstLine="0"/>
        <w:rPr>
          <w:sz w:val="28"/>
          <w:szCs w:val="28"/>
        </w:rPr>
      </w:pPr>
      <w:r w:rsidRPr="00D626F0">
        <w:rPr>
          <w:sz w:val="28"/>
          <w:szCs w:val="28"/>
        </w:rPr>
        <w:t>непременно приведут к изменениям в жизни ребенка, и на </w:t>
      </w:r>
      <w:proofErr w:type="gramStart"/>
      <w:r w:rsidRPr="00D626F0">
        <w:rPr>
          <w:sz w:val="28"/>
          <w:szCs w:val="28"/>
        </w:rPr>
        <w:t>практических</w:t>
      </w:r>
      <w:proofErr w:type="gramEnd"/>
      <w:r w:rsidRPr="00D626F0">
        <w:rPr>
          <w:sz w:val="28"/>
          <w:szCs w:val="28"/>
        </w:rPr>
        <w:t> заня</w:t>
      </w:r>
      <w:r w:rsidR="003E2EF8">
        <w:rPr>
          <w:sz w:val="28"/>
          <w:szCs w:val="28"/>
        </w:rPr>
        <w:t>-</w:t>
      </w:r>
      <w:r w:rsidRPr="00D626F0">
        <w:rPr>
          <w:sz w:val="28"/>
          <w:szCs w:val="28"/>
        </w:rPr>
        <w:t>тиях курса « Сила интеллекта в мире логики », они сами в этом удостоверятся.</w:t>
      </w:r>
    </w:p>
    <w:p w:rsidR="00D626F0" w:rsidRPr="00D626F0" w:rsidRDefault="00D626F0" w:rsidP="00904622">
      <w:pPr>
        <w:pStyle w:val="a6"/>
        <w:rPr>
          <w:sz w:val="28"/>
          <w:szCs w:val="28"/>
        </w:rPr>
      </w:pPr>
      <w:r w:rsidRPr="00D626F0">
        <w:rPr>
          <w:sz w:val="28"/>
          <w:szCs w:val="28"/>
        </w:rPr>
        <w:t>Как известно, неспособных детей нет, нужно просто помочь ребенку </w:t>
      </w:r>
      <w:proofErr w:type="gramStart"/>
      <w:r w:rsidRPr="00D626F0">
        <w:rPr>
          <w:sz w:val="28"/>
          <w:szCs w:val="28"/>
        </w:rPr>
        <w:t>раз</w:t>
      </w:r>
      <w:r w:rsidR="003E2EF8">
        <w:rPr>
          <w:sz w:val="28"/>
          <w:szCs w:val="28"/>
        </w:rPr>
        <w:t>-</w:t>
      </w:r>
      <w:r w:rsidRPr="00D626F0">
        <w:rPr>
          <w:sz w:val="28"/>
          <w:szCs w:val="28"/>
        </w:rPr>
        <w:t>вить</w:t>
      </w:r>
      <w:proofErr w:type="gramEnd"/>
      <w:r w:rsidRPr="00D626F0">
        <w:rPr>
          <w:sz w:val="28"/>
          <w:szCs w:val="28"/>
        </w:rPr>
        <w:t> его способности, сделать процесс обучения интересным и занимательным.</w:t>
      </w:r>
    </w:p>
    <w:p w:rsidR="00D13418" w:rsidRPr="00D626F0" w:rsidRDefault="00D13418" w:rsidP="00904622">
      <w:pPr>
        <w:pStyle w:val="a6"/>
        <w:rPr>
          <w:sz w:val="28"/>
          <w:szCs w:val="28"/>
        </w:rPr>
      </w:pPr>
    </w:p>
    <w:p w:rsidR="00474B7A" w:rsidRPr="00D626F0" w:rsidRDefault="00474B7A" w:rsidP="00904622">
      <w:pPr>
        <w:pStyle w:val="a6"/>
        <w:rPr>
          <w:b/>
          <w:sz w:val="28"/>
          <w:szCs w:val="28"/>
        </w:rPr>
      </w:pPr>
    </w:p>
    <w:p w:rsidR="00DF7A42" w:rsidRPr="00474B7A" w:rsidRDefault="00DF7A42" w:rsidP="00904622">
      <w:pPr>
        <w:spacing w:line="360" w:lineRule="auto"/>
        <w:jc w:val="center"/>
        <w:rPr>
          <w:b/>
          <w:color w:val="7030A0"/>
          <w:sz w:val="28"/>
          <w:szCs w:val="28"/>
        </w:rPr>
      </w:pPr>
      <w:r w:rsidRPr="00474B7A">
        <w:rPr>
          <w:b/>
          <w:color w:val="7030A0"/>
          <w:sz w:val="28"/>
          <w:szCs w:val="28"/>
        </w:rPr>
        <w:lastRenderedPageBreak/>
        <w:t>Пояснительная записка</w:t>
      </w:r>
    </w:p>
    <w:p w:rsidR="00095FB2" w:rsidRPr="001654F5" w:rsidRDefault="00095FB2" w:rsidP="00904622">
      <w:pPr>
        <w:pStyle w:val="a6"/>
        <w:jc w:val="right"/>
        <w:rPr>
          <w:sz w:val="28"/>
          <w:szCs w:val="28"/>
        </w:rPr>
      </w:pPr>
      <w:r w:rsidRPr="001654F5">
        <w:rPr>
          <w:sz w:val="28"/>
          <w:szCs w:val="28"/>
        </w:rPr>
        <w:t xml:space="preserve">Если Вы приучите своего ребенка верить, </w:t>
      </w:r>
    </w:p>
    <w:p w:rsidR="00095FB2" w:rsidRPr="001654F5" w:rsidRDefault="00095FB2" w:rsidP="00904622">
      <w:pPr>
        <w:pStyle w:val="a6"/>
        <w:jc w:val="right"/>
        <w:rPr>
          <w:sz w:val="28"/>
          <w:szCs w:val="28"/>
        </w:rPr>
      </w:pPr>
      <w:r w:rsidRPr="001654F5">
        <w:rPr>
          <w:sz w:val="28"/>
          <w:szCs w:val="28"/>
        </w:rPr>
        <w:t xml:space="preserve">что он способен достичь любой цели, </w:t>
      </w:r>
    </w:p>
    <w:p w:rsidR="00095FB2" w:rsidRPr="001654F5" w:rsidRDefault="00095FB2" w:rsidP="00904622">
      <w:pPr>
        <w:pStyle w:val="a6"/>
        <w:jc w:val="right"/>
        <w:rPr>
          <w:sz w:val="28"/>
          <w:szCs w:val="28"/>
        </w:rPr>
      </w:pPr>
      <w:proofErr w:type="gramStart"/>
      <w:r w:rsidRPr="001654F5">
        <w:rPr>
          <w:sz w:val="28"/>
          <w:szCs w:val="28"/>
        </w:rPr>
        <w:t>которую</w:t>
      </w:r>
      <w:proofErr w:type="gramEnd"/>
      <w:r w:rsidRPr="001654F5">
        <w:rPr>
          <w:sz w:val="28"/>
          <w:szCs w:val="28"/>
        </w:rPr>
        <w:t xml:space="preserve"> поставит перед собой, </w:t>
      </w:r>
    </w:p>
    <w:p w:rsidR="00095FB2" w:rsidRPr="001654F5" w:rsidRDefault="00095FB2" w:rsidP="00904622">
      <w:pPr>
        <w:pStyle w:val="a6"/>
        <w:jc w:val="right"/>
        <w:rPr>
          <w:sz w:val="28"/>
          <w:szCs w:val="28"/>
        </w:rPr>
      </w:pPr>
      <w:r w:rsidRPr="001654F5">
        <w:rPr>
          <w:sz w:val="28"/>
          <w:szCs w:val="28"/>
        </w:rPr>
        <w:t>решить любую задачу,</w:t>
      </w:r>
    </w:p>
    <w:p w:rsidR="00095FB2" w:rsidRPr="001654F5" w:rsidRDefault="00095FB2" w:rsidP="00904622">
      <w:pPr>
        <w:pStyle w:val="a6"/>
        <w:jc w:val="right"/>
        <w:rPr>
          <w:sz w:val="28"/>
          <w:szCs w:val="28"/>
        </w:rPr>
      </w:pPr>
      <w:r w:rsidRPr="001654F5">
        <w:rPr>
          <w:sz w:val="28"/>
          <w:szCs w:val="28"/>
        </w:rPr>
        <w:t xml:space="preserve"> Вы преуспеете на своем поприще</w:t>
      </w:r>
    </w:p>
    <w:p w:rsidR="00095FB2" w:rsidRPr="001654F5" w:rsidRDefault="00095FB2" w:rsidP="00904622">
      <w:pPr>
        <w:pStyle w:val="a6"/>
        <w:jc w:val="right"/>
        <w:rPr>
          <w:sz w:val="28"/>
          <w:szCs w:val="28"/>
        </w:rPr>
      </w:pPr>
      <w:r w:rsidRPr="001654F5">
        <w:rPr>
          <w:sz w:val="28"/>
          <w:szCs w:val="28"/>
        </w:rPr>
        <w:t xml:space="preserve"> и окажете ребенку неоценимую услугу.</w:t>
      </w:r>
    </w:p>
    <w:p w:rsidR="00095FB2" w:rsidRPr="001654F5" w:rsidRDefault="00095FB2" w:rsidP="00904622">
      <w:pPr>
        <w:pStyle w:val="a6"/>
        <w:jc w:val="right"/>
        <w:rPr>
          <w:sz w:val="28"/>
          <w:szCs w:val="28"/>
        </w:rPr>
      </w:pPr>
      <w:proofErr w:type="spellStart"/>
      <w:r w:rsidRPr="001654F5">
        <w:rPr>
          <w:sz w:val="28"/>
          <w:szCs w:val="28"/>
        </w:rPr>
        <w:t>Брайн</w:t>
      </w:r>
      <w:proofErr w:type="spellEnd"/>
      <w:r w:rsidRPr="001654F5">
        <w:rPr>
          <w:sz w:val="28"/>
          <w:szCs w:val="28"/>
        </w:rPr>
        <w:t xml:space="preserve"> Трейси</w:t>
      </w:r>
    </w:p>
    <w:p w:rsidR="00095FB2" w:rsidRPr="001654F5" w:rsidRDefault="00E27944" w:rsidP="00904622">
      <w:pPr>
        <w:pStyle w:val="a6"/>
        <w:rPr>
          <w:sz w:val="28"/>
          <w:szCs w:val="28"/>
        </w:rPr>
      </w:pPr>
      <w:r w:rsidRPr="001654F5">
        <w:rPr>
          <w:sz w:val="28"/>
          <w:szCs w:val="28"/>
        </w:rPr>
        <w:t xml:space="preserve">  </w:t>
      </w:r>
    </w:p>
    <w:p w:rsidR="005410B9" w:rsidRDefault="005410B9" w:rsidP="00904622">
      <w:pPr>
        <w:pStyle w:val="a6"/>
        <w:rPr>
          <w:b/>
          <w:lang w:val="en-US"/>
        </w:rPr>
      </w:pPr>
    </w:p>
    <w:p w:rsidR="005410B9" w:rsidRDefault="005410B9" w:rsidP="00904622">
      <w:pPr>
        <w:pStyle w:val="a6"/>
        <w:rPr>
          <w:b/>
          <w:lang w:val="en-US"/>
        </w:rPr>
      </w:pPr>
    </w:p>
    <w:p w:rsidR="005410B9" w:rsidRPr="005410B9" w:rsidRDefault="005410B9" w:rsidP="00904622">
      <w:pPr>
        <w:ind w:firstLine="709"/>
        <w:jc w:val="both"/>
        <w:rPr>
          <w:sz w:val="28"/>
          <w:szCs w:val="28"/>
        </w:rPr>
      </w:pPr>
      <w:r w:rsidRPr="005410B9">
        <w:rPr>
          <w:sz w:val="28"/>
          <w:szCs w:val="28"/>
        </w:rPr>
        <w:t>Целью современной школы является обеспечение качественного и доступного образования для </w:t>
      </w:r>
      <w:proofErr w:type="gramStart"/>
      <w:r w:rsidRPr="005410B9">
        <w:rPr>
          <w:sz w:val="28"/>
          <w:szCs w:val="28"/>
        </w:rPr>
        <w:t>обучающихся</w:t>
      </w:r>
      <w:proofErr w:type="gramEnd"/>
      <w:r w:rsidRPr="005410B9">
        <w:rPr>
          <w:sz w:val="28"/>
          <w:szCs w:val="28"/>
        </w:rPr>
        <w:t>, помощь общественной успешности в обществе. На ее достижение ориентирована реализация образовательной программы нашей школы, где каждый ученик может получить образование с учетом его возможностей и потребностей, выработать естественные способности, сформировать ключевые компетенции.</w:t>
      </w:r>
    </w:p>
    <w:p w:rsidR="005410B9" w:rsidRPr="00ED0F6F" w:rsidRDefault="005410B9" w:rsidP="00904622">
      <w:pPr>
        <w:ind w:firstLine="709"/>
        <w:jc w:val="both"/>
        <w:rPr>
          <w:sz w:val="28"/>
          <w:szCs w:val="28"/>
        </w:rPr>
      </w:pPr>
      <w:r w:rsidRPr="005410B9">
        <w:rPr>
          <w:sz w:val="28"/>
          <w:szCs w:val="28"/>
        </w:rPr>
        <w:t>Мышление  это творческий, познавательный процесс, обобщенно и </w:t>
      </w:r>
      <w:proofErr w:type="gramStart"/>
      <w:r w:rsidRPr="005410B9">
        <w:rPr>
          <w:sz w:val="28"/>
          <w:szCs w:val="28"/>
        </w:rPr>
        <w:t>опос-редованно</w:t>
      </w:r>
      <w:proofErr w:type="gramEnd"/>
      <w:r w:rsidRPr="005410B9">
        <w:rPr>
          <w:sz w:val="28"/>
          <w:szCs w:val="28"/>
        </w:rPr>
        <w:t> отражающий связи предметов и явлений, законы объективного мира. Хорошее </w:t>
      </w:r>
      <w:r w:rsidRPr="00ED0F6F"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логическое </w:t>
      </w:r>
      <w:r w:rsidRPr="00ED0F6F"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мышление</w:t>
      </w:r>
      <w:r w:rsidRPr="00ED0F6F"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 развивает</w:t>
      </w:r>
      <w:r w:rsidRPr="00ED0F6F"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 умение </w:t>
      </w:r>
      <w:r w:rsidRPr="00ED0F6F"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рассуждать. В учении и </w:t>
      </w:r>
      <w:proofErr w:type="gramStart"/>
      <w:r w:rsidRPr="005410B9">
        <w:rPr>
          <w:sz w:val="28"/>
          <w:szCs w:val="28"/>
        </w:rPr>
        <w:t>в</w:t>
      </w:r>
      <w:proofErr w:type="gramEnd"/>
      <w:r w:rsidRPr="005410B9">
        <w:rPr>
          <w:sz w:val="28"/>
          <w:szCs w:val="28"/>
        </w:rPr>
        <w:t> </w:t>
      </w:r>
    </w:p>
    <w:p w:rsidR="005410B9" w:rsidRPr="005410B9" w:rsidRDefault="005410B9" w:rsidP="00904622">
      <w:pPr>
        <w:jc w:val="both"/>
        <w:rPr>
          <w:sz w:val="28"/>
          <w:szCs w:val="28"/>
        </w:rPr>
      </w:pPr>
      <w:r w:rsidRPr="005410B9">
        <w:rPr>
          <w:sz w:val="28"/>
          <w:szCs w:val="28"/>
        </w:rPr>
        <w:t>жизни постоянный успех лишь у того, кто производит точные выводы, </w:t>
      </w:r>
      <w:proofErr w:type="gramStart"/>
      <w:r w:rsidRPr="005410B9">
        <w:rPr>
          <w:sz w:val="28"/>
          <w:szCs w:val="28"/>
        </w:rPr>
        <w:t>действу-ет</w:t>
      </w:r>
      <w:proofErr w:type="gramEnd"/>
      <w:r w:rsidRPr="005410B9">
        <w:rPr>
          <w:sz w:val="28"/>
          <w:szCs w:val="28"/>
        </w:rPr>
        <w:t> разумно, думает последовательно, рассуждает непротиворечиво.  От  наших </w:t>
      </w:r>
    </w:p>
    <w:p w:rsidR="005410B9" w:rsidRPr="00ED0F6F" w:rsidRDefault="005410B9" w:rsidP="00904622">
      <w:pPr>
        <w:jc w:val="both"/>
        <w:rPr>
          <w:sz w:val="28"/>
          <w:szCs w:val="28"/>
        </w:rPr>
      </w:pPr>
      <w:r w:rsidRPr="005410B9">
        <w:rPr>
          <w:sz w:val="28"/>
          <w:szCs w:val="28"/>
        </w:rPr>
        <w:t>мыслей зависит слишком многое, что может происходить с нами в </w:t>
      </w:r>
      <w:proofErr w:type="gramStart"/>
      <w:r w:rsidRPr="005410B9">
        <w:rPr>
          <w:sz w:val="28"/>
          <w:szCs w:val="28"/>
        </w:rPr>
        <w:t>нашей</w:t>
      </w:r>
      <w:proofErr w:type="gramEnd"/>
      <w:r w:rsidRPr="005410B9">
        <w:rPr>
          <w:sz w:val="28"/>
          <w:szCs w:val="28"/>
        </w:rPr>
        <w:t> </w:t>
      </w:r>
      <w:proofErr w:type="spellStart"/>
      <w:r w:rsidRPr="005410B9">
        <w:rPr>
          <w:sz w:val="28"/>
          <w:szCs w:val="28"/>
        </w:rPr>
        <w:t>жиз</w:t>
      </w:r>
      <w:proofErr w:type="spellEnd"/>
      <w:r w:rsidRPr="005410B9">
        <w:rPr>
          <w:sz w:val="28"/>
          <w:szCs w:val="28"/>
        </w:rPr>
        <w:t>-ни. </w:t>
      </w:r>
    </w:p>
    <w:p w:rsidR="005410B9" w:rsidRPr="005410B9" w:rsidRDefault="005410B9" w:rsidP="00904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410B9">
        <w:rPr>
          <w:sz w:val="28"/>
          <w:szCs w:val="28"/>
        </w:rPr>
        <w:t xml:space="preserve">    Педагогам  и  детским  психологам  давно уже понятно,  что самооценка, </w:t>
      </w:r>
    </w:p>
    <w:p w:rsidR="005410B9" w:rsidRPr="005410B9" w:rsidRDefault="005410B9" w:rsidP="00904622">
      <w:pPr>
        <w:jc w:val="both"/>
        <w:rPr>
          <w:sz w:val="28"/>
          <w:szCs w:val="28"/>
        </w:rPr>
      </w:pPr>
      <w:r w:rsidRPr="005410B9">
        <w:rPr>
          <w:sz w:val="28"/>
          <w:szCs w:val="28"/>
        </w:rPr>
        <w:t>самовосприятие и черты характера создаются на очень ранней стадии развития ребенка. Однако до недавних пор не было совершенного понимания того, </w:t>
      </w:r>
      <w:proofErr w:type="gramStart"/>
      <w:r w:rsidRPr="005410B9">
        <w:rPr>
          <w:sz w:val="28"/>
          <w:szCs w:val="28"/>
        </w:rPr>
        <w:t>нас-колько</w:t>
      </w:r>
      <w:proofErr w:type="gramEnd"/>
      <w:r w:rsidRPr="005410B9">
        <w:rPr>
          <w:sz w:val="28"/>
          <w:szCs w:val="28"/>
        </w:rPr>
        <w:t> действенно методика силы разума, практикуемая достаточно регулярно, может способствовать развитию позитива в жизни ребенка, помогая ему дейст-вовать в окружающей его среде с большей уверенностью и правильностью.</w:t>
      </w:r>
    </w:p>
    <w:p w:rsidR="005410B9" w:rsidRPr="005410B9" w:rsidRDefault="005410B9" w:rsidP="00904622">
      <w:pPr>
        <w:ind w:firstLine="709"/>
        <w:jc w:val="both"/>
        <w:rPr>
          <w:sz w:val="28"/>
          <w:szCs w:val="28"/>
        </w:rPr>
      </w:pPr>
      <w:r w:rsidRPr="005410B9">
        <w:rPr>
          <w:sz w:val="28"/>
          <w:szCs w:val="28"/>
        </w:rPr>
        <w:t xml:space="preserve">Программа  « Сила интеллекта  в  мире логики »  формирует  условия  </w:t>
      </w:r>
      <w:proofErr w:type="gramStart"/>
      <w:r w:rsidRPr="005410B9">
        <w:rPr>
          <w:sz w:val="28"/>
          <w:szCs w:val="28"/>
        </w:rPr>
        <w:t>для</w:t>
      </w:r>
      <w:proofErr w:type="gramEnd"/>
    </w:p>
    <w:p w:rsidR="005410B9" w:rsidRDefault="005410B9" w:rsidP="0090462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5410B9">
        <w:rPr>
          <w:sz w:val="28"/>
          <w:szCs w:val="28"/>
        </w:rPr>
        <w:t>азвития  у детей познавательных интересов, создаёт желание ребенка к </w:t>
      </w:r>
      <w:proofErr w:type="spellStart"/>
      <w:r w:rsidRPr="005410B9">
        <w:rPr>
          <w:sz w:val="28"/>
          <w:szCs w:val="28"/>
        </w:rPr>
        <w:t>размы</w:t>
      </w:r>
      <w:r>
        <w:rPr>
          <w:sz w:val="28"/>
          <w:szCs w:val="28"/>
        </w:rPr>
        <w:t>-</w:t>
      </w:r>
      <w:r w:rsidRPr="005410B9">
        <w:rPr>
          <w:sz w:val="28"/>
          <w:szCs w:val="28"/>
        </w:rPr>
        <w:t>шлению</w:t>
      </w:r>
      <w:proofErr w:type="spellEnd"/>
      <w:r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 и </w:t>
      </w:r>
      <w:r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поиску, </w:t>
      </w:r>
      <w:r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вызывает у </w:t>
      </w:r>
      <w:r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него ощущение уверенности в собственных си</w:t>
      </w:r>
      <w:r>
        <w:rPr>
          <w:sz w:val="28"/>
          <w:szCs w:val="28"/>
        </w:rPr>
        <w:t>-</w:t>
      </w:r>
      <w:r w:rsidRPr="005410B9">
        <w:rPr>
          <w:sz w:val="28"/>
          <w:szCs w:val="28"/>
        </w:rPr>
        <w:t>лах, в способностях собственного разума.</w:t>
      </w:r>
      <w:proofErr w:type="gramEnd"/>
      <w:r w:rsidRPr="005410B9">
        <w:rPr>
          <w:sz w:val="28"/>
          <w:szCs w:val="28"/>
        </w:rPr>
        <w:t> Разрешить многие проблемы </w:t>
      </w:r>
      <w:proofErr w:type="gramStart"/>
      <w:r w:rsidRPr="005410B9">
        <w:rPr>
          <w:sz w:val="28"/>
          <w:szCs w:val="28"/>
        </w:rPr>
        <w:t>мышле</w:t>
      </w:r>
      <w:r>
        <w:rPr>
          <w:sz w:val="28"/>
          <w:szCs w:val="28"/>
        </w:rPr>
        <w:t>-</w:t>
      </w:r>
      <w:r w:rsidRPr="005410B9">
        <w:rPr>
          <w:sz w:val="28"/>
          <w:szCs w:val="28"/>
        </w:rPr>
        <w:t>ния</w:t>
      </w:r>
      <w:proofErr w:type="gramEnd"/>
      <w:r w:rsidRPr="005410B9">
        <w:rPr>
          <w:sz w:val="28"/>
          <w:szCs w:val="28"/>
        </w:rPr>
        <w:t> школьников способствует учебная задача, которая значительно различается от многообразия частных задач. При решении частных задач </w:t>
      </w:r>
      <w:r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школьники </w:t>
      </w:r>
      <w:r>
        <w:rPr>
          <w:sz w:val="28"/>
          <w:szCs w:val="28"/>
        </w:rPr>
        <w:t xml:space="preserve"> </w:t>
      </w:r>
      <w:proofErr w:type="gramStart"/>
      <w:r w:rsidRPr="005410B9">
        <w:rPr>
          <w:sz w:val="28"/>
          <w:szCs w:val="28"/>
        </w:rPr>
        <w:t>овла</w:t>
      </w:r>
      <w:r>
        <w:rPr>
          <w:sz w:val="28"/>
          <w:szCs w:val="28"/>
        </w:rPr>
        <w:t>-</w:t>
      </w:r>
      <w:r w:rsidRPr="005410B9">
        <w:rPr>
          <w:sz w:val="28"/>
          <w:szCs w:val="28"/>
        </w:rPr>
        <w:t>девают</w:t>
      </w:r>
      <w:proofErr w:type="gramEnd"/>
      <w:r w:rsidRPr="005410B9">
        <w:rPr>
          <w:sz w:val="28"/>
          <w:szCs w:val="28"/>
        </w:rPr>
        <w:t> столь же частными методами. Только при</w:t>
      </w:r>
      <w:r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 долговременной </w:t>
      </w:r>
      <w:r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тренировке </w:t>
      </w:r>
    </w:p>
    <w:p w:rsidR="005410B9" w:rsidRDefault="005410B9" w:rsidP="00904622">
      <w:pPr>
        <w:jc w:val="both"/>
        <w:rPr>
          <w:sz w:val="28"/>
          <w:szCs w:val="28"/>
        </w:rPr>
      </w:pPr>
      <w:r w:rsidRPr="005410B9">
        <w:rPr>
          <w:sz w:val="28"/>
          <w:szCs w:val="28"/>
        </w:rPr>
        <w:t>дети усваивают некоторый общий подход. Изучение </w:t>
      </w:r>
      <w:r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 метода совершаетсяпо эмпирическому принципу движения мысли от частного</w:t>
      </w:r>
      <w:r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 </w:t>
      </w:r>
      <w:proofErr w:type="gramStart"/>
      <w:r w:rsidRPr="005410B9">
        <w:rPr>
          <w:sz w:val="28"/>
          <w:szCs w:val="28"/>
        </w:rPr>
        <w:t>к</w:t>
      </w:r>
      <w:proofErr w:type="gramEnd"/>
      <w:r w:rsidRPr="005410B9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формально </w:t>
      </w:r>
      <w:r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обще</w:t>
      </w:r>
      <w:r>
        <w:rPr>
          <w:sz w:val="28"/>
          <w:szCs w:val="28"/>
        </w:rPr>
        <w:t>-</w:t>
      </w:r>
      <w:proofErr w:type="spellStart"/>
      <w:r w:rsidRPr="005410B9"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. </w:t>
      </w:r>
      <w:r w:rsidRPr="005410B9">
        <w:rPr>
          <w:sz w:val="28"/>
          <w:szCs w:val="28"/>
        </w:rPr>
        <w:t>При решении же учебной проблемы учащиеся сначала овладевают </w:t>
      </w:r>
      <w:proofErr w:type="gramStart"/>
      <w:r w:rsidRPr="005410B9">
        <w:rPr>
          <w:sz w:val="28"/>
          <w:szCs w:val="28"/>
        </w:rPr>
        <w:t>содержа</w:t>
      </w:r>
      <w:r>
        <w:rPr>
          <w:sz w:val="28"/>
          <w:szCs w:val="28"/>
        </w:rPr>
        <w:t>-</w:t>
      </w:r>
      <w:r w:rsidRPr="005410B9">
        <w:rPr>
          <w:sz w:val="28"/>
          <w:szCs w:val="28"/>
        </w:rPr>
        <w:t>тельным</w:t>
      </w:r>
      <w:proofErr w:type="gramEnd"/>
      <w:r w:rsidRPr="005410B9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 методом, а после точно применяют его при подходе к каждой </w:t>
      </w:r>
    </w:p>
    <w:p w:rsidR="005410B9" w:rsidRPr="005410B9" w:rsidRDefault="005410B9" w:rsidP="00904622">
      <w:pPr>
        <w:jc w:val="both"/>
        <w:rPr>
          <w:sz w:val="28"/>
          <w:szCs w:val="28"/>
        </w:rPr>
      </w:pPr>
      <w:r w:rsidRPr="005410B9">
        <w:rPr>
          <w:sz w:val="28"/>
          <w:szCs w:val="28"/>
        </w:rPr>
        <w:t>частной задаче. Появление программы « Сила интеллекта в мире логики » связано с тем, что</w:t>
      </w:r>
      <w:proofErr w:type="gramStart"/>
      <w:r w:rsidRPr="005410B9">
        <w:rPr>
          <w:sz w:val="28"/>
          <w:szCs w:val="28"/>
        </w:rPr>
        <w:t> :</w:t>
      </w:r>
      <w:proofErr w:type="gramEnd"/>
    </w:p>
    <w:p w:rsidR="006B4DC9" w:rsidRPr="006B4DC9" w:rsidRDefault="006B4DC9" w:rsidP="0090462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10B9" w:rsidRPr="006B4DC9">
        <w:rPr>
          <w:sz w:val="28"/>
          <w:szCs w:val="28"/>
        </w:rPr>
        <w:t>в </w:t>
      </w:r>
      <w:r>
        <w:rPr>
          <w:sz w:val="28"/>
          <w:szCs w:val="28"/>
        </w:rPr>
        <w:t xml:space="preserve"> </w:t>
      </w:r>
      <w:r w:rsidR="005410B9" w:rsidRPr="006B4DC9">
        <w:rPr>
          <w:sz w:val="28"/>
          <w:szCs w:val="28"/>
        </w:rPr>
        <w:t>современном</w:t>
      </w:r>
      <w:r>
        <w:rPr>
          <w:sz w:val="28"/>
          <w:szCs w:val="28"/>
        </w:rPr>
        <w:t xml:space="preserve"> </w:t>
      </w:r>
      <w:r w:rsidR="005410B9" w:rsidRPr="006B4DC9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5410B9" w:rsidRPr="006B4DC9">
        <w:rPr>
          <w:sz w:val="28"/>
          <w:szCs w:val="28"/>
        </w:rPr>
        <w:t>мире </w:t>
      </w:r>
      <w:r>
        <w:rPr>
          <w:sz w:val="28"/>
          <w:szCs w:val="28"/>
        </w:rPr>
        <w:t xml:space="preserve">  </w:t>
      </w:r>
      <w:r w:rsidR="005410B9" w:rsidRPr="006B4DC9">
        <w:rPr>
          <w:sz w:val="28"/>
          <w:szCs w:val="28"/>
        </w:rPr>
        <w:t>уже</w:t>
      </w:r>
      <w:r>
        <w:rPr>
          <w:sz w:val="28"/>
          <w:szCs w:val="28"/>
        </w:rPr>
        <w:t xml:space="preserve">  </w:t>
      </w:r>
      <w:r w:rsidR="005410B9" w:rsidRPr="006B4DC9">
        <w:rPr>
          <w:sz w:val="28"/>
          <w:szCs w:val="28"/>
        </w:rPr>
        <w:t> недостаточно </w:t>
      </w:r>
      <w:r>
        <w:rPr>
          <w:sz w:val="28"/>
          <w:szCs w:val="28"/>
        </w:rPr>
        <w:t xml:space="preserve"> </w:t>
      </w:r>
      <w:r w:rsidR="005410B9" w:rsidRPr="006B4DC9">
        <w:rPr>
          <w:sz w:val="28"/>
          <w:szCs w:val="28"/>
        </w:rPr>
        <w:t>обучать </w:t>
      </w:r>
      <w:r>
        <w:rPr>
          <w:sz w:val="28"/>
          <w:szCs w:val="28"/>
        </w:rPr>
        <w:t xml:space="preserve"> </w:t>
      </w:r>
      <w:r w:rsidR="005410B9" w:rsidRPr="006B4DC9">
        <w:rPr>
          <w:sz w:val="28"/>
          <w:szCs w:val="28"/>
        </w:rPr>
        <w:t>только </w:t>
      </w:r>
      <w:r>
        <w:rPr>
          <w:sz w:val="28"/>
          <w:szCs w:val="28"/>
        </w:rPr>
        <w:t xml:space="preserve"> </w:t>
      </w:r>
      <w:r w:rsidR="005410B9" w:rsidRPr="006B4DC9">
        <w:rPr>
          <w:sz w:val="28"/>
          <w:szCs w:val="28"/>
        </w:rPr>
        <w:t>получению </w:t>
      </w:r>
    </w:p>
    <w:p w:rsidR="005410B9" w:rsidRPr="006B4DC9" w:rsidRDefault="005410B9" w:rsidP="00904622">
      <w:pPr>
        <w:jc w:val="both"/>
        <w:rPr>
          <w:sz w:val="28"/>
          <w:szCs w:val="28"/>
        </w:rPr>
      </w:pPr>
      <w:r w:rsidRPr="006B4DC9">
        <w:rPr>
          <w:sz w:val="28"/>
          <w:szCs w:val="28"/>
        </w:rPr>
        <w:t>информации;</w:t>
      </w:r>
    </w:p>
    <w:p w:rsidR="006B4DC9" w:rsidRDefault="006B4DC9" w:rsidP="00904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10B9" w:rsidRPr="005410B9">
        <w:rPr>
          <w:sz w:val="28"/>
          <w:szCs w:val="28"/>
        </w:rPr>
        <w:t>анализ, сортировка</w:t>
      </w:r>
      <w:r>
        <w:rPr>
          <w:sz w:val="28"/>
          <w:szCs w:val="28"/>
        </w:rPr>
        <w:t xml:space="preserve"> </w:t>
      </w:r>
      <w:r w:rsidR="005410B9" w:rsidRPr="005410B9">
        <w:rPr>
          <w:sz w:val="28"/>
          <w:szCs w:val="28"/>
        </w:rPr>
        <w:t> информации, аргументация, которые</w:t>
      </w:r>
      <w:r>
        <w:rPr>
          <w:sz w:val="28"/>
          <w:szCs w:val="28"/>
        </w:rPr>
        <w:t xml:space="preserve"> </w:t>
      </w:r>
      <w:r w:rsidR="005410B9" w:rsidRPr="005410B9">
        <w:rPr>
          <w:sz w:val="28"/>
          <w:szCs w:val="28"/>
        </w:rPr>
        <w:t> применяются </w:t>
      </w:r>
    </w:p>
    <w:p w:rsidR="005410B9" w:rsidRPr="005410B9" w:rsidRDefault="005410B9" w:rsidP="00904622">
      <w:pPr>
        <w:jc w:val="both"/>
        <w:rPr>
          <w:sz w:val="28"/>
          <w:szCs w:val="28"/>
        </w:rPr>
      </w:pPr>
      <w:r w:rsidRPr="005410B9">
        <w:rPr>
          <w:sz w:val="28"/>
          <w:szCs w:val="28"/>
        </w:rPr>
        <w:lastRenderedPageBreak/>
        <w:t>при преподавании обычных предметов, только небольшая часть навыков мышления, обучающиеся должны обладать методикой силы </w:t>
      </w:r>
      <w:r w:rsidR="006B4DC9"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разума, способствующая развитию позитива в жизни ребенка, помогая ему действовать</w:t>
      </w:r>
      <w:r w:rsidR="006B4DC9"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 в </w:t>
      </w:r>
      <w:r w:rsidR="006B4DC9"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окружающей </w:t>
      </w:r>
      <w:r w:rsidR="006B4DC9"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его среде с большей полной уверенностью и правильностью;</w:t>
      </w:r>
    </w:p>
    <w:p w:rsidR="006B4DC9" w:rsidRDefault="005410B9" w:rsidP="00904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10B9">
        <w:rPr>
          <w:sz w:val="28"/>
          <w:szCs w:val="28"/>
        </w:rPr>
        <w:t>определенные предметы имеют свои </w:t>
      </w:r>
      <w:r w:rsidR="006B4DC9"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идиомы, потребности </w:t>
      </w:r>
      <w:r w:rsidR="006B4DC9"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и </w:t>
      </w:r>
      <w:r w:rsidR="006B4DC9">
        <w:rPr>
          <w:sz w:val="28"/>
          <w:szCs w:val="28"/>
        </w:rPr>
        <w:t xml:space="preserve"> </w:t>
      </w:r>
      <w:r w:rsidRPr="005410B9">
        <w:rPr>
          <w:sz w:val="28"/>
          <w:szCs w:val="28"/>
        </w:rPr>
        <w:t>модели, </w:t>
      </w:r>
      <w:r w:rsidR="006B4DC9">
        <w:rPr>
          <w:sz w:val="28"/>
          <w:szCs w:val="28"/>
        </w:rPr>
        <w:t xml:space="preserve">в то </w:t>
      </w:r>
      <w:r w:rsidRPr="005410B9">
        <w:rPr>
          <w:sz w:val="28"/>
          <w:szCs w:val="28"/>
        </w:rPr>
        <w:t>время как логика представляет некоторым метапредметом, который </w:t>
      </w:r>
      <w:proofErr w:type="gramStart"/>
      <w:r w:rsidRPr="005410B9">
        <w:rPr>
          <w:sz w:val="28"/>
          <w:szCs w:val="28"/>
        </w:rPr>
        <w:t>соединя</w:t>
      </w:r>
      <w:r w:rsidR="006B4DC9">
        <w:rPr>
          <w:sz w:val="28"/>
          <w:szCs w:val="28"/>
        </w:rPr>
        <w:t>-</w:t>
      </w:r>
      <w:r w:rsidRPr="005410B9">
        <w:rPr>
          <w:sz w:val="28"/>
          <w:szCs w:val="28"/>
        </w:rPr>
        <w:t>ет</w:t>
      </w:r>
      <w:proofErr w:type="gramEnd"/>
    </w:p>
    <w:p w:rsidR="005410B9" w:rsidRDefault="005410B9" w:rsidP="00904622">
      <w:pPr>
        <w:ind w:firstLine="709"/>
        <w:jc w:val="both"/>
        <w:rPr>
          <w:sz w:val="28"/>
          <w:szCs w:val="28"/>
        </w:rPr>
      </w:pPr>
      <w:r w:rsidRPr="005410B9">
        <w:rPr>
          <w:sz w:val="28"/>
          <w:szCs w:val="28"/>
        </w:rPr>
        <w:t> </w:t>
      </w:r>
      <w:r w:rsidR="006B4DC9">
        <w:rPr>
          <w:sz w:val="28"/>
          <w:szCs w:val="28"/>
        </w:rPr>
        <w:t xml:space="preserve">- </w:t>
      </w:r>
      <w:r w:rsidRPr="005410B9">
        <w:rPr>
          <w:sz w:val="28"/>
          <w:szCs w:val="28"/>
        </w:rPr>
        <w:t>все навыки и собственный опыт ученика.</w:t>
      </w:r>
    </w:p>
    <w:p w:rsidR="006B4DC9" w:rsidRPr="006B4DC9" w:rsidRDefault="006B4DC9" w:rsidP="00904622">
      <w:pPr>
        <w:pStyle w:val="a6"/>
        <w:rPr>
          <w:color w:val="333333"/>
          <w:sz w:val="28"/>
          <w:szCs w:val="28"/>
          <w:shd w:val="clear" w:color="auto" w:fill="FFFFFF"/>
        </w:rPr>
      </w:pPr>
      <w:r w:rsidRPr="006B4DC9">
        <w:rPr>
          <w:b/>
          <w:sz w:val="28"/>
          <w:szCs w:val="28"/>
        </w:rPr>
        <w:t>Новизна данной программы</w:t>
      </w:r>
      <w:r w:rsidRPr="006B4DC9">
        <w:rPr>
          <w:sz w:val="28"/>
          <w:szCs w:val="28"/>
        </w:rPr>
        <w:t xml:space="preserve"> в том, что одним из главных лозунгов </w:t>
      </w:r>
      <w:r w:rsidRPr="00D1132C">
        <w:rPr>
          <w:sz w:val="28"/>
          <w:szCs w:val="28"/>
        </w:rPr>
        <w:t xml:space="preserve">новых стандартов данного  поколения является формирование компетентностей ребенка по освоению новых знаний, умений, навыков, способностей. А данная программа как раз  </w:t>
      </w:r>
      <w:r w:rsidRPr="00D1132C">
        <w:rPr>
          <w:sz w:val="28"/>
          <w:szCs w:val="28"/>
          <w:shd w:val="clear" w:color="auto" w:fill="FFFFFF"/>
        </w:rPr>
        <w:t>содержит ценные советы по обучению детей важнейшим жизненным навыкам.  Она  дает возможность научить ребенка: преодолевать трудности, находить друзей, избавляться от негативных мыслей, повысить самооценку, улучшить успеваемость в школе, обрести ключ к жизненным успехам. В ней собран полный  набор тщательно продуманных принципов, которые помогут детям в «дебрях» XXI века проложить верный маршрут к удачам и счастью. Данные принципы реализуются через разделы:</w:t>
      </w:r>
    </w:p>
    <w:p w:rsidR="006B4DC9" w:rsidRPr="006B4DC9" w:rsidRDefault="006B4DC9" w:rsidP="00904622">
      <w:pPr>
        <w:pStyle w:val="a6"/>
        <w:rPr>
          <w:sz w:val="28"/>
          <w:szCs w:val="28"/>
        </w:rPr>
      </w:pPr>
      <w:r w:rsidRPr="00904622">
        <w:rPr>
          <w:b/>
          <w:color w:val="7030A0"/>
          <w:sz w:val="28"/>
          <w:szCs w:val="28"/>
        </w:rPr>
        <w:t>1.</w:t>
      </w:r>
      <w:r w:rsidR="00904622" w:rsidRPr="00904622">
        <w:rPr>
          <w:b/>
          <w:color w:val="7030A0"/>
          <w:sz w:val="28"/>
          <w:szCs w:val="28"/>
        </w:rPr>
        <w:t xml:space="preserve"> </w:t>
      </w:r>
      <w:r w:rsidRPr="00904622">
        <w:rPr>
          <w:b/>
          <w:color w:val="7030A0"/>
          <w:sz w:val="28"/>
          <w:szCs w:val="28"/>
        </w:rPr>
        <w:t>Раздел</w:t>
      </w:r>
      <w:r w:rsidRPr="00904622">
        <w:rPr>
          <w:color w:val="7030A0"/>
          <w:sz w:val="28"/>
          <w:szCs w:val="28"/>
        </w:rPr>
        <w:t xml:space="preserve">.  </w:t>
      </w:r>
      <w:r w:rsidRPr="006B4DC9">
        <w:rPr>
          <w:sz w:val="28"/>
          <w:szCs w:val="28"/>
        </w:rPr>
        <w:t>Мои мысли могут всё</w:t>
      </w:r>
    </w:p>
    <w:p w:rsidR="006B4DC9" w:rsidRPr="006B4DC9" w:rsidRDefault="006B4DC9" w:rsidP="00904622">
      <w:pPr>
        <w:pStyle w:val="a6"/>
        <w:rPr>
          <w:sz w:val="28"/>
          <w:szCs w:val="28"/>
        </w:rPr>
      </w:pPr>
      <w:r w:rsidRPr="00904622">
        <w:rPr>
          <w:b/>
          <w:color w:val="7030A0"/>
          <w:sz w:val="28"/>
          <w:szCs w:val="28"/>
        </w:rPr>
        <w:t>2. Раздел</w:t>
      </w:r>
      <w:r w:rsidRPr="00904622">
        <w:rPr>
          <w:color w:val="7030A0"/>
          <w:sz w:val="28"/>
          <w:szCs w:val="28"/>
        </w:rPr>
        <w:t xml:space="preserve">. </w:t>
      </w:r>
      <w:r w:rsidRPr="006B4DC9">
        <w:rPr>
          <w:sz w:val="28"/>
          <w:szCs w:val="28"/>
        </w:rPr>
        <w:t>Счастливые мысли</w:t>
      </w:r>
    </w:p>
    <w:p w:rsidR="006B4DC9" w:rsidRPr="006B4DC9" w:rsidRDefault="006B4DC9" w:rsidP="00904622">
      <w:pPr>
        <w:pStyle w:val="a6"/>
        <w:ind w:firstLine="0"/>
        <w:rPr>
          <w:sz w:val="28"/>
          <w:szCs w:val="28"/>
        </w:rPr>
      </w:pPr>
      <w:r w:rsidRPr="00904622">
        <w:rPr>
          <w:b/>
          <w:color w:val="7030A0"/>
          <w:sz w:val="28"/>
          <w:szCs w:val="28"/>
        </w:rPr>
        <w:t xml:space="preserve">          3. Раздел</w:t>
      </w:r>
      <w:r w:rsidRPr="00904622">
        <w:rPr>
          <w:color w:val="7030A0"/>
          <w:sz w:val="28"/>
          <w:szCs w:val="28"/>
        </w:rPr>
        <w:t xml:space="preserve">. </w:t>
      </w:r>
      <w:r w:rsidRPr="006B4DC9">
        <w:rPr>
          <w:sz w:val="28"/>
          <w:szCs w:val="28"/>
        </w:rPr>
        <w:t>Мои лучшие качества</w:t>
      </w:r>
    </w:p>
    <w:p w:rsidR="006B4DC9" w:rsidRPr="006B4DC9" w:rsidRDefault="006B4DC9" w:rsidP="00904622">
      <w:pPr>
        <w:pStyle w:val="a6"/>
        <w:rPr>
          <w:sz w:val="28"/>
          <w:szCs w:val="28"/>
        </w:rPr>
      </w:pPr>
      <w:r w:rsidRPr="00904622">
        <w:rPr>
          <w:b/>
          <w:color w:val="7030A0"/>
          <w:sz w:val="28"/>
          <w:szCs w:val="28"/>
        </w:rPr>
        <w:t>4. Раздел</w:t>
      </w:r>
      <w:r w:rsidRPr="00904622">
        <w:rPr>
          <w:color w:val="7030A0"/>
          <w:sz w:val="28"/>
          <w:szCs w:val="28"/>
        </w:rPr>
        <w:t xml:space="preserve">. </w:t>
      </w:r>
      <w:r w:rsidRPr="006B4DC9">
        <w:rPr>
          <w:sz w:val="28"/>
          <w:szCs w:val="28"/>
        </w:rPr>
        <w:t>Мечты наяву</w:t>
      </w:r>
      <w:r w:rsidRPr="006B4DC9">
        <w:rPr>
          <w:sz w:val="28"/>
          <w:szCs w:val="28"/>
        </w:rPr>
        <w:tab/>
      </w:r>
    </w:p>
    <w:p w:rsidR="006B4DC9" w:rsidRPr="006B4DC9" w:rsidRDefault="006B4DC9" w:rsidP="00904622">
      <w:pPr>
        <w:pStyle w:val="a6"/>
        <w:rPr>
          <w:sz w:val="28"/>
          <w:szCs w:val="28"/>
        </w:rPr>
      </w:pPr>
      <w:r w:rsidRPr="00904622">
        <w:rPr>
          <w:b/>
          <w:color w:val="7030A0"/>
          <w:sz w:val="28"/>
          <w:szCs w:val="28"/>
        </w:rPr>
        <w:t>5. Раздел</w:t>
      </w:r>
      <w:r w:rsidRPr="00904622">
        <w:rPr>
          <w:color w:val="7030A0"/>
          <w:sz w:val="28"/>
          <w:szCs w:val="28"/>
        </w:rPr>
        <w:t xml:space="preserve">. </w:t>
      </w:r>
      <w:r w:rsidRPr="006B4DC9">
        <w:rPr>
          <w:sz w:val="28"/>
          <w:szCs w:val="28"/>
        </w:rPr>
        <w:t>Борьба с   негативом</w:t>
      </w:r>
    </w:p>
    <w:p w:rsidR="00DB4FD4" w:rsidRPr="00DB4FD4" w:rsidRDefault="00DB4FD4" w:rsidP="00904622">
      <w:pPr>
        <w:pStyle w:val="a6"/>
        <w:rPr>
          <w:sz w:val="28"/>
          <w:szCs w:val="28"/>
        </w:rPr>
      </w:pPr>
      <w:r w:rsidRPr="00DB4FD4">
        <w:rPr>
          <w:sz w:val="28"/>
          <w:szCs w:val="28"/>
        </w:rPr>
        <w:t>Характерной особенностью новых стандартов является введение в список требований к структуре основной образовательной программы</w:t>
      </w:r>
      <w:proofErr w:type="gramStart"/>
      <w:r w:rsidRPr="00DB4FD4">
        <w:rPr>
          <w:sz w:val="28"/>
          <w:szCs w:val="28"/>
        </w:rPr>
        <w:t> :</w:t>
      </w:r>
      <w:proofErr w:type="gramEnd"/>
    </w:p>
    <w:p w:rsidR="00DB4FD4" w:rsidRPr="00DB4FD4" w:rsidRDefault="00DB4FD4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Pr="00DB4FD4">
        <w:rPr>
          <w:sz w:val="28"/>
          <w:szCs w:val="28"/>
        </w:rPr>
        <w:t> соотношение урочной и внеурочной деятельности </w:t>
      </w:r>
      <w:proofErr w:type="gramStart"/>
      <w:r w:rsidRPr="00DB4FD4">
        <w:rPr>
          <w:sz w:val="28"/>
          <w:szCs w:val="28"/>
        </w:rPr>
        <w:t>обучающихся</w:t>
      </w:r>
      <w:proofErr w:type="gramEnd"/>
      <w:r w:rsidRPr="00DB4FD4">
        <w:rPr>
          <w:sz w:val="28"/>
          <w:szCs w:val="28"/>
        </w:rPr>
        <w:t>;</w:t>
      </w:r>
    </w:p>
    <w:p w:rsidR="00DB4FD4" w:rsidRPr="00DB4FD4" w:rsidRDefault="00DB4FD4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Pr="00DB4FD4">
        <w:rPr>
          <w:sz w:val="28"/>
          <w:szCs w:val="28"/>
        </w:rPr>
        <w:t> содержание и формат внеурочной деятельности </w:t>
      </w:r>
      <w:proofErr w:type="gramStart"/>
      <w:r w:rsidRPr="00DB4FD4">
        <w:rPr>
          <w:sz w:val="28"/>
          <w:szCs w:val="28"/>
        </w:rPr>
        <w:t>обучающихся</w:t>
      </w:r>
      <w:proofErr w:type="gramEnd"/>
      <w:r w:rsidRPr="00DB4FD4">
        <w:rPr>
          <w:sz w:val="28"/>
          <w:szCs w:val="28"/>
        </w:rPr>
        <w:t>.</w:t>
      </w:r>
    </w:p>
    <w:p w:rsidR="00DB4FD4" w:rsidRDefault="00DB4FD4" w:rsidP="00904622">
      <w:pPr>
        <w:pStyle w:val="a6"/>
        <w:rPr>
          <w:sz w:val="28"/>
          <w:szCs w:val="28"/>
        </w:rPr>
      </w:pPr>
      <w:r w:rsidRPr="00DB4FD4">
        <w:rPr>
          <w:sz w:val="28"/>
          <w:szCs w:val="28"/>
        </w:rPr>
        <w:t>Характерными </w:t>
      </w:r>
      <w:r>
        <w:rPr>
          <w:sz w:val="28"/>
          <w:szCs w:val="28"/>
        </w:rPr>
        <w:t xml:space="preserve"> </w:t>
      </w:r>
      <w:r w:rsidRPr="00DB4FD4">
        <w:rPr>
          <w:sz w:val="28"/>
          <w:szCs w:val="28"/>
        </w:rPr>
        <w:t>особенностями </w:t>
      </w:r>
      <w:r>
        <w:rPr>
          <w:sz w:val="28"/>
          <w:szCs w:val="28"/>
        </w:rPr>
        <w:t xml:space="preserve"> </w:t>
      </w:r>
      <w:r w:rsidRPr="00DB4FD4">
        <w:rPr>
          <w:sz w:val="28"/>
          <w:szCs w:val="28"/>
        </w:rPr>
        <w:t>рабочей </w:t>
      </w:r>
      <w:r>
        <w:rPr>
          <w:sz w:val="28"/>
          <w:szCs w:val="28"/>
        </w:rPr>
        <w:t xml:space="preserve"> </w:t>
      </w:r>
      <w:r w:rsidRPr="00DB4FD4">
        <w:rPr>
          <w:sz w:val="28"/>
          <w:szCs w:val="28"/>
        </w:rPr>
        <w:t>программы </w:t>
      </w:r>
      <w:r>
        <w:rPr>
          <w:sz w:val="28"/>
          <w:szCs w:val="28"/>
        </w:rPr>
        <w:t xml:space="preserve"> </w:t>
      </w:r>
      <w:r w:rsidRPr="00DB4FD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B4FD4">
        <w:rPr>
          <w:sz w:val="28"/>
          <w:szCs w:val="28"/>
        </w:rPr>
        <w:t> данному </w:t>
      </w:r>
      <w:r>
        <w:rPr>
          <w:sz w:val="28"/>
          <w:szCs w:val="28"/>
        </w:rPr>
        <w:t xml:space="preserve"> </w:t>
      </w:r>
      <w:r w:rsidRPr="00DB4FD4">
        <w:rPr>
          <w:sz w:val="28"/>
          <w:szCs w:val="28"/>
        </w:rPr>
        <w:t>курсу</w:t>
      </w:r>
    </w:p>
    <w:p w:rsidR="00DB4FD4" w:rsidRPr="00DB4FD4" w:rsidRDefault="00DB4FD4" w:rsidP="00904622">
      <w:pPr>
        <w:pStyle w:val="a6"/>
        <w:ind w:firstLine="0"/>
        <w:rPr>
          <w:sz w:val="28"/>
          <w:szCs w:val="28"/>
        </w:rPr>
      </w:pPr>
      <w:r w:rsidRPr="00DB4FD4">
        <w:rPr>
          <w:sz w:val="28"/>
          <w:szCs w:val="28"/>
        </w:rPr>
        <w:t> считаются</w:t>
      </w:r>
      <w:proofErr w:type="gramStart"/>
      <w:r w:rsidRPr="00DB4FD4">
        <w:rPr>
          <w:sz w:val="28"/>
          <w:szCs w:val="28"/>
        </w:rPr>
        <w:t> :</w:t>
      </w:r>
      <w:proofErr w:type="gramEnd"/>
    </w:p>
    <w:p w:rsidR="00DB4FD4" w:rsidRDefault="00DB4FD4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4FD4">
        <w:rPr>
          <w:sz w:val="28"/>
          <w:szCs w:val="28"/>
        </w:rPr>
        <w:t> описание видов организации работы учащихся, нацеленные </w:t>
      </w:r>
      <w:r>
        <w:rPr>
          <w:sz w:val="28"/>
          <w:szCs w:val="28"/>
        </w:rPr>
        <w:t xml:space="preserve"> </w:t>
      </w:r>
      <w:r w:rsidRPr="00DB4FD4">
        <w:rPr>
          <w:sz w:val="28"/>
          <w:szCs w:val="28"/>
        </w:rPr>
        <w:t>на </w:t>
      </w:r>
      <w:proofErr w:type="spellStart"/>
      <w:proofErr w:type="gramStart"/>
      <w:r w:rsidRPr="00DB4FD4">
        <w:rPr>
          <w:sz w:val="28"/>
          <w:szCs w:val="28"/>
        </w:rPr>
        <w:t>дости</w:t>
      </w:r>
      <w:r>
        <w:rPr>
          <w:sz w:val="28"/>
          <w:szCs w:val="28"/>
        </w:rPr>
        <w:t>-</w:t>
      </w:r>
      <w:r w:rsidRPr="00DB4FD4">
        <w:rPr>
          <w:sz w:val="28"/>
          <w:szCs w:val="28"/>
        </w:rPr>
        <w:t>жение</w:t>
      </w:r>
      <w:proofErr w:type="spellEnd"/>
      <w:proofErr w:type="gramEnd"/>
      <w:r w:rsidRPr="00DB4FD4">
        <w:rPr>
          <w:sz w:val="28"/>
          <w:szCs w:val="28"/>
        </w:rPr>
        <w:t> личностных, </w:t>
      </w:r>
      <w:proofErr w:type="spellStart"/>
      <w:r w:rsidRPr="00DB4FD4">
        <w:rPr>
          <w:sz w:val="28"/>
          <w:szCs w:val="28"/>
        </w:rPr>
        <w:t>метапредметных</w:t>
      </w:r>
      <w:proofErr w:type="spellEnd"/>
      <w:r w:rsidRPr="00DB4FD4">
        <w:rPr>
          <w:sz w:val="28"/>
          <w:szCs w:val="28"/>
        </w:rPr>
        <w:t> и предметных итогов</w:t>
      </w:r>
      <w:r>
        <w:rPr>
          <w:sz w:val="28"/>
          <w:szCs w:val="28"/>
        </w:rPr>
        <w:t xml:space="preserve"> </w:t>
      </w:r>
      <w:r w:rsidRPr="00DB4FD4">
        <w:rPr>
          <w:sz w:val="28"/>
          <w:szCs w:val="28"/>
        </w:rPr>
        <w:t> освоения </w:t>
      </w:r>
      <w:r>
        <w:rPr>
          <w:sz w:val="28"/>
          <w:szCs w:val="28"/>
        </w:rPr>
        <w:t xml:space="preserve"> </w:t>
      </w:r>
      <w:r w:rsidRPr="00DB4FD4">
        <w:rPr>
          <w:sz w:val="28"/>
          <w:szCs w:val="28"/>
        </w:rPr>
        <w:t>учебного</w:t>
      </w:r>
    </w:p>
    <w:p w:rsidR="00DB4FD4" w:rsidRPr="00DB4FD4" w:rsidRDefault="00DB4FD4" w:rsidP="00904622">
      <w:pPr>
        <w:pStyle w:val="a6"/>
        <w:ind w:firstLine="0"/>
        <w:rPr>
          <w:sz w:val="28"/>
          <w:szCs w:val="28"/>
        </w:rPr>
      </w:pPr>
      <w:r w:rsidRPr="00DB4FD4">
        <w:rPr>
          <w:sz w:val="28"/>
          <w:szCs w:val="28"/>
        </w:rPr>
        <w:t>курса;</w:t>
      </w:r>
    </w:p>
    <w:p w:rsidR="00DB4FD4" w:rsidRPr="00DB4FD4" w:rsidRDefault="00DB4FD4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Pr="00DB4FD4">
        <w:rPr>
          <w:sz w:val="28"/>
          <w:szCs w:val="28"/>
        </w:rPr>
        <w:t> в базу реализации программы положены ценностные ориентиры и </w:t>
      </w:r>
      <w:proofErr w:type="spellStart"/>
      <w:r w:rsidRPr="00DB4FD4">
        <w:rPr>
          <w:sz w:val="28"/>
          <w:szCs w:val="28"/>
        </w:rPr>
        <w:t>вос</w:t>
      </w:r>
      <w:r>
        <w:rPr>
          <w:sz w:val="28"/>
          <w:szCs w:val="28"/>
        </w:rPr>
        <w:t>-</w:t>
      </w:r>
      <w:r w:rsidRPr="00DB4FD4">
        <w:rPr>
          <w:sz w:val="28"/>
          <w:szCs w:val="28"/>
        </w:rPr>
        <w:t>пительные</w:t>
      </w:r>
      <w:proofErr w:type="spellEnd"/>
      <w:r w:rsidRPr="00DB4FD4">
        <w:rPr>
          <w:sz w:val="28"/>
          <w:szCs w:val="28"/>
        </w:rPr>
        <w:t> результаты;</w:t>
      </w:r>
    </w:p>
    <w:p w:rsidR="00DB4FD4" w:rsidRPr="00DB4FD4" w:rsidRDefault="00E07998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DB4FD4" w:rsidRPr="00DB4FD4">
        <w:rPr>
          <w:sz w:val="28"/>
          <w:szCs w:val="28"/>
        </w:rPr>
        <w:t> достижения</w:t>
      </w:r>
      <w:r>
        <w:rPr>
          <w:sz w:val="28"/>
          <w:szCs w:val="28"/>
        </w:rPr>
        <w:t xml:space="preserve"> </w:t>
      </w:r>
      <w:r w:rsidR="00DB4FD4" w:rsidRPr="00DB4FD4">
        <w:rPr>
          <w:sz w:val="28"/>
          <w:szCs w:val="28"/>
        </w:rPr>
        <w:t> планируемых </w:t>
      </w:r>
      <w:r>
        <w:rPr>
          <w:sz w:val="28"/>
          <w:szCs w:val="28"/>
        </w:rPr>
        <w:t xml:space="preserve"> </w:t>
      </w:r>
      <w:r w:rsidR="00DB4FD4" w:rsidRPr="00DB4FD4">
        <w:rPr>
          <w:sz w:val="28"/>
          <w:szCs w:val="28"/>
        </w:rPr>
        <w:t>результатов </w:t>
      </w:r>
      <w:r>
        <w:rPr>
          <w:sz w:val="28"/>
          <w:szCs w:val="28"/>
        </w:rPr>
        <w:t xml:space="preserve"> </w:t>
      </w:r>
      <w:r w:rsidR="00DB4FD4" w:rsidRPr="00DB4FD4">
        <w:rPr>
          <w:sz w:val="28"/>
          <w:szCs w:val="28"/>
        </w:rPr>
        <w:t>отслеживаются в рамках вну</w:t>
      </w:r>
      <w:r>
        <w:rPr>
          <w:sz w:val="28"/>
          <w:szCs w:val="28"/>
        </w:rPr>
        <w:t>-</w:t>
      </w:r>
      <w:r w:rsidR="00DB4FD4" w:rsidRPr="00DB4FD4">
        <w:rPr>
          <w:sz w:val="28"/>
          <w:szCs w:val="28"/>
        </w:rPr>
        <w:t>тренней системы оценки</w:t>
      </w:r>
      <w:proofErr w:type="gramStart"/>
      <w:r w:rsidR="00DB4FD4" w:rsidRPr="00DB4FD4">
        <w:rPr>
          <w:sz w:val="28"/>
          <w:szCs w:val="28"/>
        </w:rPr>
        <w:t> :</w:t>
      </w:r>
      <w:proofErr w:type="gramEnd"/>
      <w:r w:rsidR="00DB4FD4" w:rsidRPr="00DB4FD4">
        <w:rPr>
          <w:sz w:val="28"/>
          <w:szCs w:val="28"/>
        </w:rPr>
        <w:t> преподавателем, администрацией, психологом.</w:t>
      </w:r>
    </w:p>
    <w:p w:rsidR="00DB4FD4" w:rsidRPr="00DB4FD4" w:rsidRDefault="00DB4FD4" w:rsidP="00904622">
      <w:pPr>
        <w:pStyle w:val="a6"/>
        <w:rPr>
          <w:sz w:val="28"/>
          <w:szCs w:val="28"/>
        </w:rPr>
      </w:pPr>
      <w:r w:rsidRPr="00DB4FD4">
        <w:rPr>
          <w:sz w:val="28"/>
          <w:szCs w:val="28"/>
        </w:rPr>
        <w:t>Цели</w:t>
      </w:r>
      <w:proofErr w:type="gramStart"/>
      <w:r w:rsidRPr="00DB4FD4">
        <w:rPr>
          <w:sz w:val="28"/>
          <w:szCs w:val="28"/>
        </w:rPr>
        <w:t> :</w:t>
      </w:r>
      <w:proofErr w:type="gramEnd"/>
    </w:p>
    <w:p w:rsidR="00DB4FD4" w:rsidRPr="00DB4FD4" w:rsidRDefault="00E07998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FD4" w:rsidRPr="00DB4FD4">
        <w:rPr>
          <w:sz w:val="28"/>
          <w:szCs w:val="28"/>
        </w:rPr>
        <w:t> увеличение информационной картины мира учащихся;</w:t>
      </w:r>
    </w:p>
    <w:p w:rsidR="00DB4FD4" w:rsidRPr="00DB4FD4" w:rsidRDefault="00E07998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FD4" w:rsidRPr="00DB4FD4">
        <w:rPr>
          <w:sz w:val="28"/>
          <w:szCs w:val="28"/>
        </w:rPr>
        <w:t> познание окружающего мира математическими средствами;</w:t>
      </w:r>
    </w:p>
    <w:p w:rsidR="00DB4FD4" w:rsidRPr="00DB4FD4" w:rsidRDefault="00E07998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DB4FD4" w:rsidRPr="00DB4FD4">
        <w:rPr>
          <w:sz w:val="28"/>
          <w:szCs w:val="28"/>
        </w:rPr>
        <w:t> формирование</w:t>
      </w:r>
      <w:r>
        <w:rPr>
          <w:sz w:val="28"/>
          <w:szCs w:val="28"/>
        </w:rPr>
        <w:t xml:space="preserve"> </w:t>
      </w:r>
      <w:r w:rsidR="00DB4FD4" w:rsidRPr="00DB4FD4">
        <w:rPr>
          <w:sz w:val="28"/>
          <w:szCs w:val="28"/>
        </w:rPr>
        <w:t> и</w:t>
      </w:r>
      <w:r>
        <w:rPr>
          <w:sz w:val="28"/>
          <w:szCs w:val="28"/>
        </w:rPr>
        <w:t xml:space="preserve"> </w:t>
      </w:r>
      <w:r w:rsidR="00DB4FD4" w:rsidRPr="00DB4FD4">
        <w:rPr>
          <w:sz w:val="28"/>
          <w:szCs w:val="28"/>
        </w:rPr>
        <w:t> совершенствов</w:t>
      </w:r>
      <w:r>
        <w:rPr>
          <w:sz w:val="28"/>
          <w:szCs w:val="28"/>
        </w:rPr>
        <w:t>ание познавательных процессов  (</w:t>
      </w:r>
      <w:r w:rsidR="00DB4FD4" w:rsidRPr="00DB4FD4">
        <w:rPr>
          <w:sz w:val="28"/>
          <w:szCs w:val="28"/>
        </w:rPr>
        <w:t>вни</w:t>
      </w:r>
      <w:r>
        <w:rPr>
          <w:sz w:val="28"/>
          <w:szCs w:val="28"/>
        </w:rPr>
        <w:t>-</w:t>
      </w:r>
      <w:r w:rsidR="00DB4FD4" w:rsidRPr="00DB4FD4">
        <w:rPr>
          <w:sz w:val="28"/>
          <w:szCs w:val="28"/>
        </w:rPr>
        <w:t>мания, восприятия, воображения, всевозможных видов памяти, мышления</w:t>
      </w:r>
      <w:proofErr w:type="gramStart"/>
      <w:r w:rsidR="00DB4FD4" w:rsidRPr="00DB4FD4">
        <w:rPr>
          <w:sz w:val="28"/>
          <w:szCs w:val="28"/>
        </w:rPr>
        <w:t> )</w:t>
      </w:r>
      <w:proofErr w:type="gramEnd"/>
      <w:r w:rsidR="00DB4FD4" w:rsidRPr="00DB4FD4">
        <w:rPr>
          <w:sz w:val="28"/>
          <w:szCs w:val="28"/>
        </w:rPr>
        <w:t>;</w:t>
      </w:r>
    </w:p>
    <w:p w:rsidR="00DB4FD4" w:rsidRPr="00DB4FD4" w:rsidRDefault="00E07998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FD4" w:rsidRPr="00DB4FD4">
        <w:rPr>
          <w:sz w:val="28"/>
          <w:szCs w:val="28"/>
        </w:rPr>
        <w:t> воспитание инициативности, самостоятельности, предприимчивости;</w:t>
      </w:r>
    </w:p>
    <w:p w:rsidR="00DB4FD4" w:rsidRPr="00DB4FD4" w:rsidRDefault="00E07998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DB4FD4" w:rsidRPr="00DB4FD4">
        <w:rPr>
          <w:sz w:val="28"/>
          <w:szCs w:val="28"/>
        </w:rPr>
        <w:t> развитие умения применить полученные знания и умения в </w:t>
      </w:r>
      <w:proofErr w:type="gramStart"/>
      <w:r w:rsidR="00DB4FD4" w:rsidRPr="00DB4FD4">
        <w:rPr>
          <w:sz w:val="28"/>
          <w:szCs w:val="28"/>
        </w:rPr>
        <w:t>практичес</w:t>
      </w:r>
      <w:r>
        <w:rPr>
          <w:sz w:val="28"/>
          <w:szCs w:val="28"/>
        </w:rPr>
        <w:t>-</w:t>
      </w:r>
      <w:r w:rsidR="00DB4FD4" w:rsidRPr="00DB4FD4">
        <w:rPr>
          <w:sz w:val="28"/>
          <w:szCs w:val="28"/>
        </w:rPr>
        <w:t>кой</w:t>
      </w:r>
      <w:proofErr w:type="gramEnd"/>
      <w:r w:rsidR="00DB4FD4" w:rsidRPr="00DB4FD4">
        <w:rPr>
          <w:sz w:val="28"/>
          <w:szCs w:val="28"/>
        </w:rPr>
        <w:t> деятельности и повседневной жизни.</w:t>
      </w:r>
    </w:p>
    <w:p w:rsidR="00DB4FD4" w:rsidRPr="00DB4FD4" w:rsidRDefault="00E07998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DB4FD4" w:rsidRPr="00DB4FD4">
        <w:rPr>
          <w:sz w:val="28"/>
          <w:szCs w:val="28"/>
        </w:rPr>
        <w:t> развитие ключевых компетенций обучающихся для полноценной </w:t>
      </w:r>
      <w:proofErr w:type="gramStart"/>
      <w:r w:rsidR="00DB4FD4" w:rsidRPr="00DB4FD4">
        <w:rPr>
          <w:sz w:val="28"/>
          <w:szCs w:val="28"/>
        </w:rPr>
        <w:t>само</w:t>
      </w:r>
      <w:r>
        <w:rPr>
          <w:sz w:val="28"/>
          <w:szCs w:val="28"/>
        </w:rPr>
        <w:t>-</w:t>
      </w:r>
      <w:r w:rsidR="00DB4FD4" w:rsidRPr="00DB4FD4">
        <w:rPr>
          <w:sz w:val="28"/>
          <w:szCs w:val="28"/>
        </w:rPr>
        <w:t>стоятельно</w:t>
      </w:r>
      <w:proofErr w:type="gramEnd"/>
      <w:r w:rsidR="00DB4FD4" w:rsidRPr="00DB4FD4">
        <w:rPr>
          <w:sz w:val="28"/>
          <w:szCs w:val="28"/>
        </w:rPr>
        <w:t> мыслящей личности.</w:t>
      </w:r>
    </w:p>
    <w:p w:rsidR="00ED0F6F" w:rsidRDefault="00ED0F6F" w:rsidP="00904622">
      <w:pPr>
        <w:pStyle w:val="a6"/>
        <w:rPr>
          <w:color w:val="7030A0"/>
          <w:sz w:val="28"/>
          <w:szCs w:val="28"/>
          <w:lang w:val="en-US"/>
        </w:rPr>
      </w:pPr>
    </w:p>
    <w:p w:rsidR="00DB4FD4" w:rsidRPr="00904622" w:rsidRDefault="00DB4FD4" w:rsidP="00904622">
      <w:pPr>
        <w:pStyle w:val="a6"/>
        <w:rPr>
          <w:color w:val="7030A0"/>
          <w:sz w:val="28"/>
          <w:szCs w:val="28"/>
        </w:rPr>
      </w:pPr>
      <w:r w:rsidRPr="00904622">
        <w:rPr>
          <w:color w:val="7030A0"/>
          <w:sz w:val="28"/>
          <w:szCs w:val="28"/>
        </w:rPr>
        <w:lastRenderedPageBreak/>
        <w:t>Задачи</w:t>
      </w:r>
      <w:proofErr w:type="gramStart"/>
      <w:r w:rsidRPr="00904622">
        <w:rPr>
          <w:color w:val="7030A0"/>
          <w:sz w:val="28"/>
          <w:szCs w:val="28"/>
        </w:rPr>
        <w:t> :</w:t>
      </w:r>
      <w:proofErr w:type="gramEnd"/>
    </w:p>
    <w:p w:rsidR="00DB4FD4" w:rsidRPr="00DB4FD4" w:rsidRDefault="00E07998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DB4FD4" w:rsidRPr="00DB4FD4">
        <w:rPr>
          <w:sz w:val="28"/>
          <w:szCs w:val="28"/>
        </w:rPr>
        <w:t> создать условия для развития у детей познавательных интересов, </w:t>
      </w:r>
      <w:proofErr w:type="gramStart"/>
      <w:r w:rsidR="00DB4FD4" w:rsidRPr="00DB4FD4">
        <w:rPr>
          <w:sz w:val="28"/>
          <w:szCs w:val="28"/>
        </w:rPr>
        <w:t>фор</w:t>
      </w:r>
      <w:r>
        <w:rPr>
          <w:sz w:val="28"/>
          <w:szCs w:val="28"/>
        </w:rPr>
        <w:t>-</w:t>
      </w:r>
      <w:r w:rsidR="00DB4FD4" w:rsidRPr="00DB4FD4">
        <w:rPr>
          <w:sz w:val="28"/>
          <w:szCs w:val="28"/>
        </w:rPr>
        <w:t>мировать</w:t>
      </w:r>
      <w:proofErr w:type="gramEnd"/>
      <w:r w:rsidR="00DB4FD4" w:rsidRPr="00DB4FD4">
        <w:rPr>
          <w:sz w:val="28"/>
          <w:szCs w:val="28"/>
        </w:rPr>
        <w:t> желание ребенка к размышлению и поиску;</w:t>
      </w:r>
    </w:p>
    <w:p w:rsidR="00DB4FD4" w:rsidRPr="00DB4FD4" w:rsidRDefault="00E07998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DB4FD4" w:rsidRPr="00DB4FD4">
        <w:rPr>
          <w:sz w:val="28"/>
          <w:szCs w:val="28"/>
        </w:rPr>
        <w:t> обеспечить формирование у детей развитых форм сознания и </w:t>
      </w:r>
      <w:proofErr w:type="gramStart"/>
      <w:r w:rsidR="00DB4FD4" w:rsidRPr="00DB4FD4">
        <w:rPr>
          <w:sz w:val="28"/>
          <w:szCs w:val="28"/>
        </w:rPr>
        <w:t>самосоз</w:t>
      </w:r>
      <w:r>
        <w:rPr>
          <w:sz w:val="28"/>
          <w:szCs w:val="28"/>
        </w:rPr>
        <w:t>-</w:t>
      </w:r>
      <w:r w:rsidR="00DB4FD4" w:rsidRPr="00DB4FD4">
        <w:rPr>
          <w:sz w:val="28"/>
          <w:szCs w:val="28"/>
        </w:rPr>
        <w:t>нания</w:t>
      </w:r>
      <w:proofErr w:type="gramEnd"/>
      <w:r w:rsidR="00DB4FD4" w:rsidRPr="00DB4FD4">
        <w:rPr>
          <w:sz w:val="28"/>
          <w:szCs w:val="28"/>
        </w:rPr>
        <w:t>;</w:t>
      </w:r>
    </w:p>
    <w:p w:rsidR="00DB4FD4" w:rsidRPr="00DB4FD4" w:rsidRDefault="00E07998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DB4FD4" w:rsidRPr="00DB4FD4">
        <w:rPr>
          <w:sz w:val="28"/>
          <w:szCs w:val="28"/>
        </w:rPr>
        <w:t> научить способам поисковой и творческой деятельности;</w:t>
      </w:r>
    </w:p>
    <w:p w:rsidR="00E07998" w:rsidRDefault="00E07998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="00DB4FD4" w:rsidRPr="00DB4FD4">
        <w:rPr>
          <w:sz w:val="28"/>
          <w:szCs w:val="28"/>
        </w:rPr>
        <w:t> формировать комплекс свойств личности, которые входят в понятие </w:t>
      </w:r>
    </w:p>
    <w:p w:rsidR="00DB4FD4" w:rsidRPr="00DB4FD4" w:rsidRDefault="00E07998" w:rsidP="00904622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«творческие способности</w:t>
      </w:r>
      <w:r w:rsidR="00DB4FD4" w:rsidRPr="00DB4FD4">
        <w:rPr>
          <w:sz w:val="28"/>
          <w:szCs w:val="28"/>
        </w:rPr>
        <w:t>»;</w:t>
      </w:r>
    </w:p>
    <w:p w:rsidR="00B73D5C" w:rsidRDefault="00B73D5C" w:rsidP="00904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E07998" w:rsidRPr="00E07998">
        <w:rPr>
          <w:sz w:val="28"/>
          <w:szCs w:val="28"/>
        </w:rPr>
        <w:t> сформировать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понятие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о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математике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 форме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описания и способе </w:t>
      </w:r>
    </w:p>
    <w:p w:rsidR="00E07998" w:rsidRPr="00E07998" w:rsidRDefault="00E07998" w:rsidP="00904622">
      <w:pPr>
        <w:jc w:val="both"/>
        <w:rPr>
          <w:sz w:val="28"/>
          <w:szCs w:val="28"/>
        </w:rPr>
      </w:pPr>
      <w:r w:rsidRPr="00E07998">
        <w:rPr>
          <w:sz w:val="28"/>
          <w:szCs w:val="28"/>
        </w:rPr>
        <w:t>познания окружающего мира.</w:t>
      </w:r>
    </w:p>
    <w:p w:rsidR="00B73D5C" w:rsidRDefault="00B73D5C" w:rsidP="00904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07998" w:rsidRPr="00E07998">
        <w:rPr>
          <w:sz w:val="28"/>
          <w:szCs w:val="28"/>
        </w:rPr>
        <w:t>Приоритетным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 направлением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 в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начальной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школе составляет </w:t>
      </w:r>
    </w:p>
    <w:p w:rsidR="00B73D5C" w:rsidRDefault="00E07998" w:rsidP="00904622">
      <w:pPr>
        <w:jc w:val="both"/>
        <w:rPr>
          <w:sz w:val="28"/>
          <w:szCs w:val="28"/>
        </w:rPr>
      </w:pPr>
      <w:r w:rsidRPr="00E07998">
        <w:rPr>
          <w:sz w:val="28"/>
          <w:szCs w:val="28"/>
        </w:rPr>
        <w:t>развитие мышления. С этой целью в рабочих тетрадях 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приведены 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задания, 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к</w:t>
      </w:r>
      <w:proofErr w:type="gramStart"/>
      <w:r w:rsidRPr="00E07998">
        <w:rPr>
          <w:sz w:val="28"/>
          <w:szCs w:val="28"/>
        </w:rPr>
        <w:t>о</w:t>
      </w:r>
      <w:r w:rsidR="00B73D5C">
        <w:rPr>
          <w:sz w:val="28"/>
          <w:szCs w:val="28"/>
        </w:rPr>
        <w:t>-</w:t>
      </w:r>
      <w:proofErr w:type="gramEnd"/>
      <w:r w:rsidR="00B73D5C">
        <w:rPr>
          <w:sz w:val="28"/>
          <w:szCs w:val="28"/>
        </w:rPr>
        <w:t xml:space="preserve"> </w:t>
      </w:r>
      <w:proofErr w:type="spellStart"/>
      <w:r w:rsidRPr="00E07998">
        <w:rPr>
          <w:sz w:val="28"/>
          <w:szCs w:val="28"/>
        </w:rPr>
        <w:t>торые</w:t>
      </w:r>
      <w:proofErr w:type="spellEnd"/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 позволяют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 на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 доступном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 детям 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материале 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и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 на 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их жизненном опыте </w:t>
      </w:r>
    </w:p>
    <w:p w:rsidR="00E07998" w:rsidRPr="00E07998" w:rsidRDefault="00E07998" w:rsidP="00904622">
      <w:pPr>
        <w:jc w:val="both"/>
        <w:rPr>
          <w:sz w:val="28"/>
          <w:szCs w:val="28"/>
        </w:rPr>
      </w:pPr>
      <w:r w:rsidRPr="00E07998">
        <w:rPr>
          <w:sz w:val="28"/>
          <w:szCs w:val="28"/>
        </w:rPr>
        <w:t>верные суждения и проводить подтверждения 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без 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подготовительного </w:t>
      </w:r>
      <w:r w:rsidR="00B73D5C">
        <w:rPr>
          <w:sz w:val="28"/>
          <w:szCs w:val="28"/>
        </w:rPr>
        <w:t xml:space="preserve"> </w:t>
      </w:r>
      <w:proofErr w:type="gramStart"/>
      <w:r w:rsidRPr="00E07998">
        <w:rPr>
          <w:sz w:val="28"/>
          <w:szCs w:val="28"/>
        </w:rPr>
        <w:t>теорети</w:t>
      </w:r>
      <w:r w:rsidR="00B73D5C">
        <w:rPr>
          <w:sz w:val="28"/>
          <w:szCs w:val="28"/>
        </w:rPr>
        <w:t>-</w:t>
      </w:r>
      <w:r w:rsidRPr="00E07998">
        <w:rPr>
          <w:sz w:val="28"/>
          <w:szCs w:val="28"/>
        </w:rPr>
        <w:t>ческого</w:t>
      </w:r>
      <w:proofErr w:type="gramEnd"/>
      <w:r w:rsidRPr="00E07998">
        <w:rPr>
          <w:sz w:val="28"/>
          <w:szCs w:val="28"/>
        </w:rPr>
        <w:t> освоения самих законов и правил логики. В процессе 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выполнения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 этихупражнений дети учатся сопоставлять 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разные 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объекты, 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осуществлять </w:t>
      </w:r>
      <w:r w:rsidR="00B73D5C">
        <w:rPr>
          <w:sz w:val="28"/>
          <w:szCs w:val="28"/>
        </w:rPr>
        <w:t xml:space="preserve"> </w:t>
      </w:r>
      <w:proofErr w:type="gramStart"/>
      <w:r w:rsidRPr="00E07998">
        <w:rPr>
          <w:sz w:val="28"/>
          <w:szCs w:val="28"/>
        </w:rPr>
        <w:t>элемен</w:t>
      </w:r>
      <w:r w:rsidR="00B73D5C">
        <w:rPr>
          <w:sz w:val="28"/>
          <w:szCs w:val="28"/>
        </w:rPr>
        <w:t>-</w:t>
      </w:r>
      <w:r w:rsidRPr="00E07998">
        <w:rPr>
          <w:sz w:val="28"/>
          <w:szCs w:val="28"/>
        </w:rPr>
        <w:t>тарные</w:t>
      </w:r>
      <w:proofErr w:type="gramEnd"/>
      <w:r w:rsidRPr="00E07998">
        <w:rPr>
          <w:sz w:val="28"/>
          <w:szCs w:val="28"/>
        </w:rPr>
        <w:t> виды анализа и синтеза, устанавливать связи 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между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 понятиями, </w:t>
      </w:r>
      <w:r w:rsidR="00B73D5C">
        <w:rPr>
          <w:sz w:val="28"/>
          <w:szCs w:val="28"/>
        </w:rPr>
        <w:t xml:space="preserve"> учатс</w:t>
      </w:r>
      <w:r w:rsidRPr="00E07998">
        <w:rPr>
          <w:sz w:val="28"/>
          <w:szCs w:val="28"/>
        </w:rPr>
        <w:t> комбинировать и планировать. Предлагаются задания, нацеленные на формиро</w:t>
      </w:r>
      <w:r w:rsidR="00B73D5C">
        <w:rPr>
          <w:sz w:val="28"/>
          <w:szCs w:val="28"/>
        </w:rPr>
        <w:t>-</w:t>
      </w:r>
      <w:r w:rsidRPr="00E07998">
        <w:rPr>
          <w:sz w:val="28"/>
          <w:szCs w:val="28"/>
        </w:rPr>
        <w:t>вание умений работать с</w:t>
      </w:r>
      <w:r w:rsidR="00B73D5C">
        <w:rPr>
          <w:sz w:val="28"/>
          <w:szCs w:val="28"/>
        </w:rPr>
        <w:t> алгорит</w:t>
      </w:r>
      <w:r w:rsidRPr="00E07998">
        <w:rPr>
          <w:sz w:val="28"/>
          <w:szCs w:val="28"/>
        </w:rPr>
        <w:t>мическими 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предписаниями 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(шаговое </w:t>
      </w:r>
      <w:r w:rsidR="00B73D5C">
        <w:rPr>
          <w:sz w:val="28"/>
          <w:szCs w:val="28"/>
        </w:rPr>
        <w:t xml:space="preserve"> </w:t>
      </w:r>
      <w:proofErr w:type="spellStart"/>
      <w:r w:rsidRPr="00E07998">
        <w:rPr>
          <w:sz w:val="28"/>
          <w:szCs w:val="28"/>
        </w:rPr>
        <w:t>выпол</w:t>
      </w:r>
      <w:r w:rsidR="00B73D5C">
        <w:rPr>
          <w:sz w:val="28"/>
          <w:szCs w:val="28"/>
        </w:rPr>
        <w:t>-</w:t>
      </w:r>
      <w:r w:rsidRPr="00E07998">
        <w:rPr>
          <w:sz w:val="28"/>
          <w:szCs w:val="28"/>
        </w:rPr>
        <w:t>нение</w:t>
      </w:r>
      <w:proofErr w:type="spellEnd"/>
      <w:r w:rsidRPr="00E07998">
        <w:rPr>
          <w:sz w:val="28"/>
          <w:szCs w:val="28"/>
        </w:rPr>
        <w:t> задания</w:t>
      </w:r>
      <w:proofErr w:type="gramStart"/>
      <w:r w:rsidRPr="00E07998">
        <w:rPr>
          <w:sz w:val="28"/>
          <w:szCs w:val="28"/>
        </w:rPr>
        <w:t> )</w:t>
      </w:r>
      <w:proofErr w:type="gramEnd"/>
      <w:r w:rsidRPr="00E07998">
        <w:rPr>
          <w:sz w:val="28"/>
          <w:szCs w:val="28"/>
        </w:rPr>
        <w:t>.</w:t>
      </w:r>
    </w:p>
    <w:p w:rsidR="00B73D5C" w:rsidRDefault="00B73D5C" w:rsidP="00904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07998" w:rsidRPr="00E07998">
        <w:rPr>
          <w:sz w:val="28"/>
          <w:szCs w:val="28"/>
        </w:rPr>
        <w:t>Программа </w:t>
      </w:r>
      <w:r>
        <w:rPr>
          <w:sz w:val="28"/>
          <w:szCs w:val="28"/>
        </w:rPr>
        <w:t xml:space="preserve">  «</w:t>
      </w:r>
      <w:r w:rsidR="00E07998" w:rsidRPr="00E07998">
        <w:rPr>
          <w:sz w:val="28"/>
          <w:szCs w:val="28"/>
        </w:rPr>
        <w:t>Сила интеллекта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в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мире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логики »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представляет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систему </w:t>
      </w:r>
    </w:p>
    <w:p w:rsidR="00E07998" w:rsidRPr="00E07998" w:rsidRDefault="00E07998" w:rsidP="00904622">
      <w:pPr>
        <w:jc w:val="both"/>
        <w:rPr>
          <w:sz w:val="28"/>
          <w:szCs w:val="28"/>
        </w:rPr>
      </w:pPr>
      <w:r w:rsidRPr="00E07998">
        <w:rPr>
          <w:sz w:val="28"/>
          <w:szCs w:val="28"/>
        </w:rPr>
        <w:t>развивающих занятий для детей в возрасте от 9 до 10 лет.</w:t>
      </w:r>
    </w:p>
    <w:p w:rsidR="00B73D5C" w:rsidRDefault="00B73D5C" w:rsidP="00904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07998" w:rsidRPr="00E07998">
        <w:rPr>
          <w:sz w:val="28"/>
          <w:szCs w:val="28"/>
        </w:rPr>
        <w:t>Программа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включает 34 занятия</w:t>
      </w:r>
      <w:proofErr w:type="gramStart"/>
      <w:r w:rsidR="00E07998" w:rsidRPr="00E07998">
        <w:rPr>
          <w:sz w:val="28"/>
          <w:szCs w:val="28"/>
        </w:rPr>
        <w:t> :</w:t>
      </w:r>
      <w:proofErr w:type="gramEnd"/>
      <w:r w:rsidR="00E07998" w:rsidRPr="00E07998">
        <w:rPr>
          <w:sz w:val="28"/>
          <w:szCs w:val="28"/>
        </w:rPr>
        <w:t> одно занятие в неделю. Так серьезная </w:t>
      </w:r>
    </w:p>
    <w:p w:rsidR="00B73D5C" w:rsidRDefault="00B73D5C" w:rsidP="0090462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07998" w:rsidRPr="00E07998">
        <w:rPr>
          <w:sz w:val="28"/>
          <w:szCs w:val="28"/>
        </w:rPr>
        <w:t>абота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 принимает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 игры,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 очень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притягивает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и </w:t>
      </w:r>
      <w:r>
        <w:rPr>
          <w:sz w:val="28"/>
          <w:szCs w:val="28"/>
        </w:rPr>
        <w:t xml:space="preserve"> </w:t>
      </w:r>
      <w:r w:rsidR="00E07998" w:rsidRPr="00E07998">
        <w:rPr>
          <w:sz w:val="28"/>
          <w:szCs w:val="28"/>
        </w:rPr>
        <w:t>заинтересовывает </w:t>
      </w:r>
    </w:p>
    <w:p w:rsidR="00E07998" w:rsidRPr="00E07998" w:rsidRDefault="00E07998" w:rsidP="00904622">
      <w:pPr>
        <w:jc w:val="both"/>
        <w:rPr>
          <w:sz w:val="28"/>
          <w:szCs w:val="28"/>
        </w:rPr>
      </w:pPr>
      <w:r w:rsidRPr="00E07998">
        <w:rPr>
          <w:sz w:val="28"/>
          <w:szCs w:val="28"/>
        </w:rPr>
        <w:t>младших школьников.</w:t>
      </w:r>
      <w:r w:rsidR="00B73D5C">
        <w:rPr>
          <w:sz w:val="28"/>
          <w:szCs w:val="28"/>
        </w:rPr>
        <w:t xml:space="preserve"> </w:t>
      </w:r>
      <w:r w:rsidRPr="00E07998">
        <w:rPr>
          <w:sz w:val="28"/>
          <w:szCs w:val="28"/>
        </w:rPr>
        <w:t>Направленность курса практическая, развивающая.</w:t>
      </w:r>
    </w:p>
    <w:p w:rsidR="00B73D5C" w:rsidRPr="00B73D5C" w:rsidRDefault="00B73D5C" w:rsidP="00904622">
      <w:pPr>
        <w:pStyle w:val="a6"/>
        <w:rPr>
          <w:color w:val="7030A0"/>
          <w:sz w:val="28"/>
          <w:szCs w:val="28"/>
        </w:rPr>
      </w:pPr>
      <w:r w:rsidRPr="00B73D5C">
        <w:rPr>
          <w:color w:val="7030A0"/>
          <w:sz w:val="28"/>
          <w:szCs w:val="28"/>
        </w:rPr>
        <w:t>Формы занятий: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D5C">
        <w:rPr>
          <w:sz w:val="28"/>
          <w:szCs w:val="28"/>
        </w:rPr>
        <w:t xml:space="preserve">по количеству детей, участвующих на занятии: </w:t>
      </w:r>
      <w:proofErr w:type="gramStart"/>
      <w:r w:rsidRPr="00B73D5C">
        <w:rPr>
          <w:sz w:val="28"/>
          <w:szCs w:val="28"/>
        </w:rPr>
        <w:t>коллективная</w:t>
      </w:r>
      <w:proofErr w:type="gramEnd"/>
      <w:r w:rsidRPr="00B73D5C">
        <w:rPr>
          <w:sz w:val="28"/>
          <w:szCs w:val="28"/>
        </w:rPr>
        <w:t>, групповая;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D5C">
        <w:rPr>
          <w:sz w:val="28"/>
          <w:szCs w:val="28"/>
        </w:rPr>
        <w:t>по особенностям коммуникативного взаимодействия: практикум, тренинг, ролевая и деловая игра;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D5C">
        <w:rPr>
          <w:sz w:val="28"/>
          <w:szCs w:val="28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D5C">
        <w:rPr>
          <w:sz w:val="28"/>
          <w:szCs w:val="28"/>
        </w:rPr>
        <w:t>Режим занятий: Продолжительность занятий: – 40 минут.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73D5C">
        <w:rPr>
          <w:bCs/>
          <w:sz w:val="28"/>
          <w:szCs w:val="28"/>
        </w:rPr>
        <w:t>Уровень образования школьников</w:t>
      </w:r>
      <w:r w:rsidRPr="00B73D5C">
        <w:rPr>
          <w:bCs/>
          <w:color w:val="333333"/>
          <w:sz w:val="28"/>
          <w:szCs w:val="28"/>
        </w:rPr>
        <w:t>: </w:t>
      </w:r>
      <w:r w:rsidRPr="00B73D5C">
        <w:rPr>
          <w:color w:val="333333"/>
          <w:sz w:val="28"/>
          <w:szCs w:val="28"/>
        </w:rPr>
        <w:t>4-е классы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D5C">
        <w:rPr>
          <w:sz w:val="28"/>
          <w:szCs w:val="28"/>
        </w:rPr>
        <w:t>Принципы построения программы</w:t>
      </w:r>
    </w:p>
    <w:p w:rsidR="00B73D5C" w:rsidRPr="00B73D5C" w:rsidRDefault="00B73D5C" w:rsidP="00904622">
      <w:pPr>
        <w:pStyle w:val="a6"/>
        <w:rPr>
          <w:color w:val="0070C0"/>
          <w:sz w:val="28"/>
          <w:szCs w:val="28"/>
        </w:rPr>
      </w:pPr>
      <w:r w:rsidRPr="00B73D5C">
        <w:rPr>
          <w:bCs/>
          <w:iCs/>
          <w:color w:val="0070C0"/>
          <w:sz w:val="28"/>
          <w:szCs w:val="28"/>
        </w:rPr>
        <w:t>Отражение и учет результативности идет через принципы совместной деятельности педагога и ребенка:</w:t>
      </w:r>
    </w:p>
    <w:p w:rsidR="00B73D5C" w:rsidRPr="00B73D5C" w:rsidRDefault="00B73D5C" w:rsidP="00904622">
      <w:pPr>
        <w:pStyle w:val="a6"/>
        <w:rPr>
          <w:color w:val="000000"/>
          <w:sz w:val="28"/>
          <w:szCs w:val="28"/>
        </w:rPr>
      </w:pPr>
      <w:r w:rsidRPr="00B73D5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73D5C">
        <w:rPr>
          <w:color w:val="000000"/>
          <w:sz w:val="28"/>
          <w:szCs w:val="28"/>
        </w:rPr>
        <w:t xml:space="preserve">принцип развивающего обучения (Выготский Л.С., </w:t>
      </w:r>
      <w:proofErr w:type="spellStart"/>
      <w:r w:rsidRPr="00B73D5C">
        <w:rPr>
          <w:color w:val="000000"/>
          <w:sz w:val="28"/>
          <w:szCs w:val="28"/>
        </w:rPr>
        <w:t>ЭльконинВ.А</w:t>
      </w:r>
      <w:proofErr w:type="spellEnd"/>
      <w:r w:rsidRPr="00B73D5C">
        <w:rPr>
          <w:color w:val="000000"/>
          <w:sz w:val="28"/>
          <w:szCs w:val="28"/>
        </w:rPr>
        <w:t xml:space="preserve">. и </w:t>
      </w:r>
      <w:proofErr w:type="spellStart"/>
      <w:proofErr w:type="gramStart"/>
      <w:r w:rsidRPr="00B73D5C">
        <w:rPr>
          <w:color w:val="000000"/>
          <w:sz w:val="28"/>
          <w:szCs w:val="28"/>
        </w:rPr>
        <w:t>др</w:t>
      </w:r>
      <w:proofErr w:type="spellEnd"/>
      <w:proofErr w:type="gramEnd"/>
      <w:r w:rsidRPr="00B73D5C">
        <w:rPr>
          <w:color w:val="000000"/>
          <w:sz w:val="28"/>
          <w:szCs w:val="28"/>
        </w:rPr>
        <w:t>)</w:t>
      </w:r>
    </w:p>
    <w:p w:rsidR="00B73D5C" w:rsidRPr="00B73D5C" w:rsidRDefault="00B73D5C" w:rsidP="00904622">
      <w:pPr>
        <w:pStyle w:val="a6"/>
        <w:rPr>
          <w:color w:val="000000"/>
          <w:sz w:val="28"/>
          <w:szCs w:val="28"/>
        </w:rPr>
      </w:pPr>
      <w:r w:rsidRPr="00B73D5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73D5C">
        <w:rPr>
          <w:color w:val="000000"/>
          <w:sz w:val="28"/>
          <w:szCs w:val="28"/>
        </w:rPr>
        <w:t>принцип воспитывающего обучения;</w:t>
      </w:r>
    </w:p>
    <w:p w:rsidR="00B73D5C" w:rsidRPr="00B73D5C" w:rsidRDefault="00B73D5C" w:rsidP="00904622">
      <w:pPr>
        <w:pStyle w:val="a6"/>
        <w:rPr>
          <w:color w:val="000000"/>
          <w:sz w:val="28"/>
          <w:szCs w:val="28"/>
        </w:rPr>
      </w:pPr>
      <w:r w:rsidRPr="00B73D5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73D5C">
        <w:rPr>
          <w:color w:val="000000"/>
          <w:sz w:val="28"/>
          <w:szCs w:val="28"/>
        </w:rPr>
        <w:t>принцип доступности;</w:t>
      </w:r>
    </w:p>
    <w:p w:rsidR="00B73D5C" w:rsidRPr="00B73D5C" w:rsidRDefault="00B73D5C" w:rsidP="00904622">
      <w:pPr>
        <w:pStyle w:val="a6"/>
        <w:rPr>
          <w:color w:val="000000"/>
          <w:sz w:val="28"/>
          <w:szCs w:val="28"/>
        </w:rPr>
      </w:pPr>
      <w:r w:rsidRPr="00B73D5C">
        <w:rPr>
          <w:color w:val="000000"/>
          <w:sz w:val="28"/>
          <w:szCs w:val="28"/>
        </w:rPr>
        <w:t>-принцип постепенности, последовательности и систематичности;</w:t>
      </w:r>
    </w:p>
    <w:p w:rsidR="00B73D5C" w:rsidRPr="00B73D5C" w:rsidRDefault="00B73D5C" w:rsidP="00904622">
      <w:pPr>
        <w:pStyle w:val="a6"/>
        <w:rPr>
          <w:color w:val="000000"/>
          <w:sz w:val="28"/>
          <w:szCs w:val="28"/>
        </w:rPr>
      </w:pPr>
      <w:r w:rsidRPr="00B73D5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73D5C">
        <w:rPr>
          <w:color w:val="000000"/>
          <w:sz w:val="28"/>
          <w:szCs w:val="28"/>
        </w:rPr>
        <w:t>принцип наглядности;</w:t>
      </w:r>
    </w:p>
    <w:p w:rsidR="00B73D5C" w:rsidRPr="00B73D5C" w:rsidRDefault="00B73D5C" w:rsidP="00904622">
      <w:pPr>
        <w:pStyle w:val="a6"/>
        <w:rPr>
          <w:color w:val="000000"/>
          <w:sz w:val="28"/>
          <w:szCs w:val="28"/>
        </w:rPr>
      </w:pPr>
      <w:r w:rsidRPr="00B73D5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73D5C">
        <w:rPr>
          <w:color w:val="000000"/>
          <w:sz w:val="28"/>
          <w:szCs w:val="28"/>
        </w:rPr>
        <w:t>принципа эмоциональной насыщенности (подбор тематики зависит от способностей и успешного продвижения ребенка);</w:t>
      </w:r>
    </w:p>
    <w:p w:rsidR="00B73D5C" w:rsidRPr="00B73D5C" w:rsidRDefault="00B73D5C" w:rsidP="00904622">
      <w:pPr>
        <w:pStyle w:val="a6"/>
        <w:rPr>
          <w:color w:val="000000"/>
          <w:sz w:val="28"/>
          <w:szCs w:val="28"/>
        </w:rPr>
      </w:pPr>
      <w:r w:rsidRPr="00B73D5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73D5C">
        <w:rPr>
          <w:color w:val="000000"/>
          <w:sz w:val="28"/>
          <w:szCs w:val="28"/>
        </w:rPr>
        <w:t>связи теории с практикой.</w:t>
      </w:r>
    </w:p>
    <w:p w:rsidR="00B73D5C" w:rsidRPr="00B73D5C" w:rsidRDefault="00B73D5C" w:rsidP="0090462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73D5C">
        <w:rPr>
          <w:b/>
          <w:color w:val="7030A0"/>
          <w:sz w:val="28"/>
          <w:szCs w:val="28"/>
        </w:rPr>
        <w:t>Основными приемами обучения считаются:</w:t>
      </w:r>
    </w:p>
    <w:p w:rsidR="00B73D5C" w:rsidRPr="00B73D5C" w:rsidRDefault="00B73D5C" w:rsidP="009046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</w:t>
      </w:r>
      <w:r w:rsidRPr="00B73D5C">
        <w:rPr>
          <w:color w:val="000000"/>
          <w:sz w:val="28"/>
          <w:szCs w:val="28"/>
        </w:rPr>
        <w:t>показ с пояснением;</w:t>
      </w:r>
    </w:p>
    <w:p w:rsidR="00B73D5C" w:rsidRPr="00B73D5C" w:rsidRDefault="00B73D5C" w:rsidP="009046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- </w:t>
      </w:r>
      <w:r w:rsidRPr="00B73D5C">
        <w:rPr>
          <w:color w:val="000000"/>
          <w:sz w:val="28"/>
          <w:szCs w:val="28"/>
        </w:rPr>
        <w:t>игровые приемы;</w:t>
      </w:r>
    </w:p>
    <w:p w:rsidR="00B73D5C" w:rsidRPr="00B73D5C" w:rsidRDefault="00B73D5C" w:rsidP="009046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</w:t>
      </w:r>
      <w:r w:rsidRPr="00B73D5C">
        <w:rPr>
          <w:color w:val="000000"/>
          <w:sz w:val="28"/>
          <w:szCs w:val="28"/>
        </w:rPr>
        <w:t>организация самостоятельной поисковой деятельности;</w:t>
      </w:r>
    </w:p>
    <w:p w:rsidR="00B73D5C" w:rsidRPr="00B73D5C" w:rsidRDefault="00B73D5C" w:rsidP="009046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</w:t>
      </w:r>
      <w:r w:rsidRPr="00B73D5C">
        <w:rPr>
          <w:color w:val="000000"/>
          <w:sz w:val="28"/>
          <w:szCs w:val="28"/>
        </w:rPr>
        <w:t>ситуативные, сюжетно-ролевые, игровые задачи, вопросы к детям и др.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</w:p>
    <w:p w:rsidR="00B73D5C" w:rsidRPr="00B73D5C" w:rsidRDefault="00B73D5C" w:rsidP="00904622">
      <w:pPr>
        <w:pStyle w:val="a6"/>
        <w:rPr>
          <w:color w:val="7030A0"/>
          <w:sz w:val="28"/>
          <w:szCs w:val="28"/>
        </w:rPr>
      </w:pPr>
      <w:r w:rsidRPr="00B73D5C">
        <w:rPr>
          <w:b/>
          <w:bCs/>
          <w:iCs/>
          <w:color w:val="7030A0"/>
          <w:sz w:val="28"/>
          <w:szCs w:val="28"/>
        </w:rPr>
        <w:t>К основным видам деятельности на занятии относятся: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 w:rsidRPr="00B73D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73D5C">
        <w:rPr>
          <w:sz w:val="28"/>
          <w:szCs w:val="28"/>
        </w:rPr>
        <w:t>игровая деятельность;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 w:rsidRPr="00B73D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73D5C">
        <w:rPr>
          <w:sz w:val="28"/>
          <w:szCs w:val="28"/>
        </w:rPr>
        <w:t>познавательно-исследовательская деятельность;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proofErr w:type="gramStart"/>
      <w:r w:rsidRPr="00B73D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73D5C">
        <w:rPr>
          <w:sz w:val="28"/>
          <w:szCs w:val="28"/>
        </w:rPr>
        <w:t>показ  особенностей мыслительной  деятельности (дидактический и раздаточный материал, задачки, загадки, задачи в стихах, рифмовки, считалки, ребусы, кроссворды, головоломки)</w:t>
      </w:r>
      <w:proofErr w:type="gramEnd"/>
    </w:p>
    <w:p w:rsidR="00B73D5C" w:rsidRPr="00B73D5C" w:rsidRDefault="00B73D5C" w:rsidP="00904622">
      <w:pPr>
        <w:pStyle w:val="a6"/>
        <w:rPr>
          <w:sz w:val="28"/>
          <w:szCs w:val="28"/>
        </w:rPr>
      </w:pPr>
      <w:r w:rsidRPr="00B73D5C">
        <w:rPr>
          <w:sz w:val="28"/>
          <w:szCs w:val="28"/>
        </w:rPr>
        <w:t>- анализ;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 w:rsidRPr="00B73D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73D5C">
        <w:rPr>
          <w:sz w:val="28"/>
          <w:szCs w:val="28"/>
        </w:rPr>
        <w:t>рассматривание изобразительного материала;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 w:rsidRPr="00B73D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73D5C">
        <w:rPr>
          <w:sz w:val="28"/>
          <w:szCs w:val="28"/>
        </w:rPr>
        <w:t>пятиминутки речевой гимнастики;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 w:rsidRPr="00B73D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73D5C">
        <w:rPr>
          <w:sz w:val="28"/>
          <w:szCs w:val="28"/>
        </w:rPr>
        <w:t>импровизационные игровые задачи;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 w:rsidRPr="00B73D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B73D5C">
        <w:rPr>
          <w:sz w:val="28"/>
          <w:szCs w:val="28"/>
        </w:rPr>
        <w:t>психолого</w:t>
      </w:r>
      <w:proofErr w:type="spellEnd"/>
      <w:r w:rsidRPr="00B73D5C">
        <w:rPr>
          <w:sz w:val="28"/>
          <w:szCs w:val="28"/>
        </w:rPr>
        <w:t xml:space="preserve"> – эмоциональная разгрузка (физкультминутки</w:t>
      </w:r>
      <w:proofErr w:type="gramStart"/>
      <w:r w:rsidRPr="00B73D5C">
        <w:rPr>
          <w:sz w:val="28"/>
          <w:szCs w:val="28"/>
        </w:rPr>
        <w:t>)и</w:t>
      </w:r>
      <w:proofErr w:type="gramEnd"/>
      <w:r w:rsidRPr="00B73D5C">
        <w:rPr>
          <w:sz w:val="28"/>
          <w:szCs w:val="28"/>
        </w:rPr>
        <w:t xml:space="preserve"> др. игры,  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 w:rsidRPr="00B73D5C">
        <w:rPr>
          <w:sz w:val="28"/>
          <w:szCs w:val="28"/>
        </w:rPr>
        <w:t>Разнообразные творческие работы направлены на развитие воображения, мышления; пробуждают у учащихся наблюдательность; открывают для детей прекрасный мир разума</w:t>
      </w:r>
      <w:r w:rsidRPr="00B73D5C">
        <w:rPr>
          <w:b/>
          <w:sz w:val="28"/>
          <w:szCs w:val="28"/>
        </w:rPr>
        <w:t xml:space="preserve"> </w:t>
      </w:r>
    </w:p>
    <w:p w:rsidR="00B73D5C" w:rsidRPr="00B73D5C" w:rsidRDefault="00B73D5C" w:rsidP="00904622">
      <w:pPr>
        <w:pStyle w:val="a6"/>
        <w:rPr>
          <w:color w:val="7030A0"/>
          <w:sz w:val="28"/>
          <w:szCs w:val="28"/>
        </w:rPr>
      </w:pPr>
      <w:r w:rsidRPr="00B73D5C">
        <w:rPr>
          <w:color w:val="7030A0"/>
          <w:sz w:val="28"/>
          <w:szCs w:val="28"/>
        </w:rPr>
        <w:t>Ожидаемые результаты</w:t>
      </w:r>
    </w:p>
    <w:p w:rsidR="00B73D5C" w:rsidRPr="00B73D5C" w:rsidRDefault="00B73D5C" w:rsidP="00904622">
      <w:pPr>
        <w:pStyle w:val="a6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D5C">
        <w:rPr>
          <w:sz w:val="28"/>
          <w:szCs w:val="28"/>
        </w:rPr>
        <w:t xml:space="preserve">В результате изучения данного курса обучающиеся получат возможность формирования </w:t>
      </w:r>
      <w:r w:rsidRPr="00B73D5C">
        <w:rPr>
          <w:i/>
          <w:color w:val="0070C0"/>
          <w:sz w:val="28"/>
          <w:szCs w:val="28"/>
        </w:rPr>
        <w:t>личностных результатов: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D5C">
        <w:rPr>
          <w:sz w:val="28"/>
          <w:szCs w:val="28"/>
        </w:rPr>
        <w:t>уметь выбирать целевые и смысловые установки для своих действий и поступков;</w:t>
      </w:r>
    </w:p>
    <w:p w:rsidR="00B73D5C" w:rsidRDefault="00B73D5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D5C">
        <w:rPr>
          <w:sz w:val="28"/>
          <w:szCs w:val="28"/>
        </w:rPr>
        <w:t>сотрудничать с учителем и сверстниками в разных ситуациях.</w:t>
      </w:r>
    </w:p>
    <w:p w:rsidR="00D1132C" w:rsidRPr="00B73D5C" w:rsidRDefault="00D1132C" w:rsidP="00904622">
      <w:pPr>
        <w:pStyle w:val="a6"/>
        <w:rPr>
          <w:sz w:val="28"/>
          <w:szCs w:val="28"/>
        </w:rPr>
      </w:pPr>
    </w:p>
    <w:p w:rsidR="00B73D5C" w:rsidRPr="00B73D5C" w:rsidRDefault="00B73D5C" w:rsidP="00904622">
      <w:pPr>
        <w:pStyle w:val="a6"/>
        <w:rPr>
          <w:color w:val="7030A0"/>
          <w:sz w:val="28"/>
          <w:szCs w:val="28"/>
        </w:rPr>
      </w:pPr>
      <w:proofErr w:type="spellStart"/>
      <w:r w:rsidRPr="00B73D5C">
        <w:rPr>
          <w:i/>
          <w:color w:val="7030A0"/>
          <w:sz w:val="28"/>
          <w:szCs w:val="28"/>
        </w:rPr>
        <w:t>Метапредметными</w:t>
      </w:r>
      <w:proofErr w:type="spellEnd"/>
      <w:r w:rsidRPr="00B73D5C">
        <w:rPr>
          <w:i/>
          <w:color w:val="7030A0"/>
          <w:sz w:val="28"/>
          <w:szCs w:val="28"/>
        </w:rPr>
        <w:t xml:space="preserve"> результатами</w:t>
      </w:r>
      <w:r w:rsidRPr="00B73D5C">
        <w:rPr>
          <w:color w:val="7030A0"/>
          <w:sz w:val="28"/>
          <w:szCs w:val="28"/>
        </w:rPr>
        <w:t xml:space="preserve">  является формирование </w:t>
      </w:r>
      <w:proofErr w:type="gramStart"/>
      <w:r w:rsidRPr="00B73D5C">
        <w:rPr>
          <w:color w:val="7030A0"/>
          <w:sz w:val="28"/>
          <w:szCs w:val="28"/>
        </w:rPr>
        <w:t>следующих</w:t>
      </w:r>
      <w:proofErr w:type="gramEnd"/>
      <w:r w:rsidRPr="00B73D5C">
        <w:rPr>
          <w:color w:val="7030A0"/>
          <w:sz w:val="28"/>
          <w:szCs w:val="28"/>
        </w:rPr>
        <w:t xml:space="preserve"> УДД:</w:t>
      </w:r>
    </w:p>
    <w:p w:rsidR="00B73D5C" w:rsidRPr="00B73D5C" w:rsidRDefault="00B73D5C" w:rsidP="00904622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73D5C">
        <w:rPr>
          <w:i/>
          <w:color w:val="0070C0"/>
          <w:sz w:val="28"/>
          <w:szCs w:val="28"/>
        </w:rPr>
        <w:t>Регулятивные УДД:</w:t>
      </w:r>
    </w:p>
    <w:p w:rsidR="00B73D5C" w:rsidRPr="00B73D5C" w:rsidRDefault="00D1132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D5C" w:rsidRPr="00B73D5C">
        <w:rPr>
          <w:sz w:val="28"/>
          <w:szCs w:val="28"/>
        </w:rPr>
        <w:t>формировать умение понимать причины успеха/неуспеха учебной деятельности;</w:t>
      </w:r>
    </w:p>
    <w:p w:rsidR="00B73D5C" w:rsidRPr="00B73D5C" w:rsidRDefault="00D1132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D5C" w:rsidRPr="00B73D5C">
        <w:rPr>
          <w:sz w:val="28"/>
          <w:szCs w:val="28"/>
        </w:rPr>
        <w:t>формировать умение планировать и контролировать учебные действия в соответствии с поставленной задачей;</w:t>
      </w:r>
    </w:p>
    <w:p w:rsidR="00B73D5C" w:rsidRPr="00B73D5C" w:rsidRDefault="00D1132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D5C" w:rsidRPr="00B73D5C">
        <w:rPr>
          <w:sz w:val="28"/>
          <w:szCs w:val="28"/>
        </w:rPr>
        <w:t>осваивать начальные формы рефлексии.</w:t>
      </w:r>
    </w:p>
    <w:p w:rsidR="00B73D5C" w:rsidRPr="00B73D5C" w:rsidRDefault="00B73D5C" w:rsidP="00904622">
      <w:pPr>
        <w:pStyle w:val="a6"/>
        <w:rPr>
          <w:i/>
          <w:color w:val="0070C0"/>
          <w:sz w:val="28"/>
          <w:szCs w:val="28"/>
        </w:rPr>
      </w:pPr>
      <w:r w:rsidRPr="00B73D5C">
        <w:rPr>
          <w:i/>
          <w:sz w:val="28"/>
          <w:szCs w:val="28"/>
        </w:rPr>
        <w:t>Познавательные УДД:</w:t>
      </w:r>
    </w:p>
    <w:p w:rsidR="00B73D5C" w:rsidRPr="00B73D5C" w:rsidRDefault="00D1132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D5C" w:rsidRPr="00B73D5C">
        <w:rPr>
          <w:sz w:val="28"/>
          <w:szCs w:val="28"/>
        </w:rPr>
        <w:t>овладевать современными средствами массовой информации: сбор, преобразование, сохранение информации;</w:t>
      </w:r>
    </w:p>
    <w:p w:rsidR="00B73D5C" w:rsidRPr="00B73D5C" w:rsidRDefault="00D1132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D5C" w:rsidRPr="00B73D5C">
        <w:rPr>
          <w:sz w:val="28"/>
          <w:szCs w:val="28"/>
        </w:rPr>
        <w:t>соблюдать нормы этики и этикета;</w:t>
      </w:r>
    </w:p>
    <w:p w:rsidR="00B73D5C" w:rsidRPr="00B73D5C" w:rsidRDefault="00D1132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D5C" w:rsidRPr="00B73D5C">
        <w:rPr>
          <w:sz w:val="28"/>
          <w:szCs w:val="28"/>
        </w:rPr>
        <w:t>овладевать логическими действиями анализа, синтеза, классификации по родовидовым признакам; устанавливать причинно-следственные связи.</w:t>
      </w:r>
    </w:p>
    <w:p w:rsidR="00B73D5C" w:rsidRPr="00B73D5C" w:rsidRDefault="00B73D5C" w:rsidP="00904622">
      <w:pPr>
        <w:pStyle w:val="a6"/>
        <w:rPr>
          <w:i/>
          <w:color w:val="0070C0"/>
          <w:sz w:val="28"/>
          <w:szCs w:val="28"/>
        </w:rPr>
      </w:pPr>
      <w:r w:rsidRPr="00B73D5C">
        <w:rPr>
          <w:i/>
          <w:color w:val="0070C0"/>
          <w:sz w:val="28"/>
          <w:szCs w:val="28"/>
        </w:rPr>
        <w:t>Коммуникативные УДД:</w:t>
      </w:r>
    </w:p>
    <w:p w:rsidR="00B73D5C" w:rsidRPr="00B73D5C" w:rsidRDefault="00D1132C" w:rsidP="00904622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D5C" w:rsidRPr="00B73D5C">
        <w:rPr>
          <w:sz w:val="28"/>
          <w:szCs w:val="28"/>
        </w:rPr>
        <w:t>учиться выполнять различные роли в группе (лидера,</w:t>
      </w:r>
      <w:r w:rsidR="00B73D5C" w:rsidRPr="00B73D5C">
        <w:rPr>
          <w:i/>
          <w:sz w:val="28"/>
          <w:szCs w:val="28"/>
        </w:rPr>
        <w:t xml:space="preserve"> исполнителя, критика);</w:t>
      </w:r>
    </w:p>
    <w:p w:rsidR="00B73D5C" w:rsidRPr="00B73D5C" w:rsidRDefault="00D1132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D5C" w:rsidRPr="00B73D5C">
        <w:rPr>
          <w:sz w:val="28"/>
          <w:szCs w:val="28"/>
        </w:rPr>
        <w:t>учиться аргументировать, доказывать;</w:t>
      </w:r>
    </w:p>
    <w:p w:rsidR="00B73D5C" w:rsidRPr="00B73D5C" w:rsidRDefault="00D1132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D5C" w:rsidRPr="00B73D5C">
        <w:rPr>
          <w:sz w:val="28"/>
          <w:szCs w:val="28"/>
        </w:rPr>
        <w:t>учиться вести дискуссию.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 w:rsidRPr="00B73D5C">
        <w:rPr>
          <w:i/>
          <w:color w:val="0070C0"/>
          <w:sz w:val="28"/>
          <w:szCs w:val="28"/>
        </w:rPr>
        <w:t>Предметными результатами</w:t>
      </w:r>
      <w:r w:rsidRPr="00B73D5C">
        <w:rPr>
          <w:i/>
          <w:sz w:val="28"/>
          <w:szCs w:val="28"/>
        </w:rPr>
        <w:t xml:space="preserve"> </w:t>
      </w:r>
      <w:r w:rsidRPr="00B73D5C">
        <w:rPr>
          <w:sz w:val="28"/>
          <w:szCs w:val="28"/>
        </w:rPr>
        <w:t>изучения курса  является формирование следующих умений:</w:t>
      </w:r>
    </w:p>
    <w:p w:rsidR="00B73D5C" w:rsidRPr="00B73D5C" w:rsidRDefault="00D1132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D5C" w:rsidRPr="00B73D5C">
        <w:rPr>
          <w:sz w:val="28"/>
          <w:szCs w:val="28"/>
        </w:rPr>
        <w:t>выделять свойства предметов;</w:t>
      </w:r>
    </w:p>
    <w:p w:rsidR="00B73D5C" w:rsidRPr="00B73D5C" w:rsidRDefault="00D1132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73D5C" w:rsidRPr="00B73D5C">
        <w:rPr>
          <w:sz w:val="28"/>
          <w:szCs w:val="28"/>
        </w:rPr>
        <w:t>обобщать по некоторому признаку, находить закономерность;</w:t>
      </w:r>
    </w:p>
    <w:p w:rsidR="00B73D5C" w:rsidRPr="00B73D5C" w:rsidRDefault="00D1132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D5C" w:rsidRPr="00B73D5C">
        <w:rPr>
          <w:sz w:val="28"/>
          <w:szCs w:val="28"/>
        </w:rPr>
        <w:t>сопоставлять части и целое для предметов и действий;</w:t>
      </w:r>
    </w:p>
    <w:p w:rsidR="00B73D5C" w:rsidRPr="00B73D5C" w:rsidRDefault="00D1132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D5C" w:rsidRPr="00B73D5C">
        <w:rPr>
          <w:sz w:val="28"/>
          <w:szCs w:val="28"/>
        </w:rPr>
        <w:t>описывать простой порядок действий для достижения заданной цели;</w:t>
      </w:r>
    </w:p>
    <w:p w:rsidR="00B73D5C" w:rsidRPr="00B73D5C" w:rsidRDefault="00D1132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D5C" w:rsidRPr="00B73D5C">
        <w:rPr>
          <w:sz w:val="28"/>
          <w:szCs w:val="28"/>
        </w:rPr>
        <w:t>приводить примеры истинных и ложных высказываний;</w:t>
      </w:r>
    </w:p>
    <w:p w:rsidR="00B73D5C" w:rsidRPr="00B73D5C" w:rsidRDefault="00D1132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D5C" w:rsidRPr="00B73D5C">
        <w:rPr>
          <w:sz w:val="28"/>
          <w:szCs w:val="28"/>
        </w:rPr>
        <w:t>приводить примеры отрицаний;</w:t>
      </w:r>
    </w:p>
    <w:p w:rsidR="00B73D5C" w:rsidRPr="00B73D5C" w:rsidRDefault="00D1132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D5C" w:rsidRPr="00B73D5C">
        <w:rPr>
          <w:sz w:val="28"/>
          <w:szCs w:val="28"/>
        </w:rPr>
        <w:t>проводить аналогию между разными предметами;</w:t>
      </w:r>
    </w:p>
    <w:p w:rsidR="00B73D5C" w:rsidRPr="00B73D5C" w:rsidRDefault="00D1132C" w:rsidP="0090462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3D5C" w:rsidRPr="00B73D5C">
        <w:rPr>
          <w:sz w:val="28"/>
          <w:szCs w:val="28"/>
        </w:rPr>
        <w:t>выполнять логические упражнения на нахождение закономерностей, сопоставляя и аргументируя свой ответ;</w:t>
      </w:r>
    </w:p>
    <w:p w:rsidR="00B73D5C" w:rsidRPr="00B73D5C" w:rsidRDefault="00D1132C" w:rsidP="00904622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D5C" w:rsidRPr="00B73D5C">
        <w:rPr>
          <w:sz w:val="28"/>
          <w:szCs w:val="28"/>
        </w:rPr>
        <w:t>рассуждать и доказывать свою мысль и свое решение.</w:t>
      </w:r>
      <w:r w:rsidR="00B73D5C" w:rsidRPr="00B73D5C">
        <w:rPr>
          <w:i/>
          <w:sz w:val="28"/>
          <w:szCs w:val="28"/>
        </w:rPr>
        <w:t xml:space="preserve"> 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</w:p>
    <w:p w:rsidR="00B73D5C" w:rsidRPr="00B73D5C" w:rsidRDefault="00B73D5C" w:rsidP="00904622">
      <w:pPr>
        <w:pStyle w:val="a6"/>
        <w:rPr>
          <w:color w:val="0070C0"/>
          <w:sz w:val="28"/>
          <w:szCs w:val="28"/>
        </w:rPr>
      </w:pPr>
      <w:r w:rsidRPr="00B73D5C">
        <w:rPr>
          <w:color w:val="0070C0"/>
          <w:sz w:val="28"/>
          <w:szCs w:val="28"/>
        </w:rPr>
        <w:t>Предполагаемое использование результатов реализации программы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 w:rsidRPr="00B73D5C">
        <w:rPr>
          <w:sz w:val="28"/>
          <w:szCs w:val="28"/>
        </w:rPr>
        <w:t>Распространение опыта работы по реализации программы на методических объединениях педагогических работников.</w:t>
      </w:r>
    </w:p>
    <w:p w:rsidR="00B73D5C" w:rsidRPr="00B73D5C" w:rsidRDefault="00B73D5C" w:rsidP="00904622">
      <w:pPr>
        <w:pStyle w:val="a6"/>
        <w:rPr>
          <w:sz w:val="28"/>
          <w:szCs w:val="28"/>
        </w:rPr>
      </w:pPr>
      <w:r w:rsidRPr="00B73D5C">
        <w:rPr>
          <w:sz w:val="28"/>
          <w:szCs w:val="28"/>
        </w:rPr>
        <w:t xml:space="preserve">Включение программы «Сила </w:t>
      </w:r>
      <w:r w:rsidR="00D1132C">
        <w:rPr>
          <w:sz w:val="28"/>
          <w:szCs w:val="28"/>
        </w:rPr>
        <w:t>интеллекта</w:t>
      </w:r>
      <w:r w:rsidRPr="00B73D5C">
        <w:rPr>
          <w:sz w:val="28"/>
          <w:szCs w:val="28"/>
        </w:rPr>
        <w:t xml:space="preserve"> для детей» в Программу развития общеобразовательного учреждения.</w:t>
      </w:r>
    </w:p>
    <w:p w:rsidR="005410B9" w:rsidRPr="00E07998" w:rsidRDefault="005410B9" w:rsidP="00904622">
      <w:pPr>
        <w:jc w:val="both"/>
        <w:rPr>
          <w:sz w:val="28"/>
          <w:szCs w:val="28"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Pr="005410B9" w:rsidRDefault="005410B9" w:rsidP="00904622">
      <w:pPr>
        <w:pStyle w:val="a6"/>
        <w:rPr>
          <w:b/>
        </w:rPr>
      </w:pPr>
    </w:p>
    <w:p w:rsidR="005410B9" w:rsidRDefault="00904622" w:rsidP="00904622">
      <w:pPr>
        <w:pStyle w:val="a6"/>
        <w:tabs>
          <w:tab w:val="left" w:pos="4665"/>
        </w:tabs>
        <w:rPr>
          <w:b/>
        </w:rPr>
      </w:pPr>
      <w:r>
        <w:rPr>
          <w:b/>
        </w:rPr>
        <w:tab/>
      </w:r>
    </w:p>
    <w:p w:rsidR="00904622" w:rsidRDefault="00904622" w:rsidP="00904622">
      <w:pPr>
        <w:pStyle w:val="a6"/>
        <w:tabs>
          <w:tab w:val="left" w:pos="4665"/>
        </w:tabs>
        <w:rPr>
          <w:b/>
        </w:rPr>
      </w:pPr>
    </w:p>
    <w:p w:rsidR="00904622" w:rsidRDefault="00904622" w:rsidP="00904622">
      <w:pPr>
        <w:pStyle w:val="a6"/>
        <w:tabs>
          <w:tab w:val="left" w:pos="4665"/>
        </w:tabs>
        <w:rPr>
          <w:b/>
        </w:rPr>
      </w:pPr>
    </w:p>
    <w:p w:rsidR="00904622" w:rsidRPr="005410B9" w:rsidRDefault="00904622" w:rsidP="00904622">
      <w:pPr>
        <w:pStyle w:val="a6"/>
        <w:tabs>
          <w:tab w:val="left" w:pos="4665"/>
        </w:tabs>
        <w:rPr>
          <w:b/>
        </w:rPr>
      </w:pPr>
    </w:p>
    <w:p w:rsidR="00EF459E" w:rsidRPr="00904622" w:rsidRDefault="00EF459E" w:rsidP="00904622">
      <w:pPr>
        <w:shd w:val="clear" w:color="auto" w:fill="FFFFFF"/>
        <w:spacing w:before="150" w:after="150" w:line="270" w:lineRule="atLeast"/>
        <w:jc w:val="center"/>
        <w:rPr>
          <w:b/>
          <w:bCs/>
          <w:color w:val="7030A0"/>
          <w:sz w:val="28"/>
          <w:szCs w:val="28"/>
        </w:rPr>
      </w:pPr>
      <w:r w:rsidRPr="00904622">
        <w:rPr>
          <w:b/>
          <w:bCs/>
          <w:color w:val="7030A0"/>
          <w:sz w:val="28"/>
          <w:szCs w:val="28"/>
        </w:rPr>
        <w:lastRenderedPageBreak/>
        <w:t>Нормативный раздел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337"/>
        <w:gridCol w:w="1618"/>
      </w:tblGrid>
      <w:tr w:rsidR="00EF459E" w:rsidRPr="00904622" w:rsidTr="00EF459E">
        <w:tc>
          <w:tcPr>
            <w:tcW w:w="9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  <w:r w:rsidRPr="00904622">
              <w:rPr>
                <w:b/>
                <w:color w:val="7030A0"/>
                <w:sz w:val="28"/>
                <w:szCs w:val="28"/>
              </w:rPr>
              <w:t>Раздел</w:t>
            </w:r>
            <w:r w:rsidR="000E7D6D" w:rsidRPr="00904622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 xml:space="preserve">    </w:t>
            </w:r>
            <w:r w:rsidR="009F6315" w:rsidRPr="00904622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>Мои мысли могут всё</w:t>
            </w:r>
            <w:r w:rsidR="000E7D6D" w:rsidRPr="00904622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 xml:space="preserve">  </w:t>
            </w:r>
            <w:r w:rsidR="00DF5AEF" w:rsidRPr="00904622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>(7 час)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0E7D6D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</w:rPr>
              <w:t xml:space="preserve">Знакомство с программой. Мои мысли </w:t>
            </w:r>
            <w:r w:rsidR="009F6315" w:rsidRPr="00904622">
              <w:rPr>
                <w:sz w:val="28"/>
                <w:szCs w:val="28"/>
              </w:rPr>
              <w:t>могут всё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9F6315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</w:rPr>
              <w:t>Позитивные мысли – путь к успеху</w:t>
            </w:r>
            <w:r w:rsidR="000E7D6D" w:rsidRPr="00904622">
              <w:rPr>
                <w:sz w:val="28"/>
                <w:szCs w:val="28"/>
              </w:rPr>
              <w:t>. Признаки предметов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9F6315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</w:rPr>
              <w:t>Слова могут иметь силу</w:t>
            </w:r>
            <w:r w:rsidR="000E7D6D" w:rsidRPr="00904622">
              <w:rPr>
                <w:sz w:val="28"/>
                <w:szCs w:val="28"/>
              </w:rPr>
              <w:t>. Выделение признаков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0E7D6D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</w:rPr>
              <w:t>Закономерности в чередовании признаков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0E7D6D" w:rsidP="00904622">
            <w:pPr>
              <w:pStyle w:val="a6"/>
              <w:ind w:left="-108" w:firstLine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</w:rPr>
              <w:t>Сравнение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0E7D6D" w:rsidP="00904622">
            <w:pPr>
              <w:pStyle w:val="a6"/>
              <w:ind w:left="-108" w:firstLine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</w:rPr>
              <w:t xml:space="preserve">Классификация по какому </w:t>
            </w:r>
            <w:proofErr w:type="gramStart"/>
            <w:r w:rsidRPr="00904622">
              <w:rPr>
                <w:sz w:val="28"/>
                <w:szCs w:val="28"/>
              </w:rPr>
              <w:t>–т</w:t>
            </w:r>
            <w:proofErr w:type="gramEnd"/>
            <w:r w:rsidRPr="00904622">
              <w:rPr>
                <w:sz w:val="28"/>
                <w:szCs w:val="28"/>
              </w:rPr>
              <w:t>о признаку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6D6131" w:rsidP="00904622">
            <w:pPr>
              <w:pStyle w:val="a6"/>
              <w:ind w:left="-108" w:firstLine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</w:rPr>
              <w:t xml:space="preserve">Обобщение по разделу </w:t>
            </w:r>
            <w:proofErr w:type="spellStart"/>
            <w:r w:rsidRPr="00904622">
              <w:rPr>
                <w:sz w:val="28"/>
                <w:szCs w:val="28"/>
              </w:rPr>
              <w:t>СОр</w:t>
            </w:r>
            <w:proofErr w:type="spellEnd"/>
            <w:r w:rsidR="000E7D6D" w:rsidRPr="00904622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0E7D6D" w:rsidRPr="00904622" w:rsidTr="00D626F0">
        <w:tc>
          <w:tcPr>
            <w:tcW w:w="9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6D" w:rsidRPr="00904622" w:rsidRDefault="000E7D6D" w:rsidP="00904622">
            <w:pPr>
              <w:pStyle w:val="a6"/>
              <w:numPr>
                <w:ilvl w:val="0"/>
                <w:numId w:val="29"/>
              </w:numPr>
              <w:rPr>
                <w:sz w:val="28"/>
                <w:szCs w:val="28"/>
                <w:lang w:eastAsia="ru-RU"/>
              </w:rPr>
            </w:pPr>
            <w:r w:rsidRPr="00904622">
              <w:rPr>
                <w:b/>
                <w:color w:val="7030A0"/>
                <w:sz w:val="28"/>
                <w:szCs w:val="28"/>
              </w:rPr>
              <w:t>Раздел</w:t>
            </w:r>
            <w:r w:rsidR="009F6315" w:rsidRPr="00904622">
              <w:rPr>
                <w:b/>
                <w:color w:val="17365D"/>
                <w:sz w:val="28"/>
                <w:szCs w:val="28"/>
              </w:rPr>
              <w:t xml:space="preserve"> </w:t>
            </w:r>
            <w:r w:rsidR="009F6315" w:rsidRPr="00904622">
              <w:rPr>
                <w:b/>
                <w:color w:val="0070C0"/>
                <w:sz w:val="28"/>
                <w:szCs w:val="28"/>
              </w:rPr>
              <w:t>Счастливые мысли</w:t>
            </w:r>
            <w:r w:rsidRPr="00904622">
              <w:rPr>
                <w:b/>
                <w:color w:val="0070C0"/>
                <w:sz w:val="28"/>
                <w:szCs w:val="28"/>
              </w:rPr>
              <w:t xml:space="preserve">  (</w:t>
            </w:r>
            <w:r w:rsidRPr="00904622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>7 час.)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0E7D6D" w:rsidP="00904622">
            <w:pPr>
              <w:pStyle w:val="a6"/>
              <w:ind w:left="-108" w:firstLine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</w:rPr>
              <w:t>Язык и логика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0E7D6D" w:rsidP="00904622">
            <w:pPr>
              <w:pStyle w:val="a6"/>
              <w:ind w:firstLine="34"/>
              <w:rPr>
                <w:sz w:val="28"/>
                <w:szCs w:val="28"/>
              </w:rPr>
            </w:pPr>
            <w:r w:rsidRPr="00904622">
              <w:rPr>
                <w:sz w:val="28"/>
                <w:szCs w:val="28"/>
              </w:rPr>
              <w:t>Язык и логика. Многозначность слов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0E7D6D" w:rsidP="00904622">
            <w:pPr>
              <w:pStyle w:val="a6"/>
              <w:ind w:firstLine="34"/>
              <w:rPr>
                <w:sz w:val="28"/>
                <w:szCs w:val="28"/>
              </w:rPr>
            </w:pPr>
            <w:r w:rsidRPr="00904622">
              <w:rPr>
                <w:sz w:val="28"/>
                <w:szCs w:val="28"/>
              </w:rPr>
              <w:t>Логика в русском языке. Омонимы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0E7D6D" w:rsidP="00904622">
            <w:pPr>
              <w:pStyle w:val="a6"/>
              <w:ind w:firstLine="34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</w:rPr>
              <w:t>Логика в русском языке. Синонимы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0E7D6D" w:rsidP="00904622">
            <w:pPr>
              <w:pStyle w:val="a6"/>
              <w:ind w:firstLine="34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</w:rPr>
              <w:t>Логика в русском языке. Антонимы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0E7D6D" w:rsidP="00904622">
            <w:pPr>
              <w:pStyle w:val="a6"/>
              <w:ind w:firstLine="34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</w:rPr>
              <w:t>Логика в русском языке. Пословицы и поговорки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</w:t>
            </w:r>
            <w:r w:rsidR="000E7D6D" w:rsidRPr="0090462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6D6131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</w:rPr>
              <w:t xml:space="preserve"> Обобщение по разделу </w:t>
            </w:r>
            <w:proofErr w:type="spellStart"/>
            <w:r w:rsidRPr="00904622">
              <w:rPr>
                <w:sz w:val="28"/>
                <w:szCs w:val="28"/>
              </w:rPr>
              <w:t>СОр</w:t>
            </w:r>
            <w:proofErr w:type="spellEnd"/>
            <w:r w:rsidR="000E7D6D" w:rsidRPr="00904622">
              <w:rPr>
                <w:sz w:val="28"/>
                <w:szCs w:val="28"/>
              </w:rPr>
              <w:t xml:space="preserve"> № </w:t>
            </w:r>
            <w:r w:rsidRPr="00904622"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0E7D6D" w:rsidRPr="00904622" w:rsidTr="00D626F0">
        <w:tc>
          <w:tcPr>
            <w:tcW w:w="9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6D" w:rsidRPr="00904622" w:rsidRDefault="000E7D6D" w:rsidP="00904622">
            <w:pPr>
              <w:pStyle w:val="a6"/>
              <w:numPr>
                <w:ilvl w:val="0"/>
                <w:numId w:val="29"/>
              </w:numPr>
              <w:rPr>
                <w:sz w:val="28"/>
                <w:szCs w:val="28"/>
                <w:lang w:eastAsia="ru-RU"/>
              </w:rPr>
            </w:pPr>
            <w:r w:rsidRPr="00904622">
              <w:rPr>
                <w:b/>
                <w:color w:val="7030A0"/>
                <w:sz w:val="28"/>
                <w:szCs w:val="28"/>
              </w:rPr>
              <w:t>Раздел</w:t>
            </w:r>
            <w:r w:rsidR="009F6315" w:rsidRPr="00904622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>. Мои лучшие качества</w:t>
            </w:r>
            <w:r w:rsidRPr="00904622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 xml:space="preserve">  (6 час.)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</w:t>
            </w:r>
            <w:r w:rsidR="000E7D6D" w:rsidRPr="0090462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0E7D6D" w:rsidP="00904622">
            <w:pPr>
              <w:pStyle w:val="a6"/>
              <w:ind w:firstLine="34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</w:t>
            </w:r>
            <w:r w:rsidR="000E7D6D" w:rsidRPr="0090462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0E7D6D" w:rsidP="00904622">
            <w:pPr>
              <w:pStyle w:val="a6"/>
              <w:ind w:firstLine="34"/>
              <w:rPr>
                <w:sz w:val="28"/>
                <w:szCs w:val="28"/>
                <w:lang w:eastAsia="ru-RU"/>
              </w:rPr>
            </w:pPr>
            <w:r w:rsidRPr="00904622">
              <w:rPr>
                <w:bCs/>
                <w:sz w:val="28"/>
                <w:szCs w:val="28"/>
                <w:shd w:val="clear" w:color="auto" w:fill="FFFFFF"/>
              </w:rPr>
              <w:t>Решение логических задач с помощью таблиц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</w:t>
            </w:r>
            <w:r w:rsidR="000E7D6D" w:rsidRPr="0090462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0E7D6D" w:rsidP="00904622">
            <w:pPr>
              <w:pStyle w:val="a6"/>
              <w:ind w:firstLine="34"/>
              <w:rPr>
                <w:sz w:val="28"/>
                <w:szCs w:val="28"/>
              </w:rPr>
            </w:pPr>
            <w:r w:rsidRPr="00904622">
              <w:rPr>
                <w:bCs/>
                <w:sz w:val="28"/>
                <w:szCs w:val="28"/>
                <w:shd w:val="clear" w:color="auto" w:fill="FFFFFF"/>
              </w:rPr>
              <w:t>Решение логических задач с помощью таблиц</w:t>
            </w:r>
            <w:r w:rsidR="00EF459E" w:rsidRPr="00904622">
              <w:rPr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</w:t>
            </w:r>
            <w:r w:rsidR="000E7D6D" w:rsidRPr="0090462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0E7D6D" w:rsidP="00904622">
            <w:pPr>
              <w:pStyle w:val="a6"/>
              <w:ind w:firstLine="34"/>
              <w:rPr>
                <w:sz w:val="28"/>
                <w:szCs w:val="28"/>
              </w:rPr>
            </w:pPr>
            <w:r w:rsidRPr="00904622">
              <w:rPr>
                <w:bCs/>
                <w:sz w:val="28"/>
                <w:szCs w:val="28"/>
                <w:shd w:val="clear" w:color="auto" w:fill="FFFFFF"/>
              </w:rPr>
              <w:t>Решение логических задач графическим способом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0E7D6D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0E7D6D" w:rsidP="00904622">
            <w:pPr>
              <w:pStyle w:val="a6"/>
              <w:ind w:firstLine="34"/>
              <w:rPr>
                <w:sz w:val="28"/>
                <w:szCs w:val="28"/>
              </w:rPr>
            </w:pPr>
            <w:r w:rsidRPr="00904622">
              <w:rPr>
                <w:bCs/>
                <w:sz w:val="28"/>
                <w:szCs w:val="28"/>
                <w:shd w:val="clear" w:color="auto" w:fill="FFFFFF"/>
              </w:rPr>
              <w:t>Решение логических задач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2</w:t>
            </w:r>
            <w:r w:rsidR="000E7D6D" w:rsidRPr="00904622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6D6131" w:rsidP="00904622">
            <w:pPr>
              <w:pStyle w:val="a6"/>
              <w:ind w:firstLine="34"/>
              <w:rPr>
                <w:sz w:val="28"/>
                <w:szCs w:val="28"/>
              </w:rPr>
            </w:pPr>
            <w:r w:rsidRPr="00904622">
              <w:rPr>
                <w:sz w:val="28"/>
                <w:szCs w:val="28"/>
              </w:rPr>
              <w:t xml:space="preserve">Обобщение по разделу </w:t>
            </w:r>
            <w:proofErr w:type="spellStart"/>
            <w:r w:rsidRPr="00904622">
              <w:rPr>
                <w:sz w:val="28"/>
                <w:szCs w:val="28"/>
              </w:rPr>
              <w:t>СОр</w:t>
            </w:r>
            <w:proofErr w:type="spellEnd"/>
            <w:r w:rsidR="000E7D6D" w:rsidRPr="00904622"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9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left="720" w:firstLine="0"/>
              <w:rPr>
                <w:b/>
                <w:i/>
                <w:iCs/>
                <w:color w:val="0070C0"/>
                <w:sz w:val="28"/>
                <w:szCs w:val="28"/>
                <w:shd w:val="clear" w:color="auto" w:fill="FFFFFF"/>
              </w:rPr>
            </w:pPr>
            <w:r w:rsidRPr="00904622">
              <w:rPr>
                <w:b/>
                <w:color w:val="7030A0"/>
                <w:sz w:val="28"/>
                <w:szCs w:val="28"/>
              </w:rPr>
              <w:t>4.  Раздел</w:t>
            </w:r>
            <w:r w:rsidR="000E7D6D" w:rsidRPr="00904622">
              <w:rPr>
                <w:b/>
                <w:color w:val="17365D"/>
                <w:sz w:val="28"/>
                <w:szCs w:val="28"/>
              </w:rPr>
              <w:t xml:space="preserve">. </w:t>
            </w:r>
            <w:r w:rsidR="009F6315" w:rsidRPr="00904622">
              <w:rPr>
                <w:b/>
                <w:color w:val="0070C0"/>
                <w:sz w:val="28"/>
                <w:szCs w:val="28"/>
              </w:rPr>
              <w:t>Мечты наяву</w:t>
            </w:r>
            <w:r w:rsidR="000E7D6D" w:rsidRPr="00904622">
              <w:rPr>
                <w:b/>
                <w:color w:val="17365D"/>
                <w:sz w:val="28"/>
                <w:szCs w:val="28"/>
              </w:rPr>
              <w:t xml:space="preserve"> </w:t>
            </w:r>
            <w:r w:rsidR="000E7D6D" w:rsidRPr="00904622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 xml:space="preserve"> (6</w:t>
            </w:r>
            <w:r w:rsidRPr="00904622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 xml:space="preserve"> час.)</w:t>
            </w:r>
          </w:p>
        </w:tc>
      </w:tr>
      <w:tr w:rsidR="00DF5AEF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jc w:val="both"/>
              <w:rPr>
                <w:sz w:val="28"/>
                <w:szCs w:val="28"/>
              </w:rPr>
            </w:pPr>
            <w:r w:rsidRPr="00904622">
              <w:rPr>
                <w:sz w:val="28"/>
                <w:szCs w:val="28"/>
              </w:rPr>
              <w:t>Логика в окружающем мире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DF5AEF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jc w:val="both"/>
              <w:rPr>
                <w:sz w:val="28"/>
                <w:szCs w:val="28"/>
              </w:rPr>
            </w:pPr>
            <w:r w:rsidRPr="00904622">
              <w:rPr>
                <w:sz w:val="28"/>
                <w:szCs w:val="28"/>
              </w:rPr>
              <w:t>Логика в окружающем мире. Мир птиц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DF5AEF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jc w:val="both"/>
              <w:rPr>
                <w:sz w:val="28"/>
                <w:szCs w:val="28"/>
              </w:rPr>
            </w:pPr>
            <w:r w:rsidRPr="00904622">
              <w:rPr>
                <w:sz w:val="28"/>
                <w:szCs w:val="28"/>
              </w:rPr>
              <w:t>Логика в окружающем мире. Мир животных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DF5AEF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jc w:val="both"/>
              <w:rPr>
                <w:sz w:val="28"/>
                <w:szCs w:val="28"/>
              </w:rPr>
            </w:pPr>
            <w:r w:rsidRPr="00904622">
              <w:rPr>
                <w:sz w:val="28"/>
                <w:szCs w:val="28"/>
              </w:rPr>
              <w:t>Логика в окружающем мире. Мир зверей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DF5AEF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jc w:val="both"/>
              <w:rPr>
                <w:sz w:val="28"/>
                <w:szCs w:val="28"/>
              </w:rPr>
            </w:pPr>
            <w:r w:rsidRPr="00904622">
              <w:rPr>
                <w:sz w:val="28"/>
                <w:szCs w:val="28"/>
              </w:rPr>
              <w:t>Логика в окружающем мире. Загадки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2</w:t>
            </w:r>
            <w:r w:rsidR="00DF5AEF" w:rsidRPr="0090462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6D6131" w:rsidP="00904622">
            <w:pPr>
              <w:pStyle w:val="a6"/>
              <w:ind w:left="34"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</w:rPr>
              <w:t xml:space="preserve">Обобщение по разделу </w:t>
            </w:r>
            <w:proofErr w:type="spellStart"/>
            <w:r w:rsidRPr="00904622">
              <w:rPr>
                <w:sz w:val="28"/>
                <w:szCs w:val="28"/>
              </w:rPr>
              <w:t>СОр</w:t>
            </w:r>
            <w:proofErr w:type="spellEnd"/>
            <w:r w:rsidR="00DF5AEF" w:rsidRPr="00904622">
              <w:rPr>
                <w:sz w:val="28"/>
                <w:szCs w:val="28"/>
              </w:rPr>
              <w:t xml:space="preserve"> № </w:t>
            </w:r>
            <w:r w:rsidRPr="00904622">
              <w:rPr>
                <w:sz w:val="28"/>
                <w:szCs w:val="28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EF459E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EF459E" w:rsidRPr="00904622" w:rsidTr="00EF459E">
        <w:tc>
          <w:tcPr>
            <w:tcW w:w="9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E" w:rsidRPr="00904622" w:rsidRDefault="00904622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     </w:t>
            </w:r>
            <w:r w:rsidR="00DF5AEF" w:rsidRPr="00904622">
              <w:rPr>
                <w:b/>
                <w:color w:val="7030A0"/>
                <w:sz w:val="28"/>
                <w:szCs w:val="28"/>
              </w:rPr>
              <w:t>5</w:t>
            </w:r>
            <w:r w:rsidR="00EF459E" w:rsidRPr="00904622">
              <w:rPr>
                <w:b/>
                <w:color w:val="7030A0"/>
                <w:sz w:val="28"/>
                <w:szCs w:val="28"/>
              </w:rPr>
              <w:t>.  Раздел</w:t>
            </w:r>
            <w:r w:rsidR="00DF5AEF" w:rsidRPr="00904622">
              <w:rPr>
                <w:b/>
                <w:color w:val="7030A0"/>
                <w:sz w:val="28"/>
                <w:szCs w:val="28"/>
              </w:rPr>
              <w:t>.</w:t>
            </w:r>
            <w:r w:rsidR="00DF5AEF" w:rsidRPr="00904622">
              <w:rPr>
                <w:b/>
                <w:color w:val="17365D"/>
                <w:sz w:val="28"/>
                <w:szCs w:val="28"/>
              </w:rPr>
              <w:t xml:space="preserve"> </w:t>
            </w:r>
            <w:r w:rsidR="00EF459E" w:rsidRPr="00904622">
              <w:rPr>
                <w:b/>
                <w:color w:val="17365D"/>
                <w:sz w:val="28"/>
                <w:szCs w:val="28"/>
              </w:rPr>
              <w:t xml:space="preserve">  </w:t>
            </w:r>
            <w:r w:rsidR="009F6315" w:rsidRPr="00904622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>Борьба с негативом</w:t>
            </w:r>
            <w:r w:rsidR="00DF5AEF" w:rsidRPr="00904622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 xml:space="preserve">  (8</w:t>
            </w:r>
            <w:r w:rsidR="00EF459E" w:rsidRPr="00904622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 xml:space="preserve"> час.)</w:t>
            </w:r>
          </w:p>
        </w:tc>
      </w:tr>
      <w:tr w:rsidR="00DF5AEF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jc w:val="both"/>
              <w:rPr>
                <w:sz w:val="28"/>
                <w:szCs w:val="28"/>
              </w:rPr>
            </w:pPr>
            <w:r w:rsidRPr="00904622">
              <w:rPr>
                <w:sz w:val="28"/>
                <w:szCs w:val="28"/>
              </w:rPr>
              <w:t>Юмор и логика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DF5AEF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jc w:val="both"/>
              <w:rPr>
                <w:sz w:val="28"/>
                <w:szCs w:val="28"/>
              </w:rPr>
            </w:pPr>
            <w:r w:rsidRPr="00904622">
              <w:rPr>
                <w:sz w:val="28"/>
                <w:szCs w:val="28"/>
              </w:rPr>
              <w:t>Юмор и логика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DF5AEF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jc w:val="both"/>
              <w:rPr>
                <w:sz w:val="28"/>
                <w:szCs w:val="28"/>
              </w:rPr>
            </w:pPr>
            <w:r w:rsidRPr="00904622">
              <w:rPr>
                <w:sz w:val="28"/>
                <w:szCs w:val="28"/>
              </w:rPr>
              <w:t>Юмор и логика. Задачи на смекалку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EF" w:rsidRPr="00904622" w:rsidRDefault="00DF5AEF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6D6131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31" w:rsidRPr="00904622" w:rsidRDefault="006D6131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31" w:rsidRPr="00904622" w:rsidRDefault="006D6131" w:rsidP="00904622">
            <w:pPr>
              <w:jc w:val="both"/>
              <w:rPr>
                <w:sz w:val="28"/>
                <w:szCs w:val="28"/>
              </w:rPr>
            </w:pPr>
            <w:r w:rsidRPr="00904622">
              <w:rPr>
                <w:sz w:val="28"/>
                <w:szCs w:val="28"/>
              </w:rPr>
              <w:t>Юмор и логика. Задачи на смекалку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31" w:rsidRPr="00904622" w:rsidRDefault="006D6131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6D6131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31" w:rsidRPr="00904622" w:rsidRDefault="006D6131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31" w:rsidRPr="00904622" w:rsidRDefault="006D6131" w:rsidP="00904622">
            <w:pPr>
              <w:jc w:val="both"/>
              <w:rPr>
                <w:sz w:val="28"/>
                <w:szCs w:val="28"/>
              </w:rPr>
            </w:pPr>
            <w:r w:rsidRPr="00904622">
              <w:rPr>
                <w:sz w:val="28"/>
                <w:szCs w:val="28"/>
              </w:rPr>
              <w:t>Юмор и логика. Задачи с подвохом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31" w:rsidRPr="00904622" w:rsidRDefault="006D6131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6D6131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31" w:rsidRPr="00904622" w:rsidRDefault="006D6131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31" w:rsidRPr="00904622" w:rsidRDefault="006D6131" w:rsidP="00904622">
            <w:pPr>
              <w:jc w:val="both"/>
              <w:rPr>
                <w:sz w:val="28"/>
                <w:szCs w:val="28"/>
              </w:rPr>
            </w:pPr>
            <w:r w:rsidRPr="00904622">
              <w:rPr>
                <w:sz w:val="28"/>
                <w:szCs w:val="28"/>
              </w:rPr>
              <w:t>Юмор и логика. Задачи с подвохом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31" w:rsidRPr="00904622" w:rsidRDefault="006D6131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DF5AEF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F" w:rsidRPr="00904622" w:rsidRDefault="00DF5AEF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F" w:rsidRPr="00904622" w:rsidRDefault="006D6131" w:rsidP="00904622">
            <w:pPr>
              <w:pStyle w:val="a6"/>
              <w:ind w:firstLine="34"/>
              <w:rPr>
                <w:sz w:val="28"/>
                <w:szCs w:val="28"/>
              </w:rPr>
            </w:pPr>
            <w:r w:rsidRPr="00904622">
              <w:rPr>
                <w:sz w:val="28"/>
                <w:szCs w:val="28"/>
              </w:rPr>
              <w:t xml:space="preserve">Обобщение по разделу </w:t>
            </w:r>
            <w:proofErr w:type="spellStart"/>
            <w:r w:rsidRPr="00904622">
              <w:rPr>
                <w:sz w:val="28"/>
                <w:szCs w:val="28"/>
              </w:rPr>
              <w:t>СОр</w:t>
            </w:r>
            <w:proofErr w:type="spellEnd"/>
            <w:r w:rsidR="00DF5AEF" w:rsidRPr="00904622">
              <w:rPr>
                <w:sz w:val="28"/>
                <w:szCs w:val="28"/>
              </w:rPr>
              <w:t xml:space="preserve"> № </w:t>
            </w:r>
            <w:r w:rsidRPr="00904622">
              <w:rPr>
                <w:sz w:val="28"/>
                <w:szCs w:val="28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F" w:rsidRPr="00904622" w:rsidRDefault="00DF5AEF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  <w:tr w:rsidR="00DF5AEF" w:rsidRPr="00904622" w:rsidTr="00EF4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F" w:rsidRPr="00904622" w:rsidRDefault="00DF5AEF" w:rsidP="00904622">
            <w:pPr>
              <w:pStyle w:val="a6"/>
              <w:ind w:hanging="108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F" w:rsidRPr="00904622" w:rsidRDefault="00DF5AEF" w:rsidP="00904622">
            <w:pPr>
              <w:pStyle w:val="a6"/>
              <w:ind w:left="34" w:firstLine="0"/>
              <w:rPr>
                <w:sz w:val="28"/>
                <w:szCs w:val="28"/>
              </w:rPr>
            </w:pPr>
            <w:r w:rsidRPr="00904622">
              <w:rPr>
                <w:sz w:val="28"/>
                <w:szCs w:val="28"/>
              </w:rPr>
              <w:t>Урок - путешествие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EF" w:rsidRPr="00904622" w:rsidRDefault="00DF5AEF" w:rsidP="00904622">
            <w:pPr>
              <w:pStyle w:val="a6"/>
              <w:ind w:firstLine="0"/>
              <w:rPr>
                <w:sz w:val="28"/>
                <w:szCs w:val="28"/>
                <w:lang w:eastAsia="ru-RU"/>
              </w:rPr>
            </w:pPr>
            <w:r w:rsidRPr="00904622">
              <w:rPr>
                <w:sz w:val="28"/>
                <w:szCs w:val="28"/>
                <w:lang w:eastAsia="ru-RU"/>
              </w:rPr>
              <w:t>1 час</w:t>
            </w:r>
          </w:p>
        </w:tc>
      </w:tr>
    </w:tbl>
    <w:p w:rsidR="00EF459E" w:rsidRPr="00474B7A" w:rsidRDefault="00EF459E" w:rsidP="00904622">
      <w:pPr>
        <w:shd w:val="clear" w:color="auto" w:fill="FFFFFF"/>
        <w:spacing w:before="150" w:after="150" w:line="270" w:lineRule="atLeast"/>
        <w:jc w:val="both"/>
        <w:rPr>
          <w:b/>
          <w:bCs/>
          <w:color w:val="333333"/>
        </w:rPr>
      </w:pPr>
    </w:p>
    <w:p w:rsidR="00EF459E" w:rsidRPr="00474B7A" w:rsidRDefault="00EF459E" w:rsidP="00904622">
      <w:pPr>
        <w:shd w:val="clear" w:color="auto" w:fill="FFFFFF"/>
        <w:spacing w:before="150" w:after="150" w:line="270" w:lineRule="atLeast"/>
        <w:jc w:val="both"/>
        <w:rPr>
          <w:b/>
          <w:bCs/>
          <w:color w:val="333333"/>
        </w:rPr>
      </w:pPr>
    </w:p>
    <w:p w:rsidR="00EF459E" w:rsidRPr="00474B7A" w:rsidRDefault="00EF459E" w:rsidP="00904622">
      <w:pPr>
        <w:pStyle w:val="a6"/>
        <w:ind w:firstLine="0"/>
        <w:rPr>
          <w:lang w:eastAsia="ru-RU"/>
        </w:rPr>
      </w:pPr>
    </w:p>
    <w:p w:rsidR="00EF459E" w:rsidRPr="00474B7A" w:rsidRDefault="00EF459E" w:rsidP="00904622">
      <w:pPr>
        <w:pStyle w:val="a6"/>
        <w:ind w:firstLine="0"/>
        <w:rPr>
          <w:lang w:eastAsia="ru-RU"/>
        </w:rPr>
      </w:pPr>
    </w:p>
    <w:p w:rsidR="00EF459E" w:rsidRPr="00904622" w:rsidRDefault="009F6315" w:rsidP="00904622">
      <w:pPr>
        <w:jc w:val="center"/>
        <w:rPr>
          <w:b/>
          <w:color w:val="7030A0"/>
          <w:sz w:val="28"/>
          <w:szCs w:val="28"/>
        </w:rPr>
      </w:pPr>
      <w:r w:rsidRPr="00904622">
        <w:rPr>
          <w:b/>
          <w:color w:val="7030A0"/>
          <w:sz w:val="28"/>
          <w:szCs w:val="28"/>
        </w:rPr>
        <w:lastRenderedPageBreak/>
        <w:t>Литература</w:t>
      </w:r>
    </w:p>
    <w:p w:rsidR="00EF459E" w:rsidRPr="00904622" w:rsidRDefault="00EF459E" w:rsidP="00904622">
      <w:pPr>
        <w:jc w:val="both"/>
        <w:rPr>
          <w:b/>
          <w:color w:val="7030A0"/>
          <w:sz w:val="28"/>
          <w:szCs w:val="28"/>
        </w:rPr>
      </w:pPr>
    </w:p>
    <w:p w:rsidR="00EF459E" w:rsidRPr="00904622" w:rsidRDefault="00EF459E" w:rsidP="00904622">
      <w:pPr>
        <w:pStyle w:val="a6"/>
        <w:numPr>
          <w:ilvl w:val="0"/>
          <w:numId w:val="30"/>
        </w:numPr>
        <w:rPr>
          <w:sz w:val="28"/>
          <w:szCs w:val="28"/>
        </w:rPr>
      </w:pPr>
      <w:r w:rsidRPr="00904622">
        <w:rPr>
          <w:sz w:val="28"/>
          <w:szCs w:val="28"/>
        </w:rPr>
        <w:t xml:space="preserve">Руководство для учителя: Второй (основной) уровень/Бакиров К. А., </w:t>
      </w:r>
      <w:proofErr w:type="spellStart"/>
      <w:r w:rsidRPr="00904622">
        <w:rPr>
          <w:sz w:val="28"/>
          <w:szCs w:val="28"/>
        </w:rPr>
        <w:t>Насымова</w:t>
      </w:r>
      <w:proofErr w:type="spellEnd"/>
      <w:r w:rsidRPr="00904622">
        <w:rPr>
          <w:sz w:val="28"/>
          <w:szCs w:val="28"/>
        </w:rPr>
        <w:t xml:space="preserve"> Г. А., Аушева И. У., </w:t>
      </w:r>
      <w:proofErr w:type="spellStart"/>
      <w:r w:rsidRPr="00904622">
        <w:rPr>
          <w:sz w:val="28"/>
          <w:szCs w:val="28"/>
        </w:rPr>
        <w:t>Шаримова</w:t>
      </w:r>
      <w:proofErr w:type="spellEnd"/>
      <w:r w:rsidRPr="00904622">
        <w:rPr>
          <w:sz w:val="28"/>
          <w:szCs w:val="28"/>
        </w:rPr>
        <w:t xml:space="preserve"> А. Г., </w:t>
      </w:r>
      <w:proofErr w:type="spellStart"/>
      <w:r w:rsidRPr="00904622">
        <w:rPr>
          <w:sz w:val="28"/>
          <w:szCs w:val="28"/>
        </w:rPr>
        <w:t>Габдолакыз</w:t>
      </w:r>
      <w:proofErr w:type="spellEnd"/>
      <w:r w:rsidRPr="00904622">
        <w:rPr>
          <w:sz w:val="28"/>
          <w:szCs w:val="28"/>
        </w:rPr>
        <w:t xml:space="preserve"> Ы. Б., </w:t>
      </w:r>
      <w:proofErr w:type="spellStart"/>
      <w:r w:rsidRPr="00904622">
        <w:rPr>
          <w:sz w:val="28"/>
          <w:szCs w:val="28"/>
        </w:rPr>
        <w:t>Байкенова</w:t>
      </w:r>
      <w:proofErr w:type="spellEnd"/>
      <w:r w:rsidRPr="00904622">
        <w:rPr>
          <w:sz w:val="28"/>
          <w:szCs w:val="28"/>
        </w:rPr>
        <w:t xml:space="preserve"> Б. А. 2014г</w:t>
      </w:r>
    </w:p>
    <w:p w:rsidR="0027594F" w:rsidRPr="00904622" w:rsidRDefault="0027594F" w:rsidP="00904622">
      <w:pPr>
        <w:pStyle w:val="a6"/>
        <w:numPr>
          <w:ilvl w:val="0"/>
          <w:numId w:val="31"/>
        </w:numPr>
        <w:rPr>
          <w:sz w:val="28"/>
          <w:szCs w:val="28"/>
        </w:rPr>
      </w:pPr>
      <w:proofErr w:type="spellStart"/>
      <w:r w:rsidRPr="00904622">
        <w:rPr>
          <w:sz w:val="28"/>
          <w:szCs w:val="28"/>
        </w:rPr>
        <w:t>Гин</w:t>
      </w:r>
      <w:proofErr w:type="spellEnd"/>
      <w:r w:rsidRPr="00904622">
        <w:rPr>
          <w:sz w:val="28"/>
          <w:szCs w:val="28"/>
        </w:rPr>
        <w:t xml:space="preserve"> С. И. «Мир логики», 2001г</w:t>
      </w:r>
    </w:p>
    <w:p w:rsidR="0027594F" w:rsidRPr="00904622" w:rsidRDefault="0027594F" w:rsidP="00904622">
      <w:pPr>
        <w:pStyle w:val="a6"/>
        <w:numPr>
          <w:ilvl w:val="0"/>
          <w:numId w:val="31"/>
        </w:numPr>
        <w:rPr>
          <w:sz w:val="28"/>
          <w:szCs w:val="28"/>
        </w:rPr>
      </w:pPr>
      <w:r w:rsidRPr="00904622">
        <w:rPr>
          <w:sz w:val="28"/>
          <w:szCs w:val="28"/>
        </w:rPr>
        <w:t xml:space="preserve"> </w:t>
      </w:r>
      <w:proofErr w:type="spellStart"/>
      <w:r w:rsidRPr="00904622">
        <w:rPr>
          <w:sz w:val="28"/>
          <w:szCs w:val="28"/>
        </w:rPr>
        <w:t>О.А.Холодова</w:t>
      </w:r>
      <w:proofErr w:type="spellEnd"/>
      <w:r w:rsidRPr="00904622">
        <w:rPr>
          <w:sz w:val="28"/>
          <w:szCs w:val="28"/>
        </w:rPr>
        <w:t xml:space="preserve"> «Умники и умницы. Развитие познавательных способностей».</w:t>
      </w:r>
    </w:p>
    <w:p w:rsidR="00667E62" w:rsidRPr="00904622" w:rsidRDefault="00667E62" w:rsidP="00904622">
      <w:pPr>
        <w:pStyle w:val="a6"/>
        <w:numPr>
          <w:ilvl w:val="0"/>
          <w:numId w:val="31"/>
        </w:numPr>
        <w:rPr>
          <w:sz w:val="28"/>
          <w:szCs w:val="28"/>
        </w:rPr>
      </w:pPr>
      <w:r w:rsidRPr="00904622">
        <w:rPr>
          <w:sz w:val="28"/>
          <w:szCs w:val="28"/>
        </w:rPr>
        <w:t>Коровина И. Н. «Логические игры и задачи»</w:t>
      </w:r>
    </w:p>
    <w:p w:rsidR="00667E62" w:rsidRPr="00904622" w:rsidRDefault="00667E62" w:rsidP="00904622">
      <w:pPr>
        <w:pStyle w:val="a6"/>
        <w:numPr>
          <w:ilvl w:val="0"/>
          <w:numId w:val="31"/>
        </w:numPr>
        <w:rPr>
          <w:sz w:val="28"/>
          <w:szCs w:val="28"/>
        </w:rPr>
      </w:pPr>
      <w:r w:rsidRPr="00904622">
        <w:rPr>
          <w:sz w:val="28"/>
          <w:szCs w:val="28"/>
        </w:rPr>
        <w:t>Интернет – ресурс «Логик Лайк»</w:t>
      </w:r>
    </w:p>
    <w:p w:rsidR="00667E62" w:rsidRPr="00ED0F6F" w:rsidRDefault="00667E62" w:rsidP="00ED0F6F">
      <w:pPr>
        <w:jc w:val="both"/>
        <w:rPr>
          <w:b/>
          <w:lang w:val="en-US"/>
        </w:rPr>
        <w:sectPr w:rsidR="00667E62" w:rsidRPr="00ED0F6F">
          <w:pgSz w:w="11906" w:h="16838"/>
          <w:pgMar w:top="851" w:right="851" w:bottom="851" w:left="1418" w:header="709" w:footer="709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/>
        </w:sectPr>
      </w:pPr>
      <w:bookmarkStart w:id="0" w:name="_GoBack"/>
      <w:bookmarkEnd w:id="0"/>
    </w:p>
    <w:p w:rsidR="00904622" w:rsidRPr="00ED0F6F" w:rsidRDefault="00904622" w:rsidP="00904622">
      <w:pPr>
        <w:jc w:val="both"/>
        <w:rPr>
          <w:lang w:val="en-US"/>
        </w:rPr>
      </w:pPr>
    </w:p>
    <w:sectPr w:rsidR="00904622" w:rsidRPr="00ED0F6F" w:rsidSect="0053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DC" w:rsidRDefault="006A5ADC" w:rsidP="00904622">
      <w:r>
        <w:separator/>
      </w:r>
    </w:p>
  </w:endnote>
  <w:endnote w:type="continuationSeparator" w:id="0">
    <w:p w:rsidR="006A5ADC" w:rsidRDefault="006A5ADC" w:rsidP="0090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DC" w:rsidRDefault="006A5ADC" w:rsidP="00904622">
      <w:r>
        <w:separator/>
      </w:r>
    </w:p>
  </w:footnote>
  <w:footnote w:type="continuationSeparator" w:id="0">
    <w:p w:rsidR="006A5ADC" w:rsidRDefault="006A5ADC" w:rsidP="0090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2C"/>
    <w:multiLevelType w:val="singleLevel"/>
    <w:tmpl w:val="0000002C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35"/>
    <w:multiLevelType w:val="singleLevel"/>
    <w:tmpl w:val="00000035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6B"/>
    <w:multiLevelType w:val="singleLevel"/>
    <w:tmpl w:val="0000006B"/>
    <w:name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6C"/>
    <w:multiLevelType w:val="singleLevel"/>
    <w:tmpl w:val="0000006C"/>
    <w:name w:val="WW8Num1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6D"/>
    <w:multiLevelType w:val="singleLevel"/>
    <w:tmpl w:val="0000006D"/>
    <w:name w:val="WW8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154876"/>
    <w:multiLevelType w:val="hybridMultilevel"/>
    <w:tmpl w:val="B9240A64"/>
    <w:lvl w:ilvl="0" w:tplc="E64CA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7807816"/>
    <w:multiLevelType w:val="hybridMultilevel"/>
    <w:tmpl w:val="4FB8AD94"/>
    <w:lvl w:ilvl="0" w:tplc="FE20AA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44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4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4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4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4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4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4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4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39D0EF7"/>
    <w:multiLevelType w:val="multilevel"/>
    <w:tmpl w:val="C9F4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D57CCA"/>
    <w:multiLevelType w:val="hybridMultilevel"/>
    <w:tmpl w:val="D8AE0A74"/>
    <w:lvl w:ilvl="0" w:tplc="89D4FD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5808A9"/>
    <w:multiLevelType w:val="hybridMultilevel"/>
    <w:tmpl w:val="0734C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846EC"/>
    <w:multiLevelType w:val="hybridMultilevel"/>
    <w:tmpl w:val="F3A6CF18"/>
    <w:lvl w:ilvl="0" w:tplc="454E46E8">
      <w:start w:val="1"/>
      <w:numFmt w:val="decimal"/>
      <w:lvlText w:val="%1."/>
      <w:lvlJc w:val="left"/>
      <w:pPr>
        <w:ind w:left="1080" w:hanging="360"/>
      </w:pPr>
      <w:rPr>
        <w:b/>
        <w:color w:val="7030A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332373"/>
    <w:multiLevelType w:val="hybridMultilevel"/>
    <w:tmpl w:val="537C4088"/>
    <w:lvl w:ilvl="0" w:tplc="E2300418">
      <w:start w:val="1"/>
      <w:numFmt w:val="bullet"/>
      <w:lvlText w:val=""/>
      <w:lvlJc w:val="left"/>
      <w:pPr>
        <w:tabs>
          <w:tab w:val="num" w:pos="1077"/>
        </w:tabs>
        <w:ind w:left="22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4932DE"/>
    <w:multiLevelType w:val="hybridMultilevel"/>
    <w:tmpl w:val="4B5A110A"/>
    <w:lvl w:ilvl="0" w:tplc="26A29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60564D"/>
    <w:multiLevelType w:val="hybridMultilevel"/>
    <w:tmpl w:val="09D8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5827BC"/>
    <w:multiLevelType w:val="singleLevel"/>
    <w:tmpl w:val="0000000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4D404BB6"/>
    <w:multiLevelType w:val="hybridMultilevel"/>
    <w:tmpl w:val="8F924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87DD1"/>
    <w:multiLevelType w:val="hybridMultilevel"/>
    <w:tmpl w:val="8374745A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8746CE"/>
    <w:multiLevelType w:val="hybridMultilevel"/>
    <w:tmpl w:val="25AA5EF4"/>
    <w:lvl w:ilvl="0" w:tplc="5868E5F0">
      <w:start w:val="1"/>
      <w:numFmt w:val="bullet"/>
      <w:lvlText w:val="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34FEF"/>
    <w:multiLevelType w:val="multilevel"/>
    <w:tmpl w:val="968E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2446F9"/>
    <w:multiLevelType w:val="hybridMultilevel"/>
    <w:tmpl w:val="19FA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16"/>
  </w:num>
  <w:num w:numId="11">
    <w:abstractNumId w:val="22"/>
  </w:num>
  <w:num w:numId="12">
    <w:abstractNumId w:val="21"/>
  </w:num>
  <w:num w:numId="13">
    <w:abstractNumId w:val="3"/>
  </w:num>
  <w:num w:numId="14">
    <w:abstractNumId w:val="5"/>
  </w:num>
  <w:num w:numId="15">
    <w:abstractNumId w:val="7"/>
  </w:num>
  <w:num w:numId="16">
    <w:abstractNumId w:val="8"/>
  </w:num>
  <w:num w:numId="17">
    <w:abstractNumId w:val="11"/>
  </w:num>
  <w:num w:numId="18">
    <w:abstractNumId w:val="24"/>
  </w:num>
  <w:num w:numId="19">
    <w:abstractNumId w:val="0"/>
  </w:num>
  <w:num w:numId="20">
    <w:abstractNumId w:val="18"/>
  </w:num>
  <w:num w:numId="21">
    <w:abstractNumId w:val="6"/>
  </w:num>
  <w:num w:numId="22">
    <w:abstractNumId w:val="4"/>
  </w:num>
  <w:num w:numId="23">
    <w:abstractNumId w:val="1"/>
  </w:num>
  <w:num w:numId="24">
    <w:abstractNumId w:val="9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42"/>
    <w:rsid w:val="00003960"/>
    <w:rsid w:val="0003285A"/>
    <w:rsid w:val="00042E54"/>
    <w:rsid w:val="0005543D"/>
    <w:rsid w:val="000664AC"/>
    <w:rsid w:val="00095FB2"/>
    <w:rsid w:val="000D6DA5"/>
    <w:rsid w:val="000E7D6D"/>
    <w:rsid w:val="000F5A16"/>
    <w:rsid w:val="00112BA3"/>
    <w:rsid w:val="001654F5"/>
    <w:rsid w:val="00165A6D"/>
    <w:rsid w:val="00202DED"/>
    <w:rsid w:val="00221A0A"/>
    <w:rsid w:val="00271BB6"/>
    <w:rsid w:val="0027594F"/>
    <w:rsid w:val="003264DC"/>
    <w:rsid w:val="00344674"/>
    <w:rsid w:val="00371641"/>
    <w:rsid w:val="003E2EF8"/>
    <w:rsid w:val="0040614E"/>
    <w:rsid w:val="00431851"/>
    <w:rsid w:val="004374AB"/>
    <w:rsid w:val="00474B7A"/>
    <w:rsid w:val="004A1ED4"/>
    <w:rsid w:val="004B493C"/>
    <w:rsid w:val="004D3FA0"/>
    <w:rsid w:val="004D7FA0"/>
    <w:rsid w:val="004E7E4F"/>
    <w:rsid w:val="0052255E"/>
    <w:rsid w:val="00522ED2"/>
    <w:rsid w:val="00530252"/>
    <w:rsid w:val="0053360D"/>
    <w:rsid w:val="005410B9"/>
    <w:rsid w:val="005472A6"/>
    <w:rsid w:val="005564D6"/>
    <w:rsid w:val="005A1F0D"/>
    <w:rsid w:val="005A5A37"/>
    <w:rsid w:val="005B3AF4"/>
    <w:rsid w:val="00622F35"/>
    <w:rsid w:val="00651EE0"/>
    <w:rsid w:val="00667E62"/>
    <w:rsid w:val="006A5ADC"/>
    <w:rsid w:val="006B4DC9"/>
    <w:rsid w:val="006D6131"/>
    <w:rsid w:val="006D784D"/>
    <w:rsid w:val="007135EF"/>
    <w:rsid w:val="007171B0"/>
    <w:rsid w:val="007A5669"/>
    <w:rsid w:val="007A7AAB"/>
    <w:rsid w:val="007C1E24"/>
    <w:rsid w:val="007F2003"/>
    <w:rsid w:val="00845D28"/>
    <w:rsid w:val="008B0476"/>
    <w:rsid w:val="008E122A"/>
    <w:rsid w:val="00904622"/>
    <w:rsid w:val="0093170B"/>
    <w:rsid w:val="009F24F2"/>
    <w:rsid w:val="009F6315"/>
    <w:rsid w:val="00A02505"/>
    <w:rsid w:val="00A73619"/>
    <w:rsid w:val="00AD4BD9"/>
    <w:rsid w:val="00B1789D"/>
    <w:rsid w:val="00B43EDA"/>
    <w:rsid w:val="00B73D5C"/>
    <w:rsid w:val="00BD175B"/>
    <w:rsid w:val="00BF1897"/>
    <w:rsid w:val="00C8018D"/>
    <w:rsid w:val="00CA2107"/>
    <w:rsid w:val="00CD5046"/>
    <w:rsid w:val="00CE12C1"/>
    <w:rsid w:val="00CE2274"/>
    <w:rsid w:val="00D1132C"/>
    <w:rsid w:val="00D13418"/>
    <w:rsid w:val="00D626F0"/>
    <w:rsid w:val="00DB4FD4"/>
    <w:rsid w:val="00DD6E96"/>
    <w:rsid w:val="00DF5AEF"/>
    <w:rsid w:val="00DF5D24"/>
    <w:rsid w:val="00DF7A42"/>
    <w:rsid w:val="00E07998"/>
    <w:rsid w:val="00E27944"/>
    <w:rsid w:val="00E9145A"/>
    <w:rsid w:val="00EC27FD"/>
    <w:rsid w:val="00ED0F6F"/>
    <w:rsid w:val="00ED4149"/>
    <w:rsid w:val="00EF459E"/>
    <w:rsid w:val="00F00F00"/>
    <w:rsid w:val="00FA0C39"/>
    <w:rsid w:val="00FA1204"/>
    <w:rsid w:val="00F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7A42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4">
    <w:name w:val="List Paragraph"/>
    <w:basedOn w:val="a"/>
    <w:uiPriority w:val="34"/>
    <w:qFormat/>
    <w:rsid w:val="00DF7A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DF7A42"/>
    <w:rPr>
      <w:color w:val="0000FF"/>
      <w:u w:val="single"/>
    </w:rPr>
  </w:style>
  <w:style w:type="paragraph" w:styleId="a6">
    <w:name w:val="No Spacing"/>
    <w:link w:val="a7"/>
    <w:uiPriority w:val="1"/>
    <w:qFormat/>
    <w:rsid w:val="00B43EDA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B43EDA"/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3E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E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FA0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F459E"/>
  </w:style>
  <w:style w:type="paragraph" w:styleId="aa">
    <w:name w:val="footer"/>
    <w:basedOn w:val="a"/>
    <w:link w:val="ab"/>
    <w:uiPriority w:val="99"/>
    <w:unhideWhenUsed/>
    <w:rsid w:val="00845D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45D28"/>
  </w:style>
  <w:style w:type="character" w:customStyle="1" w:styleId="world-one">
    <w:name w:val="world-one"/>
    <w:basedOn w:val="a0"/>
    <w:rsid w:val="00D626F0"/>
  </w:style>
  <w:style w:type="character" w:customStyle="1" w:styleId="world-world">
    <w:name w:val="world-world"/>
    <w:basedOn w:val="a0"/>
    <w:rsid w:val="00D626F0"/>
  </w:style>
  <w:style w:type="paragraph" w:styleId="ac">
    <w:name w:val="header"/>
    <w:basedOn w:val="a"/>
    <w:link w:val="ad"/>
    <w:uiPriority w:val="99"/>
    <w:unhideWhenUsed/>
    <w:rsid w:val="009046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46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7A42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4">
    <w:name w:val="List Paragraph"/>
    <w:basedOn w:val="a"/>
    <w:uiPriority w:val="34"/>
    <w:qFormat/>
    <w:rsid w:val="00DF7A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DF7A42"/>
    <w:rPr>
      <w:color w:val="0000FF"/>
      <w:u w:val="single"/>
    </w:rPr>
  </w:style>
  <w:style w:type="paragraph" w:styleId="a6">
    <w:name w:val="No Spacing"/>
    <w:link w:val="a7"/>
    <w:uiPriority w:val="1"/>
    <w:qFormat/>
    <w:rsid w:val="00B43EDA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B43EDA"/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3E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E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FA0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F459E"/>
  </w:style>
  <w:style w:type="paragraph" w:styleId="aa">
    <w:name w:val="footer"/>
    <w:basedOn w:val="a"/>
    <w:link w:val="ab"/>
    <w:uiPriority w:val="99"/>
    <w:unhideWhenUsed/>
    <w:rsid w:val="00845D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45D28"/>
  </w:style>
  <w:style w:type="character" w:customStyle="1" w:styleId="world-one">
    <w:name w:val="world-one"/>
    <w:basedOn w:val="a0"/>
    <w:rsid w:val="00D626F0"/>
  </w:style>
  <w:style w:type="character" w:customStyle="1" w:styleId="world-world">
    <w:name w:val="world-world"/>
    <w:basedOn w:val="a0"/>
    <w:rsid w:val="00D626F0"/>
  </w:style>
  <w:style w:type="paragraph" w:styleId="ac">
    <w:name w:val="header"/>
    <w:basedOn w:val="a"/>
    <w:link w:val="ad"/>
    <w:uiPriority w:val="99"/>
    <w:unhideWhenUsed/>
    <w:rsid w:val="009046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46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B8DF-87D4-4147-9A7D-13F88D3A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2278</Words>
  <Characters>13352</Characters>
  <Application>Microsoft Office Word</Application>
  <DocSecurity>0</DocSecurity>
  <Lines>1213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borod</cp:lastModifiedBy>
  <cp:revision>5</cp:revision>
  <cp:lastPrinted>2014-01-16T09:19:00Z</cp:lastPrinted>
  <dcterms:created xsi:type="dcterms:W3CDTF">2021-11-01T08:24:00Z</dcterms:created>
  <dcterms:modified xsi:type="dcterms:W3CDTF">2021-11-03T16:57:00Z</dcterms:modified>
</cp:coreProperties>
</file>